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28A" w:rsidRPr="00ED40B5" w:rsidRDefault="00FC628A" w:rsidP="00F55E00">
      <w:pPr>
        <w:ind w:left="11624" w:right="-314"/>
        <w:jc w:val="both"/>
        <w:rPr>
          <w:sz w:val="22"/>
          <w:szCs w:val="22"/>
        </w:rPr>
      </w:pPr>
      <w:r w:rsidRPr="00ED40B5">
        <w:rPr>
          <w:sz w:val="22"/>
          <w:szCs w:val="22"/>
        </w:rPr>
        <w:t xml:space="preserve">Приложение 1 к приказу </w:t>
      </w:r>
    </w:p>
    <w:p w:rsidR="00FC628A" w:rsidRPr="00ED40B5" w:rsidRDefault="00FC628A" w:rsidP="00F55E00">
      <w:pPr>
        <w:ind w:left="11624" w:right="-314"/>
        <w:jc w:val="both"/>
        <w:rPr>
          <w:sz w:val="22"/>
          <w:szCs w:val="22"/>
        </w:rPr>
      </w:pPr>
      <w:r w:rsidRPr="00ED40B5">
        <w:rPr>
          <w:sz w:val="22"/>
          <w:szCs w:val="22"/>
        </w:rPr>
        <w:t xml:space="preserve">МБОУ «Новоалександровская средняя   общеобразовательная </w:t>
      </w:r>
      <w:proofErr w:type="spellStart"/>
      <w:r w:rsidRPr="00ED40B5">
        <w:rPr>
          <w:sz w:val="22"/>
          <w:szCs w:val="22"/>
        </w:rPr>
        <w:t>со</w:t>
      </w:r>
      <w:r>
        <w:rPr>
          <w:sz w:val="22"/>
          <w:szCs w:val="22"/>
        </w:rPr>
        <w:t>ш</w:t>
      </w:r>
      <w:proofErr w:type="spellEnd"/>
      <w:r>
        <w:rPr>
          <w:sz w:val="22"/>
          <w:szCs w:val="22"/>
        </w:rPr>
        <w:t xml:space="preserve">» № </w:t>
      </w:r>
      <w:r w:rsidR="00AD2003">
        <w:rPr>
          <w:sz w:val="22"/>
          <w:szCs w:val="22"/>
        </w:rPr>
        <w:t xml:space="preserve">141 </w:t>
      </w:r>
      <w:r>
        <w:rPr>
          <w:sz w:val="22"/>
          <w:szCs w:val="22"/>
        </w:rPr>
        <w:t xml:space="preserve">от </w:t>
      </w:r>
      <w:r w:rsidR="00AD2003">
        <w:rPr>
          <w:sz w:val="22"/>
          <w:szCs w:val="22"/>
        </w:rPr>
        <w:t xml:space="preserve">11.06.    </w:t>
      </w:r>
      <w:smartTag w:uri="urn:schemas-microsoft-com:office:smarttags" w:element="metricconverter">
        <w:smartTagPr>
          <w:attr w:name="ProductID" w:val="2020 г"/>
        </w:smartTagPr>
        <w:r>
          <w:rPr>
            <w:sz w:val="22"/>
            <w:szCs w:val="22"/>
          </w:rPr>
          <w:t>2020</w:t>
        </w:r>
        <w:r w:rsidRPr="00ED40B5">
          <w:rPr>
            <w:sz w:val="22"/>
            <w:szCs w:val="22"/>
          </w:rPr>
          <w:t xml:space="preserve"> г</w:t>
        </w:r>
      </w:smartTag>
      <w:r w:rsidRPr="00ED40B5">
        <w:rPr>
          <w:sz w:val="22"/>
          <w:szCs w:val="22"/>
        </w:rPr>
        <w:t>.</w:t>
      </w:r>
    </w:p>
    <w:p w:rsidR="00FC628A" w:rsidRPr="00ED40B5" w:rsidRDefault="00FC628A" w:rsidP="005A2755">
      <w:pPr>
        <w:jc w:val="right"/>
        <w:rPr>
          <w:sz w:val="22"/>
          <w:szCs w:val="22"/>
        </w:rPr>
      </w:pPr>
    </w:p>
    <w:p w:rsidR="00FC628A" w:rsidRPr="00ED40B5" w:rsidRDefault="00FC628A" w:rsidP="00E86667">
      <w:pPr>
        <w:ind w:left="1440"/>
        <w:jc w:val="center"/>
        <w:rPr>
          <w:b/>
          <w:sz w:val="22"/>
          <w:szCs w:val="22"/>
        </w:rPr>
      </w:pPr>
      <w:r w:rsidRPr="00ED40B5">
        <w:rPr>
          <w:b/>
          <w:sz w:val="22"/>
          <w:szCs w:val="22"/>
        </w:rPr>
        <w:t>Программно-методическое обеспечение учебного плана</w:t>
      </w:r>
    </w:p>
    <w:p w:rsidR="00FC628A" w:rsidRPr="00ED40B5" w:rsidRDefault="00FC628A" w:rsidP="00E86667">
      <w:pPr>
        <w:ind w:left="360"/>
        <w:jc w:val="center"/>
        <w:rPr>
          <w:b/>
          <w:sz w:val="22"/>
          <w:szCs w:val="22"/>
        </w:rPr>
      </w:pPr>
      <w:r w:rsidRPr="00ED40B5">
        <w:rPr>
          <w:b/>
          <w:sz w:val="22"/>
          <w:szCs w:val="22"/>
        </w:rPr>
        <w:t xml:space="preserve">муниципального бюджетного общеобразовательного учреждения </w:t>
      </w:r>
    </w:p>
    <w:p w:rsidR="00FC628A" w:rsidRPr="00FD0E93" w:rsidRDefault="00FC628A" w:rsidP="00E86667">
      <w:pPr>
        <w:ind w:left="360"/>
        <w:jc w:val="center"/>
        <w:rPr>
          <w:b/>
          <w:sz w:val="22"/>
          <w:szCs w:val="22"/>
        </w:rPr>
      </w:pPr>
      <w:r w:rsidRPr="00ED40B5">
        <w:rPr>
          <w:b/>
          <w:sz w:val="22"/>
          <w:szCs w:val="22"/>
        </w:rPr>
        <w:t xml:space="preserve"> «Новоалександровская средняя общеобразовательная школа </w:t>
      </w:r>
      <w:proofErr w:type="spellStart"/>
      <w:r w:rsidRPr="00ED40B5">
        <w:rPr>
          <w:b/>
          <w:sz w:val="22"/>
          <w:szCs w:val="22"/>
        </w:rPr>
        <w:t>Ровеньского</w:t>
      </w:r>
      <w:proofErr w:type="spellEnd"/>
      <w:r w:rsidRPr="00ED40B5">
        <w:rPr>
          <w:b/>
          <w:sz w:val="22"/>
          <w:szCs w:val="22"/>
        </w:rPr>
        <w:t xml:space="preserve"> района Белгородской</w:t>
      </w:r>
      <w:r w:rsidRPr="00ED40B5">
        <w:rPr>
          <w:sz w:val="22"/>
          <w:szCs w:val="22"/>
        </w:rPr>
        <w:t xml:space="preserve"> </w:t>
      </w:r>
      <w:r w:rsidRPr="00ED40B5">
        <w:rPr>
          <w:b/>
          <w:sz w:val="22"/>
          <w:szCs w:val="22"/>
        </w:rPr>
        <w:t xml:space="preserve">области» уровня начального общего </w:t>
      </w:r>
      <w:r w:rsidRPr="00FD0E93">
        <w:rPr>
          <w:b/>
          <w:sz w:val="22"/>
          <w:szCs w:val="22"/>
        </w:rPr>
        <w:t xml:space="preserve">образования, реализующего ФГОС НОО, </w:t>
      </w:r>
    </w:p>
    <w:p w:rsidR="00FC628A" w:rsidRPr="00FD0E93" w:rsidRDefault="00F434CA" w:rsidP="00E86667">
      <w:pPr>
        <w:ind w:left="360"/>
        <w:jc w:val="center"/>
        <w:rPr>
          <w:b/>
          <w:sz w:val="22"/>
          <w:szCs w:val="22"/>
        </w:rPr>
      </w:pPr>
      <w:r w:rsidRPr="00FD0E93">
        <w:rPr>
          <w:b/>
          <w:sz w:val="22"/>
          <w:szCs w:val="22"/>
        </w:rPr>
        <w:t>на 2020-202</w:t>
      </w:r>
      <w:r w:rsidR="00FC628A" w:rsidRPr="00FD0E93">
        <w:rPr>
          <w:b/>
          <w:sz w:val="22"/>
          <w:szCs w:val="22"/>
        </w:rPr>
        <w:t>1 учебный год</w:t>
      </w:r>
    </w:p>
    <w:p w:rsidR="00FC628A" w:rsidRPr="00FD0E93" w:rsidRDefault="00FC628A" w:rsidP="00E86667">
      <w:pPr>
        <w:ind w:left="360"/>
        <w:jc w:val="center"/>
        <w:rPr>
          <w:b/>
          <w:sz w:val="22"/>
          <w:szCs w:val="22"/>
        </w:rPr>
      </w:pPr>
      <w:r w:rsidRPr="00FD0E93">
        <w:rPr>
          <w:b/>
          <w:sz w:val="22"/>
          <w:szCs w:val="22"/>
        </w:rPr>
        <w:t>(1-4 классы)</w:t>
      </w:r>
    </w:p>
    <w:tbl>
      <w:tblPr>
        <w:tblW w:w="14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38"/>
        <w:gridCol w:w="555"/>
        <w:gridCol w:w="3611"/>
        <w:gridCol w:w="1371"/>
        <w:gridCol w:w="75"/>
        <w:gridCol w:w="777"/>
        <w:gridCol w:w="1410"/>
        <w:gridCol w:w="148"/>
        <w:gridCol w:w="2401"/>
        <w:gridCol w:w="9"/>
        <w:gridCol w:w="647"/>
        <w:gridCol w:w="61"/>
        <w:gridCol w:w="851"/>
        <w:gridCol w:w="1510"/>
      </w:tblGrid>
      <w:tr w:rsidR="00FD0E93" w:rsidRPr="00FD0E93" w:rsidTr="00703A86">
        <w:trPr>
          <w:trHeight w:val="21"/>
        </w:trPr>
        <w:tc>
          <w:tcPr>
            <w:tcW w:w="1538" w:type="dxa"/>
            <w:vMerge w:val="restart"/>
            <w:shd w:val="clear" w:color="auto" w:fill="C0C0C0"/>
          </w:tcPr>
          <w:p w:rsidR="00FC628A" w:rsidRPr="00FD0E93" w:rsidRDefault="00FC628A" w:rsidP="00305A67">
            <w:pPr>
              <w:jc w:val="center"/>
              <w:rPr>
                <w:b/>
              </w:rPr>
            </w:pPr>
            <w:r w:rsidRPr="00FD0E93">
              <w:rPr>
                <w:b/>
                <w:sz w:val="22"/>
                <w:szCs w:val="22"/>
              </w:rPr>
              <w:t xml:space="preserve">Предмет </w:t>
            </w:r>
          </w:p>
        </w:tc>
        <w:tc>
          <w:tcPr>
            <w:tcW w:w="555" w:type="dxa"/>
            <w:vMerge w:val="restart"/>
            <w:shd w:val="clear" w:color="auto" w:fill="C0C0C0"/>
            <w:textDirection w:val="btLr"/>
          </w:tcPr>
          <w:p w:rsidR="00FC628A" w:rsidRPr="00FD0E93" w:rsidRDefault="00FC628A" w:rsidP="00305A67">
            <w:pPr>
              <w:jc w:val="center"/>
              <w:rPr>
                <w:b/>
              </w:rPr>
            </w:pPr>
            <w:r w:rsidRPr="00FD0E93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5834" w:type="dxa"/>
            <w:gridSpan w:val="4"/>
            <w:shd w:val="clear" w:color="auto" w:fill="C0C0C0"/>
          </w:tcPr>
          <w:p w:rsidR="00FC628A" w:rsidRPr="00FD0E93" w:rsidRDefault="00FC628A" w:rsidP="00305A67">
            <w:pPr>
              <w:jc w:val="center"/>
              <w:rPr>
                <w:b/>
              </w:rPr>
            </w:pPr>
            <w:r w:rsidRPr="00FD0E93">
              <w:rPr>
                <w:b/>
                <w:sz w:val="22"/>
                <w:szCs w:val="22"/>
              </w:rPr>
              <w:t xml:space="preserve">Программа </w:t>
            </w:r>
          </w:p>
        </w:tc>
        <w:tc>
          <w:tcPr>
            <w:tcW w:w="5527" w:type="dxa"/>
            <w:gridSpan w:val="7"/>
            <w:shd w:val="clear" w:color="auto" w:fill="C0C0C0"/>
          </w:tcPr>
          <w:p w:rsidR="00FC628A" w:rsidRPr="00FD0E93" w:rsidRDefault="00FC628A" w:rsidP="00305A67">
            <w:pPr>
              <w:jc w:val="center"/>
              <w:rPr>
                <w:b/>
              </w:rPr>
            </w:pPr>
            <w:r w:rsidRPr="00FD0E93">
              <w:rPr>
                <w:b/>
                <w:sz w:val="22"/>
                <w:szCs w:val="22"/>
              </w:rPr>
              <w:t xml:space="preserve">Учебник </w:t>
            </w:r>
          </w:p>
        </w:tc>
        <w:tc>
          <w:tcPr>
            <w:tcW w:w="1510" w:type="dxa"/>
            <w:vMerge w:val="restart"/>
            <w:shd w:val="clear" w:color="auto" w:fill="C0C0C0"/>
          </w:tcPr>
          <w:p w:rsidR="00FC628A" w:rsidRPr="00FD0E93" w:rsidRDefault="00FC628A" w:rsidP="00305A67">
            <w:pPr>
              <w:jc w:val="center"/>
              <w:rPr>
                <w:b/>
              </w:rPr>
            </w:pPr>
            <w:r w:rsidRPr="00FD0E93">
              <w:rPr>
                <w:b/>
                <w:sz w:val="22"/>
                <w:szCs w:val="22"/>
              </w:rPr>
              <w:t>Электронные пособия</w:t>
            </w:r>
          </w:p>
        </w:tc>
      </w:tr>
      <w:tr w:rsidR="00FD0E93" w:rsidRPr="00FD0E93" w:rsidTr="00703A86">
        <w:trPr>
          <w:trHeight w:val="549"/>
        </w:trPr>
        <w:tc>
          <w:tcPr>
            <w:tcW w:w="1538" w:type="dxa"/>
            <w:vMerge/>
            <w:vAlign w:val="center"/>
          </w:tcPr>
          <w:p w:rsidR="00FC628A" w:rsidRPr="00FD0E93" w:rsidRDefault="00FC628A" w:rsidP="00305A67">
            <w:pPr>
              <w:rPr>
                <w:b/>
              </w:rPr>
            </w:pPr>
          </w:p>
        </w:tc>
        <w:tc>
          <w:tcPr>
            <w:tcW w:w="555" w:type="dxa"/>
            <w:vMerge/>
            <w:vAlign w:val="center"/>
          </w:tcPr>
          <w:p w:rsidR="00FC628A" w:rsidRPr="00FD0E93" w:rsidRDefault="00FC628A" w:rsidP="00305A67">
            <w:pPr>
              <w:rPr>
                <w:b/>
              </w:rPr>
            </w:pPr>
          </w:p>
        </w:tc>
        <w:tc>
          <w:tcPr>
            <w:tcW w:w="3611" w:type="dxa"/>
            <w:shd w:val="clear" w:color="auto" w:fill="C0C0C0"/>
          </w:tcPr>
          <w:p w:rsidR="00FC628A" w:rsidRPr="00FD0E93" w:rsidRDefault="00FC628A" w:rsidP="00305A67">
            <w:pPr>
              <w:jc w:val="center"/>
              <w:rPr>
                <w:b/>
              </w:rPr>
            </w:pPr>
            <w:r w:rsidRPr="00FD0E93">
              <w:rPr>
                <w:b/>
                <w:sz w:val="22"/>
                <w:szCs w:val="22"/>
              </w:rPr>
              <w:t>Вид</w:t>
            </w:r>
          </w:p>
        </w:tc>
        <w:tc>
          <w:tcPr>
            <w:tcW w:w="1446" w:type="dxa"/>
            <w:gridSpan w:val="2"/>
            <w:shd w:val="clear" w:color="auto" w:fill="C0C0C0"/>
          </w:tcPr>
          <w:p w:rsidR="00FC628A" w:rsidRPr="00FD0E93" w:rsidRDefault="00FC628A" w:rsidP="00305A67">
            <w:pPr>
              <w:jc w:val="center"/>
              <w:rPr>
                <w:b/>
              </w:rPr>
            </w:pPr>
            <w:r w:rsidRPr="00FD0E93">
              <w:rPr>
                <w:b/>
                <w:sz w:val="22"/>
                <w:szCs w:val="22"/>
              </w:rPr>
              <w:t>Автор</w:t>
            </w:r>
          </w:p>
        </w:tc>
        <w:tc>
          <w:tcPr>
            <w:tcW w:w="777" w:type="dxa"/>
            <w:shd w:val="clear" w:color="auto" w:fill="C0C0C0"/>
          </w:tcPr>
          <w:p w:rsidR="00FC628A" w:rsidRPr="00FD0E93" w:rsidRDefault="00FC628A" w:rsidP="00305A67">
            <w:pPr>
              <w:jc w:val="center"/>
              <w:rPr>
                <w:b/>
              </w:rPr>
            </w:pPr>
            <w:r w:rsidRPr="00FD0E93">
              <w:rPr>
                <w:b/>
                <w:sz w:val="22"/>
                <w:szCs w:val="22"/>
              </w:rPr>
              <w:t>Год издания</w:t>
            </w:r>
          </w:p>
        </w:tc>
        <w:tc>
          <w:tcPr>
            <w:tcW w:w="1410" w:type="dxa"/>
            <w:shd w:val="clear" w:color="auto" w:fill="C0C0C0"/>
          </w:tcPr>
          <w:p w:rsidR="00FC628A" w:rsidRPr="00FD0E93" w:rsidRDefault="00FC628A" w:rsidP="00305A67">
            <w:pPr>
              <w:jc w:val="center"/>
              <w:rPr>
                <w:b/>
              </w:rPr>
            </w:pPr>
            <w:r w:rsidRPr="00FD0E93">
              <w:rPr>
                <w:b/>
                <w:sz w:val="22"/>
                <w:szCs w:val="22"/>
              </w:rPr>
              <w:t>Автор</w:t>
            </w:r>
          </w:p>
        </w:tc>
        <w:tc>
          <w:tcPr>
            <w:tcW w:w="2549" w:type="dxa"/>
            <w:gridSpan w:val="2"/>
            <w:shd w:val="clear" w:color="auto" w:fill="C0C0C0"/>
          </w:tcPr>
          <w:p w:rsidR="00FC628A" w:rsidRPr="00FD0E93" w:rsidRDefault="00FC628A" w:rsidP="00305A67">
            <w:pPr>
              <w:jc w:val="center"/>
              <w:rPr>
                <w:b/>
              </w:rPr>
            </w:pPr>
            <w:r w:rsidRPr="00FD0E93">
              <w:rPr>
                <w:b/>
                <w:sz w:val="22"/>
                <w:szCs w:val="22"/>
              </w:rPr>
              <w:t>Название</w:t>
            </w:r>
          </w:p>
        </w:tc>
        <w:tc>
          <w:tcPr>
            <w:tcW w:w="656" w:type="dxa"/>
            <w:gridSpan w:val="2"/>
            <w:shd w:val="clear" w:color="auto" w:fill="C0C0C0"/>
          </w:tcPr>
          <w:p w:rsidR="00FC628A" w:rsidRPr="00FD0E93" w:rsidRDefault="00FC628A" w:rsidP="00305A67">
            <w:pPr>
              <w:jc w:val="center"/>
              <w:rPr>
                <w:b/>
              </w:rPr>
            </w:pPr>
            <w:r w:rsidRPr="00FD0E93">
              <w:rPr>
                <w:b/>
                <w:sz w:val="22"/>
                <w:szCs w:val="22"/>
              </w:rPr>
              <w:t>Год издания</w:t>
            </w:r>
          </w:p>
        </w:tc>
        <w:tc>
          <w:tcPr>
            <w:tcW w:w="912" w:type="dxa"/>
            <w:gridSpan w:val="2"/>
            <w:shd w:val="clear" w:color="auto" w:fill="C0C0C0"/>
          </w:tcPr>
          <w:p w:rsidR="00FC628A" w:rsidRPr="00FD0E93" w:rsidRDefault="00FC628A" w:rsidP="00305A67">
            <w:pPr>
              <w:jc w:val="center"/>
              <w:rPr>
                <w:b/>
              </w:rPr>
            </w:pPr>
            <w:r w:rsidRPr="00FD0E93">
              <w:rPr>
                <w:b/>
                <w:sz w:val="22"/>
                <w:szCs w:val="22"/>
              </w:rPr>
              <w:t>Обеспеченность</w:t>
            </w:r>
          </w:p>
        </w:tc>
        <w:tc>
          <w:tcPr>
            <w:tcW w:w="1510" w:type="dxa"/>
            <w:vMerge/>
            <w:vAlign w:val="center"/>
          </w:tcPr>
          <w:p w:rsidR="00FC628A" w:rsidRPr="00FD0E93" w:rsidRDefault="00FC628A" w:rsidP="00305A67">
            <w:pPr>
              <w:rPr>
                <w:b/>
              </w:rPr>
            </w:pPr>
          </w:p>
        </w:tc>
      </w:tr>
      <w:tr w:rsidR="00FD0E93" w:rsidRPr="00FD0E93" w:rsidTr="00703A86">
        <w:trPr>
          <w:trHeight w:val="647"/>
        </w:trPr>
        <w:tc>
          <w:tcPr>
            <w:tcW w:w="1538" w:type="dxa"/>
            <w:vMerge w:val="restart"/>
          </w:tcPr>
          <w:p w:rsidR="00E51FB1" w:rsidRPr="00FD0E93" w:rsidRDefault="00E51FB1" w:rsidP="00E51FB1">
            <w:r w:rsidRPr="00FD0E93">
              <w:rPr>
                <w:sz w:val="22"/>
                <w:szCs w:val="22"/>
              </w:rPr>
              <w:t>Русский язык</w:t>
            </w:r>
          </w:p>
        </w:tc>
        <w:tc>
          <w:tcPr>
            <w:tcW w:w="555" w:type="dxa"/>
            <w:vMerge w:val="restart"/>
          </w:tcPr>
          <w:p w:rsidR="00E51FB1" w:rsidRPr="00FD0E93" w:rsidRDefault="00E51FB1" w:rsidP="00E51FB1">
            <w:pPr>
              <w:jc w:val="center"/>
            </w:pPr>
            <w:r w:rsidRPr="00FD0E93">
              <w:rPr>
                <w:sz w:val="22"/>
                <w:szCs w:val="22"/>
              </w:rPr>
              <w:t>1</w:t>
            </w:r>
          </w:p>
        </w:tc>
        <w:tc>
          <w:tcPr>
            <w:tcW w:w="3611" w:type="dxa"/>
            <w:vMerge w:val="restart"/>
          </w:tcPr>
          <w:p w:rsidR="00E51FB1" w:rsidRPr="00FD0E93" w:rsidRDefault="00E51FB1" w:rsidP="00E51FB1">
            <w:r w:rsidRPr="00FD0E93">
              <w:rPr>
                <w:sz w:val="22"/>
                <w:szCs w:val="22"/>
              </w:rPr>
              <w:t xml:space="preserve"> </w:t>
            </w:r>
          </w:p>
          <w:p w:rsidR="00E51FB1" w:rsidRPr="00FD0E93" w:rsidRDefault="00E51FB1" w:rsidP="00E51FB1">
            <w:pPr>
              <w:rPr>
                <w:sz w:val="22"/>
                <w:szCs w:val="22"/>
              </w:rPr>
            </w:pPr>
            <w:r w:rsidRPr="00FD0E93">
              <w:t xml:space="preserve">Русский язык. Рабочие программы. Предметная линия учебников системы «Школа России». 1- 4 классы: пособие для учителей </w:t>
            </w:r>
            <w:proofErr w:type="spellStart"/>
            <w:r w:rsidRPr="00FD0E93">
              <w:t>общеобразоват</w:t>
            </w:r>
            <w:proofErr w:type="spellEnd"/>
            <w:r w:rsidRPr="00FD0E93">
              <w:t>. организаций. -  М.: «Просвещение»</w:t>
            </w:r>
          </w:p>
          <w:p w:rsidR="00E51FB1" w:rsidRPr="00FD0E93" w:rsidRDefault="00E51FB1" w:rsidP="00E51FB1">
            <w:pPr>
              <w:rPr>
                <w:sz w:val="22"/>
                <w:szCs w:val="22"/>
              </w:rPr>
            </w:pPr>
          </w:p>
          <w:p w:rsidR="00E51FB1" w:rsidRPr="00FD0E93" w:rsidRDefault="00E51FB1" w:rsidP="00E51FB1"/>
        </w:tc>
        <w:tc>
          <w:tcPr>
            <w:tcW w:w="1371" w:type="dxa"/>
            <w:vMerge w:val="restart"/>
          </w:tcPr>
          <w:p w:rsidR="00E51FB1" w:rsidRPr="00FD0E93" w:rsidRDefault="00E51FB1" w:rsidP="00E51FB1"/>
          <w:p w:rsidR="00E51FB1" w:rsidRPr="00FD0E93" w:rsidRDefault="00E51FB1" w:rsidP="00E51FB1">
            <w:r w:rsidRPr="00FD0E93">
              <w:t xml:space="preserve">В. П. </w:t>
            </w:r>
            <w:proofErr w:type="spellStart"/>
            <w:r w:rsidRPr="00FD0E93">
              <w:t>Канакина</w:t>
            </w:r>
            <w:proofErr w:type="spellEnd"/>
            <w:r w:rsidRPr="00FD0E93">
              <w:t xml:space="preserve">, В. Г. Горецкий, М. В. </w:t>
            </w:r>
            <w:proofErr w:type="spellStart"/>
            <w:r w:rsidRPr="00FD0E93">
              <w:t>Бойкина</w:t>
            </w:r>
            <w:proofErr w:type="spellEnd"/>
            <w:r w:rsidRPr="00FD0E93">
              <w:t xml:space="preserve"> и др.</w:t>
            </w:r>
          </w:p>
          <w:p w:rsidR="00E51FB1" w:rsidRPr="00FD0E93" w:rsidRDefault="00E51FB1" w:rsidP="00E51FB1"/>
        </w:tc>
        <w:tc>
          <w:tcPr>
            <w:tcW w:w="852" w:type="dxa"/>
            <w:gridSpan w:val="2"/>
            <w:vMerge w:val="restart"/>
          </w:tcPr>
          <w:p w:rsidR="00E51FB1" w:rsidRPr="00FD0E93" w:rsidRDefault="00E51FB1" w:rsidP="00E51FB1">
            <w:r w:rsidRPr="00FD0E93">
              <w:rPr>
                <w:sz w:val="22"/>
                <w:szCs w:val="22"/>
              </w:rPr>
              <w:t>2014</w:t>
            </w:r>
          </w:p>
          <w:p w:rsidR="00E51FB1" w:rsidRPr="00FD0E93" w:rsidRDefault="00E51FB1" w:rsidP="00E51FB1">
            <w:pPr>
              <w:jc w:val="center"/>
            </w:pPr>
          </w:p>
          <w:p w:rsidR="00E51FB1" w:rsidRPr="00FD0E93" w:rsidRDefault="00E51FB1" w:rsidP="00E51FB1"/>
          <w:p w:rsidR="00E51FB1" w:rsidRPr="00FD0E93" w:rsidRDefault="00E51FB1" w:rsidP="00E51FB1"/>
          <w:p w:rsidR="00E51FB1" w:rsidRPr="00FD0E93" w:rsidRDefault="00E51FB1" w:rsidP="00E51FB1">
            <w:pPr>
              <w:jc w:val="center"/>
            </w:pPr>
          </w:p>
          <w:p w:rsidR="00E51FB1" w:rsidRPr="00FD0E93" w:rsidRDefault="00E51FB1" w:rsidP="00E51FB1">
            <w:pPr>
              <w:jc w:val="center"/>
            </w:pPr>
          </w:p>
          <w:p w:rsidR="00E51FB1" w:rsidRPr="00FD0E93" w:rsidRDefault="00E51FB1" w:rsidP="00E51FB1">
            <w:pPr>
              <w:jc w:val="center"/>
            </w:pPr>
          </w:p>
          <w:p w:rsidR="00E51FB1" w:rsidRPr="00FD0E93" w:rsidRDefault="00E51FB1" w:rsidP="00E51FB1"/>
        </w:tc>
        <w:tc>
          <w:tcPr>
            <w:tcW w:w="1558" w:type="dxa"/>
            <w:gridSpan w:val="2"/>
          </w:tcPr>
          <w:p w:rsidR="00E51FB1" w:rsidRPr="00FD0E93" w:rsidRDefault="00E51FB1" w:rsidP="00E51FB1">
            <w:r w:rsidRPr="00FD0E93">
              <w:t>В.Г.Горецкий,</w:t>
            </w:r>
          </w:p>
          <w:p w:rsidR="00E51FB1" w:rsidRPr="00FD0E93" w:rsidRDefault="00E51FB1" w:rsidP="00E51FB1">
            <w:r w:rsidRPr="00FD0E93">
              <w:t xml:space="preserve">В.А.Кирюшкин, Л.А. Виноградская, М.В. </w:t>
            </w:r>
            <w:proofErr w:type="spellStart"/>
            <w:r w:rsidRPr="00FD0E93">
              <w:t>Бойкина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:rsidR="00E51FB1" w:rsidRPr="00FD0E93" w:rsidRDefault="00E51FB1" w:rsidP="00E51FB1">
            <w:r w:rsidRPr="00FD0E93">
              <w:rPr>
                <w:sz w:val="22"/>
                <w:szCs w:val="22"/>
              </w:rPr>
              <w:t>Азбука. 1 класс. Учебник для общ</w:t>
            </w:r>
            <w:proofErr w:type="gramStart"/>
            <w:r w:rsidRPr="00FD0E93">
              <w:rPr>
                <w:sz w:val="22"/>
                <w:szCs w:val="22"/>
              </w:rPr>
              <w:t>.</w:t>
            </w:r>
            <w:proofErr w:type="gramEnd"/>
            <w:r w:rsidRPr="00FD0E93">
              <w:rPr>
                <w:sz w:val="22"/>
                <w:szCs w:val="22"/>
              </w:rPr>
              <w:t xml:space="preserve"> </w:t>
            </w:r>
            <w:proofErr w:type="gramStart"/>
            <w:r w:rsidRPr="00FD0E93">
              <w:rPr>
                <w:sz w:val="22"/>
                <w:szCs w:val="22"/>
              </w:rPr>
              <w:t>о</w:t>
            </w:r>
            <w:proofErr w:type="gramEnd"/>
            <w:r w:rsidRPr="00FD0E93">
              <w:rPr>
                <w:sz w:val="22"/>
                <w:szCs w:val="22"/>
              </w:rPr>
              <w:t>рганизаций. В 2 ч. – М.: «Просвещение»</w:t>
            </w:r>
          </w:p>
          <w:p w:rsidR="00E51FB1" w:rsidRPr="00FD0E93" w:rsidRDefault="00E51FB1" w:rsidP="00E51FB1"/>
        </w:tc>
        <w:tc>
          <w:tcPr>
            <w:tcW w:w="708" w:type="dxa"/>
            <w:gridSpan w:val="2"/>
            <w:vAlign w:val="center"/>
          </w:tcPr>
          <w:p w:rsidR="00E51FB1" w:rsidRPr="00FD0E93" w:rsidRDefault="00E51FB1" w:rsidP="00E51FB1"/>
          <w:p w:rsidR="00E51FB1" w:rsidRPr="00FD0E93" w:rsidRDefault="00E51FB1" w:rsidP="00E51FB1">
            <w:r w:rsidRPr="00FD0E93">
              <w:rPr>
                <w:sz w:val="22"/>
                <w:szCs w:val="22"/>
              </w:rPr>
              <w:t>2019</w:t>
            </w:r>
          </w:p>
        </w:tc>
        <w:tc>
          <w:tcPr>
            <w:tcW w:w="851" w:type="dxa"/>
            <w:vAlign w:val="center"/>
          </w:tcPr>
          <w:p w:rsidR="00E51FB1" w:rsidRPr="00FD0E93" w:rsidRDefault="00E51FB1" w:rsidP="00E51FB1">
            <w:r w:rsidRPr="00FD0E93">
              <w:rPr>
                <w:sz w:val="22"/>
                <w:szCs w:val="22"/>
              </w:rPr>
              <w:t>100 %</w:t>
            </w:r>
          </w:p>
        </w:tc>
        <w:tc>
          <w:tcPr>
            <w:tcW w:w="1510" w:type="dxa"/>
            <w:vAlign w:val="center"/>
          </w:tcPr>
          <w:p w:rsidR="00E51FB1" w:rsidRPr="001A646D" w:rsidRDefault="00E51FB1" w:rsidP="00E51FB1">
            <w:pPr>
              <w:pStyle w:val="a5"/>
              <w:spacing w:after="0" w:afterAutospacing="0"/>
              <w:jc w:val="both"/>
              <w:rPr>
                <w:rFonts w:ascii="Times New Roman" w:eastAsia="Calibri" w:hAnsi="Times New Roman"/>
                <w:szCs w:val="24"/>
                <w:lang w:val="ru-RU" w:eastAsia="ru-RU"/>
              </w:rPr>
            </w:pPr>
          </w:p>
        </w:tc>
      </w:tr>
      <w:tr w:rsidR="00FD0E93" w:rsidRPr="00FD0E93" w:rsidTr="00703A86">
        <w:trPr>
          <w:trHeight w:val="552"/>
        </w:trPr>
        <w:tc>
          <w:tcPr>
            <w:tcW w:w="1538" w:type="dxa"/>
            <w:vMerge/>
            <w:vAlign w:val="center"/>
          </w:tcPr>
          <w:p w:rsidR="00E51FB1" w:rsidRPr="00FD0E93" w:rsidRDefault="00E51FB1" w:rsidP="00E51FB1"/>
        </w:tc>
        <w:tc>
          <w:tcPr>
            <w:tcW w:w="555" w:type="dxa"/>
            <w:vMerge/>
            <w:vAlign w:val="center"/>
          </w:tcPr>
          <w:p w:rsidR="00E51FB1" w:rsidRPr="00FD0E93" w:rsidRDefault="00E51FB1" w:rsidP="00E51FB1"/>
        </w:tc>
        <w:tc>
          <w:tcPr>
            <w:tcW w:w="3611" w:type="dxa"/>
            <w:vMerge/>
            <w:vAlign w:val="center"/>
          </w:tcPr>
          <w:p w:rsidR="00E51FB1" w:rsidRPr="00FD0E93" w:rsidRDefault="00E51FB1" w:rsidP="00E51FB1"/>
        </w:tc>
        <w:tc>
          <w:tcPr>
            <w:tcW w:w="1371" w:type="dxa"/>
            <w:vMerge/>
            <w:vAlign w:val="center"/>
          </w:tcPr>
          <w:p w:rsidR="00E51FB1" w:rsidRPr="00FD0E93" w:rsidRDefault="00E51FB1" w:rsidP="00E51FB1"/>
        </w:tc>
        <w:tc>
          <w:tcPr>
            <w:tcW w:w="852" w:type="dxa"/>
            <w:gridSpan w:val="2"/>
            <w:vMerge/>
            <w:vAlign w:val="center"/>
          </w:tcPr>
          <w:p w:rsidR="00E51FB1" w:rsidRPr="00FD0E93" w:rsidRDefault="00E51FB1" w:rsidP="00E51FB1"/>
        </w:tc>
        <w:tc>
          <w:tcPr>
            <w:tcW w:w="1558" w:type="dxa"/>
            <w:gridSpan w:val="2"/>
          </w:tcPr>
          <w:p w:rsidR="00E51FB1" w:rsidRPr="00FD0E93" w:rsidRDefault="00E51FB1" w:rsidP="00E51FB1">
            <w:proofErr w:type="spellStart"/>
            <w:r w:rsidRPr="00FD0E93">
              <w:rPr>
                <w:sz w:val="22"/>
                <w:szCs w:val="22"/>
              </w:rPr>
              <w:t>В.П.Канакина</w:t>
            </w:r>
            <w:proofErr w:type="spellEnd"/>
            <w:r w:rsidRPr="00FD0E93">
              <w:rPr>
                <w:sz w:val="22"/>
                <w:szCs w:val="22"/>
              </w:rPr>
              <w:t>,</w:t>
            </w:r>
          </w:p>
          <w:p w:rsidR="00E51FB1" w:rsidRPr="00FD0E93" w:rsidRDefault="00E51FB1" w:rsidP="00E51FB1">
            <w:r w:rsidRPr="00FD0E93">
              <w:rPr>
                <w:sz w:val="22"/>
                <w:szCs w:val="22"/>
              </w:rPr>
              <w:t>В.Г. Горецкий</w:t>
            </w:r>
          </w:p>
          <w:p w:rsidR="00E51FB1" w:rsidRPr="00FD0E93" w:rsidRDefault="00E51FB1" w:rsidP="00E51FB1"/>
        </w:tc>
        <w:tc>
          <w:tcPr>
            <w:tcW w:w="2410" w:type="dxa"/>
            <w:gridSpan w:val="2"/>
            <w:vAlign w:val="center"/>
          </w:tcPr>
          <w:p w:rsidR="00E51FB1" w:rsidRPr="00FD0E93" w:rsidRDefault="00E51FB1" w:rsidP="00E51FB1">
            <w:r w:rsidRPr="00FD0E93">
              <w:rPr>
                <w:sz w:val="22"/>
                <w:szCs w:val="22"/>
              </w:rPr>
              <w:t>Русский язык 1 класс. М.: «Просвещение»</w:t>
            </w:r>
          </w:p>
        </w:tc>
        <w:tc>
          <w:tcPr>
            <w:tcW w:w="708" w:type="dxa"/>
            <w:gridSpan w:val="2"/>
            <w:vAlign w:val="center"/>
          </w:tcPr>
          <w:p w:rsidR="00E51FB1" w:rsidRPr="00FD0E93" w:rsidRDefault="00E51FB1" w:rsidP="00E51FB1"/>
          <w:p w:rsidR="00E51FB1" w:rsidRPr="00FD0E93" w:rsidRDefault="00E51FB1" w:rsidP="00E51FB1">
            <w:r w:rsidRPr="00FD0E93">
              <w:rPr>
                <w:sz w:val="22"/>
                <w:szCs w:val="22"/>
              </w:rPr>
              <w:t>2019</w:t>
            </w:r>
          </w:p>
        </w:tc>
        <w:tc>
          <w:tcPr>
            <w:tcW w:w="851" w:type="dxa"/>
          </w:tcPr>
          <w:p w:rsidR="00B6115D" w:rsidRPr="00FD0E93" w:rsidRDefault="00B6115D" w:rsidP="00E51FB1">
            <w:pPr>
              <w:rPr>
                <w:sz w:val="22"/>
                <w:szCs w:val="22"/>
              </w:rPr>
            </w:pPr>
          </w:p>
          <w:p w:rsidR="00B6115D" w:rsidRPr="00FD0E93" w:rsidRDefault="00B6115D" w:rsidP="00E51FB1">
            <w:pPr>
              <w:rPr>
                <w:sz w:val="22"/>
                <w:szCs w:val="22"/>
              </w:rPr>
            </w:pPr>
          </w:p>
          <w:p w:rsidR="00B6115D" w:rsidRPr="00FD0E93" w:rsidRDefault="00B6115D" w:rsidP="00E51FB1">
            <w:pPr>
              <w:rPr>
                <w:sz w:val="22"/>
                <w:szCs w:val="22"/>
              </w:rPr>
            </w:pPr>
          </w:p>
          <w:p w:rsidR="00E51FB1" w:rsidRPr="00FD0E93" w:rsidRDefault="00E51FB1" w:rsidP="00E51FB1">
            <w:r w:rsidRPr="00FD0E93">
              <w:rPr>
                <w:sz w:val="22"/>
                <w:szCs w:val="22"/>
              </w:rPr>
              <w:t>100 %</w:t>
            </w:r>
          </w:p>
        </w:tc>
        <w:tc>
          <w:tcPr>
            <w:tcW w:w="1510" w:type="dxa"/>
          </w:tcPr>
          <w:p w:rsidR="00E51FB1" w:rsidRPr="001A646D" w:rsidRDefault="00E51FB1" w:rsidP="00E51FB1">
            <w:pPr>
              <w:pStyle w:val="a5"/>
              <w:spacing w:after="0" w:afterAutospacing="0"/>
              <w:jc w:val="both"/>
              <w:rPr>
                <w:rFonts w:ascii="Times New Roman" w:eastAsia="Calibri" w:hAnsi="Times New Roman"/>
                <w:szCs w:val="24"/>
                <w:lang w:val="ru-RU" w:eastAsia="ru-RU"/>
              </w:rPr>
            </w:pPr>
          </w:p>
        </w:tc>
      </w:tr>
      <w:tr w:rsidR="00FD0E93" w:rsidRPr="00FD0E93" w:rsidTr="00703A86">
        <w:trPr>
          <w:trHeight w:val="348"/>
        </w:trPr>
        <w:tc>
          <w:tcPr>
            <w:tcW w:w="1538" w:type="dxa"/>
            <w:vMerge/>
            <w:vAlign w:val="center"/>
          </w:tcPr>
          <w:p w:rsidR="00FC628A" w:rsidRPr="00FD0E93" w:rsidRDefault="00FC628A" w:rsidP="00305A67"/>
        </w:tc>
        <w:tc>
          <w:tcPr>
            <w:tcW w:w="555" w:type="dxa"/>
          </w:tcPr>
          <w:p w:rsidR="00FC628A" w:rsidRPr="00FD0E93" w:rsidRDefault="00FC628A" w:rsidP="00305A67">
            <w:pPr>
              <w:jc w:val="center"/>
            </w:pPr>
            <w:r w:rsidRPr="00FD0E93">
              <w:rPr>
                <w:sz w:val="22"/>
                <w:szCs w:val="22"/>
              </w:rPr>
              <w:t>2</w:t>
            </w:r>
          </w:p>
        </w:tc>
        <w:tc>
          <w:tcPr>
            <w:tcW w:w="3611" w:type="dxa"/>
          </w:tcPr>
          <w:p w:rsidR="006A0053" w:rsidRPr="00FD0E93" w:rsidRDefault="006A0053" w:rsidP="006A0053">
            <w:pPr>
              <w:rPr>
                <w:sz w:val="22"/>
                <w:szCs w:val="22"/>
              </w:rPr>
            </w:pPr>
            <w:r w:rsidRPr="00FD0E93">
              <w:t xml:space="preserve">Русский язык. Рабочие программы. Предметная линия учебников системы «Школа России». 1- 4 классы: пособие для учителей </w:t>
            </w:r>
            <w:proofErr w:type="spellStart"/>
            <w:r w:rsidRPr="00FD0E93">
              <w:t>общеобразоват</w:t>
            </w:r>
            <w:proofErr w:type="spellEnd"/>
            <w:r w:rsidRPr="00FD0E93">
              <w:t>. организаций. -  М.: «Просвещение»</w:t>
            </w:r>
          </w:p>
          <w:p w:rsidR="00FC628A" w:rsidRPr="00FD0E93" w:rsidRDefault="00FC628A" w:rsidP="00305A67"/>
        </w:tc>
        <w:tc>
          <w:tcPr>
            <w:tcW w:w="1371" w:type="dxa"/>
          </w:tcPr>
          <w:p w:rsidR="006A0053" w:rsidRPr="00FD0E93" w:rsidRDefault="006A0053" w:rsidP="006A0053">
            <w:r w:rsidRPr="00FD0E93">
              <w:t xml:space="preserve">В. П. </w:t>
            </w:r>
            <w:proofErr w:type="spellStart"/>
            <w:r w:rsidRPr="00FD0E93">
              <w:t>Канакина</w:t>
            </w:r>
            <w:proofErr w:type="spellEnd"/>
            <w:r w:rsidRPr="00FD0E93">
              <w:t xml:space="preserve">, В. Г. Горецкий, М. В. </w:t>
            </w:r>
            <w:proofErr w:type="spellStart"/>
            <w:r w:rsidRPr="00FD0E93">
              <w:t>Бойкина</w:t>
            </w:r>
            <w:proofErr w:type="spellEnd"/>
            <w:r w:rsidRPr="00FD0E93">
              <w:t xml:space="preserve"> и др.</w:t>
            </w:r>
          </w:p>
          <w:p w:rsidR="00FC628A" w:rsidRPr="00FD0E93" w:rsidRDefault="00FC628A" w:rsidP="00305A67"/>
        </w:tc>
        <w:tc>
          <w:tcPr>
            <w:tcW w:w="852" w:type="dxa"/>
            <w:gridSpan w:val="2"/>
          </w:tcPr>
          <w:p w:rsidR="00FC628A" w:rsidRPr="00FD0E93" w:rsidRDefault="00FC628A" w:rsidP="00305A67">
            <w:r w:rsidRPr="00FD0E93">
              <w:rPr>
                <w:sz w:val="22"/>
                <w:szCs w:val="22"/>
              </w:rPr>
              <w:t>2014</w:t>
            </w:r>
          </w:p>
        </w:tc>
        <w:tc>
          <w:tcPr>
            <w:tcW w:w="1558" w:type="dxa"/>
            <w:gridSpan w:val="2"/>
          </w:tcPr>
          <w:p w:rsidR="00FC628A" w:rsidRPr="001A646D" w:rsidRDefault="006A0053" w:rsidP="00B6115D">
            <w:pPr>
              <w:pStyle w:val="a3"/>
              <w:autoSpaceDE w:val="0"/>
              <w:ind w:left="0"/>
              <w:rPr>
                <w:rFonts w:eastAsia="Times New Roman"/>
                <w:szCs w:val="24"/>
                <w:lang w:val="ru-RU" w:eastAsia="ru-RU"/>
              </w:rPr>
            </w:pPr>
            <w:r w:rsidRPr="001A646D">
              <w:rPr>
                <w:rFonts w:eastAsia="Times New Roman"/>
                <w:iCs/>
                <w:szCs w:val="24"/>
                <w:lang w:val="ru-RU" w:eastAsia="ru-RU"/>
              </w:rPr>
              <w:t xml:space="preserve"> </w:t>
            </w:r>
            <w:proofErr w:type="spellStart"/>
            <w:r w:rsidRPr="001A646D">
              <w:rPr>
                <w:rFonts w:eastAsia="Times New Roman"/>
                <w:iCs/>
                <w:szCs w:val="24"/>
                <w:lang w:val="ru-RU" w:eastAsia="ru-RU"/>
              </w:rPr>
              <w:t>Канакина</w:t>
            </w:r>
            <w:proofErr w:type="spellEnd"/>
            <w:r w:rsidRPr="001A646D">
              <w:rPr>
                <w:rFonts w:eastAsia="Times New Roman"/>
                <w:iCs/>
                <w:szCs w:val="24"/>
                <w:lang w:val="ru-RU" w:eastAsia="ru-RU"/>
              </w:rPr>
              <w:t xml:space="preserve"> В.П., Горецкий В.Г. </w:t>
            </w:r>
          </w:p>
        </w:tc>
        <w:tc>
          <w:tcPr>
            <w:tcW w:w="2410" w:type="dxa"/>
            <w:gridSpan w:val="2"/>
            <w:vAlign w:val="center"/>
          </w:tcPr>
          <w:p w:rsidR="00B6115D" w:rsidRPr="001A646D" w:rsidRDefault="00B6115D" w:rsidP="00B6115D">
            <w:pPr>
              <w:pStyle w:val="a3"/>
              <w:autoSpaceDE w:val="0"/>
              <w:ind w:left="0"/>
              <w:rPr>
                <w:rFonts w:eastAsia="Times New Roman"/>
                <w:szCs w:val="24"/>
                <w:lang w:val="ru-RU" w:eastAsia="ru-RU"/>
              </w:rPr>
            </w:pPr>
            <w:r w:rsidRPr="001A646D">
              <w:rPr>
                <w:rFonts w:eastAsia="Times New Roman"/>
                <w:szCs w:val="24"/>
                <w:lang w:val="ru-RU" w:eastAsia="ru-RU"/>
              </w:rPr>
              <w:t>Русский язык. 2кл.    – М.: «Просвещение»,</w:t>
            </w:r>
          </w:p>
          <w:p w:rsidR="00FC628A" w:rsidRPr="00FD0E93" w:rsidRDefault="00FC628A" w:rsidP="00B6115D"/>
        </w:tc>
        <w:tc>
          <w:tcPr>
            <w:tcW w:w="708" w:type="dxa"/>
            <w:gridSpan w:val="2"/>
            <w:vAlign w:val="center"/>
          </w:tcPr>
          <w:p w:rsidR="00FC628A" w:rsidRPr="00FD0E93" w:rsidRDefault="00B6115D" w:rsidP="00B6115D">
            <w:pPr>
              <w:jc w:val="center"/>
            </w:pPr>
            <w:r w:rsidRPr="00FD0E93">
              <w:rPr>
                <w:sz w:val="22"/>
                <w:szCs w:val="22"/>
              </w:rPr>
              <w:t>2020</w:t>
            </w:r>
          </w:p>
        </w:tc>
        <w:tc>
          <w:tcPr>
            <w:tcW w:w="851" w:type="dxa"/>
          </w:tcPr>
          <w:p w:rsidR="00B6115D" w:rsidRPr="00FD0E93" w:rsidRDefault="00B6115D" w:rsidP="00B6115D">
            <w:pPr>
              <w:jc w:val="center"/>
              <w:rPr>
                <w:sz w:val="22"/>
                <w:szCs w:val="22"/>
              </w:rPr>
            </w:pPr>
          </w:p>
          <w:p w:rsidR="00B6115D" w:rsidRPr="00FD0E93" w:rsidRDefault="00B6115D" w:rsidP="00B6115D">
            <w:pPr>
              <w:jc w:val="center"/>
              <w:rPr>
                <w:sz w:val="22"/>
                <w:szCs w:val="22"/>
              </w:rPr>
            </w:pPr>
          </w:p>
          <w:p w:rsidR="00B6115D" w:rsidRPr="00FD0E93" w:rsidRDefault="00B6115D" w:rsidP="00B6115D">
            <w:pPr>
              <w:jc w:val="center"/>
              <w:rPr>
                <w:sz w:val="22"/>
                <w:szCs w:val="22"/>
              </w:rPr>
            </w:pPr>
          </w:p>
          <w:p w:rsidR="00B6115D" w:rsidRPr="00FD0E93" w:rsidRDefault="00B6115D" w:rsidP="00B6115D">
            <w:pPr>
              <w:jc w:val="center"/>
              <w:rPr>
                <w:sz w:val="22"/>
                <w:szCs w:val="22"/>
              </w:rPr>
            </w:pPr>
          </w:p>
          <w:p w:rsidR="00FC628A" w:rsidRPr="00FD0E93" w:rsidRDefault="00FC628A" w:rsidP="00B6115D">
            <w:pPr>
              <w:jc w:val="center"/>
            </w:pPr>
            <w:r w:rsidRPr="00FD0E93">
              <w:rPr>
                <w:sz w:val="22"/>
                <w:szCs w:val="22"/>
              </w:rPr>
              <w:t>100 %</w:t>
            </w:r>
          </w:p>
        </w:tc>
        <w:tc>
          <w:tcPr>
            <w:tcW w:w="1510" w:type="dxa"/>
          </w:tcPr>
          <w:p w:rsidR="00FC628A" w:rsidRPr="001A646D" w:rsidRDefault="00FC628A" w:rsidP="00305A67">
            <w:pPr>
              <w:pStyle w:val="2"/>
              <w:jc w:val="both"/>
              <w:rPr>
                <w:rFonts w:eastAsia="Times New Roman"/>
                <w:sz w:val="22"/>
                <w:lang w:val="ru-RU"/>
              </w:rPr>
            </w:pPr>
          </w:p>
        </w:tc>
      </w:tr>
      <w:tr w:rsidR="00FD0E93" w:rsidRPr="00FD0E93" w:rsidTr="00703A86">
        <w:trPr>
          <w:trHeight w:val="467"/>
        </w:trPr>
        <w:tc>
          <w:tcPr>
            <w:tcW w:w="1538" w:type="dxa"/>
            <w:vMerge/>
            <w:vAlign w:val="center"/>
          </w:tcPr>
          <w:p w:rsidR="00FC628A" w:rsidRPr="00FD0E93" w:rsidRDefault="00FC628A" w:rsidP="00305A67"/>
        </w:tc>
        <w:tc>
          <w:tcPr>
            <w:tcW w:w="555" w:type="dxa"/>
          </w:tcPr>
          <w:p w:rsidR="00FC628A" w:rsidRPr="00FD0E93" w:rsidRDefault="00FC628A" w:rsidP="00305A67">
            <w:pPr>
              <w:jc w:val="center"/>
            </w:pPr>
            <w:r w:rsidRPr="00FD0E93">
              <w:rPr>
                <w:sz w:val="22"/>
                <w:szCs w:val="22"/>
              </w:rPr>
              <w:t>3</w:t>
            </w:r>
          </w:p>
        </w:tc>
        <w:tc>
          <w:tcPr>
            <w:tcW w:w="3611" w:type="dxa"/>
          </w:tcPr>
          <w:p w:rsidR="00FC628A" w:rsidRPr="00FD0E93" w:rsidRDefault="00FC628A" w:rsidP="00305A67">
            <w:r w:rsidRPr="00FD0E93">
              <w:rPr>
                <w:sz w:val="22"/>
                <w:szCs w:val="22"/>
              </w:rPr>
              <w:t>Русский язык. 1-4 класс: программа, планирование, контроль, – М.:   «</w:t>
            </w:r>
            <w:proofErr w:type="spellStart"/>
            <w:r w:rsidRPr="00FD0E93">
              <w:rPr>
                <w:sz w:val="22"/>
                <w:szCs w:val="22"/>
              </w:rPr>
              <w:t>Вентана</w:t>
            </w:r>
            <w:proofErr w:type="spellEnd"/>
            <w:r w:rsidRPr="00FD0E93">
              <w:rPr>
                <w:sz w:val="22"/>
                <w:szCs w:val="22"/>
              </w:rPr>
              <w:t xml:space="preserve"> – Граф»</w:t>
            </w:r>
          </w:p>
          <w:p w:rsidR="00FC628A" w:rsidRPr="00FD0E93" w:rsidRDefault="00FC628A" w:rsidP="00305A67"/>
        </w:tc>
        <w:tc>
          <w:tcPr>
            <w:tcW w:w="1371" w:type="dxa"/>
          </w:tcPr>
          <w:p w:rsidR="00FC628A" w:rsidRPr="00FD0E93" w:rsidRDefault="00FC628A" w:rsidP="00305A67">
            <w:r w:rsidRPr="00FD0E93">
              <w:rPr>
                <w:sz w:val="22"/>
                <w:szCs w:val="22"/>
              </w:rPr>
              <w:t>С.В.Иванов, М.И. Кузнецова, А.О.Евдокимова</w:t>
            </w:r>
          </w:p>
        </w:tc>
        <w:tc>
          <w:tcPr>
            <w:tcW w:w="852" w:type="dxa"/>
            <w:gridSpan w:val="2"/>
          </w:tcPr>
          <w:p w:rsidR="00FC628A" w:rsidRPr="00FD0E93" w:rsidRDefault="00FC628A" w:rsidP="00305A67">
            <w:r w:rsidRPr="00FD0E93">
              <w:rPr>
                <w:sz w:val="22"/>
                <w:szCs w:val="22"/>
              </w:rPr>
              <w:t>2014</w:t>
            </w:r>
          </w:p>
        </w:tc>
        <w:tc>
          <w:tcPr>
            <w:tcW w:w="1558" w:type="dxa"/>
            <w:gridSpan w:val="2"/>
          </w:tcPr>
          <w:p w:rsidR="00FC628A" w:rsidRPr="00FD0E93" w:rsidRDefault="00FC628A" w:rsidP="00305A67">
            <w:r w:rsidRPr="00FD0E93">
              <w:rPr>
                <w:sz w:val="22"/>
                <w:szCs w:val="22"/>
              </w:rPr>
              <w:t>Иванов С.В. и др.</w:t>
            </w:r>
          </w:p>
        </w:tc>
        <w:tc>
          <w:tcPr>
            <w:tcW w:w="2410" w:type="dxa"/>
            <w:gridSpan w:val="2"/>
            <w:vAlign w:val="center"/>
          </w:tcPr>
          <w:p w:rsidR="00FC628A" w:rsidRPr="00FD0E93" w:rsidRDefault="00FC628A" w:rsidP="00305A67">
            <w:r w:rsidRPr="00FD0E93">
              <w:rPr>
                <w:sz w:val="22"/>
                <w:szCs w:val="22"/>
              </w:rPr>
              <w:t>Русский язык 3 класс</w:t>
            </w:r>
            <w:proofErr w:type="gramStart"/>
            <w:r w:rsidRPr="00FD0E93">
              <w:rPr>
                <w:sz w:val="22"/>
                <w:szCs w:val="22"/>
              </w:rPr>
              <w:t xml:space="preserve"> И</w:t>
            </w:r>
            <w:proofErr w:type="gramEnd"/>
            <w:r w:rsidRPr="00FD0E93">
              <w:rPr>
                <w:sz w:val="22"/>
                <w:szCs w:val="22"/>
              </w:rPr>
              <w:t>зд. Москва «</w:t>
            </w:r>
            <w:proofErr w:type="spellStart"/>
            <w:r w:rsidRPr="00FD0E93">
              <w:rPr>
                <w:sz w:val="22"/>
                <w:szCs w:val="22"/>
              </w:rPr>
              <w:t>Вентана-Граф</w:t>
            </w:r>
            <w:proofErr w:type="spellEnd"/>
            <w:r w:rsidRPr="00FD0E93">
              <w:rPr>
                <w:sz w:val="22"/>
                <w:szCs w:val="22"/>
              </w:rPr>
              <w:t>»</w:t>
            </w:r>
          </w:p>
        </w:tc>
        <w:tc>
          <w:tcPr>
            <w:tcW w:w="708" w:type="dxa"/>
            <w:gridSpan w:val="2"/>
            <w:vAlign w:val="center"/>
          </w:tcPr>
          <w:p w:rsidR="00FC628A" w:rsidRPr="00FD0E93" w:rsidRDefault="00FC628A" w:rsidP="00305A67">
            <w:r w:rsidRPr="00FD0E93">
              <w:rPr>
                <w:sz w:val="22"/>
                <w:szCs w:val="22"/>
              </w:rPr>
              <w:t>2012,</w:t>
            </w:r>
          </w:p>
          <w:p w:rsidR="00FC628A" w:rsidRPr="00FD0E93" w:rsidRDefault="00FC628A" w:rsidP="00305A67">
            <w:r w:rsidRPr="00FD0E93">
              <w:rPr>
                <w:sz w:val="22"/>
                <w:szCs w:val="22"/>
              </w:rPr>
              <w:t>2013</w:t>
            </w:r>
          </w:p>
        </w:tc>
        <w:tc>
          <w:tcPr>
            <w:tcW w:w="851" w:type="dxa"/>
          </w:tcPr>
          <w:p w:rsidR="00FC628A" w:rsidRPr="00FD0E93" w:rsidRDefault="00FC628A" w:rsidP="00305A67">
            <w:r w:rsidRPr="00FD0E93">
              <w:rPr>
                <w:sz w:val="22"/>
                <w:szCs w:val="22"/>
              </w:rPr>
              <w:t>100 %</w:t>
            </w:r>
          </w:p>
        </w:tc>
        <w:tc>
          <w:tcPr>
            <w:tcW w:w="1510" w:type="dxa"/>
          </w:tcPr>
          <w:p w:rsidR="00FC628A" w:rsidRPr="00FD0E93" w:rsidRDefault="00FC628A" w:rsidP="00305A67">
            <w:pPr>
              <w:jc w:val="both"/>
            </w:pPr>
            <w:r w:rsidRPr="00FD0E93">
              <w:rPr>
                <w:sz w:val="22"/>
                <w:szCs w:val="22"/>
              </w:rPr>
              <w:t>Русский язык Развивающие задания и упражнения. Коррекция письма, 1-4кл. Изд. «Учитель», 2010</w:t>
            </w:r>
          </w:p>
        </w:tc>
      </w:tr>
      <w:tr w:rsidR="00FD0E93" w:rsidRPr="00FD0E93" w:rsidTr="00703A86">
        <w:trPr>
          <w:trHeight w:val="467"/>
        </w:trPr>
        <w:tc>
          <w:tcPr>
            <w:tcW w:w="1538" w:type="dxa"/>
            <w:vMerge/>
            <w:vAlign w:val="center"/>
          </w:tcPr>
          <w:p w:rsidR="007E71D0" w:rsidRPr="00FD0E93" w:rsidRDefault="007E71D0" w:rsidP="007E71D0"/>
        </w:tc>
        <w:tc>
          <w:tcPr>
            <w:tcW w:w="555" w:type="dxa"/>
          </w:tcPr>
          <w:p w:rsidR="007E71D0" w:rsidRPr="00FD0E93" w:rsidRDefault="007E71D0" w:rsidP="007E71D0">
            <w:pPr>
              <w:jc w:val="center"/>
            </w:pPr>
            <w:r w:rsidRPr="00FD0E93">
              <w:rPr>
                <w:sz w:val="22"/>
                <w:szCs w:val="22"/>
              </w:rPr>
              <w:t>4</w:t>
            </w:r>
          </w:p>
        </w:tc>
        <w:tc>
          <w:tcPr>
            <w:tcW w:w="3611" w:type="dxa"/>
          </w:tcPr>
          <w:p w:rsidR="007E71D0" w:rsidRPr="00FD0E93" w:rsidRDefault="007E71D0" w:rsidP="007E71D0">
            <w:r w:rsidRPr="00FD0E93">
              <w:rPr>
                <w:sz w:val="22"/>
                <w:szCs w:val="22"/>
              </w:rPr>
              <w:t>Русский язык. 1-4 класс: программа, планирование, контроль, – М.:   «</w:t>
            </w:r>
            <w:proofErr w:type="spellStart"/>
            <w:r w:rsidRPr="00FD0E93">
              <w:rPr>
                <w:sz w:val="22"/>
                <w:szCs w:val="22"/>
              </w:rPr>
              <w:t>Вентана</w:t>
            </w:r>
            <w:proofErr w:type="spellEnd"/>
            <w:r w:rsidRPr="00FD0E93">
              <w:rPr>
                <w:sz w:val="22"/>
                <w:szCs w:val="22"/>
              </w:rPr>
              <w:t xml:space="preserve"> – Граф»</w:t>
            </w:r>
          </w:p>
          <w:p w:rsidR="007E71D0" w:rsidRPr="00FD0E93" w:rsidRDefault="007E71D0" w:rsidP="007E71D0"/>
        </w:tc>
        <w:tc>
          <w:tcPr>
            <w:tcW w:w="1371" w:type="dxa"/>
          </w:tcPr>
          <w:p w:rsidR="007E71D0" w:rsidRPr="00FD0E93" w:rsidRDefault="007E71D0" w:rsidP="007E71D0">
            <w:r w:rsidRPr="00FD0E93">
              <w:rPr>
                <w:sz w:val="22"/>
                <w:szCs w:val="22"/>
              </w:rPr>
              <w:t>С.В.Иванов, М.И. Кузнецова, А.О.Евдокимова</w:t>
            </w:r>
          </w:p>
        </w:tc>
        <w:tc>
          <w:tcPr>
            <w:tcW w:w="852" w:type="dxa"/>
            <w:gridSpan w:val="2"/>
          </w:tcPr>
          <w:p w:rsidR="007E71D0" w:rsidRPr="00FD0E93" w:rsidRDefault="007E71D0" w:rsidP="007E71D0">
            <w:r w:rsidRPr="00FD0E93">
              <w:rPr>
                <w:sz w:val="22"/>
                <w:szCs w:val="22"/>
              </w:rPr>
              <w:t>2014</w:t>
            </w:r>
          </w:p>
        </w:tc>
        <w:tc>
          <w:tcPr>
            <w:tcW w:w="1558" w:type="dxa"/>
            <w:gridSpan w:val="2"/>
          </w:tcPr>
          <w:p w:rsidR="007E71D0" w:rsidRPr="00FD0E93" w:rsidRDefault="007E71D0" w:rsidP="007E71D0">
            <w:r w:rsidRPr="00FD0E93">
              <w:rPr>
                <w:sz w:val="22"/>
                <w:szCs w:val="22"/>
              </w:rPr>
              <w:t>Иванов С.В. и др.</w:t>
            </w:r>
          </w:p>
        </w:tc>
        <w:tc>
          <w:tcPr>
            <w:tcW w:w="2410" w:type="dxa"/>
            <w:gridSpan w:val="2"/>
            <w:vAlign w:val="center"/>
          </w:tcPr>
          <w:p w:rsidR="007E71D0" w:rsidRPr="00FD0E93" w:rsidRDefault="007E71D0" w:rsidP="007E71D0">
            <w:r w:rsidRPr="00FD0E93">
              <w:rPr>
                <w:sz w:val="22"/>
                <w:szCs w:val="22"/>
              </w:rPr>
              <w:t>Русский язык 4 класс</w:t>
            </w:r>
            <w:proofErr w:type="gramStart"/>
            <w:r w:rsidRPr="00FD0E93">
              <w:rPr>
                <w:sz w:val="22"/>
                <w:szCs w:val="22"/>
              </w:rPr>
              <w:t xml:space="preserve"> И</w:t>
            </w:r>
            <w:proofErr w:type="gramEnd"/>
            <w:r w:rsidRPr="00FD0E93">
              <w:rPr>
                <w:sz w:val="22"/>
                <w:szCs w:val="22"/>
              </w:rPr>
              <w:t>зд. Москва «</w:t>
            </w:r>
            <w:proofErr w:type="spellStart"/>
            <w:r w:rsidRPr="00FD0E93">
              <w:rPr>
                <w:sz w:val="22"/>
                <w:szCs w:val="22"/>
              </w:rPr>
              <w:t>Вентана-Граф</w:t>
            </w:r>
            <w:proofErr w:type="spellEnd"/>
            <w:r w:rsidRPr="00FD0E93">
              <w:rPr>
                <w:sz w:val="22"/>
                <w:szCs w:val="22"/>
              </w:rPr>
              <w:t>»</w:t>
            </w:r>
          </w:p>
        </w:tc>
        <w:tc>
          <w:tcPr>
            <w:tcW w:w="708" w:type="dxa"/>
            <w:gridSpan w:val="2"/>
          </w:tcPr>
          <w:p w:rsidR="007E71D0" w:rsidRPr="00FD0E93" w:rsidRDefault="007E71D0" w:rsidP="007E71D0">
            <w:r w:rsidRPr="00FD0E93">
              <w:rPr>
                <w:sz w:val="22"/>
                <w:szCs w:val="22"/>
              </w:rPr>
              <w:t>2014</w:t>
            </w:r>
          </w:p>
        </w:tc>
        <w:tc>
          <w:tcPr>
            <w:tcW w:w="851" w:type="dxa"/>
          </w:tcPr>
          <w:p w:rsidR="007E71D0" w:rsidRPr="00FD0E93" w:rsidRDefault="007E71D0" w:rsidP="007E71D0">
            <w:r w:rsidRPr="00FD0E93">
              <w:rPr>
                <w:sz w:val="22"/>
                <w:szCs w:val="22"/>
              </w:rPr>
              <w:t>100 %</w:t>
            </w:r>
          </w:p>
        </w:tc>
        <w:tc>
          <w:tcPr>
            <w:tcW w:w="1510" w:type="dxa"/>
          </w:tcPr>
          <w:p w:rsidR="007E71D0" w:rsidRPr="00FD0E93" w:rsidRDefault="007E71D0" w:rsidP="007E71D0">
            <w:pPr>
              <w:jc w:val="both"/>
            </w:pPr>
          </w:p>
        </w:tc>
      </w:tr>
      <w:tr w:rsidR="00FD0E93" w:rsidRPr="00FD0E93" w:rsidTr="00703A86">
        <w:trPr>
          <w:trHeight w:val="367"/>
        </w:trPr>
        <w:tc>
          <w:tcPr>
            <w:tcW w:w="1538" w:type="dxa"/>
            <w:vMerge w:val="restart"/>
          </w:tcPr>
          <w:p w:rsidR="00E51FB1" w:rsidRPr="00FD0E93" w:rsidRDefault="00E51FB1" w:rsidP="00E51FB1">
            <w:r w:rsidRPr="00FD0E93">
              <w:rPr>
                <w:sz w:val="22"/>
                <w:szCs w:val="22"/>
              </w:rPr>
              <w:t>Литератур</w:t>
            </w:r>
          </w:p>
          <w:p w:rsidR="00E51FB1" w:rsidRPr="00FD0E93" w:rsidRDefault="00E51FB1" w:rsidP="00E51FB1">
            <w:proofErr w:type="spellStart"/>
            <w:r w:rsidRPr="00FD0E93">
              <w:rPr>
                <w:sz w:val="22"/>
                <w:szCs w:val="22"/>
              </w:rPr>
              <w:t>ное</w:t>
            </w:r>
            <w:proofErr w:type="spellEnd"/>
            <w:r w:rsidRPr="00FD0E93">
              <w:rPr>
                <w:sz w:val="22"/>
                <w:szCs w:val="22"/>
              </w:rPr>
              <w:t xml:space="preserve"> чтение</w:t>
            </w:r>
          </w:p>
        </w:tc>
        <w:tc>
          <w:tcPr>
            <w:tcW w:w="555" w:type="dxa"/>
          </w:tcPr>
          <w:p w:rsidR="00E51FB1" w:rsidRPr="00FD0E93" w:rsidRDefault="00E51FB1" w:rsidP="00E51FB1">
            <w:pPr>
              <w:jc w:val="center"/>
            </w:pPr>
            <w:r w:rsidRPr="00FD0E93">
              <w:rPr>
                <w:sz w:val="22"/>
                <w:szCs w:val="22"/>
              </w:rPr>
              <w:t>1</w:t>
            </w:r>
          </w:p>
        </w:tc>
        <w:tc>
          <w:tcPr>
            <w:tcW w:w="3611" w:type="dxa"/>
          </w:tcPr>
          <w:p w:rsidR="00E51FB1" w:rsidRPr="00FD0E93" w:rsidRDefault="00E51FB1" w:rsidP="00E51FB1">
            <w:pPr>
              <w:rPr>
                <w:sz w:val="22"/>
                <w:szCs w:val="22"/>
              </w:rPr>
            </w:pPr>
            <w:r w:rsidRPr="00FD0E93">
              <w:rPr>
                <w:u w:color="000000"/>
              </w:rPr>
              <w:t xml:space="preserve">Литературное чтение. Рабочие программы. Предметная линия учебников системы «Школа России». 1- 4 классы: пособие для учителей </w:t>
            </w:r>
            <w:proofErr w:type="spellStart"/>
            <w:r w:rsidRPr="00FD0E93">
              <w:rPr>
                <w:u w:color="000000"/>
              </w:rPr>
              <w:t>общеобразоват</w:t>
            </w:r>
            <w:proofErr w:type="spellEnd"/>
            <w:r w:rsidRPr="00FD0E93">
              <w:rPr>
                <w:u w:color="000000"/>
              </w:rPr>
              <w:t>. организаций.</w:t>
            </w:r>
            <w:r w:rsidRPr="00FD0E93">
              <w:rPr>
                <w:sz w:val="22"/>
                <w:szCs w:val="22"/>
              </w:rPr>
              <w:t xml:space="preserve"> - М.:   «Просвещение»</w:t>
            </w:r>
          </w:p>
        </w:tc>
        <w:tc>
          <w:tcPr>
            <w:tcW w:w="1371" w:type="dxa"/>
          </w:tcPr>
          <w:p w:rsidR="00E51FB1" w:rsidRPr="00FD0E93" w:rsidRDefault="00E51FB1" w:rsidP="00E51FB1">
            <w:r w:rsidRPr="00FD0E93">
              <w:t>Л.Ф.Климанова,</w:t>
            </w:r>
          </w:p>
          <w:p w:rsidR="00E51FB1" w:rsidRPr="00FD0E93" w:rsidRDefault="00E51FB1" w:rsidP="00E51FB1">
            <w:r w:rsidRPr="00FD0E93">
              <w:t xml:space="preserve">М.В. </w:t>
            </w:r>
            <w:proofErr w:type="spellStart"/>
            <w:r w:rsidRPr="00FD0E93">
              <w:t>Бойкина</w:t>
            </w:r>
            <w:proofErr w:type="spellEnd"/>
          </w:p>
        </w:tc>
        <w:tc>
          <w:tcPr>
            <w:tcW w:w="852" w:type="dxa"/>
            <w:gridSpan w:val="2"/>
          </w:tcPr>
          <w:p w:rsidR="00E51FB1" w:rsidRPr="00FD0E93" w:rsidRDefault="00E51FB1" w:rsidP="00E51FB1"/>
          <w:p w:rsidR="00E51FB1" w:rsidRPr="00FD0E93" w:rsidRDefault="00E51FB1" w:rsidP="00E51FB1">
            <w:r w:rsidRPr="00FD0E93">
              <w:rPr>
                <w:sz w:val="22"/>
                <w:szCs w:val="22"/>
              </w:rPr>
              <w:t>2014</w:t>
            </w:r>
          </w:p>
        </w:tc>
        <w:tc>
          <w:tcPr>
            <w:tcW w:w="1558" w:type="dxa"/>
            <w:gridSpan w:val="2"/>
          </w:tcPr>
          <w:p w:rsidR="00E51FB1" w:rsidRPr="00FD0E93" w:rsidRDefault="00E51FB1" w:rsidP="00E51FB1">
            <w:r w:rsidRPr="00FD0E93">
              <w:t>В.Г.Горецкий,</w:t>
            </w:r>
          </w:p>
          <w:p w:rsidR="00E51FB1" w:rsidRPr="00FD0E93" w:rsidRDefault="00E51FB1" w:rsidP="00E51FB1">
            <w:r w:rsidRPr="00FD0E93">
              <w:t xml:space="preserve">В.А.Кирюшкин, Л.А. Виноградская, М.В. </w:t>
            </w:r>
            <w:proofErr w:type="spellStart"/>
            <w:r w:rsidRPr="00FD0E93">
              <w:t>Бойкина</w:t>
            </w:r>
            <w:proofErr w:type="spellEnd"/>
            <w:r w:rsidRPr="00FD0E93">
              <w:t xml:space="preserve"> </w:t>
            </w:r>
          </w:p>
          <w:p w:rsidR="00E51FB1" w:rsidRPr="00FD0E93" w:rsidRDefault="00E51FB1" w:rsidP="00E51FB1"/>
          <w:p w:rsidR="00E51FB1" w:rsidRPr="00FD0E93" w:rsidRDefault="00E51FB1" w:rsidP="00E51FB1"/>
          <w:p w:rsidR="00E51FB1" w:rsidRPr="00FD0E93" w:rsidRDefault="00E51FB1" w:rsidP="00E51FB1"/>
          <w:p w:rsidR="00E51FB1" w:rsidRPr="00FD0E93" w:rsidRDefault="00E51FB1" w:rsidP="00E51FB1">
            <w:r w:rsidRPr="00FD0E93">
              <w:rPr>
                <w:sz w:val="22"/>
                <w:szCs w:val="22"/>
              </w:rPr>
              <w:t xml:space="preserve">Л.Ф.Климанова, </w:t>
            </w:r>
          </w:p>
          <w:p w:rsidR="00E51FB1" w:rsidRPr="00FD0E93" w:rsidRDefault="00E51FB1" w:rsidP="00E51FB1">
            <w:r w:rsidRPr="00FD0E93">
              <w:rPr>
                <w:sz w:val="22"/>
                <w:szCs w:val="22"/>
              </w:rPr>
              <w:t>В.Г.Горецкий и др.</w:t>
            </w:r>
          </w:p>
        </w:tc>
        <w:tc>
          <w:tcPr>
            <w:tcW w:w="2410" w:type="dxa"/>
            <w:gridSpan w:val="2"/>
            <w:vAlign w:val="center"/>
          </w:tcPr>
          <w:p w:rsidR="00E51FB1" w:rsidRPr="00FD0E93" w:rsidRDefault="00E51FB1" w:rsidP="00E51FB1">
            <w:r w:rsidRPr="00FD0E93">
              <w:rPr>
                <w:sz w:val="22"/>
                <w:szCs w:val="22"/>
              </w:rPr>
              <w:t>Азбука. 1 класс. Учебник для общ</w:t>
            </w:r>
            <w:proofErr w:type="gramStart"/>
            <w:r w:rsidRPr="00FD0E93">
              <w:rPr>
                <w:sz w:val="22"/>
                <w:szCs w:val="22"/>
              </w:rPr>
              <w:t>.</w:t>
            </w:r>
            <w:proofErr w:type="gramEnd"/>
            <w:r w:rsidRPr="00FD0E93">
              <w:rPr>
                <w:sz w:val="22"/>
                <w:szCs w:val="22"/>
              </w:rPr>
              <w:t xml:space="preserve"> </w:t>
            </w:r>
            <w:proofErr w:type="gramStart"/>
            <w:r w:rsidRPr="00FD0E93">
              <w:rPr>
                <w:sz w:val="22"/>
                <w:szCs w:val="22"/>
              </w:rPr>
              <w:t>о</w:t>
            </w:r>
            <w:proofErr w:type="gramEnd"/>
            <w:r w:rsidRPr="00FD0E93">
              <w:rPr>
                <w:sz w:val="22"/>
                <w:szCs w:val="22"/>
              </w:rPr>
              <w:t>рганизаций. В 2 ч. – М.: «Просвещение»</w:t>
            </w:r>
          </w:p>
          <w:p w:rsidR="00E51FB1" w:rsidRPr="00FD0E93" w:rsidRDefault="00E51FB1" w:rsidP="00E51FB1"/>
          <w:p w:rsidR="00E51FB1" w:rsidRPr="00FD0E93" w:rsidRDefault="00E51FB1" w:rsidP="00E51FB1"/>
          <w:p w:rsidR="00E51FB1" w:rsidRPr="00FD0E93" w:rsidRDefault="00E51FB1" w:rsidP="00E51FB1"/>
          <w:p w:rsidR="00E51FB1" w:rsidRPr="00FD0E93" w:rsidRDefault="00E51FB1" w:rsidP="00E51FB1">
            <w:pPr>
              <w:rPr>
                <w:sz w:val="22"/>
                <w:szCs w:val="22"/>
              </w:rPr>
            </w:pPr>
          </w:p>
          <w:p w:rsidR="00E51FB1" w:rsidRPr="00FD0E93" w:rsidRDefault="00E51FB1" w:rsidP="00E51FB1">
            <w:pPr>
              <w:rPr>
                <w:sz w:val="22"/>
                <w:szCs w:val="22"/>
              </w:rPr>
            </w:pPr>
          </w:p>
          <w:p w:rsidR="00E51FB1" w:rsidRPr="00FD0E93" w:rsidRDefault="00E51FB1" w:rsidP="00E51FB1">
            <w:pPr>
              <w:rPr>
                <w:sz w:val="22"/>
                <w:szCs w:val="22"/>
              </w:rPr>
            </w:pPr>
          </w:p>
          <w:p w:rsidR="00E51FB1" w:rsidRPr="00FD0E93" w:rsidRDefault="00E51FB1" w:rsidP="00E51FB1">
            <w:r w:rsidRPr="00FD0E93">
              <w:rPr>
                <w:sz w:val="22"/>
                <w:szCs w:val="22"/>
              </w:rPr>
              <w:t xml:space="preserve">Литературное чтение: 1 класс. Учебник для </w:t>
            </w:r>
            <w:proofErr w:type="spellStart"/>
            <w:r w:rsidRPr="00FD0E93">
              <w:rPr>
                <w:sz w:val="22"/>
                <w:szCs w:val="22"/>
              </w:rPr>
              <w:t>общеобразоват</w:t>
            </w:r>
            <w:proofErr w:type="spellEnd"/>
            <w:r w:rsidRPr="00FD0E93">
              <w:rPr>
                <w:sz w:val="22"/>
                <w:szCs w:val="22"/>
              </w:rPr>
              <w:t>. организаций. В 2 ч. – М.: «Просвещение»</w:t>
            </w:r>
          </w:p>
          <w:p w:rsidR="00E51FB1" w:rsidRPr="00FD0E93" w:rsidRDefault="00E51FB1" w:rsidP="00E51FB1"/>
          <w:p w:rsidR="00E51FB1" w:rsidRPr="00FD0E93" w:rsidRDefault="00E51FB1" w:rsidP="00E51FB1">
            <w:r w:rsidRPr="00FD0E93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gridSpan w:val="2"/>
          </w:tcPr>
          <w:p w:rsidR="00E51FB1" w:rsidRPr="00FD0E93" w:rsidRDefault="00E51FB1" w:rsidP="00E51FB1"/>
          <w:p w:rsidR="00E51FB1" w:rsidRPr="00FD0E93" w:rsidRDefault="00E51FB1" w:rsidP="00E51FB1">
            <w:pPr>
              <w:jc w:val="center"/>
            </w:pPr>
            <w:r w:rsidRPr="00FD0E93">
              <w:rPr>
                <w:sz w:val="22"/>
                <w:szCs w:val="22"/>
              </w:rPr>
              <w:t>2019</w:t>
            </w:r>
          </w:p>
          <w:p w:rsidR="00E51FB1" w:rsidRPr="00FD0E93" w:rsidRDefault="00E51FB1" w:rsidP="00E51FB1">
            <w:pPr>
              <w:jc w:val="center"/>
            </w:pPr>
          </w:p>
          <w:p w:rsidR="00E51FB1" w:rsidRPr="00FD0E93" w:rsidRDefault="00E51FB1" w:rsidP="00E51FB1">
            <w:pPr>
              <w:jc w:val="center"/>
            </w:pPr>
          </w:p>
          <w:p w:rsidR="00E51FB1" w:rsidRPr="00FD0E93" w:rsidRDefault="00E51FB1" w:rsidP="00E51FB1">
            <w:pPr>
              <w:jc w:val="center"/>
            </w:pPr>
          </w:p>
          <w:p w:rsidR="00E51FB1" w:rsidRPr="00FD0E93" w:rsidRDefault="00E51FB1" w:rsidP="00E51FB1">
            <w:pPr>
              <w:jc w:val="center"/>
            </w:pPr>
          </w:p>
          <w:p w:rsidR="00E51FB1" w:rsidRPr="00FD0E93" w:rsidRDefault="00E51FB1" w:rsidP="00E51FB1">
            <w:pPr>
              <w:jc w:val="center"/>
            </w:pPr>
          </w:p>
          <w:p w:rsidR="00E51FB1" w:rsidRPr="00FD0E93" w:rsidRDefault="00E51FB1" w:rsidP="00E51FB1">
            <w:pPr>
              <w:jc w:val="center"/>
            </w:pPr>
          </w:p>
          <w:p w:rsidR="00E51FB1" w:rsidRPr="00FD0E93" w:rsidRDefault="00E51FB1" w:rsidP="00E51FB1">
            <w:pPr>
              <w:jc w:val="center"/>
            </w:pPr>
          </w:p>
          <w:p w:rsidR="00E51FB1" w:rsidRPr="00FD0E93" w:rsidRDefault="00E51FB1" w:rsidP="00E51FB1">
            <w:pPr>
              <w:jc w:val="center"/>
            </w:pPr>
          </w:p>
          <w:p w:rsidR="00E51FB1" w:rsidRPr="00FD0E93" w:rsidRDefault="00E51FB1" w:rsidP="00E51FB1">
            <w:pPr>
              <w:jc w:val="center"/>
            </w:pPr>
          </w:p>
          <w:p w:rsidR="00E51FB1" w:rsidRPr="00FD0E93" w:rsidRDefault="00E51FB1" w:rsidP="00E51FB1">
            <w:r w:rsidRPr="00FD0E93">
              <w:rPr>
                <w:sz w:val="22"/>
                <w:szCs w:val="22"/>
              </w:rPr>
              <w:t>2019</w:t>
            </w:r>
          </w:p>
          <w:p w:rsidR="00E51FB1" w:rsidRPr="00FD0E93" w:rsidRDefault="00E51FB1" w:rsidP="00E51FB1"/>
        </w:tc>
        <w:tc>
          <w:tcPr>
            <w:tcW w:w="851" w:type="dxa"/>
          </w:tcPr>
          <w:p w:rsidR="00E51FB1" w:rsidRPr="00FD0E93" w:rsidRDefault="00E51FB1" w:rsidP="00E51FB1">
            <w:r w:rsidRPr="00FD0E93">
              <w:rPr>
                <w:sz w:val="22"/>
                <w:szCs w:val="22"/>
              </w:rPr>
              <w:t>100%</w:t>
            </w:r>
          </w:p>
          <w:p w:rsidR="00E51FB1" w:rsidRPr="00FD0E93" w:rsidRDefault="00E51FB1" w:rsidP="00E51FB1"/>
          <w:p w:rsidR="00E51FB1" w:rsidRPr="00FD0E93" w:rsidRDefault="00E51FB1" w:rsidP="00E51FB1"/>
          <w:p w:rsidR="00E51FB1" w:rsidRPr="00FD0E93" w:rsidRDefault="00E51FB1" w:rsidP="00E51FB1"/>
          <w:p w:rsidR="00E51FB1" w:rsidRPr="00FD0E93" w:rsidRDefault="00E51FB1" w:rsidP="00E51FB1"/>
          <w:p w:rsidR="00E51FB1" w:rsidRPr="00FD0E93" w:rsidRDefault="00E51FB1" w:rsidP="00E51FB1"/>
          <w:p w:rsidR="00E51FB1" w:rsidRPr="00FD0E93" w:rsidRDefault="00E51FB1" w:rsidP="00E51FB1"/>
          <w:p w:rsidR="00E51FB1" w:rsidRPr="00FD0E93" w:rsidRDefault="00E51FB1" w:rsidP="00E51FB1"/>
          <w:p w:rsidR="00E51FB1" w:rsidRPr="00FD0E93" w:rsidRDefault="00E51FB1" w:rsidP="00E51FB1"/>
          <w:p w:rsidR="00E51FB1" w:rsidRPr="00FD0E93" w:rsidRDefault="00E51FB1" w:rsidP="00E51FB1"/>
          <w:p w:rsidR="00E51FB1" w:rsidRPr="00FD0E93" w:rsidRDefault="00E51FB1" w:rsidP="00E51FB1">
            <w:pPr>
              <w:rPr>
                <w:sz w:val="22"/>
                <w:szCs w:val="22"/>
              </w:rPr>
            </w:pPr>
          </w:p>
          <w:p w:rsidR="00E51FB1" w:rsidRPr="00FD0E93" w:rsidRDefault="00E51FB1" w:rsidP="00E51FB1">
            <w:r w:rsidRPr="00FD0E93">
              <w:rPr>
                <w:sz w:val="22"/>
                <w:szCs w:val="22"/>
              </w:rPr>
              <w:t>100%</w:t>
            </w:r>
          </w:p>
          <w:p w:rsidR="00E51FB1" w:rsidRPr="00FD0E93" w:rsidRDefault="00E51FB1" w:rsidP="00E51FB1"/>
        </w:tc>
        <w:tc>
          <w:tcPr>
            <w:tcW w:w="1510" w:type="dxa"/>
            <w:vMerge w:val="restart"/>
          </w:tcPr>
          <w:p w:rsidR="00E51FB1" w:rsidRPr="00FD0E93" w:rsidRDefault="00E51FB1" w:rsidP="00E51FB1">
            <w:pPr>
              <w:jc w:val="both"/>
            </w:pPr>
          </w:p>
        </w:tc>
      </w:tr>
      <w:tr w:rsidR="00FD0E93" w:rsidRPr="00FD0E93" w:rsidTr="00703A86">
        <w:trPr>
          <w:trHeight w:val="55"/>
        </w:trPr>
        <w:tc>
          <w:tcPr>
            <w:tcW w:w="1538" w:type="dxa"/>
            <w:vMerge/>
            <w:vAlign w:val="center"/>
          </w:tcPr>
          <w:p w:rsidR="00FC628A" w:rsidRPr="00FD0E93" w:rsidRDefault="00FC628A" w:rsidP="00305A67"/>
        </w:tc>
        <w:tc>
          <w:tcPr>
            <w:tcW w:w="555" w:type="dxa"/>
          </w:tcPr>
          <w:p w:rsidR="00FC628A" w:rsidRPr="00FD0E93" w:rsidRDefault="00FC628A" w:rsidP="00305A67">
            <w:pPr>
              <w:jc w:val="center"/>
            </w:pPr>
            <w:r w:rsidRPr="00FD0E93">
              <w:rPr>
                <w:sz w:val="22"/>
                <w:szCs w:val="22"/>
              </w:rPr>
              <w:t>2</w:t>
            </w:r>
          </w:p>
        </w:tc>
        <w:tc>
          <w:tcPr>
            <w:tcW w:w="3611" w:type="dxa"/>
          </w:tcPr>
          <w:p w:rsidR="00FC628A" w:rsidRPr="00FD0E93" w:rsidRDefault="00F434CA" w:rsidP="00305A67">
            <w:r w:rsidRPr="00FD0E93">
              <w:rPr>
                <w:u w:color="000000"/>
              </w:rPr>
              <w:t xml:space="preserve">Литературное чтение. Рабочие программы. Предметная линия учебников системы «Школа России». 1- 4 классы: пособие </w:t>
            </w:r>
            <w:r w:rsidRPr="00FD0E93">
              <w:rPr>
                <w:u w:color="000000"/>
              </w:rPr>
              <w:lastRenderedPageBreak/>
              <w:t xml:space="preserve">для учителей </w:t>
            </w:r>
            <w:proofErr w:type="spellStart"/>
            <w:r w:rsidRPr="00FD0E93">
              <w:rPr>
                <w:u w:color="000000"/>
              </w:rPr>
              <w:t>общеобразоват</w:t>
            </w:r>
            <w:proofErr w:type="spellEnd"/>
            <w:r w:rsidRPr="00FD0E93">
              <w:rPr>
                <w:u w:color="000000"/>
              </w:rPr>
              <w:t>. организаций.</w:t>
            </w:r>
            <w:r w:rsidRPr="00FD0E93">
              <w:rPr>
                <w:sz w:val="22"/>
                <w:szCs w:val="22"/>
              </w:rPr>
              <w:t xml:space="preserve"> - М.:   «Просвещение»</w:t>
            </w:r>
          </w:p>
        </w:tc>
        <w:tc>
          <w:tcPr>
            <w:tcW w:w="1371" w:type="dxa"/>
          </w:tcPr>
          <w:p w:rsidR="00F434CA" w:rsidRPr="00FD0E93" w:rsidRDefault="00F434CA" w:rsidP="00F434CA">
            <w:r w:rsidRPr="00FD0E93">
              <w:lastRenderedPageBreak/>
              <w:t>Л.Ф.Климанова,</w:t>
            </w:r>
          </w:p>
          <w:p w:rsidR="00FC628A" w:rsidRPr="00FD0E93" w:rsidRDefault="00F434CA" w:rsidP="00F434CA">
            <w:r w:rsidRPr="00FD0E93">
              <w:t xml:space="preserve">М.В. </w:t>
            </w:r>
            <w:proofErr w:type="spellStart"/>
            <w:r w:rsidRPr="00FD0E93">
              <w:t>Бойкина</w:t>
            </w:r>
            <w:proofErr w:type="spellEnd"/>
          </w:p>
        </w:tc>
        <w:tc>
          <w:tcPr>
            <w:tcW w:w="852" w:type="dxa"/>
            <w:gridSpan w:val="2"/>
          </w:tcPr>
          <w:p w:rsidR="00FC628A" w:rsidRPr="00FD0E93" w:rsidRDefault="00F434CA" w:rsidP="00305A67">
            <w:r w:rsidRPr="00FD0E93">
              <w:rPr>
                <w:sz w:val="22"/>
                <w:szCs w:val="22"/>
              </w:rPr>
              <w:t>2014</w:t>
            </w:r>
          </w:p>
        </w:tc>
        <w:tc>
          <w:tcPr>
            <w:tcW w:w="1558" w:type="dxa"/>
            <w:gridSpan w:val="2"/>
          </w:tcPr>
          <w:p w:rsidR="00FC628A" w:rsidRPr="00FD0E93" w:rsidRDefault="00F434CA" w:rsidP="00F434CA">
            <w:r w:rsidRPr="00FD0E93">
              <w:tab/>
              <w:t xml:space="preserve">Л. Ф. Климанова, В. Г. Горецкий, Л. </w:t>
            </w:r>
            <w:r w:rsidRPr="00FD0E93">
              <w:lastRenderedPageBreak/>
              <w:t xml:space="preserve">А. Виноградская </w:t>
            </w:r>
          </w:p>
        </w:tc>
        <w:tc>
          <w:tcPr>
            <w:tcW w:w="2410" w:type="dxa"/>
            <w:gridSpan w:val="2"/>
            <w:vAlign w:val="center"/>
          </w:tcPr>
          <w:p w:rsidR="00FC628A" w:rsidRPr="00FD0E93" w:rsidRDefault="00F434CA" w:rsidP="00305A67">
            <w:r w:rsidRPr="00FD0E93">
              <w:lastRenderedPageBreak/>
              <w:t xml:space="preserve">Литературное чтение. Учебник для 2 класса  в 2 ч. – М.: </w:t>
            </w:r>
            <w:r w:rsidR="00A14E66" w:rsidRPr="00FD0E93">
              <w:t>«</w:t>
            </w:r>
            <w:r w:rsidRPr="00FD0E93">
              <w:t>Просвещение</w:t>
            </w:r>
            <w:r w:rsidR="00A14E66" w:rsidRPr="00FD0E93">
              <w:t>»</w:t>
            </w:r>
          </w:p>
        </w:tc>
        <w:tc>
          <w:tcPr>
            <w:tcW w:w="708" w:type="dxa"/>
            <w:gridSpan w:val="2"/>
            <w:vAlign w:val="center"/>
          </w:tcPr>
          <w:p w:rsidR="00FC628A" w:rsidRPr="00FD0E93" w:rsidRDefault="00F434CA" w:rsidP="00A14E66">
            <w:pPr>
              <w:jc w:val="center"/>
            </w:pPr>
            <w:r w:rsidRPr="00FD0E93">
              <w:t>2020</w:t>
            </w:r>
          </w:p>
        </w:tc>
        <w:tc>
          <w:tcPr>
            <w:tcW w:w="851" w:type="dxa"/>
          </w:tcPr>
          <w:p w:rsidR="00A14E66" w:rsidRPr="00FD0E93" w:rsidRDefault="00A14E66" w:rsidP="00A14E66">
            <w:pPr>
              <w:jc w:val="center"/>
            </w:pPr>
          </w:p>
          <w:p w:rsidR="00A14E66" w:rsidRPr="00FD0E93" w:rsidRDefault="00A14E66" w:rsidP="00A14E66">
            <w:pPr>
              <w:jc w:val="center"/>
            </w:pPr>
          </w:p>
          <w:p w:rsidR="00FC628A" w:rsidRPr="00FD0E93" w:rsidRDefault="00F434CA" w:rsidP="00A14E66">
            <w:pPr>
              <w:jc w:val="center"/>
            </w:pPr>
            <w:r w:rsidRPr="00FD0E93">
              <w:t>100</w:t>
            </w:r>
            <w:r w:rsidR="00A14E66" w:rsidRPr="00FD0E93">
              <w:t>%</w:t>
            </w:r>
          </w:p>
        </w:tc>
        <w:tc>
          <w:tcPr>
            <w:tcW w:w="1510" w:type="dxa"/>
            <w:vMerge/>
          </w:tcPr>
          <w:p w:rsidR="00FC628A" w:rsidRPr="00FD0E93" w:rsidRDefault="00FC628A" w:rsidP="00305A67"/>
        </w:tc>
      </w:tr>
      <w:tr w:rsidR="00FD0E93" w:rsidRPr="00FD0E93" w:rsidTr="00703A86">
        <w:trPr>
          <w:trHeight w:val="630"/>
        </w:trPr>
        <w:tc>
          <w:tcPr>
            <w:tcW w:w="1538" w:type="dxa"/>
            <w:vMerge/>
            <w:vAlign w:val="center"/>
          </w:tcPr>
          <w:p w:rsidR="00FC628A" w:rsidRPr="00FD0E93" w:rsidRDefault="00FC628A" w:rsidP="00305A67"/>
        </w:tc>
        <w:tc>
          <w:tcPr>
            <w:tcW w:w="555" w:type="dxa"/>
            <w:vMerge w:val="restart"/>
          </w:tcPr>
          <w:p w:rsidR="00FC628A" w:rsidRPr="00FD0E93" w:rsidRDefault="00FC628A" w:rsidP="00305A67">
            <w:pPr>
              <w:jc w:val="center"/>
            </w:pPr>
            <w:r w:rsidRPr="00FD0E93">
              <w:rPr>
                <w:sz w:val="22"/>
                <w:szCs w:val="22"/>
              </w:rPr>
              <w:t>3</w:t>
            </w:r>
          </w:p>
        </w:tc>
        <w:tc>
          <w:tcPr>
            <w:tcW w:w="3611" w:type="dxa"/>
            <w:vMerge w:val="restart"/>
          </w:tcPr>
          <w:p w:rsidR="00FC628A" w:rsidRPr="00FD0E93" w:rsidRDefault="00FC628A" w:rsidP="00305A67">
            <w:r w:rsidRPr="00FD0E93">
              <w:rPr>
                <w:sz w:val="22"/>
                <w:szCs w:val="22"/>
              </w:rPr>
              <w:t xml:space="preserve">Литературное чтение: программа 1-4 класс. - </w:t>
            </w:r>
          </w:p>
          <w:p w:rsidR="00FC628A" w:rsidRPr="00FD0E93" w:rsidRDefault="00FC628A" w:rsidP="00305A67">
            <w:r w:rsidRPr="00FD0E93">
              <w:rPr>
                <w:sz w:val="22"/>
                <w:szCs w:val="22"/>
              </w:rPr>
              <w:t xml:space="preserve"> М.:   «</w:t>
            </w:r>
            <w:proofErr w:type="spellStart"/>
            <w:r w:rsidRPr="00FD0E93">
              <w:rPr>
                <w:sz w:val="22"/>
                <w:szCs w:val="22"/>
              </w:rPr>
              <w:t>Вентана</w:t>
            </w:r>
            <w:proofErr w:type="spellEnd"/>
            <w:r w:rsidRPr="00FD0E93">
              <w:rPr>
                <w:sz w:val="22"/>
                <w:szCs w:val="22"/>
              </w:rPr>
              <w:t xml:space="preserve"> – Граф»</w:t>
            </w:r>
          </w:p>
          <w:p w:rsidR="00FC628A" w:rsidRPr="00FD0E93" w:rsidRDefault="00FC628A" w:rsidP="00305A67"/>
        </w:tc>
        <w:tc>
          <w:tcPr>
            <w:tcW w:w="1371" w:type="dxa"/>
            <w:vMerge w:val="restart"/>
          </w:tcPr>
          <w:p w:rsidR="00FC628A" w:rsidRPr="00FD0E93" w:rsidRDefault="00FC628A" w:rsidP="00305A67">
            <w:r w:rsidRPr="00FD0E93">
              <w:rPr>
                <w:sz w:val="22"/>
                <w:szCs w:val="22"/>
              </w:rPr>
              <w:t xml:space="preserve">Л.А. </w:t>
            </w:r>
            <w:proofErr w:type="spellStart"/>
            <w:r w:rsidRPr="00FD0E93">
              <w:rPr>
                <w:sz w:val="22"/>
                <w:szCs w:val="22"/>
              </w:rPr>
              <w:t>Ефросинина</w:t>
            </w:r>
            <w:proofErr w:type="spellEnd"/>
            <w:r w:rsidRPr="00FD0E93">
              <w:rPr>
                <w:sz w:val="22"/>
                <w:szCs w:val="22"/>
              </w:rPr>
              <w:t xml:space="preserve">, М.И. </w:t>
            </w:r>
            <w:proofErr w:type="spellStart"/>
            <w:r w:rsidRPr="00FD0E93">
              <w:rPr>
                <w:sz w:val="22"/>
                <w:szCs w:val="22"/>
              </w:rPr>
              <w:t>Оморокова</w:t>
            </w:r>
            <w:proofErr w:type="spellEnd"/>
          </w:p>
        </w:tc>
        <w:tc>
          <w:tcPr>
            <w:tcW w:w="852" w:type="dxa"/>
            <w:gridSpan w:val="2"/>
            <w:vMerge w:val="restart"/>
          </w:tcPr>
          <w:p w:rsidR="00FC628A" w:rsidRPr="00FD0E93" w:rsidRDefault="00FC628A" w:rsidP="00305A67">
            <w:r w:rsidRPr="00FD0E93">
              <w:rPr>
                <w:sz w:val="22"/>
                <w:szCs w:val="22"/>
              </w:rPr>
              <w:t>2012</w:t>
            </w:r>
          </w:p>
        </w:tc>
        <w:tc>
          <w:tcPr>
            <w:tcW w:w="1558" w:type="dxa"/>
            <w:gridSpan w:val="2"/>
          </w:tcPr>
          <w:p w:rsidR="00FC628A" w:rsidRPr="00FD0E93" w:rsidRDefault="00FC628A" w:rsidP="00305A67">
            <w:proofErr w:type="spellStart"/>
            <w:r w:rsidRPr="00FD0E93">
              <w:rPr>
                <w:sz w:val="22"/>
                <w:szCs w:val="22"/>
              </w:rPr>
              <w:t>Ефросинина</w:t>
            </w:r>
            <w:proofErr w:type="spellEnd"/>
            <w:r w:rsidRPr="00FD0E93">
              <w:rPr>
                <w:sz w:val="22"/>
                <w:szCs w:val="22"/>
              </w:rPr>
              <w:t xml:space="preserve"> Л.А., </w:t>
            </w:r>
            <w:proofErr w:type="spellStart"/>
            <w:r w:rsidRPr="00FD0E93">
              <w:rPr>
                <w:sz w:val="22"/>
                <w:szCs w:val="22"/>
              </w:rPr>
              <w:t>М.И.Оморокова</w:t>
            </w:r>
            <w:proofErr w:type="spellEnd"/>
            <w:r w:rsidRPr="00FD0E93">
              <w:rPr>
                <w:sz w:val="22"/>
                <w:szCs w:val="22"/>
              </w:rPr>
              <w:t xml:space="preserve"> </w:t>
            </w:r>
          </w:p>
          <w:p w:rsidR="00FC628A" w:rsidRPr="00FD0E93" w:rsidRDefault="00FC628A" w:rsidP="00305A67"/>
        </w:tc>
        <w:tc>
          <w:tcPr>
            <w:tcW w:w="2410" w:type="dxa"/>
            <w:gridSpan w:val="2"/>
            <w:vAlign w:val="center"/>
          </w:tcPr>
          <w:p w:rsidR="00FC628A" w:rsidRPr="00FD0E93" w:rsidRDefault="00FC628A" w:rsidP="00305A67">
            <w:r w:rsidRPr="00FD0E93">
              <w:rPr>
                <w:sz w:val="22"/>
                <w:szCs w:val="22"/>
              </w:rPr>
              <w:t xml:space="preserve">Литературное чтение  3 </w:t>
            </w:r>
            <w:proofErr w:type="spellStart"/>
            <w:r w:rsidRPr="00FD0E93">
              <w:rPr>
                <w:sz w:val="22"/>
                <w:szCs w:val="22"/>
              </w:rPr>
              <w:t>кл</w:t>
            </w:r>
            <w:proofErr w:type="spellEnd"/>
            <w:r w:rsidRPr="00FD0E93">
              <w:rPr>
                <w:sz w:val="22"/>
                <w:szCs w:val="22"/>
              </w:rPr>
              <w:t xml:space="preserve"> - М: «</w:t>
            </w:r>
            <w:proofErr w:type="spellStart"/>
            <w:r w:rsidRPr="00FD0E93">
              <w:rPr>
                <w:sz w:val="22"/>
                <w:szCs w:val="22"/>
              </w:rPr>
              <w:t>Вентана-Граф</w:t>
            </w:r>
            <w:proofErr w:type="spellEnd"/>
            <w:r w:rsidRPr="00FD0E93">
              <w:rPr>
                <w:sz w:val="22"/>
                <w:szCs w:val="22"/>
              </w:rPr>
              <w:t>»</w:t>
            </w:r>
          </w:p>
          <w:p w:rsidR="00FC628A" w:rsidRPr="00FD0E93" w:rsidRDefault="00FC628A" w:rsidP="00305A67"/>
          <w:p w:rsidR="00FC628A" w:rsidRPr="00FD0E93" w:rsidRDefault="00FC628A" w:rsidP="00305A67"/>
        </w:tc>
        <w:tc>
          <w:tcPr>
            <w:tcW w:w="708" w:type="dxa"/>
            <w:gridSpan w:val="2"/>
            <w:vAlign w:val="center"/>
          </w:tcPr>
          <w:p w:rsidR="00FC628A" w:rsidRPr="00FD0E93" w:rsidRDefault="00FC628A" w:rsidP="00305A67">
            <w:r w:rsidRPr="00FD0E93">
              <w:rPr>
                <w:sz w:val="22"/>
                <w:szCs w:val="22"/>
              </w:rPr>
              <w:t>2012-2013</w:t>
            </w:r>
          </w:p>
          <w:p w:rsidR="00FC628A" w:rsidRPr="00FD0E93" w:rsidRDefault="00FC628A" w:rsidP="00305A67"/>
          <w:p w:rsidR="00FC628A" w:rsidRPr="00FD0E93" w:rsidRDefault="00FC628A" w:rsidP="00305A67"/>
        </w:tc>
        <w:tc>
          <w:tcPr>
            <w:tcW w:w="851" w:type="dxa"/>
          </w:tcPr>
          <w:p w:rsidR="00FC628A" w:rsidRPr="00FD0E93" w:rsidRDefault="00FC628A" w:rsidP="00305A67">
            <w:r w:rsidRPr="00FD0E93">
              <w:rPr>
                <w:sz w:val="22"/>
                <w:szCs w:val="22"/>
              </w:rPr>
              <w:t>100 %</w:t>
            </w:r>
          </w:p>
          <w:p w:rsidR="00FC628A" w:rsidRPr="00FD0E93" w:rsidRDefault="00FC628A" w:rsidP="00305A67"/>
          <w:p w:rsidR="00FC628A" w:rsidRPr="00FD0E93" w:rsidRDefault="00FC628A" w:rsidP="00305A67"/>
          <w:p w:rsidR="00FC628A" w:rsidRPr="00FD0E93" w:rsidRDefault="00FC628A" w:rsidP="00305A67"/>
        </w:tc>
        <w:tc>
          <w:tcPr>
            <w:tcW w:w="1510" w:type="dxa"/>
            <w:vMerge/>
          </w:tcPr>
          <w:p w:rsidR="00FC628A" w:rsidRPr="00FD0E93" w:rsidRDefault="00FC628A" w:rsidP="00305A67"/>
        </w:tc>
      </w:tr>
      <w:tr w:rsidR="00FD0E93" w:rsidRPr="00FD0E93" w:rsidTr="00703A86">
        <w:trPr>
          <w:trHeight w:val="459"/>
        </w:trPr>
        <w:tc>
          <w:tcPr>
            <w:tcW w:w="1538" w:type="dxa"/>
            <w:vMerge/>
            <w:vAlign w:val="center"/>
          </w:tcPr>
          <w:p w:rsidR="00FC628A" w:rsidRPr="00FD0E93" w:rsidRDefault="00FC628A" w:rsidP="00305A67"/>
        </w:tc>
        <w:tc>
          <w:tcPr>
            <w:tcW w:w="555" w:type="dxa"/>
            <w:vMerge/>
          </w:tcPr>
          <w:p w:rsidR="00FC628A" w:rsidRPr="00FD0E93" w:rsidRDefault="00FC628A" w:rsidP="00305A67">
            <w:pPr>
              <w:jc w:val="center"/>
            </w:pPr>
          </w:p>
        </w:tc>
        <w:tc>
          <w:tcPr>
            <w:tcW w:w="3611" w:type="dxa"/>
            <w:vMerge/>
          </w:tcPr>
          <w:p w:rsidR="00FC628A" w:rsidRPr="00FD0E93" w:rsidRDefault="00FC628A" w:rsidP="00305A67"/>
        </w:tc>
        <w:tc>
          <w:tcPr>
            <w:tcW w:w="1371" w:type="dxa"/>
            <w:vMerge/>
          </w:tcPr>
          <w:p w:rsidR="00FC628A" w:rsidRPr="00FD0E93" w:rsidRDefault="00FC628A" w:rsidP="00305A67"/>
        </w:tc>
        <w:tc>
          <w:tcPr>
            <w:tcW w:w="852" w:type="dxa"/>
            <w:gridSpan w:val="2"/>
            <w:vMerge/>
          </w:tcPr>
          <w:p w:rsidR="00FC628A" w:rsidRPr="00FD0E93" w:rsidRDefault="00FC628A" w:rsidP="00305A67"/>
        </w:tc>
        <w:tc>
          <w:tcPr>
            <w:tcW w:w="1558" w:type="dxa"/>
            <w:gridSpan w:val="2"/>
          </w:tcPr>
          <w:p w:rsidR="00FC628A" w:rsidRPr="00FD0E93" w:rsidRDefault="00FC628A" w:rsidP="00305A67">
            <w:proofErr w:type="spellStart"/>
            <w:r w:rsidRPr="00FD0E93">
              <w:rPr>
                <w:sz w:val="22"/>
                <w:szCs w:val="22"/>
              </w:rPr>
              <w:t>Ефросинина</w:t>
            </w:r>
            <w:proofErr w:type="spellEnd"/>
            <w:r w:rsidRPr="00FD0E93">
              <w:rPr>
                <w:sz w:val="22"/>
                <w:szCs w:val="22"/>
              </w:rPr>
              <w:t xml:space="preserve"> Л.А.,</w:t>
            </w:r>
          </w:p>
        </w:tc>
        <w:tc>
          <w:tcPr>
            <w:tcW w:w="2410" w:type="dxa"/>
            <w:gridSpan w:val="2"/>
            <w:vAlign w:val="center"/>
          </w:tcPr>
          <w:p w:rsidR="00FC628A" w:rsidRPr="00FD0E93" w:rsidRDefault="00FC628A" w:rsidP="00305A67">
            <w:r w:rsidRPr="00FD0E93">
              <w:rPr>
                <w:sz w:val="22"/>
                <w:szCs w:val="22"/>
              </w:rPr>
              <w:t xml:space="preserve">Учебная хрестоматия для </w:t>
            </w:r>
            <w:proofErr w:type="spellStart"/>
            <w:r w:rsidRPr="00FD0E93">
              <w:rPr>
                <w:sz w:val="22"/>
                <w:szCs w:val="22"/>
              </w:rPr>
              <w:t>уч</w:t>
            </w:r>
            <w:proofErr w:type="spellEnd"/>
            <w:r w:rsidRPr="00FD0E93">
              <w:rPr>
                <w:sz w:val="22"/>
                <w:szCs w:val="22"/>
              </w:rPr>
              <w:t>. общ</w:t>
            </w:r>
            <w:proofErr w:type="gramStart"/>
            <w:r w:rsidRPr="00FD0E93">
              <w:rPr>
                <w:sz w:val="22"/>
                <w:szCs w:val="22"/>
              </w:rPr>
              <w:t>.</w:t>
            </w:r>
            <w:proofErr w:type="gramEnd"/>
            <w:r w:rsidRPr="00FD0E93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D0E93">
              <w:rPr>
                <w:sz w:val="22"/>
                <w:szCs w:val="22"/>
              </w:rPr>
              <w:t>у</w:t>
            </w:r>
            <w:proofErr w:type="gramEnd"/>
            <w:r w:rsidRPr="00FD0E93">
              <w:rPr>
                <w:sz w:val="22"/>
                <w:szCs w:val="22"/>
              </w:rPr>
              <w:t>чрежд</w:t>
            </w:r>
            <w:proofErr w:type="spellEnd"/>
            <w:r w:rsidRPr="00FD0E93">
              <w:rPr>
                <w:sz w:val="22"/>
                <w:szCs w:val="22"/>
              </w:rPr>
              <w:t>.- М.: «</w:t>
            </w:r>
            <w:proofErr w:type="spellStart"/>
            <w:r w:rsidRPr="00FD0E93">
              <w:rPr>
                <w:sz w:val="22"/>
                <w:szCs w:val="22"/>
              </w:rPr>
              <w:t>Вентана-Граф</w:t>
            </w:r>
            <w:proofErr w:type="spellEnd"/>
            <w:r w:rsidRPr="00FD0E93">
              <w:rPr>
                <w:sz w:val="22"/>
                <w:szCs w:val="22"/>
              </w:rPr>
              <w:t>»</w:t>
            </w:r>
          </w:p>
        </w:tc>
        <w:tc>
          <w:tcPr>
            <w:tcW w:w="708" w:type="dxa"/>
            <w:gridSpan w:val="2"/>
            <w:vAlign w:val="center"/>
          </w:tcPr>
          <w:p w:rsidR="00FC628A" w:rsidRPr="00FD0E93" w:rsidRDefault="00FC628A" w:rsidP="00305A67">
            <w:r w:rsidRPr="00FD0E93">
              <w:rPr>
                <w:sz w:val="22"/>
                <w:szCs w:val="22"/>
              </w:rPr>
              <w:t>2013</w:t>
            </w:r>
          </w:p>
        </w:tc>
        <w:tc>
          <w:tcPr>
            <w:tcW w:w="851" w:type="dxa"/>
          </w:tcPr>
          <w:p w:rsidR="00FC628A" w:rsidRPr="00FD0E93" w:rsidRDefault="00FC628A" w:rsidP="00305A67">
            <w:r w:rsidRPr="00FD0E93">
              <w:rPr>
                <w:sz w:val="22"/>
                <w:szCs w:val="22"/>
              </w:rPr>
              <w:t>100%</w:t>
            </w:r>
          </w:p>
        </w:tc>
        <w:tc>
          <w:tcPr>
            <w:tcW w:w="1510" w:type="dxa"/>
            <w:vMerge/>
          </w:tcPr>
          <w:p w:rsidR="00FC628A" w:rsidRPr="00FD0E93" w:rsidRDefault="00FC628A" w:rsidP="00305A67"/>
        </w:tc>
      </w:tr>
      <w:tr w:rsidR="00FD0E93" w:rsidRPr="00FD0E93" w:rsidTr="00703A86">
        <w:trPr>
          <w:trHeight w:val="795"/>
        </w:trPr>
        <w:tc>
          <w:tcPr>
            <w:tcW w:w="1538" w:type="dxa"/>
            <w:vMerge/>
            <w:vAlign w:val="center"/>
          </w:tcPr>
          <w:p w:rsidR="007E71D0" w:rsidRPr="00FD0E93" w:rsidRDefault="007E71D0" w:rsidP="007E71D0"/>
        </w:tc>
        <w:tc>
          <w:tcPr>
            <w:tcW w:w="555" w:type="dxa"/>
            <w:vMerge w:val="restart"/>
          </w:tcPr>
          <w:p w:rsidR="007E71D0" w:rsidRPr="00FD0E93" w:rsidRDefault="007E71D0" w:rsidP="007E71D0">
            <w:pPr>
              <w:jc w:val="center"/>
            </w:pPr>
            <w:r w:rsidRPr="00FD0E93">
              <w:rPr>
                <w:sz w:val="22"/>
                <w:szCs w:val="22"/>
              </w:rPr>
              <w:t>4</w:t>
            </w:r>
          </w:p>
        </w:tc>
        <w:tc>
          <w:tcPr>
            <w:tcW w:w="3611" w:type="dxa"/>
            <w:vMerge w:val="restart"/>
          </w:tcPr>
          <w:p w:rsidR="007E71D0" w:rsidRPr="00FD0E93" w:rsidRDefault="007E71D0" w:rsidP="007E71D0">
            <w:r w:rsidRPr="00FD0E93">
              <w:rPr>
                <w:sz w:val="22"/>
                <w:szCs w:val="22"/>
              </w:rPr>
              <w:t xml:space="preserve">Литературное чтение: программа 1-4 класс. - </w:t>
            </w:r>
          </w:p>
          <w:p w:rsidR="007E71D0" w:rsidRPr="00FD0E93" w:rsidRDefault="007E71D0" w:rsidP="007E71D0">
            <w:r w:rsidRPr="00FD0E93">
              <w:rPr>
                <w:sz w:val="22"/>
                <w:szCs w:val="22"/>
              </w:rPr>
              <w:t xml:space="preserve"> М.:   «</w:t>
            </w:r>
            <w:proofErr w:type="spellStart"/>
            <w:r w:rsidRPr="00FD0E93">
              <w:rPr>
                <w:sz w:val="22"/>
                <w:szCs w:val="22"/>
              </w:rPr>
              <w:t>Вентана</w:t>
            </w:r>
            <w:proofErr w:type="spellEnd"/>
            <w:r w:rsidRPr="00FD0E93">
              <w:rPr>
                <w:sz w:val="22"/>
                <w:szCs w:val="22"/>
              </w:rPr>
              <w:t xml:space="preserve"> – Граф»</w:t>
            </w:r>
          </w:p>
        </w:tc>
        <w:tc>
          <w:tcPr>
            <w:tcW w:w="1371" w:type="dxa"/>
            <w:vMerge w:val="restart"/>
          </w:tcPr>
          <w:p w:rsidR="007E71D0" w:rsidRPr="00FD0E93" w:rsidRDefault="007E71D0" w:rsidP="007E71D0">
            <w:r w:rsidRPr="00FD0E93">
              <w:rPr>
                <w:sz w:val="22"/>
                <w:szCs w:val="22"/>
              </w:rPr>
              <w:t xml:space="preserve">Л.А. </w:t>
            </w:r>
            <w:proofErr w:type="spellStart"/>
            <w:r w:rsidRPr="00FD0E93">
              <w:rPr>
                <w:sz w:val="22"/>
                <w:szCs w:val="22"/>
              </w:rPr>
              <w:t>Ефросинина</w:t>
            </w:r>
            <w:proofErr w:type="spellEnd"/>
            <w:r w:rsidRPr="00FD0E93">
              <w:rPr>
                <w:sz w:val="22"/>
                <w:szCs w:val="22"/>
              </w:rPr>
              <w:t xml:space="preserve">, М.И. </w:t>
            </w:r>
            <w:proofErr w:type="spellStart"/>
            <w:r w:rsidRPr="00FD0E93">
              <w:rPr>
                <w:sz w:val="22"/>
                <w:szCs w:val="22"/>
              </w:rPr>
              <w:t>Оморокова</w:t>
            </w:r>
            <w:proofErr w:type="spellEnd"/>
          </w:p>
        </w:tc>
        <w:tc>
          <w:tcPr>
            <w:tcW w:w="852" w:type="dxa"/>
            <w:gridSpan w:val="2"/>
            <w:vMerge w:val="restart"/>
          </w:tcPr>
          <w:p w:rsidR="007E71D0" w:rsidRPr="00FD0E93" w:rsidRDefault="007E71D0" w:rsidP="007E71D0"/>
          <w:p w:rsidR="007E71D0" w:rsidRPr="00FD0E93" w:rsidRDefault="007E71D0" w:rsidP="007E71D0">
            <w:r w:rsidRPr="00FD0E93">
              <w:rPr>
                <w:sz w:val="22"/>
                <w:szCs w:val="22"/>
              </w:rPr>
              <w:t>2012</w:t>
            </w:r>
          </w:p>
        </w:tc>
        <w:tc>
          <w:tcPr>
            <w:tcW w:w="1558" w:type="dxa"/>
            <w:gridSpan w:val="2"/>
          </w:tcPr>
          <w:p w:rsidR="007E71D0" w:rsidRPr="00FD0E93" w:rsidRDefault="007E71D0" w:rsidP="007E71D0">
            <w:r w:rsidRPr="00FD0E93">
              <w:rPr>
                <w:sz w:val="22"/>
                <w:szCs w:val="22"/>
              </w:rPr>
              <w:t xml:space="preserve">Л.А. </w:t>
            </w:r>
            <w:proofErr w:type="spellStart"/>
            <w:r w:rsidRPr="00FD0E93">
              <w:rPr>
                <w:sz w:val="22"/>
                <w:szCs w:val="22"/>
              </w:rPr>
              <w:t>Ефросинина</w:t>
            </w:r>
            <w:proofErr w:type="spellEnd"/>
          </w:p>
          <w:p w:rsidR="007E71D0" w:rsidRPr="00FD0E93" w:rsidRDefault="007E71D0" w:rsidP="007E71D0"/>
          <w:p w:rsidR="007E71D0" w:rsidRPr="00FD0E93" w:rsidRDefault="007E71D0" w:rsidP="007E71D0"/>
          <w:p w:rsidR="007E71D0" w:rsidRPr="00FD0E93" w:rsidRDefault="007E71D0" w:rsidP="007E71D0"/>
          <w:p w:rsidR="007E71D0" w:rsidRPr="00FD0E93" w:rsidRDefault="007E71D0" w:rsidP="007E71D0"/>
        </w:tc>
        <w:tc>
          <w:tcPr>
            <w:tcW w:w="2410" w:type="dxa"/>
            <w:gridSpan w:val="2"/>
            <w:vAlign w:val="center"/>
          </w:tcPr>
          <w:p w:rsidR="007E71D0" w:rsidRPr="00FD0E93" w:rsidRDefault="007E71D0" w:rsidP="007E71D0">
            <w:r w:rsidRPr="00FD0E93">
              <w:rPr>
                <w:sz w:val="22"/>
                <w:szCs w:val="22"/>
              </w:rPr>
              <w:t xml:space="preserve">Литературное чтение: 4 класс: учебная хрестоматия для </w:t>
            </w:r>
            <w:proofErr w:type="spellStart"/>
            <w:r w:rsidRPr="00FD0E93">
              <w:rPr>
                <w:sz w:val="22"/>
                <w:szCs w:val="22"/>
              </w:rPr>
              <w:t>учащ</w:t>
            </w:r>
            <w:proofErr w:type="spellEnd"/>
            <w:r w:rsidRPr="00FD0E93">
              <w:rPr>
                <w:sz w:val="22"/>
                <w:szCs w:val="22"/>
              </w:rPr>
              <w:t xml:space="preserve">. </w:t>
            </w:r>
            <w:proofErr w:type="spellStart"/>
            <w:r w:rsidRPr="00FD0E93">
              <w:rPr>
                <w:sz w:val="22"/>
                <w:szCs w:val="22"/>
              </w:rPr>
              <w:t>общеобр</w:t>
            </w:r>
            <w:proofErr w:type="spellEnd"/>
            <w:r w:rsidRPr="00FD0E93">
              <w:rPr>
                <w:sz w:val="22"/>
                <w:szCs w:val="22"/>
              </w:rPr>
              <w:t xml:space="preserve">. </w:t>
            </w:r>
            <w:proofErr w:type="spellStart"/>
            <w:r w:rsidRPr="00FD0E93">
              <w:rPr>
                <w:sz w:val="22"/>
                <w:szCs w:val="22"/>
              </w:rPr>
              <w:t>учрежд</w:t>
            </w:r>
            <w:proofErr w:type="spellEnd"/>
            <w:r w:rsidRPr="00FD0E93">
              <w:rPr>
                <w:sz w:val="22"/>
                <w:szCs w:val="22"/>
              </w:rPr>
              <w:t>. В 2 ч.</w:t>
            </w:r>
          </w:p>
          <w:p w:rsidR="007E71D0" w:rsidRPr="00FD0E93" w:rsidRDefault="007E71D0" w:rsidP="007E71D0"/>
          <w:p w:rsidR="007E71D0" w:rsidRPr="00FD0E93" w:rsidRDefault="007E71D0" w:rsidP="007E71D0"/>
        </w:tc>
        <w:tc>
          <w:tcPr>
            <w:tcW w:w="708" w:type="dxa"/>
            <w:gridSpan w:val="2"/>
            <w:vAlign w:val="center"/>
          </w:tcPr>
          <w:p w:rsidR="007E71D0" w:rsidRPr="00FD0E93" w:rsidRDefault="007E71D0" w:rsidP="007E71D0">
            <w:r w:rsidRPr="00FD0E93">
              <w:rPr>
                <w:sz w:val="22"/>
                <w:szCs w:val="22"/>
              </w:rPr>
              <w:t>2013, 2014</w:t>
            </w:r>
          </w:p>
          <w:p w:rsidR="007E71D0" w:rsidRPr="00FD0E93" w:rsidRDefault="007E71D0" w:rsidP="007E71D0"/>
          <w:p w:rsidR="007E71D0" w:rsidRPr="00FD0E93" w:rsidRDefault="007E71D0" w:rsidP="007E71D0"/>
          <w:p w:rsidR="007E71D0" w:rsidRPr="00FD0E93" w:rsidRDefault="007E71D0" w:rsidP="007E71D0"/>
        </w:tc>
        <w:tc>
          <w:tcPr>
            <w:tcW w:w="851" w:type="dxa"/>
            <w:vAlign w:val="center"/>
          </w:tcPr>
          <w:p w:rsidR="007E71D0" w:rsidRPr="00FD0E93" w:rsidRDefault="007E71D0" w:rsidP="007E71D0">
            <w:r w:rsidRPr="00FD0E93">
              <w:rPr>
                <w:sz w:val="22"/>
                <w:szCs w:val="22"/>
              </w:rPr>
              <w:t>100%</w:t>
            </w:r>
          </w:p>
          <w:p w:rsidR="007E71D0" w:rsidRPr="00FD0E93" w:rsidRDefault="007E71D0" w:rsidP="007E71D0"/>
        </w:tc>
        <w:tc>
          <w:tcPr>
            <w:tcW w:w="1510" w:type="dxa"/>
            <w:vMerge w:val="restart"/>
            <w:vAlign w:val="center"/>
          </w:tcPr>
          <w:p w:rsidR="007E71D0" w:rsidRPr="00FD0E93" w:rsidRDefault="007E71D0" w:rsidP="007E71D0">
            <w:pPr>
              <w:jc w:val="both"/>
            </w:pPr>
          </w:p>
        </w:tc>
      </w:tr>
      <w:tr w:rsidR="00FD0E93" w:rsidRPr="00FD0E93" w:rsidTr="00703A86">
        <w:trPr>
          <w:trHeight w:val="572"/>
        </w:trPr>
        <w:tc>
          <w:tcPr>
            <w:tcW w:w="1538" w:type="dxa"/>
            <w:vMerge/>
            <w:vAlign w:val="center"/>
          </w:tcPr>
          <w:p w:rsidR="007E71D0" w:rsidRPr="00FD0E93" w:rsidRDefault="007E71D0" w:rsidP="007E71D0"/>
        </w:tc>
        <w:tc>
          <w:tcPr>
            <w:tcW w:w="555" w:type="dxa"/>
            <w:vMerge/>
          </w:tcPr>
          <w:p w:rsidR="007E71D0" w:rsidRPr="00FD0E93" w:rsidRDefault="007E71D0" w:rsidP="007E71D0">
            <w:pPr>
              <w:jc w:val="center"/>
            </w:pPr>
          </w:p>
        </w:tc>
        <w:tc>
          <w:tcPr>
            <w:tcW w:w="3611" w:type="dxa"/>
            <w:vMerge/>
          </w:tcPr>
          <w:p w:rsidR="007E71D0" w:rsidRPr="00FD0E93" w:rsidRDefault="007E71D0" w:rsidP="007E71D0"/>
        </w:tc>
        <w:tc>
          <w:tcPr>
            <w:tcW w:w="1371" w:type="dxa"/>
            <w:vMerge/>
          </w:tcPr>
          <w:p w:rsidR="007E71D0" w:rsidRPr="00FD0E93" w:rsidRDefault="007E71D0" w:rsidP="007E71D0"/>
        </w:tc>
        <w:tc>
          <w:tcPr>
            <w:tcW w:w="852" w:type="dxa"/>
            <w:gridSpan w:val="2"/>
            <w:vMerge/>
          </w:tcPr>
          <w:p w:rsidR="007E71D0" w:rsidRPr="00FD0E93" w:rsidRDefault="007E71D0" w:rsidP="007E71D0"/>
        </w:tc>
        <w:tc>
          <w:tcPr>
            <w:tcW w:w="1558" w:type="dxa"/>
            <w:gridSpan w:val="2"/>
          </w:tcPr>
          <w:p w:rsidR="007E71D0" w:rsidRPr="00FD0E93" w:rsidRDefault="007E71D0" w:rsidP="007E71D0">
            <w:proofErr w:type="spellStart"/>
            <w:r w:rsidRPr="00FD0E93">
              <w:rPr>
                <w:sz w:val="22"/>
                <w:szCs w:val="22"/>
              </w:rPr>
              <w:t>Ефросинина</w:t>
            </w:r>
            <w:proofErr w:type="spellEnd"/>
            <w:r w:rsidRPr="00FD0E93">
              <w:rPr>
                <w:sz w:val="22"/>
                <w:szCs w:val="22"/>
              </w:rPr>
              <w:t xml:space="preserve"> Л.А., </w:t>
            </w:r>
            <w:proofErr w:type="spellStart"/>
            <w:r w:rsidRPr="00FD0E93">
              <w:rPr>
                <w:sz w:val="22"/>
                <w:szCs w:val="22"/>
              </w:rPr>
              <w:t>М.И.Оморокова</w:t>
            </w:r>
            <w:proofErr w:type="spellEnd"/>
            <w:r w:rsidRPr="00FD0E9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gridSpan w:val="2"/>
            <w:vAlign w:val="center"/>
          </w:tcPr>
          <w:p w:rsidR="007E71D0" w:rsidRPr="00FD0E93" w:rsidRDefault="007E71D0" w:rsidP="007E71D0">
            <w:r w:rsidRPr="00FD0E93">
              <w:rPr>
                <w:sz w:val="22"/>
                <w:szCs w:val="22"/>
              </w:rPr>
              <w:t xml:space="preserve">Литературное чтение: 4 класс: учебник  для </w:t>
            </w:r>
            <w:proofErr w:type="spellStart"/>
            <w:r w:rsidRPr="00FD0E93">
              <w:rPr>
                <w:sz w:val="22"/>
                <w:szCs w:val="22"/>
              </w:rPr>
              <w:t>учащ</w:t>
            </w:r>
            <w:proofErr w:type="spellEnd"/>
            <w:r w:rsidRPr="00FD0E93">
              <w:rPr>
                <w:sz w:val="22"/>
                <w:szCs w:val="22"/>
              </w:rPr>
              <w:t xml:space="preserve">. </w:t>
            </w:r>
            <w:proofErr w:type="spellStart"/>
            <w:r w:rsidRPr="00FD0E93">
              <w:rPr>
                <w:sz w:val="22"/>
                <w:szCs w:val="22"/>
              </w:rPr>
              <w:t>общеобр</w:t>
            </w:r>
            <w:proofErr w:type="spellEnd"/>
            <w:r w:rsidRPr="00FD0E93">
              <w:rPr>
                <w:sz w:val="22"/>
                <w:szCs w:val="22"/>
              </w:rPr>
              <w:t xml:space="preserve">. </w:t>
            </w:r>
            <w:proofErr w:type="spellStart"/>
            <w:r w:rsidRPr="00FD0E93">
              <w:rPr>
                <w:sz w:val="22"/>
                <w:szCs w:val="22"/>
              </w:rPr>
              <w:t>учрежд</w:t>
            </w:r>
            <w:proofErr w:type="spellEnd"/>
            <w:r w:rsidRPr="00FD0E93">
              <w:rPr>
                <w:sz w:val="22"/>
                <w:szCs w:val="22"/>
              </w:rPr>
              <w:t>. В 2 ч.</w:t>
            </w:r>
          </w:p>
          <w:p w:rsidR="007E71D0" w:rsidRPr="00FD0E93" w:rsidRDefault="007E71D0" w:rsidP="007E71D0"/>
        </w:tc>
        <w:tc>
          <w:tcPr>
            <w:tcW w:w="708" w:type="dxa"/>
            <w:gridSpan w:val="2"/>
            <w:vAlign w:val="center"/>
          </w:tcPr>
          <w:p w:rsidR="007E71D0" w:rsidRPr="00FD0E93" w:rsidRDefault="007E71D0" w:rsidP="007E71D0">
            <w:r w:rsidRPr="00FD0E93">
              <w:rPr>
                <w:sz w:val="22"/>
                <w:szCs w:val="22"/>
              </w:rPr>
              <w:t>2014-2015</w:t>
            </w:r>
          </w:p>
        </w:tc>
        <w:tc>
          <w:tcPr>
            <w:tcW w:w="851" w:type="dxa"/>
            <w:vAlign w:val="center"/>
          </w:tcPr>
          <w:p w:rsidR="007E71D0" w:rsidRPr="00FD0E93" w:rsidRDefault="007E71D0" w:rsidP="007E71D0">
            <w:r w:rsidRPr="00FD0E93">
              <w:rPr>
                <w:sz w:val="22"/>
                <w:szCs w:val="22"/>
              </w:rPr>
              <w:t>100 %</w:t>
            </w:r>
          </w:p>
        </w:tc>
        <w:tc>
          <w:tcPr>
            <w:tcW w:w="1510" w:type="dxa"/>
            <w:vMerge/>
            <w:vAlign w:val="center"/>
          </w:tcPr>
          <w:p w:rsidR="007E71D0" w:rsidRPr="00FD0E93" w:rsidRDefault="007E71D0" w:rsidP="007E71D0"/>
        </w:tc>
      </w:tr>
      <w:tr w:rsidR="00FD0E93" w:rsidRPr="00FD0E93" w:rsidTr="00703A86">
        <w:trPr>
          <w:trHeight w:val="55"/>
        </w:trPr>
        <w:tc>
          <w:tcPr>
            <w:tcW w:w="1538" w:type="dxa"/>
            <w:vMerge w:val="restart"/>
          </w:tcPr>
          <w:p w:rsidR="00FC628A" w:rsidRPr="00FD0E93" w:rsidRDefault="00FC628A" w:rsidP="00305A67">
            <w:pPr>
              <w:rPr>
                <w:lang w:val="en-US"/>
              </w:rPr>
            </w:pPr>
            <w:proofErr w:type="spellStart"/>
            <w:r w:rsidRPr="00FD0E93">
              <w:rPr>
                <w:sz w:val="22"/>
                <w:szCs w:val="22"/>
              </w:rPr>
              <w:t>Иностран</w:t>
            </w:r>
            <w:proofErr w:type="spellEnd"/>
          </w:p>
          <w:p w:rsidR="00FC628A" w:rsidRPr="00FD0E93" w:rsidRDefault="00FC628A" w:rsidP="00305A67">
            <w:proofErr w:type="spellStart"/>
            <w:r w:rsidRPr="00FD0E93">
              <w:rPr>
                <w:sz w:val="22"/>
                <w:szCs w:val="22"/>
              </w:rPr>
              <w:t>ный</w:t>
            </w:r>
            <w:proofErr w:type="spellEnd"/>
            <w:r w:rsidRPr="00FD0E93">
              <w:rPr>
                <w:sz w:val="22"/>
                <w:szCs w:val="22"/>
              </w:rPr>
              <w:t xml:space="preserve"> язык (английский)</w:t>
            </w:r>
          </w:p>
        </w:tc>
        <w:tc>
          <w:tcPr>
            <w:tcW w:w="555" w:type="dxa"/>
          </w:tcPr>
          <w:p w:rsidR="00FC628A" w:rsidRPr="00FD0E93" w:rsidRDefault="00FC628A" w:rsidP="00305A67">
            <w:pPr>
              <w:jc w:val="center"/>
            </w:pPr>
            <w:r w:rsidRPr="00FD0E93">
              <w:rPr>
                <w:sz w:val="22"/>
                <w:szCs w:val="22"/>
              </w:rPr>
              <w:t>2</w:t>
            </w:r>
          </w:p>
        </w:tc>
        <w:tc>
          <w:tcPr>
            <w:tcW w:w="3611" w:type="dxa"/>
          </w:tcPr>
          <w:p w:rsidR="00FC628A" w:rsidRPr="00FD0E93" w:rsidRDefault="00FC628A" w:rsidP="00305A67">
            <w:pPr>
              <w:rPr>
                <w:highlight w:val="yellow"/>
              </w:rPr>
            </w:pPr>
            <w:r w:rsidRPr="00FD0E93">
              <w:rPr>
                <w:sz w:val="22"/>
                <w:szCs w:val="22"/>
              </w:rPr>
              <w:t>Рабочие программы к предметной линии учебников О.В. Афанасьевой «Английский язык». 2-4 классы. – М.: Дрофа</w:t>
            </w:r>
          </w:p>
        </w:tc>
        <w:tc>
          <w:tcPr>
            <w:tcW w:w="1371" w:type="dxa"/>
          </w:tcPr>
          <w:p w:rsidR="00FC628A" w:rsidRPr="00FD0E93" w:rsidRDefault="00FC628A" w:rsidP="00305A67">
            <w:r w:rsidRPr="00FD0E93">
              <w:rPr>
                <w:sz w:val="22"/>
                <w:szCs w:val="22"/>
              </w:rPr>
              <w:t>О.В.Афанасьева, И.В. Михеева, Н.В.Языкова, Е.А.Колесникова</w:t>
            </w:r>
          </w:p>
        </w:tc>
        <w:tc>
          <w:tcPr>
            <w:tcW w:w="852" w:type="dxa"/>
            <w:gridSpan w:val="2"/>
          </w:tcPr>
          <w:p w:rsidR="00FC628A" w:rsidRPr="00FD0E93" w:rsidRDefault="00FC628A" w:rsidP="00305A67">
            <w:r w:rsidRPr="00FD0E93">
              <w:rPr>
                <w:sz w:val="22"/>
                <w:szCs w:val="22"/>
              </w:rPr>
              <w:t>2015</w:t>
            </w:r>
          </w:p>
        </w:tc>
        <w:tc>
          <w:tcPr>
            <w:tcW w:w="1558" w:type="dxa"/>
            <w:gridSpan w:val="2"/>
          </w:tcPr>
          <w:p w:rsidR="00FC628A" w:rsidRPr="00FD0E93" w:rsidRDefault="00FC628A" w:rsidP="00305A67">
            <w:r w:rsidRPr="00FD0E93">
              <w:rPr>
                <w:sz w:val="22"/>
                <w:szCs w:val="22"/>
              </w:rPr>
              <w:t xml:space="preserve">О.В.Афанасьева, И.В.Михеева и др. </w:t>
            </w:r>
          </w:p>
        </w:tc>
        <w:tc>
          <w:tcPr>
            <w:tcW w:w="2410" w:type="dxa"/>
            <w:gridSpan w:val="2"/>
          </w:tcPr>
          <w:p w:rsidR="00FC628A" w:rsidRPr="00FD0E93" w:rsidRDefault="00FC628A" w:rsidP="00305A67">
            <w:r w:rsidRPr="00FD0E93">
              <w:rPr>
                <w:sz w:val="22"/>
                <w:szCs w:val="22"/>
              </w:rPr>
              <w:t xml:space="preserve">Английский язык 2 </w:t>
            </w:r>
            <w:proofErr w:type="spellStart"/>
            <w:r w:rsidRPr="00FD0E93">
              <w:rPr>
                <w:sz w:val="22"/>
                <w:szCs w:val="22"/>
              </w:rPr>
              <w:t>кл</w:t>
            </w:r>
            <w:proofErr w:type="spellEnd"/>
            <w:proofErr w:type="gramStart"/>
            <w:r w:rsidRPr="00FD0E93">
              <w:rPr>
                <w:sz w:val="22"/>
                <w:szCs w:val="22"/>
              </w:rPr>
              <w:t xml:space="preserve"> .</w:t>
            </w:r>
            <w:proofErr w:type="gramEnd"/>
            <w:r w:rsidRPr="00FD0E93">
              <w:rPr>
                <w:sz w:val="22"/>
                <w:szCs w:val="22"/>
              </w:rPr>
              <w:t xml:space="preserve"> изд. –М.; «Дрофа»</w:t>
            </w:r>
          </w:p>
        </w:tc>
        <w:tc>
          <w:tcPr>
            <w:tcW w:w="708" w:type="dxa"/>
            <w:gridSpan w:val="2"/>
          </w:tcPr>
          <w:p w:rsidR="00FC628A" w:rsidRPr="00FD0E93" w:rsidRDefault="00FC628A" w:rsidP="00305A67">
            <w:r w:rsidRPr="00FD0E93">
              <w:rPr>
                <w:sz w:val="22"/>
                <w:szCs w:val="22"/>
              </w:rPr>
              <w:t>2018</w:t>
            </w:r>
          </w:p>
        </w:tc>
        <w:tc>
          <w:tcPr>
            <w:tcW w:w="851" w:type="dxa"/>
          </w:tcPr>
          <w:p w:rsidR="00FC628A" w:rsidRPr="00FD0E93" w:rsidRDefault="00FC628A" w:rsidP="00305A67">
            <w:r w:rsidRPr="00FD0E93">
              <w:rPr>
                <w:sz w:val="22"/>
                <w:szCs w:val="22"/>
              </w:rPr>
              <w:t>100 %</w:t>
            </w:r>
          </w:p>
        </w:tc>
        <w:tc>
          <w:tcPr>
            <w:tcW w:w="1510" w:type="dxa"/>
          </w:tcPr>
          <w:p w:rsidR="00FC628A" w:rsidRPr="00FD0E93" w:rsidRDefault="00FC628A" w:rsidP="00305A67">
            <w:pPr>
              <w:jc w:val="both"/>
            </w:pPr>
            <w:r w:rsidRPr="00FD0E93">
              <w:rPr>
                <w:sz w:val="22"/>
                <w:szCs w:val="22"/>
              </w:rPr>
              <w:t xml:space="preserve">Английский язык. 2 класс. Электронное приложение к учебнику О.В.Афанасьевой,   с  </w:t>
            </w:r>
            <w:proofErr w:type="spellStart"/>
            <w:r w:rsidRPr="00FD0E93">
              <w:rPr>
                <w:sz w:val="22"/>
                <w:szCs w:val="22"/>
              </w:rPr>
              <w:t>аудиокурсом</w:t>
            </w:r>
            <w:proofErr w:type="spellEnd"/>
            <w:r w:rsidRPr="00FD0E93">
              <w:rPr>
                <w:sz w:val="22"/>
                <w:szCs w:val="22"/>
              </w:rPr>
              <w:t>. - М: «Дрофа»</w:t>
            </w:r>
          </w:p>
        </w:tc>
      </w:tr>
      <w:tr w:rsidR="00FD0E93" w:rsidRPr="00FD0E93" w:rsidTr="0018415E">
        <w:trPr>
          <w:trHeight w:val="55"/>
        </w:trPr>
        <w:tc>
          <w:tcPr>
            <w:tcW w:w="1538" w:type="dxa"/>
            <w:vMerge/>
            <w:vAlign w:val="center"/>
          </w:tcPr>
          <w:p w:rsidR="00FC628A" w:rsidRPr="00FD0E93" w:rsidRDefault="00FC628A" w:rsidP="00305A67"/>
        </w:tc>
        <w:tc>
          <w:tcPr>
            <w:tcW w:w="555" w:type="dxa"/>
          </w:tcPr>
          <w:p w:rsidR="00FC628A" w:rsidRPr="00FD0E93" w:rsidRDefault="00FC628A" w:rsidP="00305A67">
            <w:pPr>
              <w:jc w:val="center"/>
            </w:pPr>
            <w:r w:rsidRPr="00FD0E93">
              <w:rPr>
                <w:sz w:val="22"/>
                <w:szCs w:val="22"/>
              </w:rPr>
              <w:t>3</w:t>
            </w:r>
          </w:p>
        </w:tc>
        <w:tc>
          <w:tcPr>
            <w:tcW w:w="3611" w:type="dxa"/>
          </w:tcPr>
          <w:p w:rsidR="00FC628A" w:rsidRPr="00FD0E93" w:rsidRDefault="00FC628A" w:rsidP="00305A67">
            <w:r w:rsidRPr="00FD0E93">
              <w:rPr>
                <w:sz w:val="22"/>
                <w:szCs w:val="22"/>
              </w:rPr>
              <w:t xml:space="preserve">Рабочие программы к предметной линии учебников О.В. Афанасьевой «Английский язык». 2-4 классы. – </w:t>
            </w:r>
            <w:r w:rsidRPr="00FD0E93">
              <w:rPr>
                <w:sz w:val="22"/>
                <w:szCs w:val="22"/>
              </w:rPr>
              <w:lastRenderedPageBreak/>
              <w:t>М.: Дрофа</w:t>
            </w:r>
            <w:r w:rsidRPr="00FD0E93">
              <w:t xml:space="preserve"> </w:t>
            </w:r>
          </w:p>
        </w:tc>
        <w:tc>
          <w:tcPr>
            <w:tcW w:w="1371" w:type="dxa"/>
          </w:tcPr>
          <w:p w:rsidR="00FC628A" w:rsidRPr="00FD0E93" w:rsidRDefault="00FC628A">
            <w:r w:rsidRPr="00FD0E93">
              <w:rPr>
                <w:sz w:val="22"/>
                <w:szCs w:val="22"/>
              </w:rPr>
              <w:lastRenderedPageBreak/>
              <w:t xml:space="preserve">О.В.Афанасьева, И.В. Михеева, </w:t>
            </w:r>
            <w:r w:rsidRPr="00FD0E93">
              <w:rPr>
                <w:sz w:val="22"/>
                <w:szCs w:val="22"/>
              </w:rPr>
              <w:lastRenderedPageBreak/>
              <w:t>Н.В.Языкова, Е.А.Колесникова</w:t>
            </w:r>
          </w:p>
        </w:tc>
        <w:tc>
          <w:tcPr>
            <w:tcW w:w="852" w:type="dxa"/>
            <w:gridSpan w:val="2"/>
          </w:tcPr>
          <w:p w:rsidR="00FC628A" w:rsidRPr="00FD0E93" w:rsidRDefault="00FC628A" w:rsidP="00305A67">
            <w:r w:rsidRPr="00FD0E93">
              <w:rPr>
                <w:sz w:val="22"/>
                <w:szCs w:val="22"/>
              </w:rPr>
              <w:lastRenderedPageBreak/>
              <w:t>2015</w:t>
            </w:r>
          </w:p>
        </w:tc>
        <w:tc>
          <w:tcPr>
            <w:tcW w:w="1558" w:type="dxa"/>
            <w:gridSpan w:val="2"/>
          </w:tcPr>
          <w:p w:rsidR="00FC628A" w:rsidRPr="00FD0E93" w:rsidRDefault="00FC628A">
            <w:r w:rsidRPr="00FD0E93">
              <w:rPr>
                <w:sz w:val="22"/>
                <w:szCs w:val="22"/>
              </w:rPr>
              <w:t xml:space="preserve">О.В.Афанасьева, И.В.Михеева </w:t>
            </w:r>
            <w:r w:rsidRPr="00FD0E93">
              <w:rPr>
                <w:sz w:val="22"/>
                <w:szCs w:val="22"/>
              </w:rPr>
              <w:lastRenderedPageBreak/>
              <w:t xml:space="preserve">и др. </w:t>
            </w:r>
          </w:p>
        </w:tc>
        <w:tc>
          <w:tcPr>
            <w:tcW w:w="2410" w:type="dxa"/>
            <w:gridSpan w:val="2"/>
          </w:tcPr>
          <w:p w:rsidR="00FC628A" w:rsidRPr="00FD0E93" w:rsidRDefault="00FC628A" w:rsidP="0018415E">
            <w:r w:rsidRPr="00FD0E93">
              <w:rPr>
                <w:sz w:val="22"/>
                <w:szCs w:val="22"/>
              </w:rPr>
              <w:lastRenderedPageBreak/>
              <w:t xml:space="preserve">Английский язык 3 </w:t>
            </w:r>
            <w:proofErr w:type="spellStart"/>
            <w:r w:rsidRPr="00FD0E93">
              <w:rPr>
                <w:sz w:val="22"/>
                <w:szCs w:val="22"/>
              </w:rPr>
              <w:t>кл</w:t>
            </w:r>
            <w:proofErr w:type="spellEnd"/>
            <w:proofErr w:type="gramStart"/>
            <w:r w:rsidRPr="00FD0E93">
              <w:rPr>
                <w:sz w:val="22"/>
                <w:szCs w:val="22"/>
              </w:rPr>
              <w:t xml:space="preserve"> .</w:t>
            </w:r>
            <w:proofErr w:type="gramEnd"/>
            <w:r w:rsidRPr="00FD0E93">
              <w:rPr>
                <w:sz w:val="22"/>
                <w:szCs w:val="22"/>
              </w:rPr>
              <w:t xml:space="preserve"> изд. –М.</w:t>
            </w:r>
          </w:p>
        </w:tc>
        <w:tc>
          <w:tcPr>
            <w:tcW w:w="708" w:type="dxa"/>
            <w:gridSpan w:val="2"/>
            <w:vAlign w:val="center"/>
          </w:tcPr>
          <w:p w:rsidR="00FC628A" w:rsidRPr="00FD0E93" w:rsidRDefault="00FC628A" w:rsidP="00305A67">
            <w:r w:rsidRPr="00FD0E93">
              <w:rPr>
                <w:sz w:val="22"/>
                <w:szCs w:val="22"/>
              </w:rPr>
              <w:t>2013</w:t>
            </w:r>
            <w:r w:rsidRPr="00FD0E93">
              <w:rPr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851" w:type="dxa"/>
          </w:tcPr>
          <w:p w:rsidR="00FC628A" w:rsidRPr="00FD0E93" w:rsidRDefault="00FC628A" w:rsidP="00305A67">
            <w:r w:rsidRPr="00FD0E93">
              <w:rPr>
                <w:sz w:val="22"/>
                <w:szCs w:val="22"/>
              </w:rPr>
              <w:t>100 %</w:t>
            </w:r>
          </w:p>
        </w:tc>
        <w:tc>
          <w:tcPr>
            <w:tcW w:w="1510" w:type="dxa"/>
          </w:tcPr>
          <w:p w:rsidR="00FC628A" w:rsidRPr="00FD0E93" w:rsidRDefault="00FC628A" w:rsidP="0018415E">
            <w:r w:rsidRPr="00FD0E93">
              <w:rPr>
                <w:sz w:val="22"/>
                <w:szCs w:val="22"/>
              </w:rPr>
              <w:t xml:space="preserve">Английский язык. 3 класс. Электронное </w:t>
            </w:r>
            <w:r w:rsidRPr="00FD0E93">
              <w:rPr>
                <w:sz w:val="22"/>
                <w:szCs w:val="22"/>
              </w:rPr>
              <w:lastRenderedPageBreak/>
              <w:t xml:space="preserve">приложение к учебнику О.В.Афанасьевой,   с  </w:t>
            </w:r>
            <w:proofErr w:type="spellStart"/>
            <w:r w:rsidRPr="00FD0E93">
              <w:rPr>
                <w:sz w:val="22"/>
                <w:szCs w:val="22"/>
              </w:rPr>
              <w:t>аудиокурсом</w:t>
            </w:r>
            <w:proofErr w:type="spellEnd"/>
            <w:r w:rsidRPr="00FD0E93">
              <w:rPr>
                <w:sz w:val="22"/>
                <w:szCs w:val="22"/>
              </w:rPr>
              <w:t xml:space="preserve">. </w:t>
            </w:r>
          </w:p>
        </w:tc>
      </w:tr>
      <w:tr w:rsidR="00FD0E93" w:rsidRPr="00FD0E93" w:rsidTr="00703A86">
        <w:trPr>
          <w:trHeight w:val="55"/>
        </w:trPr>
        <w:tc>
          <w:tcPr>
            <w:tcW w:w="1538" w:type="dxa"/>
            <w:vMerge/>
            <w:vAlign w:val="center"/>
          </w:tcPr>
          <w:p w:rsidR="00FC628A" w:rsidRPr="00FD0E93" w:rsidRDefault="00FC628A" w:rsidP="00305A67"/>
        </w:tc>
        <w:tc>
          <w:tcPr>
            <w:tcW w:w="555" w:type="dxa"/>
          </w:tcPr>
          <w:p w:rsidR="00FC628A" w:rsidRPr="00FD0E93" w:rsidRDefault="00FC628A" w:rsidP="00305A67">
            <w:pPr>
              <w:jc w:val="center"/>
            </w:pPr>
            <w:r w:rsidRPr="00FD0E93">
              <w:rPr>
                <w:sz w:val="22"/>
                <w:szCs w:val="22"/>
              </w:rPr>
              <w:t>4</w:t>
            </w:r>
          </w:p>
        </w:tc>
        <w:tc>
          <w:tcPr>
            <w:tcW w:w="3611" w:type="dxa"/>
          </w:tcPr>
          <w:p w:rsidR="00FC628A" w:rsidRPr="00FD0E93" w:rsidRDefault="00FC628A" w:rsidP="00305A67">
            <w:r w:rsidRPr="00FD0E93">
              <w:rPr>
                <w:sz w:val="22"/>
                <w:szCs w:val="22"/>
              </w:rPr>
              <w:t>Рабочие программы к предметной линии учебников О.В. Афанасьевой «Английский язык». 2-4 классы. – М.: Дрофа</w:t>
            </w:r>
            <w:r w:rsidRPr="00FD0E93">
              <w:t xml:space="preserve"> </w:t>
            </w:r>
          </w:p>
        </w:tc>
        <w:tc>
          <w:tcPr>
            <w:tcW w:w="1371" w:type="dxa"/>
          </w:tcPr>
          <w:p w:rsidR="00FC628A" w:rsidRPr="00FD0E93" w:rsidRDefault="00FC628A">
            <w:r w:rsidRPr="00FD0E93">
              <w:rPr>
                <w:sz w:val="22"/>
                <w:szCs w:val="22"/>
              </w:rPr>
              <w:t>О.В.Афанасьева, И.В. Михеева, Н.В.Языкова, Е.А.Колесникова</w:t>
            </w:r>
          </w:p>
        </w:tc>
        <w:tc>
          <w:tcPr>
            <w:tcW w:w="852" w:type="dxa"/>
            <w:gridSpan w:val="2"/>
          </w:tcPr>
          <w:p w:rsidR="00FC628A" w:rsidRPr="00FD0E93" w:rsidRDefault="00FC628A" w:rsidP="00305A67">
            <w:r w:rsidRPr="00FD0E93">
              <w:rPr>
                <w:sz w:val="22"/>
                <w:szCs w:val="22"/>
              </w:rPr>
              <w:t>2015</w:t>
            </w:r>
          </w:p>
        </w:tc>
        <w:tc>
          <w:tcPr>
            <w:tcW w:w="1558" w:type="dxa"/>
            <w:gridSpan w:val="2"/>
          </w:tcPr>
          <w:p w:rsidR="00FC628A" w:rsidRPr="00FD0E93" w:rsidRDefault="00FC628A">
            <w:r w:rsidRPr="00FD0E93">
              <w:rPr>
                <w:sz w:val="22"/>
                <w:szCs w:val="22"/>
              </w:rPr>
              <w:t xml:space="preserve">О.В.Афанасьева, И.В.Михеева и др. </w:t>
            </w:r>
          </w:p>
        </w:tc>
        <w:tc>
          <w:tcPr>
            <w:tcW w:w="2410" w:type="dxa"/>
            <w:gridSpan w:val="2"/>
          </w:tcPr>
          <w:p w:rsidR="00FC628A" w:rsidRPr="00FD0E93" w:rsidRDefault="00FC628A" w:rsidP="0018415E">
            <w:r w:rsidRPr="00FD0E93">
              <w:rPr>
                <w:sz w:val="22"/>
                <w:szCs w:val="22"/>
              </w:rPr>
              <w:t xml:space="preserve">Английский язык 4 </w:t>
            </w:r>
            <w:proofErr w:type="spellStart"/>
            <w:r w:rsidRPr="00FD0E93">
              <w:rPr>
                <w:sz w:val="22"/>
                <w:szCs w:val="22"/>
              </w:rPr>
              <w:t>кл</w:t>
            </w:r>
            <w:proofErr w:type="spellEnd"/>
            <w:proofErr w:type="gramStart"/>
            <w:r w:rsidRPr="00FD0E93">
              <w:rPr>
                <w:sz w:val="22"/>
                <w:szCs w:val="22"/>
              </w:rPr>
              <w:t xml:space="preserve"> .</w:t>
            </w:r>
            <w:proofErr w:type="gramEnd"/>
            <w:r w:rsidRPr="00FD0E93">
              <w:rPr>
                <w:sz w:val="22"/>
                <w:szCs w:val="22"/>
              </w:rPr>
              <w:t xml:space="preserve"> изд. –М.</w:t>
            </w:r>
          </w:p>
        </w:tc>
        <w:tc>
          <w:tcPr>
            <w:tcW w:w="708" w:type="dxa"/>
            <w:gridSpan w:val="2"/>
          </w:tcPr>
          <w:p w:rsidR="00FC628A" w:rsidRPr="00FD0E93" w:rsidRDefault="00FC628A" w:rsidP="00305A67">
            <w:r w:rsidRPr="00FD0E93">
              <w:rPr>
                <w:sz w:val="22"/>
                <w:szCs w:val="22"/>
              </w:rPr>
              <w:t>2014</w:t>
            </w:r>
            <w:r w:rsidRPr="00FD0E93">
              <w:rPr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851" w:type="dxa"/>
          </w:tcPr>
          <w:p w:rsidR="00FC628A" w:rsidRPr="00FD0E93" w:rsidRDefault="00FC628A" w:rsidP="00305A67">
            <w:r w:rsidRPr="00FD0E93">
              <w:rPr>
                <w:sz w:val="22"/>
                <w:szCs w:val="22"/>
              </w:rPr>
              <w:t>100 %</w:t>
            </w:r>
          </w:p>
        </w:tc>
        <w:tc>
          <w:tcPr>
            <w:tcW w:w="1510" w:type="dxa"/>
          </w:tcPr>
          <w:p w:rsidR="00FC628A" w:rsidRPr="00FD0E93" w:rsidRDefault="00FC628A" w:rsidP="0018415E">
            <w:r w:rsidRPr="00FD0E93">
              <w:rPr>
                <w:sz w:val="22"/>
                <w:szCs w:val="22"/>
              </w:rPr>
              <w:t xml:space="preserve">Английский язык. 4 класс. Электронное приложение к учебнику О.В.Афанасьевой,   с  </w:t>
            </w:r>
            <w:proofErr w:type="spellStart"/>
            <w:r w:rsidRPr="00FD0E93">
              <w:rPr>
                <w:sz w:val="22"/>
                <w:szCs w:val="22"/>
              </w:rPr>
              <w:t>аудиокурсом</w:t>
            </w:r>
            <w:proofErr w:type="spellEnd"/>
            <w:r w:rsidRPr="00FD0E93">
              <w:rPr>
                <w:sz w:val="22"/>
                <w:szCs w:val="22"/>
              </w:rPr>
              <w:t xml:space="preserve">. </w:t>
            </w:r>
          </w:p>
        </w:tc>
      </w:tr>
      <w:tr w:rsidR="00FD0E93" w:rsidRPr="00FD0E93" w:rsidTr="00703A86">
        <w:trPr>
          <w:trHeight w:val="55"/>
        </w:trPr>
        <w:tc>
          <w:tcPr>
            <w:tcW w:w="1538" w:type="dxa"/>
            <w:vMerge w:val="restart"/>
          </w:tcPr>
          <w:p w:rsidR="00E51FB1" w:rsidRPr="00FD0E93" w:rsidRDefault="00E51FB1" w:rsidP="00E51FB1">
            <w:r w:rsidRPr="00FD0E93">
              <w:rPr>
                <w:sz w:val="22"/>
                <w:szCs w:val="22"/>
              </w:rPr>
              <w:t>Математика</w:t>
            </w:r>
          </w:p>
        </w:tc>
        <w:tc>
          <w:tcPr>
            <w:tcW w:w="555" w:type="dxa"/>
          </w:tcPr>
          <w:p w:rsidR="00E51FB1" w:rsidRPr="00FD0E93" w:rsidRDefault="00E51FB1" w:rsidP="00E51FB1">
            <w:pPr>
              <w:jc w:val="center"/>
            </w:pPr>
            <w:r w:rsidRPr="00FD0E93">
              <w:rPr>
                <w:sz w:val="22"/>
                <w:szCs w:val="22"/>
              </w:rPr>
              <w:t>1</w:t>
            </w:r>
          </w:p>
        </w:tc>
        <w:tc>
          <w:tcPr>
            <w:tcW w:w="3611" w:type="dxa"/>
          </w:tcPr>
          <w:p w:rsidR="00E51FB1" w:rsidRPr="00FD0E93" w:rsidRDefault="00E51FB1" w:rsidP="00E51FB1">
            <w:pPr>
              <w:jc w:val="both"/>
              <w:rPr>
                <w:u w:color="000000"/>
              </w:rPr>
            </w:pPr>
            <w:r w:rsidRPr="00FD0E93">
              <w:rPr>
                <w:u w:color="000000"/>
              </w:rPr>
              <w:t>Математика. Рабочие программы. Предметная линия учебников системы «Школа России». 1—4 классы: учеб</w:t>
            </w:r>
            <w:proofErr w:type="gramStart"/>
            <w:r w:rsidRPr="00FD0E93">
              <w:rPr>
                <w:u w:color="000000"/>
              </w:rPr>
              <w:t>.</w:t>
            </w:r>
            <w:proofErr w:type="gramEnd"/>
            <w:r w:rsidRPr="00FD0E93">
              <w:rPr>
                <w:u w:color="000000"/>
              </w:rPr>
              <w:t xml:space="preserve"> </w:t>
            </w:r>
            <w:proofErr w:type="gramStart"/>
            <w:r w:rsidRPr="00FD0E93">
              <w:rPr>
                <w:u w:color="000000"/>
              </w:rPr>
              <w:t>п</w:t>
            </w:r>
            <w:proofErr w:type="gramEnd"/>
            <w:r w:rsidRPr="00FD0E93">
              <w:rPr>
                <w:u w:color="000000"/>
              </w:rPr>
              <w:t xml:space="preserve">особие для </w:t>
            </w:r>
            <w:proofErr w:type="spellStart"/>
            <w:r w:rsidRPr="00FD0E93">
              <w:rPr>
                <w:u w:color="000000"/>
              </w:rPr>
              <w:t>общеобразоват</w:t>
            </w:r>
            <w:proofErr w:type="spellEnd"/>
            <w:r w:rsidRPr="00FD0E93">
              <w:rPr>
                <w:u w:color="000000"/>
              </w:rPr>
              <w:t>. организаций. - М.: «Просвещение»</w:t>
            </w:r>
          </w:p>
        </w:tc>
        <w:tc>
          <w:tcPr>
            <w:tcW w:w="1371" w:type="dxa"/>
          </w:tcPr>
          <w:p w:rsidR="00E51FB1" w:rsidRPr="00FD0E93" w:rsidRDefault="00E51FB1" w:rsidP="00E51FB1">
            <w:r w:rsidRPr="00FD0E93">
              <w:rPr>
                <w:sz w:val="22"/>
                <w:szCs w:val="22"/>
                <w:shd w:val="clear" w:color="auto" w:fill="FFFFFF"/>
              </w:rPr>
              <w:t>М. И. Моро, С. И. Волкова, С. В. Степанова. </w:t>
            </w:r>
          </w:p>
        </w:tc>
        <w:tc>
          <w:tcPr>
            <w:tcW w:w="852" w:type="dxa"/>
            <w:gridSpan w:val="2"/>
          </w:tcPr>
          <w:p w:rsidR="00E51FB1" w:rsidRPr="00FD0E93" w:rsidRDefault="00E51FB1" w:rsidP="00E51FB1"/>
          <w:p w:rsidR="00E51FB1" w:rsidRPr="00FD0E93" w:rsidRDefault="00E51FB1" w:rsidP="00E51FB1">
            <w:r w:rsidRPr="00FD0E93">
              <w:rPr>
                <w:sz w:val="22"/>
                <w:szCs w:val="22"/>
              </w:rPr>
              <w:t>2016</w:t>
            </w:r>
          </w:p>
          <w:p w:rsidR="00E51FB1" w:rsidRPr="00FD0E93" w:rsidRDefault="00E51FB1" w:rsidP="00E51FB1"/>
        </w:tc>
        <w:tc>
          <w:tcPr>
            <w:tcW w:w="1558" w:type="dxa"/>
            <w:gridSpan w:val="2"/>
          </w:tcPr>
          <w:p w:rsidR="00E51FB1" w:rsidRPr="00FD0E93" w:rsidRDefault="00E51FB1" w:rsidP="00E51FB1">
            <w:pPr>
              <w:rPr>
                <w:highlight w:val="yellow"/>
              </w:rPr>
            </w:pPr>
            <w:r w:rsidRPr="00FD0E93">
              <w:rPr>
                <w:sz w:val="22"/>
                <w:szCs w:val="22"/>
                <w:shd w:val="clear" w:color="auto" w:fill="FFFFFF"/>
              </w:rPr>
              <w:t>М. И. Моро, С. И. Волкова, С. В. Степанова</w:t>
            </w:r>
          </w:p>
        </w:tc>
        <w:tc>
          <w:tcPr>
            <w:tcW w:w="2410" w:type="dxa"/>
            <w:gridSpan w:val="2"/>
          </w:tcPr>
          <w:p w:rsidR="00E51FB1" w:rsidRPr="00FD0E93" w:rsidRDefault="00E51FB1" w:rsidP="00E51FB1">
            <w:r w:rsidRPr="00FD0E93">
              <w:rPr>
                <w:sz w:val="22"/>
                <w:szCs w:val="22"/>
              </w:rPr>
              <w:t>Математика. 1 класс</w:t>
            </w:r>
            <w:r w:rsidR="00413EE4" w:rsidRPr="00FD0E93">
              <w:rPr>
                <w:sz w:val="22"/>
                <w:szCs w:val="22"/>
              </w:rPr>
              <w:t xml:space="preserve">. Учебник для </w:t>
            </w:r>
            <w:proofErr w:type="spellStart"/>
            <w:r w:rsidR="00413EE4" w:rsidRPr="00FD0E93">
              <w:rPr>
                <w:sz w:val="22"/>
                <w:szCs w:val="22"/>
              </w:rPr>
              <w:t>общеобр</w:t>
            </w:r>
            <w:proofErr w:type="spellEnd"/>
            <w:r w:rsidR="00413EE4" w:rsidRPr="00FD0E93">
              <w:rPr>
                <w:sz w:val="22"/>
                <w:szCs w:val="22"/>
              </w:rPr>
              <w:t>. организац</w:t>
            </w:r>
            <w:r w:rsidRPr="00FD0E93">
              <w:rPr>
                <w:sz w:val="22"/>
                <w:szCs w:val="22"/>
              </w:rPr>
              <w:t>ий.  В 2 ч. – М.: «Просвещение»</w:t>
            </w:r>
          </w:p>
        </w:tc>
        <w:tc>
          <w:tcPr>
            <w:tcW w:w="708" w:type="dxa"/>
            <w:gridSpan w:val="2"/>
          </w:tcPr>
          <w:p w:rsidR="00E51FB1" w:rsidRPr="00FD0E93" w:rsidRDefault="00E51FB1" w:rsidP="00E51FB1">
            <w:r w:rsidRPr="00FD0E93">
              <w:rPr>
                <w:sz w:val="22"/>
                <w:szCs w:val="22"/>
              </w:rPr>
              <w:t>2019</w:t>
            </w:r>
          </w:p>
        </w:tc>
        <w:tc>
          <w:tcPr>
            <w:tcW w:w="851" w:type="dxa"/>
          </w:tcPr>
          <w:p w:rsidR="00E51FB1" w:rsidRPr="00FD0E93" w:rsidRDefault="00E51FB1" w:rsidP="00E51FB1">
            <w:r w:rsidRPr="00FD0E93">
              <w:rPr>
                <w:sz w:val="22"/>
                <w:szCs w:val="22"/>
              </w:rPr>
              <w:t>100 %</w:t>
            </w:r>
          </w:p>
        </w:tc>
        <w:tc>
          <w:tcPr>
            <w:tcW w:w="1510" w:type="dxa"/>
            <w:vMerge w:val="restart"/>
          </w:tcPr>
          <w:p w:rsidR="00E51FB1" w:rsidRPr="00FD0E93" w:rsidRDefault="00E51FB1" w:rsidP="00E51FB1">
            <w:pPr>
              <w:jc w:val="both"/>
            </w:pPr>
          </w:p>
        </w:tc>
      </w:tr>
      <w:tr w:rsidR="00FD0E93" w:rsidRPr="00FD0E93" w:rsidTr="00703A86">
        <w:trPr>
          <w:trHeight w:val="55"/>
        </w:trPr>
        <w:tc>
          <w:tcPr>
            <w:tcW w:w="1538" w:type="dxa"/>
            <w:vMerge/>
            <w:vAlign w:val="center"/>
          </w:tcPr>
          <w:p w:rsidR="00FC628A" w:rsidRPr="00FD0E93" w:rsidRDefault="00FC628A" w:rsidP="00305A67"/>
        </w:tc>
        <w:tc>
          <w:tcPr>
            <w:tcW w:w="555" w:type="dxa"/>
          </w:tcPr>
          <w:p w:rsidR="00FC628A" w:rsidRPr="00FD0E93" w:rsidRDefault="00FC628A" w:rsidP="00305A67">
            <w:pPr>
              <w:jc w:val="center"/>
            </w:pPr>
            <w:r w:rsidRPr="00FD0E93">
              <w:rPr>
                <w:sz w:val="22"/>
                <w:szCs w:val="22"/>
              </w:rPr>
              <w:t>2</w:t>
            </w:r>
          </w:p>
        </w:tc>
        <w:tc>
          <w:tcPr>
            <w:tcW w:w="3611" w:type="dxa"/>
          </w:tcPr>
          <w:p w:rsidR="00FC628A" w:rsidRPr="00FD0E93" w:rsidRDefault="00A14E66" w:rsidP="00305A67">
            <w:r w:rsidRPr="00FD0E93">
              <w:rPr>
                <w:u w:color="000000"/>
              </w:rPr>
              <w:t>Математика. Рабочие программы. Предметная линия учебников системы «Школа России». 1—4 классы: учеб</w:t>
            </w:r>
            <w:proofErr w:type="gramStart"/>
            <w:r w:rsidRPr="00FD0E93">
              <w:rPr>
                <w:u w:color="000000"/>
              </w:rPr>
              <w:t>.</w:t>
            </w:r>
            <w:proofErr w:type="gramEnd"/>
            <w:r w:rsidRPr="00FD0E93">
              <w:rPr>
                <w:u w:color="000000"/>
              </w:rPr>
              <w:t xml:space="preserve"> </w:t>
            </w:r>
            <w:proofErr w:type="gramStart"/>
            <w:r w:rsidRPr="00FD0E93">
              <w:rPr>
                <w:u w:color="000000"/>
              </w:rPr>
              <w:t>п</w:t>
            </w:r>
            <w:proofErr w:type="gramEnd"/>
            <w:r w:rsidRPr="00FD0E93">
              <w:rPr>
                <w:u w:color="000000"/>
              </w:rPr>
              <w:t xml:space="preserve">особие для </w:t>
            </w:r>
            <w:proofErr w:type="spellStart"/>
            <w:r w:rsidRPr="00FD0E93">
              <w:rPr>
                <w:u w:color="000000"/>
              </w:rPr>
              <w:t>общеобразоват</w:t>
            </w:r>
            <w:proofErr w:type="spellEnd"/>
            <w:r w:rsidRPr="00FD0E93">
              <w:rPr>
                <w:u w:color="000000"/>
              </w:rPr>
              <w:t>. организаций. - М.: «Просвещение»</w:t>
            </w:r>
          </w:p>
        </w:tc>
        <w:tc>
          <w:tcPr>
            <w:tcW w:w="1371" w:type="dxa"/>
          </w:tcPr>
          <w:p w:rsidR="00FC628A" w:rsidRPr="00FD0E93" w:rsidRDefault="00A14E66" w:rsidP="00305A67">
            <w:r w:rsidRPr="00FD0E93">
              <w:rPr>
                <w:sz w:val="22"/>
                <w:szCs w:val="22"/>
                <w:shd w:val="clear" w:color="auto" w:fill="FFFFFF"/>
              </w:rPr>
              <w:t>М. И. Моро, С. И. Волкова, С. В. Степанова</w:t>
            </w:r>
          </w:p>
          <w:p w:rsidR="00FC628A" w:rsidRPr="00FD0E93" w:rsidRDefault="00FC628A" w:rsidP="00305A67"/>
        </w:tc>
        <w:tc>
          <w:tcPr>
            <w:tcW w:w="852" w:type="dxa"/>
            <w:gridSpan w:val="2"/>
          </w:tcPr>
          <w:p w:rsidR="00FC628A" w:rsidRPr="00FD0E93" w:rsidRDefault="00FC628A" w:rsidP="00305A67"/>
          <w:p w:rsidR="00FC628A" w:rsidRPr="00FD0E93" w:rsidRDefault="00A14E66" w:rsidP="00305A67">
            <w:r w:rsidRPr="00FD0E93">
              <w:rPr>
                <w:sz w:val="22"/>
                <w:szCs w:val="22"/>
              </w:rPr>
              <w:t>2016</w:t>
            </w:r>
          </w:p>
          <w:p w:rsidR="00FC628A" w:rsidRPr="00FD0E93" w:rsidRDefault="00FC628A" w:rsidP="00305A67"/>
        </w:tc>
        <w:tc>
          <w:tcPr>
            <w:tcW w:w="1558" w:type="dxa"/>
            <w:gridSpan w:val="2"/>
          </w:tcPr>
          <w:p w:rsidR="00FC628A" w:rsidRPr="00FD0E93" w:rsidRDefault="00A14E66" w:rsidP="00A14E66">
            <w:pPr>
              <w:rPr>
                <w:highlight w:val="yellow"/>
              </w:rPr>
            </w:pPr>
            <w:r w:rsidRPr="00FD0E93">
              <w:t xml:space="preserve">М.И. Моро, М.А. </w:t>
            </w:r>
            <w:proofErr w:type="spellStart"/>
            <w:r w:rsidRPr="00FD0E93">
              <w:t>Бантова</w:t>
            </w:r>
            <w:proofErr w:type="spellEnd"/>
            <w:r w:rsidRPr="00FD0E93">
              <w:t xml:space="preserve">, Г.В. </w:t>
            </w:r>
            <w:proofErr w:type="spellStart"/>
            <w:r w:rsidRPr="00FD0E93">
              <w:t>Бельтюкова</w:t>
            </w:r>
            <w:proofErr w:type="spellEnd"/>
            <w:r w:rsidRPr="00FD0E93">
              <w:t xml:space="preserve"> и </w:t>
            </w:r>
            <w:proofErr w:type="spellStart"/>
            <w:proofErr w:type="gramStart"/>
            <w:r w:rsidRPr="00FD0E93">
              <w:t>др</w:t>
            </w:r>
            <w:proofErr w:type="spellEnd"/>
            <w:proofErr w:type="gramEnd"/>
          </w:p>
        </w:tc>
        <w:tc>
          <w:tcPr>
            <w:tcW w:w="2410" w:type="dxa"/>
            <w:gridSpan w:val="2"/>
          </w:tcPr>
          <w:p w:rsidR="00FC628A" w:rsidRPr="00FD0E93" w:rsidRDefault="00A14E66" w:rsidP="00305A67">
            <w:r w:rsidRPr="00FD0E93">
              <w:t>Математика. 2 класс. Учеб</w:t>
            </w:r>
            <w:proofErr w:type="gramStart"/>
            <w:r w:rsidRPr="00FD0E93">
              <w:t>.</w:t>
            </w:r>
            <w:proofErr w:type="gramEnd"/>
            <w:r w:rsidRPr="00FD0E93">
              <w:t xml:space="preserve"> </w:t>
            </w:r>
            <w:proofErr w:type="gramStart"/>
            <w:r w:rsidRPr="00FD0E93">
              <w:t>д</w:t>
            </w:r>
            <w:proofErr w:type="gramEnd"/>
            <w:r w:rsidRPr="00FD0E93">
              <w:t xml:space="preserve">ля </w:t>
            </w:r>
            <w:proofErr w:type="spellStart"/>
            <w:r w:rsidRPr="00FD0E93">
              <w:t>общеобразоват</w:t>
            </w:r>
            <w:proofErr w:type="spellEnd"/>
            <w:r w:rsidRPr="00FD0E93">
              <w:t>. организаций. В 2 ч.</w:t>
            </w:r>
            <w:proofErr w:type="gramStart"/>
            <w:r w:rsidRPr="00FD0E93">
              <w:t xml:space="preserve"> .</w:t>
            </w:r>
            <w:proofErr w:type="gramEnd"/>
            <w:r w:rsidRPr="00FD0E93">
              <w:t>. М.: «Просвещение»</w:t>
            </w:r>
          </w:p>
        </w:tc>
        <w:tc>
          <w:tcPr>
            <w:tcW w:w="708" w:type="dxa"/>
            <w:gridSpan w:val="2"/>
          </w:tcPr>
          <w:p w:rsidR="00FC628A" w:rsidRPr="00FD0E93" w:rsidRDefault="00A14E66" w:rsidP="00305A67">
            <w:r w:rsidRPr="00FD0E93">
              <w:t>2020</w:t>
            </w:r>
          </w:p>
        </w:tc>
        <w:tc>
          <w:tcPr>
            <w:tcW w:w="851" w:type="dxa"/>
          </w:tcPr>
          <w:p w:rsidR="00FC628A" w:rsidRPr="00FD0E93" w:rsidRDefault="00FC628A" w:rsidP="00305A67">
            <w:r w:rsidRPr="00FD0E93">
              <w:rPr>
                <w:sz w:val="22"/>
                <w:szCs w:val="22"/>
              </w:rPr>
              <w:t>100 %</w:t>
            </w:r>
          </w:p>
        </w:tc>
        <w:tc>
          <w:tcPr>
            <w:tcW w:w="1510" w:type="dxa"/>
            <w:vMerge/>
          </w:tcPr>
          <w:p w:rsidR="00FC628A" w:rsidRPr="00FD0E93" w:rsidRDefault="00FC628A" w:rsidP="00305A67">
            <w:pPr>
              <w:rPr>
                <w:highlight w:val="yellow"/>
              </w:rPr>
            </w:pPr>
          </w:p>
        </w:tc>
      </w:tr>
      <w:tr w:rsidR="00FD0E93" w:rsidRPr="00FD0E93" w:rsidTr="00703A86">
        <w:trPr>
          <w:trHeight w:val="439"/>
        </w:trPr>
        <w:tc>
          <w:tcPr>
            <w:tcW w:w="1538" w:type="dxa"/>
            <w:vMerge/>
            <w:vAlign w:val="center"/>
          </w:tcPr>
          <w:p w:rsidR="00FC628A" w:rsidRPr="00FD0E93" w:rsidRDefault="00FC628A" w:rsidP="00305A67"/>
        </w:tc>
        <w:tc>
          <w:tcPr>
            <w:tcW w:w="555" w:type="dxa"/>
          </w:tcPr>
          <w:p w:rsidR="00FC628A" w:rsidRPr="00FD0E93" w:rsidRDefault="00FC628A" w:rsidP="00305A67">
            <w:pPr>
              <w:jc w:val="center"/>
            </w:pPr>
            <w:r w:rsidRPr="00FD0E93">
              <w:rPr>
                <w:sz w:val="22"/>
                <w:szCs w:val="22"/>
              </w:rPr>
              <w:t>3</w:t>
            </w:r>
          </w:p>
        </w:tc>
        <w:tc>
          <w:tcPr>
            <w:tcW w:w="3611" w:type="dxa"/>
          </w:tcPr>
          <w:p w:rsidR="00FC628A" w:rsidRPr="00FD0E93" w:rsidRDefault="00FC628A" w:rsidP="00305A67">
            <w:r w:rsidRPr="00FD0E93">
              <w:rPr>
                <w:sz w:val="22"/>
                <w:szCs w:val="22"/>
              </w:rPr>
              <w:t>Математика: программа: 1-4 классы. - М.:   «</w:t>
            </w:r>
            <w:proofErr w:type="spellStart"/>
            <w:r w:rsidRPr="00FD0E93">
              <w:rPr>
                <w:sz w:val="22"/>
                <w:szCs w:val="22"/>
              </w:rPr>
              <w:t>Вентана</w:t>
            </w:r>
            <w:proofErr w:type="spellEnd"/>
            <w:r w:rsidRPr="00FD0E93">
              <w:rPr>
                <w:sz w:val="22"/>
                <w:szCs w:val="22"/>
              </w:rPr>
              <w:t xml:space="preserve"> – Граф»</w:t>
            </w:r>
          </w:p>
        </w:tc>
        <w:tc>
          <w:tcPr>
            <w:tcW w:w="1371" w:type="dxa"/>
          </w:tcPr>
          <w:p w:rsidR="00FC628A" w:rsidRPr="00FD0E93" w:rsidRDefault="00FC628A" w:rsidP="00305A67"/>
          <w:p w:rsidR="00FC628A" w:rsidRPr="00FD0E93" w:rsidRDefault="00FC628A" w:rsidP="00305A67">
            <w:r w:rsidRPr="00FD0E93">
              <w:rPr>
                <w:sz w:val="22"/>
                <w:szCs w:val="22"/>
              </w:rPr>
              <w:t xml:space="preserve">В.Н. </w:t>
            </w:r>
            <w:proofErr w:type="spellStart"/>
            <w:r w:rsidRPr="00FD0E93">
              <w:rPr>
                <w:sz w:val="22"/>
                <w:szCs w:val="22"/>
              </w:rPr>
              <w:t>Рудницкая</w:t>
            </w:r>
            <w:proofErr w:type="spellEnd"/>
          </w:p>
        </w:tc>
        <w:tc>
          <w:tcPr>
            <w:tcW w:w="852" w:type="dxa"/>
            <w:gridSpan w:val="2"/>
          </w:tcPr>
          <w:p w:rsidR="00FC628A" w:rsidRPr="00FD0E93" w:rsidRDefault="00FC628A" w:rsidP="00305A67"/>
          <w:p w:rsidR="00FC628A" w:rsidRPr="00FD0E93" w:rsidRDefault="00FC628A" w:rsidP="00305A67">
            <w:r w:rsidRPr="00FD0E93">
              <w:rPr>
                <w:sz w:val="22"/>
                <w:szCs w:val="22"/>
              </w:rPr>
              <w:t>2013</w:t>
            </w:r>
          </w:p>
          <w:p w:rsidR="00FC628A" w:rsidRPr="00FD0E93" w:rsidRDefault="00FC628A" w:rsidP="00305A67"/>
        </w:tc>
        <w:tc>
          <w:tcPr>
            <w:tcW w:w="1558" w:type="dxa"/>
            <w:gridSpan w:val="2"/>
          </w:tcPr>
          <w:p w:rsidR="00FC628A" w:rsidRPr="00FD0E93" w:rsidRDefault="00FC628A" w:rsidP="00305A67">
            <w:proofErr w:type="spellStart"/>
            <w:r w:rsidRPr="00FD0E93">
              <w:rPr>
                <w:sz w:val="22"/>
                <w:szCs w:val="22"/>
              </w:rPr>
              <w:t>Рудницкая</w:t>
            </w:r>
            <w:proofErr w:type="spellEnd"/>
            <w:r w:rsidRPr="00FD0E93">
              <w:rPr>
                <w:sz w:val="22"/>
                <w:szCs w:val="22"/>
              </w:rPr>
              <w:t xml:space="preserve"> В.Н., Юдачева Т.В.</w:t>
            </w:r>
          </w:p>
        </w:tc>
        <w:tc>
          <w:tcPr>
            <w:tcW w:w="2410" w:type="dxa"/>
            <w:gridSpan w:val="2"/>
          </w:tcPr>
          <w:p w:rsidR="00FC628A" w:rsidRPr="00FD0E93" w:rsidRDefault="00FC628A" w:rsidP="00305A67">
            <w:r w:rsidRPr="00FD0E93">
              <w:rPr>
                <w:sz w:val="22"/>
                <w:szCs w:val="22"/>
              </w:rPr>
              <w:t xml:space="preserve">Математика: 3 класс: учебник для </w:t>
            </w:r>
            <w:proofErr w:type="spellStart"/>
            <w:r w:rsidRPr="00FD0E93">
              <w:rPr>
                <w:sz w:val="22"/>
                <w:szCs w:val="22"/>
              </w:rPr>
              <w:t>уч</w:t>
            </w:r>
            <w:proofErr w:type="spellEnd"/>
            <w:r w:rsidRPr="00FD0E93">
              <w:rPr>
                <w:sz w:val="22"/>
                <w:szCs w:val="22"/>
              </w:rPr>
              <w:t xml:space="preserve">. </w:t>
            </w:r>
            <w:proofErr w:type="spellStart"/>
            <w:r w:rsidRPr="00FD0E93">
              <w:rPr>
                <w:sz w:val="22"/>
                <w:szCs w:val="22"/>
              </w:rPr>
              <w:t>общеобр</w:t>
            </w:r>
            <w:proofErr w:type="spellEnd"/>
            <w:r w:rsidRPr="00FD0E93">
              <w:rPr>
                <w:sz w:val="22"/>
                <w:szCs w:val="22"/>
              </w:rPr>
              <w:t xml:space="preserve">. </w:t>
            </w:r>
            <w:proofErr w:type="spellStart"/>
            <w:r w:rsidRPr="00FD0E93">
              <w:rPr>
                <w:sz w:val="22"/>
                <w:szCs w:val="22"/>
              </w:rPr>
              <w:t>учрежд</w:t>
            </w:r>
            <w:proofErr w:type="gramStart"/>
            <w:r w:rsidRPr="00FD0E93">
              <w:rPr>
                <w:sz w:val="22"/>
                <w:szCs w:val="22"/>
              </w:rPr>
              <w:t>.В</w:t>
            </w:r>
            <w:proofErr w:type="spellEnd"/>
            <w:proofErr w:type="gramEnd"/>
            <w:r w:rsidRPr="00FD0E93">
              <w:rPr>
                <w:sz w:val="22"/>
                <w:szCs w:val="22"/>
              </w:rPr>
              <w:t xml:space="preserve"> 2 ч. - Москва: «</w:t>
            </w:r>
            <w:proofErr w:type="spellStart"/>
            <w:r w:rsidRPr="00FD0E93">
              <w:rPr>
                <w:sz w:val="22"/>
                <w:szCs w:val="22"/>
              </w:rPr>
              <w:t>Вентана-Граф</w:t>
            </w:r>
            <w:proofErr w:type="spellEnd"/>
            <w:r w:rsidRPr="00FD0E93">
              <w:rPr>
                <w:sz w:val="22"/>
                <w:szCs w:val="22"/>
              </w:rPr>
              <w:t>»</w:t>
            </w:r>
          </w:p>
        </w:tc>
        <w:tc>
          <w:tcPr>
            <w:tcW w:w="708" w:type="dxa"/>
            <w:gridSpan w:val="2"/>
          </w:tcPr>
          <w:p w:rsidR="00FC628A" w:rsidRPr="00FD0E93" w:rsidRDefault="00FC628A" w:rsidP="00305A67">
            <w:r w:rsidRPr="00FD0E93">
              <w:rPr>
                <w:sz w:val="22"/>
                <w:szCs w:val="22"/>
              </w:rPr>
              <w:t>2012-2013</w:t>
            </w:r>
          </w:p>
        </w:tc>
        <w:tc>
          <w:tcPr>
            <w:tcW w:w="851" w:type="dxa"/>
          </w:tcPr>
          <w:p w:rsidR="00FC628A" w:rsidRPr="00FD0E93" w:rsidRDefault="00FC628A" w:rsidP="00305A67">
            <w:r w:rsidRPr="00FD0E93">
              <w:rPr>
                <w:sz w:val="22"/>
                <w:szCs w:val="22"/>
              </w:rPr>
              <w:t>100 %</w:t>
            </w:r>
          </w:p>
        </w:tc>
        <w:tc>
          <w:tcPr>
            <w:tcW w:w="1510" w:type="dxa"/>
          </w:tcPr>
          <w:p w:rsidR="00FC628A" w:rsidRPr="001A646D" w:rsidRDefault="00FC628A" w:rsidP="00305A67">
            <w:pPr>
              <w:pStyle w:val="a5"/>
              <w:spacing w:line="210" w:lineRule="atLeast"/>
              <w:rPr>
                <w:rFonts w:ascii="Times New Roman" w:eastAsia="Calibri" w:hAnsi="Times New Roman"/>
                <w:szCs w:val="24"/>
                <w:lang w:val="ru-RU" w:eastAsia="ru-RU"/>
              </w:rPr>
            </w:pPr>
          </w:p>
        </w:tc>
      </w:tr>
      <w:tr w:rsidR="00FD0E93" w:rsidRPr="00FD0E93" w:rsidTr="00703A86">
        <w:trPr>
          <w:trHeight w:val="439"/>
        </w:trPr>
        <w:tc>
          <w:tcPr>
            <w:tcW w:w="1538" w:type="dxa"/>
            <w:vMerge/>
            <w:vAlign w:val="center"/>
          </w:tcPr>
          <w:p w:rsidR="007E71D0" w:rsidRPr="00FD0E93" w:rsidRDefault="007E71D0" w:rsidP="007E71D0"/>
        </w:tc>
        <w:tc>
          <w:tcPr>
            <w:tcW w:w="555" w:type="dxa"/>
          </w:tcPr>
          <w:p w:rsidR="007E71D0" w:rsidRPr="00FD0E93" w:rsidRDefault="007E71D0" w:rsidP="007E71D0">
            <w:pPr>
              <w:jc w:val="center"/>
            </w:pPr>
            <w:r w:rsidRPr="00FD0E93">
              <w:rPr>
                <w:sz w:val="22"/>
                <w:szCs w:val="22"/>
              </w:rPr>
              <w:t>4</w:t>
            </w:r>
          </w:p>
        </w:tc>
        <w:tc>
          <w:tcPr>
            <w:tcW w:w="3611" w:type="dxa"/>
          </w:tcPr>
          <w:p w:rsidR="007E71D0" w:rsidRPr="00FD0E93" w:rsidRDefault="007E71D0" w:rsidP="007E71D0">
            <w:r w:rsidRPr="00FD0E93">
              <w:rPr>
                <w:sz w:val="22"/>
                <w:szCs w:val="22"/>
              </w:rPr>
              <w:t>Математика: программа: 1-4 классы. - М.:   «</w:t>
            </w:r>
            <w:proofErr w:type="spellStart"/>
            <w:r w:rsidRPr="00FD0E93">
              <w:rPr>
                <w:sz w:val="22"/>
                <w:szCs w:val="22"/>
              </w:rPr>
              <w:t>Вентана</w:t>
            </w:r>
            <w:proofErr w:type="spellEnd"/>
            <w:r w:rsidRPr="00FD0E93">
              <w:rPr>
                <w:sz w:val="22"/>
                <w:szCs w:val="22"/>
              </w:rPr>
              <w:t xml:space="preserve"> – Граф»</w:t>
            </w:r>
          </w:p>
        </w:tc>
        <w:tc>
          <w:tcPr>
            <w:tcW w:w="1371" w:type="dxa"/>
          </w:tcPr>
          <w:p w:rsidR="007E71D0" w:rsidRPr="00FD0E93" w:rsidRDefault="007E71D0" w:rsidP="007E71D0"/>
          <w:p w:rsidR="007E71D0" w:rsidRPr="00FD0E93" w:rsidRDefault="007E71D0" w:rsidP="007E71D0">
            <w:r w:rsidRPr="00FD0E93">
              <w:rPr>
                <w:sz w:val="22"/>
                <w:szCs w:val="22"/>
              </w:rPr>
              <w:t xml:space="preserve">В.Н. </w:t>
            </w:r>
            <w:proofErr w:type="spellStart"/>
            <w:r w:rsidRPr="00FD0E93">
              <w:rPr>
                <w:sz w:val="22"/>
                <w:szCs w:val="22"/>
              </w:rPr>
              <w:t>Рудницкая</w:t>
            </w:r>
            <w:proofErr w:type="spellEnd"/>
          </w:p>
        </w:tc>
        <w:tc>
          <w:tcPr>
            <w:tcW w:w="852" w:type="dxa"/>
            <w:gridSpan w:val="2"/>
          </w:tcPr>
          <w:p w:rsidR="007E71D0" w:rsidRPr="00FD0E93" w:rsidRDefault="007E71D0" w:rsidP="007E71D0"/>
          <w:p w:rsidR="007E71D0" w:rsidRPr="00FD0E93" w:rsidRDefault="007E71D0" w:rsidP="007E71D0">
            <w:r w:rsidRPr="00FD0E93">
              <w:rPr>
                <w:sz w:val="22"/>
                <w:szCs w:val="22"/>
              </w:rPr>
              <w:t>2013</w:t>
            </w:r>
          </w:p>
          <w:p w:rsidR="007E71D0" w:rsidRPr="00FD0E93" w:rsidRDefault="007E71D0" w:rsidP="007E71D0"/>
        </w:tc>
        <w:tc>
          <w:tcPr>
            <w:tcW w:w="1558" w:type="dxa"/>
            <w:gridSpan w:val="2"/>
          </w:tcPr>
          <w:p w:rsidR="007E71D0" w:rsidRPr="00FD0E93" w:rsidRDefault="007E71D0" w:rsidP="007E71D0">
            <w:proofErr w:type="spellStart"/>
            <w:r w:rsidRPr="00FD0E93">
              <w:rPr>
                <w:sz w:val="22"/>
                <w:szCs w:val="22"/>
              </w:rPr>
              <w:t>Рудницкая</w:t>
            </w:r>
            <w:proofErr w:type="spellEnd"/>
            <w:r w:rsidRPr="00FD0E93">
              <w:rPr>
                <w:sz w:val="22"/>
                <w:szCs w:val="22"/>
              </w:rPr>
              <w:t xml:space="preserve"> В.Н., Юдачева Т.В.</w:t>
            </w:r>
          </w:p>
        </w:tc>
        <w:tc>
          <w:tcPr>
            <w:tcW w:w="2410" w:type="dxa"/>
            <w:gridSpan w:val="2"/>
          </w:tcPr>
          <w:p w:rsidR="007E71D0" w:rsidRPr="00FD0E93" w:rsidRDefault="007E71D0" w:rsidP="007E71D0">
            <w:r w:rsidRPr="00FD0E93">
              <w:rPr>
                <w:sz w:val="22"/>
                <w:szCs w:val="22"/>
              </w:rPr>
              <w:t xml:space="preserve">Математика: 4 класс: учебник для </w:t>
            </w:r>
            <w:proofErr w:type="spellStart"/>
            <w:r w:rsidRPr="00FD0E93">
              <w:rPr>
                <w:sz w:val="22"/>
                <w:szCs w:val="22"/>
              </w:rPr>
              <w:t>уч</w:t>
            </w:r>
            <w:proofErr w:type="spellEnd"/>
            <w:r w:rsidRPr="00FD0E93">
              <w:rPr>
                <w:sz w:val="22"/>
                <w:szCs w:val="22"/>
              </w:rPr>
              <w:t xml:space="preserve">. </w:t>
            </w:r>
            <w:proofErr w:type="spellStart"/>
            <w:r w:rsidRPr="00FD0E93">
              <w:rPr>
                <w:sz w:val="22"/>
                <w:szCs w:val="22"/>
              </w:rPr>
              <w:t>общеобр</w:t>
            </w:r>
            <w:proofErr w:type="spellEnd"/>
            <w:r w:rsidRPr="00FD0E93">
              <w:rPr>
                <w:sz w:val="22"/>
                <w:szCs w:val="22"/>
              </w:rPr>
              <w:t xml:space="preserve">. </w:t>
            </w:r>
            <w:proofErr w:type="spellStart"/>
            <w:r w:rsidRPr="00FD0E93">
              <w:rPr>
                <w:sz w:val="22"/>
                <w:szCs w:val="22"/>
              </w:rPr>
              <w:t>учрежд</w:t>
            </w:r>
            <w:proofErr w:type="gramStart"/>
            <w:r w:rsidRPr="00FD0E93">
              <w:rPr>
                <w:sz w:val="22"/>
                <w:szCs w:val="22"/>
              </w:rPr>
              <w:t>.В</w:t>
            </w:r>
            <w:proofErr w:type="spellEnd"/>
            <w:proofErr w:type="gramEnd"/>
            <w:r w:rsidRPr="00FD0E93">
              <w:rPr>
                <w:sz w:val="22"/>
                <w:szCs w:val="22"/>
              </w:rPr>
              <w:t xml:space="preserve"> 2 </w:t>
            </w:r>
            <w:r w:rsidRPr="00FD0E93">
              <w:rPr>
                <w:sz w:val="22"/>
                <w:szCs w:val="22"/>
              </w:rPr>
              <w:lastRenderedPageBreak/>
              <w:t>ч. - Москва: «</w:t>
            </w:r>
            <w:proofErr w:type="spellStart"/>
            <w:r w:rsidRPr="00FD0E93">
              <w:rPr>
                <w:sz w:val="22"/>
                <w:szCs w:val="22"/>
              </w:rPr>
              <w:t>Вентана-Граф</w:t>
            </w:r>
            <w:proofErr w:type="spellEnd"/>
            <w:r w:rsidRPr="00FD0E93">
              <w:rPr>
                <w:sz w:val="22"/>
                <w:szCs w:val="22"/>
              </w:rPr>
              <w:t>»</w:t>
            </w:r>
          </w:p>
        </w:tc>
        <w:tc>
          <w:tcPr>
            <w:tcW w:w="708" w:type="dxa"/>
            <w:gridSpan w:val="2"/>
          </w:tcPr>
          <w:p w:rsidR="007E71D0" w:rsidRPr="00FD0E93" w:rsidRDefault="007E71D0" w:rsidP="007E71D0">
            <w:r w:rsidRPr="00FD0E93">
              <w:rPr>
                <w:sz w:val="22"/>
                <w:szCs w:val="22"/>
              </w:rPr>
              <w:lastRenderedPageBreak/>
              <w:t>2014</w:t>
            </w:r>
          </w:p>
          <w:p w:rsidR="007E71D0" w:rsidRPr="00FD0E93" w:rsidRDefault="007E71D0" w:rsidP="007E71D0"/>
        </w:tc>
        <w:tc>
          <w:tcPr>
            <w:tcW w:w="851" w:type="dxa"/>
          </w:tcPr>
          <w:p w:rsidR="007E71D0" w:rsidRPr="00FD0E93" w:rsidRDefault="007E71D0" w:rsidP="007E71D0">
            <w:r w:rsidRPr="00FD0E93">
              <w:rPr>
                <w:sz w:val="22"/>
                <w:szCs w:val="22"/>
              </w:rPr>
              <w:t>100 %</w:t>
            </w:r>
          </w:p>
        </w:tc>
        <w:tc>
          <w:tcPr>
            <w:tcW w:w="1510" w:type="dxa"/>
          </w:tcPr>
          <w:p w:rsidR="007E71D0" w:rsidRPr="00FD0E93" w:rsidRDefault="007E71D0" w:rsidP="007E71D0">
            <w:pPr>
              <w:spacing w:before="100" w:beforeAutospacing="1" w:after="100" w:afterAutospacing="1"/>
              <w:jc w:val="both"/>
              <w:rPr>
                <w:highlight w:val="yellow"/>
              </w:rPr>
            </w:pPr>
          </w:p>
        </w:tc>
      </w:tr>
      <w:tr w:rsidR="00FD0E93" w:rsidRPr="00FD0E93" w:rsidTr="00703A86">
        <w:trPr>
          <w:trHeight w:val="55"/>
        </w:trPr>
        <w:tc>
          <w:tcPr>
            <w:tcW w:w="1538" w:type="dxa"/>
            <w:vMerge w:val="restart"/>
          </w:tcPr>
          <w:p w:rsidR="00E51FB1" w:rsidRPr="00FD0E93" w:rsidRDefault="00E51FB1" w:rsidP="00E51FB1">
            <w:r w:rsidRPr="00FD0E93">
              <w:rPr>
                <w:sz w:val="22"/>
                <w:szCs w:val="22"/>
              </w:rPr>
              <w:lastRenderedPageBreak/>
              <w:t>Технология</w:t>
            </w:r>
          </w:p>
        </w:tc>
        <w:tc>
          <w:tcPr>
            <w:tcW w:w="555" w:type="dxa"/>
          </w:tcPr>
          <w:p w:rsidR="00E51FB1" w:rsidRPr="00FD0E93" w:rsidRDefault="00E51FB1" w:rsidP="00E51FB1">
            <w:pPr>
              <w:jc w:val="center"/>
            </w:pPr>
            <w:r w:rsidRPr="00FD0E93">
              <w:rPr>
                <w:sz w:val="22"/>
                <w:szCs w:val="22"/>
              </w:rPr>
              <w:t>1</w:t>
            </w:r>
          </w:p>
        </w:tc>
        <w:tc>
          <w:tcPr>
            <w:tcW w:w="3611" w:type="dxa"/>
          </w:tcPr>
          <w:p w:rsidR="00E51FB1" w:rsidRPr="00FD0E93" w:rsidRDefault="00E51FB1" w:rsidP="00E51FB1">
            <w:pPr>
              <w:autoSpaceDE w:val="0"/>
              <w:autoSpaceDN w:val="0"/>
              <w:adjustRightInd w:val="0"/>
            </w:pPr>
            <w:r w:rsidRPr="00FD0E93">
              <w:t xml:space="preserve">Технология. Рабочие программы. Предметная линия учебников системы «Школа России». 1—4 классы: пособие для учителей </w:t>
            </w:r>
            <w:proofErr w:type="spellStart"/>
            <w:r w:rsidRPr="00FD0E93">
              <w:t>общеобразоват</w:t>
            </w:r>
            <w:proofErr w:type="spellEnd"/>
            <w:r w:rsidRPr="00FD0E93">
              <w:t>. организаций.   – М.: «Просвещение»</w:t>
            </w:r>
          </w:p>
        </w:tc>
        <w:tc>
          <w:tcPr>
            <w:tcW w:w="1371" w:type="dxa"/>
          </w:tcPr>
          <w:p w:rsidR="00E51FB1" w:rsidRPr="00FD0E93" w:rsidRDefault="00E51FB1" w:rsidP="00E51FB1">
            <w:proofErr w:type="spellStart"/>
            <w:r w:rsidRPr="00FD0E93">
              <w:t>Е.А.Лутцева</w:t>
            </w:r>
            <w:proofErr w:type="spellEnd"/>
            <w:r w:rsidRPr="00FD0E93">
              <w:t>, Т.П. Зуева</w:t>
            </w:r>
          </w:p>
          <w:p w:rsidR="00E51FB1" w:rsidRPr="00FD0E93" w:rsidRDefault="00E51FB1" w:rsidP="00E51FB1">
            <w:r w:rsidRPr="00FD0E93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2" w:type="dxa"/>
            <w:gridSpan w:val="2"/>
          </w:tcPr>
          <w:p w:rsidR="00E51FB1" w:rsidRPr="00FD0E93" w:rsidRDefault="00E51FB1" w:rsidP="00E51FB1">
            <w:pPr>
              <w:rPr>
                <w:highlight w:val="yellow"/>
              </w:rPr>
            </w:pPr>
            <w:r w:rsidRPr="00FD0E93">
              <w:rPr>
                <w:sz w:val="22"/>
                <w:szCs w:val="22"/>
              </w:rPr>
              <w:t>2014</w:t>
            </w:r>
          </w:p>
        </w:tc>
        <w:tc>
          <w:tcPr>
            <w:tcW w:w="1558" w:type="dxa"/>
            <w:gridSpan w:val="2"/>
          </w:tcPr>
          <w:p w:rsidR="00E51FB1" w:rsidRPr="00FD0E93" w:rsidRDefault="00E51FB1" w:rsidP="00E51FB1">
            <w:proofErr w:type="spellStart"/>
            <w:r w:rsidRPr="00FD0E93">
              <w:rPr>
                <w:sz w:val="22"/>
                <w:szCs w:val="22"/>
              </w:rPr>
              <w:t>Е.А.Лутцева</w:t>
            </w:r>
            <w:proofErr w:type="spellEnd"/>
          </w:p>
          <w:p w:rsidR="00E51FB1" w:rsidRPr="00FD0E93" w:rsidRDefault="00E51FB1" w:rsidP="00E51FB1">
            <w:r w:rsidRPr="00FD0E93">
              <w:rPr>
                <w:sz w:val="22"/>
                <w:szCs w:val="22"/>
              </w:rPr>
              <w:t xml:space="preserve">Т.П.Зуева </w:t>
            </w:r>
          </w:p>
        </w:tc>
        <w:tc>
          <w:tcPr>
            <w:tcW w:w="2410" w:type="dxa"/>
            <w:gridSpan w:val="2"/>
            <w:vAlign w:val="center"/>
          </w:tcPr>
          <w:p w:rsidR="00E51FB1" w:rsidRPr="00FD0E93" w:rsidRDefault="00E51FB1" w:rsidP="00E51FB1">
            <w:r w:rsidRPr="00FD0E93">
              <w:rPr>
                <w:sz w:val="22"/>
                <w:szCs w:val="22"/>
              </w:rPr>
              <w:t xml:space="preserve">Технология. 1 класс.   Учебник для </w:t>
            </w:r>
            <w:proofErr w:type="spellStart"/>
            <w:r w:rsidRPr="00FD0E93">
              <w:rPr>
                <w:sz w:val="22"/>
                <w:szCs w:val="22"/>
              </w:rPr>
              <w:t>общеобр</w:t>
            </w:r>
            <w:proofErr w:type="spellEnd"/>
            <w:r w:rsidRPr="00FD0E93">
              <w:rPr>
                <w:sz w:val="22"/>
                <w:szCs w:val="22"/>
              </w:rPr>
              <w:t>. организаций. – М.: «Просвещение»</w:t>
            </w:r>
          </w:p>
        </w:tc>
        <w:tc>
          <w:tcPr>
            <w:tcW w:w="708" w:type="dxa"/>
            <w:gridSpan w:val="2"/>
          </w:tcPr>
          <w:p w:rsidR="00E51FB1" w:rsidRPr="00FD0E93" w:rsidRDefault="00E51FB1" w:rsidP="00E51FB1">
            <w:r w:rsidRPr="00FD0E93">
              <w:rPr>
                <w:sz w:val="22"/>
                <w:szCs w:val="22"/>
              </w:rPr>
              <w:t>2019</w:t>
            </w:r>
            <w:r w:rsidRPr="00FD0E93">
              <w:rPr>
                <w:sz w:val="22"/>
                <w:szCs w:val="22"/>
                <w:highlight w:val="yellow"/>
              </w:rPr>
              <w:t xml:space="preserve"> </w:t>
            </w:r>
          </w:p>
          <w:p w:rsidR="00E51FB1" w:rsidRPr="00FD0E93" w:rsidRDefault="00E51FB1" w:rsidP="00E51FB1"/>
        </w:tc>
        <w:tc>
          <w:tcPr>
            <w:tcW w:w="851" w:type="dxa"/>
          </w:tcPr>
          <w:p w:rsidR="00E51FB1" w:rsidRPr="00FD0E93" w:rsidRDefault="00E51FB1" w:rsidP="00E51FB1">
            <w:pPr>
              <w:rPr>
                <w:highlight w:val="yellow"/>
              </w:rPr>
            </w:pPr>
            <w:r w:rsidRPr="00FD0E93">
              <w:rPr>
                <w:sz w:val="22"/>
                <w:szCs w:val="22"/>
              </w:rPr>
              <w:t>100%</w:t>
            </w:r>
          </w:p>
        </w:tc>
        <w:tc>
          <w:tcPr>
            <w:tcW w:w="1510" w:type="dxa"/>
          </w:tcPr>
          <w:p w:rsidR="00E51FB1" w:rsidRPr="001A646D" w:rsidRDefault="00E51FB1" w:rsidP="00E51FB1">
            <w:pPr>
              <w:pStyle w:val="a5"/>
              <w:rPr>
                <w:rFonts w:ascii="Times New Roman" w:eastAsia="Calibri" w:hAnsi="Times New Roman"/>
                <w:szCs w:val="24"/>
                <w:highlight w:val="yellow"/>
                <w:lang w:val="ru-RU" w:eastAsia="ru-RU"/>
              </w:rPr>
            </w:pPr>
          </w:p>
        </w:tc>
      </w:tr>
      <w:tr w:rsidR="00FD0E93" w:rsidRPr="00FD0E93" w:rsidTr="00703A86">
        <w:trPr>
          <w:trHeight w:val="55"/>
        </w:trPr>
        <w:tc>
          <w:tcPr>
            <w:tcW w:w="1538" w:type="dxa"/>
            <w:vMerge/>
            <w:vAlign w:val="center"/>
          </w:tcPr>
          <w:p w:rsidR="00FC628A" w:rsidRPr="00FD0E93" w:rsidRDefault="00FC628A" w:rsidP="00305A67"/>
        </w:tc>
        <w:tc>
          <w:tcPr>
            <w:tcW w:w="555" w:type="dxa"/>
          </w:tcPr>
          <w:p w:rsidR="00FC628A" w:rsidRPr="00FD0E93" w:rsidRDefault="00FC628A" w:rsidP="00305A67">
            <w:pPr>
              <w:jc w:val="center"/>
            </w:pPr>
            <w:r w:rsidRPr="00FD0E93">
              <w:rPr>
                <w:sz w:val="22"/>
                <w:szCs w:val="22"/>
              </w:rPr>
              <w:t>2</w:t>
            </w:r>
          </w:p>
        </w:tc>
        <w:tc>
          <w:tcPr>
            <w:tcW w:w="3611" w:type="dxa"/>
          </w:tcPr>
          <w:p w:rsidR="00FC628A" w:rsidRPr="00FD0E93" w:rsidRDefault="00A14E66" w:rsidP="00305A67">
            <w:r w:rsidRPr="00FD0E93">
              <w:t xml:space="preserve">Технология. Рабочие программы. Предметная линия учебников системы «Школа России». 1—4 классы: пособие для учителей </w:t>
            </w:r>
            <w:proofErr w:type="spellStart"/>
            <w:r w:rsidRPr="00FD0E93">
              <w:t>общеобразоват</w:t>
            </w:r>
            <w:proofErr w:type="spellEnd"/>
            <w:r w:rsidRPr="00FD0E93">
              <w:t>. организаций.   – М.: «Просвещение»</w:t>
            </w:r>
          </w:p>
        </w:tc>
        <w:tc>
          <w:tcPr>
            <w:tcW w:w="1371" w:type="dxa"/>
          </w:tcPr>
          <w:p w:rsidR="00FC628A" w:rsidRPr="00FD0E93" w:rsidRDefault="00A14E66" w:rsidP="00305A67">
            <w:proofErr w:type="spellStart"/>
            <w:r w:rsidRPr="00FD0E93">
              <w:t>Е.А.Лутцева</w:t>
            </w:r>
            <w:proofErr w:type="spellEnd"/>
            <w:r w:rsidRPr="00FD0E93">
              <w:t>, Т.П. Зуева</w:t>
            </w:r>
          </w:p>
        </w:tc>
        <w:tc>
          <w:tcPr>
            <w:tcW w:w="852" w:type="dxa"/>
            <w:gridSpan w:val="2"/>
          </w:tcPr>
          <w:p w:rsidR="00FC628A" w:rsidRPr="00FD0E93" w:rsidRDefault="00A14E66" w:rsidP="00305A67">
            <w:r w:rsidRPr="00FD0E93">
              <w:rPr>
                <w:sz w:val="22"/>
                <w:szCs w:val="22"/>
              </w:rPr>
              <w:t>2014</w:t>
            </w:r>
          </w:p>
        </w:tc>
        <w:tc>
          <w:tcPr>
            <w:tcW w:w="1558" w:type="dxa"/>
            <w:gridSpan w:val="2"/>
          </w:tcPr>
          <w:p w:rsidR="00076266" w:rsidRPr="00FD0E93" w:rsidRDefault="00076266" w:rsidP="00076266">
            <w:proofErr w:type="spellStart"/>
            <w:r w:rsidRPr="00FD0E93">
              <w:rPr>
                <w:sz w:val="22"/>
                <w:szCs w:val="22"/>
              </w:rPr>
              <w:t>Е.А.Лутцева</w:t>
            </w:r>
            <w:proofErr w:type="spellEnd"/>
          </w:p>
          <w:p w:rsidR="00FC628A" w:rsidRPr="00FD0E93" w:rsidRDefault="00076266" w:rsidP="00076266">
            <w:r w:rsidRPr="00FD0E93">
              <w:rPr>
                <w:sz w:val="22"/>
                <w:szCs w:val="22"/>
              </w:rPr>
              <w:t>Т.П.Зуева</w:t>
            </w:r>
          </w:p>
        </w:tc>
        <w:tc>
          <w:tcPr>
            <w:tcW w:w="2410" w:type="dxa"/>
            <w:gridSpan w:val="2"/>
            <w:vAlign w:val="center"/>
          </w:tcPr>
          <w:p w:rsidR="00FC628A" w:rsidRPr="00FD0E93" w:rsidRDefault="00076266" w:rsidP="00076266">
            <w:r w:rsidRPr="00FD0E93">
              <w:t xml:space="preserve">Технология. 2 класс.   Учебник для </w:t>
            </w:r>
            <w:proofErr w:type="spellStart"/>
            <w:r w:rsidRPr="00FD0E93">
              <w:t>общеобр</w:t>
            </w:r>
            <w:proofErr w:type="spellEnd"/>
            <w:r w:rsidRPr="00FD0E93">
              <w:t>. организаций. – М.: «Просвещение»</w:t>
            </w:r>
          </w:p>
        </w:tc>
        <w:tc>
          <w:tcPr>
            <w:tcW w:w="708" w:type="dxa"/>
            <w:gridSpan w:val="2"/>
          </w:tcPr>
          <w:p w:rsidR="00FC628A" w:rsidRPr="00FD0E93" w:rsidRDefault="00076266" w:rsidP="00305A67">
            <w:r w:rsidRPr="00FD0E93">
              <w:rPr>
                <w:sz w:val="22"/>
                <w:szCs w:val="22"/>
              </w:rPr>
              <w:t>2020</w:t>
            </w:r>
          </w:p>
          <w:p w:rsidR="00FC628A" w:rsidRPr="00FD0E93" w:rsidRDefault="00FC628A" w:rsidP="00305A67"/>
        </w:tc>
        <w:tc>
          <w:tcPr>
            <w:tcW w:w="851" w:type="dxa"/>
          </w:tcPr>
          <w:p w:rsidR="00FC628A" w:rsidRPr="00FD0E93" w:rsidRDefault="00FC628A" w:rsidP="00305A67">
            <w:r w:rsidRPr="00FD0E93">
              <w:rPr>
                <w:sz w:val="22"/>
                <w:szCs w:val="22"/>
              </w:rPr>
              <w:t>100 %</w:t>
            </w:r>
          </w:p>
        </w:tc>
        <w:tc>
          <w:tcPr>
            <w:tcW w:w="1510" w:type="dxa"/>
          </w:tcPr>
          <w:p w:rsidR="00FC628A" w:rsidRPr="00FD0E93" w:rsidRDefault="00FC628A" w:rsidP="00305A67">
            <w:pPr>
              <w:rPr>
                <w:highlight w:val="yellow"/>
              </w:rPr>
            </w:pPr>
          </w:p>
        </w:tc>
      </w:tr>
      <w:tr w:rsidR="00FD0E93" w:rsidRPr="00FD0E93" w:rsidTr="00703A86">
        <w:trPr>
          <w:trHeight w:val="347"/>
        </w:trPr>
        <w:tc>
          <w:tcPr>
            <w:tcW w:w="1538" w:type="dxa"/>
            <w:vMerge/>
            <w:vAlign w:val="center"/>
          </w:tcPr>
          <w:p w:rsidR="00FC628A" w:rsidRPr="00FD0E93" w:rsidRDefault="00FC628A" w:rsidP="00305A67"/>
        </w:tc>
        <w:tc>
          <w:tcPr>
            <w:tcW w:w="555" w:type="dxa"/>
          </w:tcPr>
          <w:p w:rsidR="00FC628A" w:rsidRPr="00FD0E93" w:rsidRDefault="00FC628A" w:rsidP="00305A67">
            <w:pPr>
              <w:jc w:val="center"/>
            </w:pPr>
            <w:r w:rsidRPr="00FD0E93">
              <w:rPr>
                <w:sz w:val="22"/>
                <w:szCs w:val="22"/>
              </w:rPr>
              <w:t>3</w:t>
            </w:r>
          </w:p>
        </w:tc>
        <w:tc>
          <w:tcPr>
            <w:tcW w:w="3611" w:type="dxa"/>
          </w:tcPr>
          <w:p w:rsidR="00FC628A" w:rsidRPr="00FD0E93" w:rsidRDefault="00FC628A" w:rsidP="00305A67">
            <w:r w:rsidRPr="00FD0E93">
              <w:rPr>
                <w:sz w:val="22"/>
                <w:szCs w:val="22"/>
              </w:rPr>
              <w:t>Технология: программа :1-4 класс</w:t>
            </w:r>
            <w:proofErr w:type="gramStart"/>
            <w:r w:rsidRPr="00FD0E93">
              <w:rPr>
                <w:sz w:val="22"/>
                <w:szCs w:val="22"/>
              </w:rPr>
              <w:t>ы-</w:t>
            </w:r>
            <w:proofErr w:type="gramEnd"/>
            <w:r w:rsidRPr="00FD0E93">
              <w:rPr>
                <w:sz w:val="22"/>
                <w:szCs w:val="22"/>
              </w:rPr>
              <w:t xml:space="preserve"> М.:   «</w:t>
            </w:r>
            <w:proofErr w:type="spellStart"/>
            <w:r w:rsidRPr="00FD0E93">
              <w:rPr>
                <w:sz w:val="22"/>
                <w:szCs w:val="22"/>
              </w:rPr>
              <w:t>Вентана</w:t>
            </w:r>
            <w:proofErr w:type="spellEnd"/>
            <w:r w:rsidRPr="00FD0E93">
              <w:rPr>
                <w:sz w:val="22"/>
                <w:szCs w:val="22"/>
              </w:rPr>
              <w:t xml:space="preserve"> – Граф»</w:t>
            </w:r>
          </w:p>
        </w:tc>
        <w:tc>
          <w:tcPr>
            <w:tcW w:w="1371" w:type="dxa"/>
          </w:tcPr>
          <w:p w:rsidR="00FC628A" w:rsidRPr="00FD0E93" w:rsidRDefault="00FC628A" w:rsidP="00305A67">
            <w:proofErr w:type="spellStart"/>
            <w:r w:rsidRPr="00FD0E93">
              <w:rPr>
                <w:sz w:val="22"/>
                <w:szCs w:val="22"/>
              </w:rPr>
              <w:t>Е.А.Лутцева</w:t>
            </w:r>
            <w:proofErr w:type="spellEnd"/>
          </w:p>
        </w:tc>
        <w:tc>
          <w:tcPr>
            <w:tcW w:w="852" w:type="dxa"/>
            <w:gridSpan w:val="2"/>
          </w:tcPr>
          <w:p w:rsidR="00FC628A" w:rsidRPr="00FD0E93" w:rsidRDefault="00FC628A" w:rsidP="00305A67">
            <w:r w:rsidRPr="00FD0E93">
              <w:rPr>
                <w:sz w:val="22"/>
                <w:szCs w:val="22"/>
              </w:rPr>
              <w:t>2013</w:t>
            </w:r>
          </w:p>
        </w:tc>
        <w:tc>
          <w:tcPr>
            <w:tcW w:w="1558" w:type="dxa"/>
            <w:gridSpan w:val="2"/>
          </w:tcPr>
          <w:p w:rsidR="00FC628A" w:rsidRPr="00FD0E93" w:rsidRDefault="00FC628A" w:rsidP="00305A67">
            <w:proofErr w:type="spellStart"/>
            <w:r w:rsidRPr="00FD0E93">
              <w:rPr>
                <w:sz w:val="22"/>
                <w:szCs w:val="22"/>
              </w:rPr>
              <w:t>Е.А.Лутцева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:rsidR="00FC628A" w:rsidRPr="00FD0E93" w:rsidRDefault="00FC628A" w:rsidP="00305A67">
            <w:r w:rsidRPr="00FD0E93">
              <w:rPr>
                <w:sz w:val="22"/>
                <w:szCs w:val="22"/>
              </w:rPr>
              <w:t xml:space="preserve">Технология: 3 класс:   учебник для </w:t>
            </w:r>
            <w:proofErr w:type="spellStart"/>
            <w:r w:rsidRPr="00FD0E93">
              <w:rPr>
                <w:sz w:val="22"/>
                <w:szCs w:val="22"/>
              </w:rPr>
              <w:t>уч</w:t>
            </w:r>
            <w:proofErr w:type="spellEnd"/>
            <w:r w:rsidRPr="00FD0E93">
              <w:rPr>
                <w:sz w:val="22"/>
                <w:szCs w:val="22"/>
              </w:rPr>
              <w:t xml:space="preserve">. </w:t>
            </w:r>
            <w:proofErr w:type="spellStart"/>
            <w:r w:rsidRPr="00FD0E93">
              <w:rPr>
                <w:sz w:val="22"/>
                <w:szCs w:val="22"/>
              </w:rPr>
              <w:t>общеобр</w:t>
            </w:r>
            <w:proofErr w:type="spellEnd"/>
            <w:r w:rsidRPr="00FD0E93">
              <w:rPr>
                <w:sz w:val="22"/>
                <w:szCs w:val="22"/>
              </w:rPr>
              <w:t xml:space="preserve">. </w:t>
            </w:r>
            <w:proofErr w:type="spellStart"/>
            <w:r w:rsidRPr="00FD0E93">
              <w:rPr>
                <w:sz w:val="22"/>
                <w:szCs w:val="22"/>
              </w:rPr>
              <w:t>учрежд</w:t>
            </w:r>
            <w:proofErr w:type="spellEnd"/>
            <w:proofErr w:type="gramStart"/>
            <w:r w:rsidRPr="00FD0E93">
              <w:rPr>
                <w:sz w:val="22"/>
                <w:szCs w:val="22"/>
              </w:rPr>
              <w:t xml:space="preserve">.. - </w:t>
            </w:r>
            <w:proofErr w:type="gramEnd"/>
            <w:r w:rsidRPr="00FD0E93">
              <w:rPr>
                <w:sz w:val="22"/>
                <w:szCs w:val="22"/>
              </w:rPr>
              <w:t>Москва: «</w:t>
            </w:r>
            <w:proofErr w:type="spellStart"/>
            <w:r w:rsidRPr="00FD0E93">
              <w:rPr>
                <w:sz w:val="22"/>
                <w:szCs w:val="22"/>
              </w:rPr>
              <w:t>Вентана-Граф</w:t>
            </w:r>
            <w:proofErr w:type="spellEnd"/>
            <w:r w:rsidRPr="00FD0E93">
              <w:rPr>
                <w:sz w:val="22"/>
                <w:szCs w:val="22"/>
              </w:rPr>
              <w:t>»</w:t>
            </w:r>
          </w:p>
        </w:tc>
        <w:tc>
          <w:tcPr>
            <w:tcW w:w="708" w:type="dxa"/>
            <w:gridSpan w:val="2"/>
          </w:tcPr>
          <w:p w:rsidR="00FC628A" w:rsidRPr="00FD0E93" w:rsidRDefault="00FC628A" w:rsidP="00305A67">
            <w:r w:rsidRPr="00FD0E93">
              <w:rPr>
                <w:sz w:val="22"/>
                <w:szCs w:val="22"/>
              </w:rPr>
              <w:t>2013</w:t>
            </w:r>
          </w:p>
          <w:p w:rsidR="00FC628A" w:rsidRPr="00FD0E93" w:rsidRDefault="00FC628A" w:rsidP="00305A67"/>
        </w:tc>
        <w:tc>
          <w:tcPr>
            <w:tcW w:w="851" w:type="dxa"/>
          </w:tcPr>
          <w:p w:rsidR="00FC628A" w:rsidRPr="00FD0E93" w:rsidRDefault="00FC628A" w:rsidP="00305A67">
            <w:r w:rsidRPr="00FD0E93">
              <w:rPr>
                <w:sz w:val="22"/>
                <w:szCs w:val="22"/>
              </w:rPr>
              <w:t>100 %</w:t>
            </w:r>
          </w:p>
        </w:tc>
        <w:tc>
          <w:tcPr>
            <w:tcW w:w="1510" w:type="dxa"/>
          </w:tcPr>
          <w:p w:rsidR="00FC628A" w:rsidRPr="00FD0E93" w:rsidRDefault="00FC628A" w:rsidP="00305A67">
            <w:pPr>
              <w:spacing w:before="100" w:beforeAutospacing="1"/>
            </w:pPr>
          </w:p>
        </w:tc>
      </w:tr>
      <w:tr w:rsidR="00FD0E93" w:rsidRPr="00FD0E93" w:rsidTr="00703A86">
        <w:trPr>
          <w:trHeight w:val="347"/>
        </w:trPr>
        <w:tc>
          <w:tcPr>
            <w:tcW w:w="1538" w:type="dxa"/>
            <w:vMerge/>
            <w:vAlign w:val="center"/>
          </w:tcPr>
          <w:p w:rsidR="007E71D0" w:rsidRPr="00FD0E93" w:rsidRDefault="007E71D0" w:rsidP="007E71D0"/>
        </w:tc>
        <w:tc>
          <w:tcPr>
            <w:tcW w:w="555" w:type="dxa"/>
          </w:tcPr>
          <w:p w:rsidR="007E71D0" w:rsidRPr="00FD0E93" w:rsidRDefault="007E71D0" w:rsidP="007E71D0">
            <w:pPr>
              <w:jc w:val="center"/>
            </w:pPr>
            <w:r w:rsidRPr="00FD0E93">
              <w:rPr>
                <w:sz w:val="22"/>
                <w:szCs w:val="22"/>
              </w:rPr>
              <w:t>4</w:t>
            </w:r>
          </w:p>
        </w:tc>
        <w:tc>
          <w:tcPr>
            <w:tcW w:w="3611" w:type="dxa"/>
          </w:tcPr>
          <w:p w:rsidR="007E71D0" w:rsidRPr="00FD0E93" w:rsidRDefault="007E71D0" w:rsidP="007E71D0">
            <w:r w:rsidRPr="00FD0E93">
              <w:rPr>
                <w:sz w:val="22"/>
                <w:szCs w:val="22"/>
              </w:rPr>
              <w:t>Технология: программа :1-4 класс</w:t>
            </w:r>
            <w:proofErr w:type="gramStart"/>
            <w:r w:rsidRPr="00FD0E93">
              <w:rPr>
                <w:sz w:val="22"/>
                <w:szCs w:val="22"/>
              </w:rPr>
              <w:t>ы-</w:t>
            </w:r>
            <w:proofErr w:type="gramEnd"/>
            <w:r w:rsidRPr="00FD0E93">
              <w:rPr>
                <w:sz w:val="22"/>
                <w:szCs w:val="22"/>
              </w:rPr>
              <w:t xml:space="preserve"> М.:   «</w:t>
            </w:r>
            <w:proofErr w:type="spellStart"/>
            <w:r w:rsidRPr="00FD0E93">
              <w:rPr>
                <w:sz w:val="22"/>
                <w:szCs w:val="22"/>
              </w:rPr>
              <w:t>Вентана</w:t>
            </w:r>
            <w:proofErr w:type="spellEnd"/>
            <w:r w:rsidRPr="00FD0E93">
              <w:rPr>
                <w:sz w:val="22"/>
                <w:szCs w:val="22"/>
              </w:rPr>
              <w:t xml:space="preserve"> – Граф»</w:t>
            </w:r>
          </w:p>
        </w:tc>
        <w:tc>
          <w:tcPr>
            <w:tcW w:w="1371" w:type="dxa"/>
          </w:tcPr>
          <w:p w:rsidR="007E71D0" w:rsidRPr="00FD0E93" w:rsidRDefault="007E71D0" w:rsidP="007E71D0">
            <w:proofErr w:type="spellStart"/>
            <w:r w:rsidRPr="00FD0E93">
              <w:rPr>
                <w:sz w:val="22"/>
                <w:szCs w:val="22"/>
              </w:rPr>
              <w:t>Е.А.Лутцева</w:t>
            </w:r>
            <w:proofErr w:type="spellEnd"/>
          </w:p>
        </w:tc>
        <w:tc>
          <w:tcPr>
            <w:tcW w:w="852" w:type="dxa"/>
            <w:gridSpan w:val="2"/>
          </w:tcPr>
          <w:p w:rsidR="007E71D0" w:rsidRPr="00FD0E93" w:rsidRDefault="007E71D0" w:rsidP="007E71D0">
            <w:r w:rsidRPr="00FD0E93">
              <w:rPr>
                <w:sz w:val="22"/>
                <w:szCs w:val="22"/>
              </w:rPr>
              <w:t>2013</w:t>
            </w:r>
          </w:p>
        </w:tc>
        <w:tc>
          <w:tcPr>
            <w:tcW w:w="1558" w:type="dxa"/>
            <w:gridSpan w:val="2"/>
          </w:tcPr>
          <w:p w:rsidR="007E71D0" w:rsidRPr="00FD0E93" w:rsidRDefault="007E71D0" w:rsidP="007E71D0">
            <w:proofErr w:type="spellStart"/>
            <w:r w:rsidRPr="00FD0E93">
              <w:rPr>
                <w:sz w:val="22"/>
                <w:szCs w:val="22"/>
              </w:rPr>
              <w:t>Е.А.Лутцева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:rsidR="007E71D0" w:rsidRPr="00FD0E93" w:rsidRDefault="007E71D0" w:rsidP="007E71D0">
            <w:pPr>
              <w:rPr>
                <w:highlight w:val="yellow"/>
              </w:rPr>
            </w:pPr>
            <w:r w:rsidRPr="00FD0E93">
              <w:rPr>
                <w:sz w:val="22"/>
                <w:szCs w:val="22"/>
              </w:rPr>
              <w:t xml:space="preserve">Технология: 4 класс:   учебник для </w:t>
            </w:r>
            <w:proofErr w:type="spellStart"/>
            <w:r w:rsidRPr="00FD0E93">
              <w:rPr>
                <w:sz w:val="22"/>
                <w:szCs w:val="22"/>
              </w:rPr>
              <w:t>уч</w:t>
            </w:r>
            <w:proofErr w:type="spellEnd"/>
            <w:r w:rsidRPr="00FD0E93">
              <w:rPr>
                <w:sz w:val="22"/>
                <w:szCs w:val="22"/>
              </w:rPr>
              <w:t xml:space="preserve">. </w:t>
            </w:r>
            <w:proofErr w:type="spellStart"/>
            <w:r w:rsidRPr="00FD0E93">
              <w:rPr>
                <w:sz w:val="22"/>
                <w:szCs w:val="22"/>
              </w:rPr>
              <w:t>общеобр</w:t>
            </w:r>
            <w:proofErr w:type="spellEnd"/>
            <w:r w:rsidRPr="00FD0E93">
              <w:rPr>
                <w:sz w:val="22"/>
                <w:szCs w:val="22"/>
              </w:rPr>
              <w:t xml:space="preserve">. </w:t>
            </w:r>
            <w:proofErr w:type="spellStart"/>
            <w:r w:rsidRPr="00FD0E93">
              <w:rPr>
                <w:sz w:val="22"/>
                <w:szCs w:val="22"/>
              </w:rPr>
              <w:t>учрежд</w:t>
            </w:r>
            <w:proofErr w:type="spellEnd"/>
            <w:proofErr w:type="gramStart"/>
            <w:r w:rsidRPr="00FD0E93">
              <w:rPr>
                <w:sz w:val="22"/>
                <w:szCs w:val="22"/>
              </w:rPr>
              <w:t xml:space="preserve">.. - </w:t>
            </w:r>
            <w:proofErr w:type="gramEnd"/>
            <w:r w:rsidRPr="00FD0E93">
              <w:rPr>
                <w:sz w:val="22"/>
                <w:szCs w:val="22"/>
              </w:rPr>
              <w:t>Москва: «</w:t>
            </w:r>
            <w:proofErr w:type="spellStart"/>
            <w:r w:rsidRPr="00FD0E93">
              <w:rPr>
                <w:sz w:val="22"/>
                <w:szCs w:val="22"/>
              </w:rPr>
              <w:t>Вентана-Граф</w:t>
            </w:r>
            <w:proofErr w:type="spellEnd"/>
            <w:r w:rsidRPr="00FD0E93">
              <w:rPr>
                <w:sz w:val="22"/>
                <w:szCs w:val="22"/>
              </w:rPr>
              <w:t>»</w:t>
            </w:r>
          </w:p>
        </w:tc>
        <w:tc>
          <w:tcPr>
            <w:tcW w:w="708" w:type="dxa"/>
            <w:gridSpan w:val="2"/>
          </w:tcPr>
          <w:p w:rsidR="007E71D0" w:rsidRPr="00FD0E93" w:rsidRDefault="007E71D0" w:rsidP="007E71D0">
            <w:r w:rsidRPr="00FD0E93">
              <w:rPr>
                <w:sz w:val="22"/>
                <w:szCs w:val="22"/>
              </w:rPr>
              <w:t>2013</w:t>
            </w:r>
            <w:r w:rsidRPr="00FD0E93">
              <w:rPr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851" w:type="dxa"/>
          </w:tcPr>
          <w:p w:rsidR="007E71D0" w:rsidRPr="00FD0E93" w:rsidRDefault="007E71D0" w:rsidP="007E71D0">
            <w:r w:rsidRPr="00FD0E93">
              <w:rPr>
                <w:sz w:val="22"/>
                <w:szCs w:val="22"/>
              </w:rPr>
              <w:t>100 %</w:t>
            </w:r>
          </w:p>
        </w:tc>
        <w:tc>
          <w:tcPr>
            <w:tcW w:w="1510" w:type="dxa"/>
          </w:tcPr>
          <w:p w:rsidR="007E71D0" w:rsidRPr="00FD0E93" w:rsidRDefault="007E71D0" w:rsidP="007E71D0"/>
        </w:tc>
      </w:tr>
      <w:tr w:rsidR="00FD0E93" w:rsidRPr="00FD0E93" w:rsidTr="00703A86">
        <w:trPr>
          <w:trHeight w:val="626"/>
        </w:trPr>
        <w:tc>
          <w:tcPr>
            <w:tcW w:w="1538" w:type="dxa"/>
            <w:vMerge w:val="restart"/>
          </w:tcPr>
          <w:p w:rsidR="00E51FB1" w:rsidRPr="00FD0E93" w:rsidRDefault="00E51FB1" w:rsidP="00E51FB1">
            <w:r w:rsidRPr="00FD0E93">
              <w:rPr>
                <w:sz w:val="22"/>
                <w:szCs w:val="22"/>
              </w:rPr>
              <w:t>Музыка</w:t>
            </w:r>
          </w:p>
        </w:tc>
        <w:tc>
          <w:tcPr>
            <w:tcW w:w="555" w:type="dxa"/>
          </w:tcPr>
          <w:p w:rsidR="00E51FB1" w:rsidRPr="00FD0E93" w:rsidRDefault="00E51FB1" w:rsidP="00E51FB1">
            <w:pPr>
              <w:jc w:val="center"/>
            </w:pPr>
            <w:r w:rsidRPr="00FD0E93">
              <w:rPr>
                <w:sz w:val="22"/>
                <w:szCs w:val="22"/>
              </w:rPr>
              <w:t>1</w:t>
            </w:r>
          </w:p>
        </w:tc>
        <w:tc>
          <w:tcPr>
            <w:tcW w:w="3611" w:type="dxa"/>
          </w:tcPr>
          <w:p w:rsidR="00E51FB1" w:rsidRPr="00FD0E93" w:rsidRDefault="00E51FB1" w:rsidP="00E51FB1">
            <w:r w:rsidRPr="00FD0E93">
              <w:rPr>
                <w:sz w:val="22"/>
                <w:szCs w:val="22"/>
              </w:rPr>
              <w:t>Музыка. Рабочие программы. Предметная линия учебников Г.С.Сергеевой, Е.Д.Критской  1-4 классы. – М.: «Просвещение»</w:t>
            </w:r>
          </w:p>
        </w:tc>
        <w:tc>
          <w:tcPr>
            <w:tcW w:w="1371" w:type="dxa"/>
          </w:tcPr>
          <w:p w:rsidR="00E51FB1" w:rsidRPr="00FD0E93" w:rsidRDefault="00E51FB1" w:rsidP="00E51FB1">
            <w:r w:rsidRPr="00FD0E93">
              <w:rPr>
                <w:sz w:val="22"/>
                <w:szCs w:val="22"/>
              </w:rPr>
              <w:t xml:space="preserve">Е.Д. Критская, Г.П. Сергеева, Т.С. </w:t>
            </w:r>
            <w:proofErr w:type="spellStart"/>
            <w:r w:rsidRPr="00FD0E93">
              <w:rPr>
                <w:sz w:val="22"/>
                <w:szCs w:val="22"/>
              </w:rPr>
              <w:t>Шмагина</w:t>
            </w:r>
            <w:proofErr w:type="spellEnd"/>
          </w:p>
        </w:tc>
        <w:tc>
          <w:tcPr>
            <w:tcW w:w="852" w:type="dxa"/>
            <w:gridSpan w:val="2"/>
          </w:tcPr>
          <w:p w:rsidR="00E51FB1" w:rsidRPr="00FD0E93" w:rsidRDefault="00E51FB1" w:rsidP="00E51FB1">
            <w:r w:rsidRPr="00FD0E93">
              <w:rPr>
                <w:sz w:val="22"/>
                <w:szCs w:val="22"/>
              </w:rPr>
              <w:t>2014</w:t>
            </w:r>
          </w:p>
        </w:tc>
        <w:tc>
          <w:tcPr>
            <w:tcW w:w="1558" w:type="dxa"/>
            <w:gridSpan w:val="2"/>
          </w:tcPr>
          <w:p w:rsidR="00E51FB1" w:rsidRPr="00FD0E93" w:rsidRDefault="00E51FB1" w:rsidP="00E51FB1">
            <w:r w:rsidRPr="00FD0E93">
              <w:rPr>
                <w:sz w:val="22"/>
                <w:szCs w:val="22"/>
              </w:rPr>
              <w:t xml:space="preserve">Е.Д. Критская, Г.П. Сергеева, Т.С. </w:t>
            </w:r>
            <w:proofErr w:type="spellStart"/>
            <w:r w:rsidRPr="00FD0E93">
              <w:rPr>
                <w:sz w:val="22"/>
                <w:szCs w:val="22"/>
              </w:rPr>
              <w:t>Шмагина</w:t>
            </w:r>
            <w:proofErr w:type="spellEnd"/>
          </w:p>
        </w:tc>
        <w:tc>
          <w:tcPr>
            <w:tcW w:w="2410" w:type="dxa"/>
            <w:gridSpan w:val="2"/>
          </w:tcPr>
          <w:p w:rsidR="00E51FB1" w:rsidRPr="00FD0E93" w:rsidRDefault="00E51FB1" w:rsidP="00E51FB1">
            <w:r w:rsidRPr="00FD0E93">
              <w:rPr>
                <w:sz w:val="22"/>
                <w:szCs w:val="22"/>
              </w:rPr>
              <w:t xml:space="preserve">Музыка. Учебник для </w:t>
            </w:r>
            <w:proofErr w:type="spellStart"/>
            <w:r w:rsidRPr="00FD0E93">
              <w:rPr>
                <w:sz w:val="22"/>
                <w:szCs w:val="22"/>
              </w:rPr>
              <w:t>общеобразоват</w:t>
            </w:r>
            <w:proofErr w:type="spellEnd"/>
            <w:r w:rsidRPr="00FD0E93">
              <w:rPr>
                <w:sz w:val="22"/>
                <w:szCs w:val="22"/>
              </w:rPr>
              <w:t>. организаций. - М.: «Просвещение»</w:t>
            </w:r>
          </w:p>
          <w:p w:rsidR="00E51FB1" w:rsidRPr="00FD0E93" w:rsidRDefault="00E51FB1" w:rsidP="00E51FB1"/>
        </w:tc>
        <w:tc>
          <w:tcPr>
            <w:tcW w:w="708" w:type="dxa"/>
            <w:gridSpan w:val="2"/>
          </w:tcPr>
          <w:p w:rsidR="00E51FB1" w:rsidRPr="00FD0E93" w:rsidRDefault="00E51FB1" w:rsidP="00E51FB1">
            <w:r w:rsidRPr="00FD0E93">
              <w:rPr>
                <w:sz w:val="22"/>
                <w:szCs w:val="22"/>
              </w:rPr>
              <w:t>2018</w:t>
            </w:r>
          </w:p>
        </w:tc>
        <w:tc>
          <w:tcPr>
            <w:tcW w:w="851" w:type="dxa"/>
          </w:tcPr>
          <w:p w:rsidR="00E51FB1" w:rsidRPr="00FD0E93" w:rsidRDefault="00E51FB1" w:rsidP="00E51FB1">
            <w:r w:rsidRPr="00FD0E93">
              <w:rPr>
                <w:sz w:val="22"/>
                <w:szCs w:val="22"/>
              </w:rPr>
              <w:t>100%</w:t>
            </w:r>
          </w:p>
        </w:tc>
        <w:tc>
          <w:tcPr>
            <w:tcW w:w="1510" w:type="dxa"/>
          </w:tcPr>
          <w:p w:rsidR="00E51FB1" w:rsidRPr="00FD0E93" w:rsidRDefault="00E51FB1" w:rsidP="00E51FB1">
            <w:pPr>
              <w:rPr>
                <w:highlight w:val="yellow"/>
              </w:rPr>
            </w:pPr>
          </w:p>
        </w:tc>
      </w:tr>
      <w:tr w:rsidR="00FD0E93" w:rsidRPr="00FD0E93" w:rsidTr="00703A86">
        <w:trPr>
          <w:trHeight w:val="55"/>
        </w:trPr>
        <w:tc>
          <w:tcPr>
            <w:tcW w:w="1538" w:type="dxa"/>
            <w:vMerge/>
            <w:vAlign w:val="center"/>
          </w:tcPr>
          <w:p w:rsidR="00FC628A" w:rsidRPr="00FD0E93" w:rsidRDefault="00FC628A" w:rsidP="00305A67"/>
        </w:tc>
        <w:tc>
          <w:tcPr>
            <w:tcW w:w="555" w:type="dxa"/>
          </w:tcPr>
          <w:p w:rsidR="00FC628A" w:rsidRPr="00FD0E93" w:rsidRDefault="00FC628A" w:rsidP="00305A67">
            <w:pPr>
              <w:jc w:val="center"/>
            </w:pPr>
            <w:r w:rsidRPr="00FD0E93">
              <w:rPr>
                <w:sz w:val="22"/>
                <w:szCs w:val="22"/>
              </w:rPr>
              <w:t>2</w:t>
            </w:r>
          </w:p>
        </w:tc>
        <w:tc>
          <w:tcPr>
            <w:tcW w:w="3611" w:type="dxa"/>
          </w:tcPr>
          <w:p w:rsidR="00FC628A" w:rsidRPr="00FD0E93" w:rsidRDefault="00FC628A" w:rsidP="00305A67">
            <w:r w:rsidRPr="00FD0E93">
              <w:rPr>
                <w:sz w:val="22"/>
                <w:szCs w:val="22"/>
              </w:rPr>
              <w:t>Музыка. Рабочие программы. Предметная линия учебников Г.С.Сергеевой, Е.Д.Критской  1-</w:t>
            </w:r>
          </w:p>
          <w:p w:rsidR="00FC628A" w:rsidRPr="00FD0E93" w:rsidRDefault="00FC628A" w:rsidP="00305A67">
            <w:r w:rsidRPr="00FD0E93">
              <w:rPr>
                <w:sz w:val="22"/>
                <w:szCs w:val="22"/>
              </w:rPr>
              <w:lastRenderedPageBreak/>
              <w:t>4 классы. – М.: «Просвещение»</w:t>
            </w:r>
          </w:p>
        </w:tc>
        <w:tc>
          <w:tcPr>
            <w:tcW w:w="1371" w:type="dxa"/>
          </w:tcPr>
          <w:p w:rsidR="00FC628A" w:rsidRPr="00FD0E93" w:rsidRDefault="00FC628A" w:rsidP="00305A67">
            <w:r w:rsidRPr="00FD0E93">
              <w:rPr>
                <w:sz w:val="22"/>
                <w:szCs w:val="22"/>
              </w:rPr>
              <w:lastRenderedPageBreak/>
              <w:t xml:space="preserve">Е.Д. Критская, Г.П. </w:t>
            </w:r>
            <w:r w:rsidRPr="00FD0E93">
              <w:rPr>
                <w:sz w:val="22"/>
                <w:szCs w:val="22"/>
              </w:rPr>
              <w:lastRenderedPageBreak/>
              <w:t xml:space="preserve">Сергеева, Т.С. </w:t>
            </w:r>
            <w:proofErr w:type="spellStart"/>
            <w:r w:rsidRPr="00FD0E93">
              <w:rPr>
                <w:sz w:val="22"/>
                <w:szCs w:val="22"/>
              </w:rPr>
              <w:t>Шмагина</w:t>
            </w:r>
            <w:proofErr w:type="spellEnd"/>
            <w:r w:rsidRPr="00FD0E93">
              <w:rPr>
                <w:sz w:val="22"/>
                <w:szCs w:val="22"/>
              </w:rPr>
              <w:t>.</w:t>
            </w:r>
          </w:p>
        </w:tc>
        <w:tc>
          <w:tcPr>
            <w:tcW w:w="852" w:type="dxa"/>
            <w:gridSpan w:val="2"/>
          </w:tcPr>
          <w:p w:rsidR="00FC628A" w:rsidRPr="00FD0E93" w:rsidRDefault="00FC628A" w:rsidP="00305A67">
            <w:r w:rsidRPr="00FD0E93">
              <w:rPr>
                <w:sz w:val="22"/>
                <w:szCs w:val="22"/>
              </w:rPr>
              <w:lastRenderedPageBreak/>
              <w:t>2014</w:t>
            </w:r>
          </w:p>
        </w:tc>
        <w:tc>
          <w:tcPr>
            <w:tcW w:w="1558" w:type="dxa"/>
            <w:gridSpan w:val="2"/>
          </w:tcPr>
          <w:p w:rsidR="00FC628A" w:rsidRPr="00FD0E93" w:rsidRDefault="00FC628A" w:rsidP="00305A67">
            <w:r w:rsidRPr="00FD0E93">
              <w:rPr>
                <w:sz w:val="22"/>
                <w:szCs w:val="22"/>
              </w:rPr>
              <w:t xml:space="preserve">Е.Д. Критская, Г.П. </w:t>
            </w:r>
            <w:r w:rsidRPr="00FD0E93">
              <w:rPr>
                <w:sz w:val="22"/>
                <w:szCs w:val="22"/>
              </w:rPr>
              <w:lastRenderedPageBreak/>
              <w:t xml:space="preserve">Сергеева, Т.С. </w:t>
            </w:r>
            <w:proofErr w:type="spellStart"/>
            <w:r w:rsidRPr="00FD0E93">
              <w:rPr>
                <w:sz w:val="22"/>
                <w:szCs w:val="22"/>
              </w:rPr>
              <w:t>Шмагина</w:t>
            </w:r>
            <w:proofErr w:type="spellEnd"/>
            <w:r w:rsidRPr="00FD0E93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  <w:gridSpan w:val="2"/>
          </w:tcPr>
          <w:p w:rsidR="00FC628A" w:rsidRPr="00FD0E93" w:rsidRDefault="00FC628A" w:rsidP="00305A67">
            <w:r w:rsidRPr="00FD0E93">
              <w:rPr>
                <w:sz w:val="22"/>
                <w:szCs w:val="22"/>
              </w:rPr>
              <w:lastRenderedPageBreak/>
              <w:t xml:space="preserve">Музыка: учебник для учащихся  2 </w:t>
            </w:r>
            <w:proofErr w:type="spellStart"/>
            <w:r w:rsidRPr="00FD0E93">
              <w:rPr>
                <w:sz w:val="22"/>
                <w:szCs w:val="22"/>
              </w:rPr>
              <w:t>кл</w:t>
            </w:r>
            <w:proofErr w:type="spellEnd"/>
            <w:r w:rsidRPr="00FD0E93">
              <w:rPr>
                <w:sz w:val="22"/>
                <w:szCs w:val="22"/>
              </w:rPr>
              <w:t xml:space="preserve">  начальной школы. - </w:t>
            </w:r>
            <w:r w:rsidRPr="00FD0E93">
              <w:rPr>
                <w:sz w:val="22"/>
                <w:szCs w:val="22"/>
              </w:rPr>
              <w:lastRenderedPageBreak/>
              <w:t>М.: Просвещение</w:t>
            </w:r>
          </w:p>
          <w:p w:rsidR="00FC628A" w:rsidRPr="00FD0E93" w:rsidRDefault="00FC628A" w:rsidP="00305A67"/>
        </w:tc>
        <w:tc>
          <w:tcPr>
            <w:tcW w:w="708" w:type="dxa"/>
            <w:gridSpan w:val="2"/>
          </w:tcPr>
          <w:p w:rsidR="00FC628A" w:rsidRPr="00FD0E93" w:rsidRDefault="00FC628A" w:rsidP="00305A67">
            <w:r w:rsidRPr="00FD0E93">
              <w:rPr>
                <w:sz w:val="22"/>
                <w:szCs w:val="22"/>
              </w:rPr>
              <w:lastRenderedPageBreak/>
              <w:t>2008</w:t>
            </w:r>
          </w:p>
          <w:p w:rsidR="00FC628A" w:rsidRPr="00FD0E93" w:rsidRDefault="00FC628A" w:rsidP="00305A67"/>
          <w:p w:rsidR="00FC628A" w:rsidRPr="00FD0E93" w:rsidRDefault="00FC628A" w:rsidP="00305A67">
            <w:r w:rsidRPr="00FD0E93">
              <w:rPr>
                <w:sz w:val="22"/>
                <w:szCs w:val="22"/>
              </w:rPr>
              <w:t>2013</w:t>
            </w:r>
            <w:r w:rsidRPr="00FD0E93">
              <w:rPr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851" w:type="dxa"/>
          </w:tcPr>
          <w:p w:rsidR="00FC628A" w:rsidRPr="00FD0E93" w:rsidRDefault="00FC628A" w:rsidP="00305A67">
            <w:r w:rsidRPr="00FD0E93">
              <w:rPr>
                <w:sz w:val="22"/>
                <w:szCs w:val="22"/>
              </w:rPr>
              <w:t>100%</w:t>
            </w:r>
          </w:p>
        </w:tc>
        <w:tc>
          <w:tcPr>
            <w:tcW w:w="1510" w:type="dxa"/>
          </w:tcPr>
          <w:p w:rsidR="00FC628A" w:rsidRPr="00FD0E93" w:rsidRDefault="00FC628A" w:rsidP="00305A67">
            <w:pPr>
              <w:rPr>
                <w:highlight w:val="yellow"/>
              </w:rPr>
            </w:pPr>
          </w:p>
        </w:tc>
      </w:tr>
      <w:tr w:rsidR="00FD0E93" w:rsidRPr="00FD0E93" w:rsidTr="00703A86">
        <w:trPr>
          <w:trHeight w:val="55"/>
        </w:trPr>
        <w:tc>
          <w:tcPr>
            <w:tcW w:w="1538" w:type="dxa"/>
            <w:vMerge/>
            <w:vAlign w:val="center"/>
          </w:tcPr>
          <w:p w:rsidR="00FC628A" w:rsidRPr="00FD0E93" w:rsidRDefault="00FC628A" w:rsidP="00305A67"/>
        </w:tc>
        <w:tc>
          <w:tcPr>
            <w:tcW w:w="555" w:type="dxa"/>
          </w:tcPr>
          <w:p w:rsidR="00FC628A" w:rsidRPr="00FD0E93" w:rsidRDefault="00FC628A" w:rsidP="00305A67">
            <w:pPr>
              <w:jc w:val="center"/>
            </w:pPr>
            <w:r w:rsidRPr="00FD0E93">
              <w:rPr>
                <w:sz w:val="22"/>
                <w:szCs w:val="22"/>
              </w:rPr>
              <w:t>3</w:t>
            </w:r>
          </w:p>
        </w:tc>
        <w:tc>
          <w:tcPr>
            <w:tcW w:w="3611" w:type="dxa"/>
          </w:tcPr>
          <w:p w:rsidR="00FC628A" w:rsidRPr="00FD0E93" w:rsidRDefault="00FC628A" w:rsidP="00305A67">
            <w:r w:rsidRPr="00FD0E93">
              <w:rPr>
                <w:sz w:val="22"/>
                <w:szCs w:val="22"/>
              </w:rPr>
              <w:t>Музыка. Рабочие программы. Предметная линия учебников Г.С.Сергеевой, Е.Д.Критской  1-</w:t>
            </w:r>
          </w:p>
          <w:p w:rsidR="00FC628A" w:rsidRPr="00FD0E93" w:rsidRDefault="00FC628A" w:rsidP="00305A67">
            <w:r w:rsidRPr="00FD0E93">
              <w:rPr>
                <w:sz w:val="22"/>
                <w:szCs w:val="22"/>
              </w:rPr>
              <w:t>4 классы. – М.: «Просвещение»</w:t>
            </w:r>
          </w:p>
        </w:tc>
        <w:tc>
          <w:tcPr>
            <w:tcW w:w="1371" w:type="dxa"/>
          </w:tcPr>
          <w:p w:rsidR="00FC628A" w:rsidRPr="00FD0E93" w:rsidRDefault="00FC628A" w:rsidP="00305A67">
            <w:r w:rsidRPr="00FD0E93">
              <w:rPr>
                <w:sz w:val="22"/>
                <w:szCs w:val="22"/>
              </w:rPr>
              <w:t xml:space="preserve">Е.Д. Критская, Г.П. Сергеева, Т.С. </w:t>
            </w:r>
            <w:proofErr w:type="spellStart"/>
            <w:r w:rsidRPr="00FD0E93">
              <w:rPr>
                <w:sz w:val="22"/>
                <w:szCs w:val="22"/>
              </w:rPr>
              <w:t>Шмагина</w:t>
            </w:r>
            <w:proofErr w:type="spellEnd"/>
            <w:r w:rsidRPr="00FD0E93">
              <w:rPr>
                <w:sz w:val="22"/>
                <w:szCs w:val="22"/>
              </w:rPr>
              <w:t>.</w:t>
            </w:r>
          </w:p>
        </w:tc>
        <w:tc>
          <w:tcPr>
            <w:tcW w:w="852" w:type="dxa"/>
            <w:gridSpan w:val="2"/>
          </w:tcPr>
          <w:p w:rsidR="00FC628A" w:rsidRPr="00FD0E93" w:rsidRDefault="00FC628A" w:rsidP="00305A67">
            <w:r w:rsidRPr="00FD0E93">
              <w:rPr>
                <w:sz w:val="22"/>
                <w:szCs w:val="22"/>
              </w:rPr>
              <w:t>2014</w:t>
            </w:r>
          </w:p>
        </w:tc>
        <w:tc>
          <w:tcPr>
            <w:tcW w:w="1558" w:type="dxa"/>
            <w:gridSpan w:val="2"/>
          </w:tcPr>
          <w:p w:rsidR="00FC628A" w:rsidRPr="00FD0E93" w:rsidRDefault="00FC628A" w:rsidP="00305A67">
            <w:pPr>
              <w:rPr>
                <w:highlight w:val="yellow"/>
              </w:rPr>
            </w:pPr>
            <w:r w:rsidRPr="00FD0E93">
              <w:rPr>
                <w:sz w:val="22"/>
                <w:szCs w:val="22"/>
              </w:rPr>
              <w:t xml:space="preserve">Е.Д. Критская, Г.П. Сергеева, Т.С. </w:t>
            </w:r>
            <w:proofErr w:type="spellStart"/>
            <w:r w:rsidRPr="00FD0E93">
              <w:rPr>
                <w:sz w:val="22"/>
                <w:szCs w:val="22"/>
              </w:rPr>
              <w:t>Шмагина</w:t>
            </w:r>
            <w:proofErr w:type="spellEnd"/>
            <w:r w:rsidRPr="00FD0E93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  <w:gridSpan w:val="2"/>
          </w:tcPr>
          <w:p w:rsidR="00FC628A" w:rsidRPr="00FD0E93" w:rsidRDefault="00FC628A" w:rsidP="00305A67">
            <w:r w:rsidRPr="00FD0E93">
              <w:rPr>
                <w:sz w:val="22"/>
                <w:szCs w:val="22"/>
              </w:rPr>
              <w:t xml:space="preserve">Музыка 1-4 </w:t>
            </w:r>
            <w:proofErr w:type="spellStart"/>
            <w:r w:rsidRPr="00FD0E93">
              <w:rPr>
                <w:sz w:val="22"/>
                <w:szCs w:val="22"/>
              </w:rPr>
              <w:t>кл</w:t>
            </w:r>
            <w:proofErr w:type="spellEnd"/>
            <w:r w:rsidRPr="00FD0E93">
              <w:rPr>
                <w:sz w:val="22"/>
                <w:szCs w:val="22"/>
              </w:rPr>
              <w:t xml:space="preserve"> М.: Просвещение</w:t>
            </w:r>
          </w:p>
          <w:p w:rsidR="00FC628A" w:rsidRPr="00FD0E93" w:rsidRDefault="00FC628A" w:rsidP="00305A67"/>
        </w:tc>
        <w:tc>
          <w:tcPr>
            <w:tcW w:w="708" w:type="dxa"/>
            <w:gridSpan w:val="2"/>
          </w:tcPr>
          <w:p w:rsidR="00FC628A" w:rsidRPr="00FD0E93" w:rsidRDefault="00FC628A" w:rsidP="00305A67">
            <w:r w:rsidRPr="00FD0E93">
              <w:rPr>
                <w:sz w:val="22"/>
                <w:szCs w:val="22"/>
              </w:rPr>
              <w:t>2013</w:t>
            </w:r>
            <w:r w:rsidRPr="00FD0E93">
              <w:rPr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851" w:type="dxa"/>
          </w:tcPr>
          <w:p w:rsidR="00FC628A" w:rsidRPr="00FD0E93" w:rsidRDefault="00FC628A" w:rsidP="00305A67">
            <w:r w:rsidRPr="00FD0E93">
              <w:rPr>
                <w:sz w:val="22"/>
                <w:szCs w:val="22"/>
              </w:rPr>
              <w:t>100%</w:t>
            </w:r>
          </w:p>
        </w:tc>
        <w:tc>
          <w:tcPr>
            <w:tcW w:w="1510" w:type="dxa"/>
          </w:tcPr>
          <w:p w:rsidR="00FC628A" w:rsidRPr="00FD0E93" w:rsidRDefault="00FC628A" w:rsidP="00305A67"/>
        </w:tc>
      </w:tr>
      <w:tr w:rsidR="00FD0E93" w:rsidRPr="00FD0E93" w:rsidTr="00703A86">
        <w:trPr>
          <w:trHeight w:val="55"/>
        </w:trPr>
        <w:tc>
          <w:tcPr>
            <w:tcW w:w="1538" w:type="dxa"/>
            <w:vMerge/>
            <w:vAlign w:val="center"/>
          </w:tcPr>
          <w:p w:rsidR="00FC628A" w:rsidRPr="00FD0E93" w:rsidRDefault="00FC628A" w:rsidP="00305A67"/>
        </w:tc>
        <w:tc>
          <w:tcPr>
            <w:tcW w:w="555" w:type="dxa"/>
          </w:tcPr>
          <w:p w:rsidR="00FC628A" w:rsidRPr="00FD0E93" w:rsidRDefault="00FC628A" w:rsidP="00305A67">
            <w:pPr>
              <w:jc w:val="center"/>
            </w:pPr>
            <w:r w:rsidRPr="00FD0E93">
              <w:rPr>
                <w:sz w:val="22"/>
                <w:szCs w:val="22"/>
              </w:rPr>
              <w:t>4</w:t>
            </w:r>
          </w:p>
        </w:tc>
        <w:tc>
          <w:tcPr>
            <w:tcW w:w="3611" w:type="dxa"/>
          </w:tcPr>
          <w:p w:rsidR="00FC628A" w:rsidRPr="00FD0E93" w:rsidRDefault="00FC628A" w:rsidP="00305A67">
            <w:r w:rsidRPr="00FD0E93">
              <w:rPr>
                <w:sz w:val="22"/>
                <w:szCs w:val="22"/>
              </w:rPr>
              <w:t>Музыка. Рабочие программы. Предметная линия учебников Г.С.Сергеевой, Е.Д.Критской  1-</w:t>
            </w:r>
          </w:p>
          <w:p w:rsidR="00FC628A" w:rsidRPr="00FD0E93" w:rsidRDefault="00FC628A" w:rsidP="00305A67">
            <w:pPr>
              <w:rPr>
                <w:u w:val="single"/>
              </w:rPr>
            </w:pPr>
            <w:r w:rsidRPr="00FD0E93">
              <w:rPr>
                <w:sz w:val="22"/>
                <w:szCs w:val="22"/>
              </w:rPr>
              <w:t>4 классы. – М.: «Просвещение»</w:t>
            </w:r>
          </w:p>
        </w:tc>
        <w:tc>
          <w:tcPr>
            <w:tcW w:w="1371" w:type="dxa"/>
          </w:tcPr>
          <w:p w:rsidR="00FC628A" w:rsidRPr="00FD0E93" w:rsidRDefault="00FC628A" w:rsidP="00305A67">
            <w:r w:rsidRPr="00FD0E93">
              <w:rPr>
                <w:sz w:val="22"/>
                <w:szCs w:val="22"/>
              </w:rPr>
              <w:t xml:space="preserve">Е.Д. Критская, Г.П. Сергеева, Т.С. </w:t>
            </w:r>
            <w:proofErr w:type="spellStart"/>
            <w:r w:rsidRPr="00FD0E93">
              <w:rPr>
                <w:sz w:val="22"/>
                <w:szCs w:val="22"/>
              </w:rPr>
              <w:t>Шмагина</w:t>
            </w:r>
            <w:proofErr w:type="spellEnd"/>
            <w:r w:rsidRPr="00FD0E93">
              <w:rPr>
                <w:sz w:val="22"/>
                <w:szCs w:val="22"/>
              </w:rPr>
              <w:t>.</w:t>
            </w:r>
          </w:p>
        </w:tc>
        <w:tc>
          <w:tcPr>
            <w:tcW w:w="852" w:type="dxa"/>
            <w:gridSpan w:val="2"/>
          </w:tcPr>
          <w:p w:rsidR="00FC628A" w:rsidRPr="00FD0E93" w:rsidRDefault="00FC628A" w:rsidP="00305A67">
            <w:r w:rsidRPr="00FD0E93">
              <w:rPr>
                <w:sz w:val="22"/>
                <w:szCs w:val="22"/>
              </w:rPr>
              <w:t>2014</w:t>
            </w:r>
          </w:p>
        </w:tc>
        <w:tc>
          <w:tcPr>
            <w:tcW w:w="1558" w:type="dxa"/>
            <w:gridSpan w:val="2"/>
          </w:tcPr>
          <w:p w:rsidR="00FC628A" w:rsidRPr="00FD0E93" w:rsidRDefault="00FC628A" w:rsidP="00305A67">
            <w:r w:rsidRPr="00FD0E93">
              <w:rPr>
                <w:sz w:val="22"/>
                <w:szCs w:val="22"/>
              </w:rPr>
              <w:t xml:space="preserve">Е.Д. Критская, Г.П. Сергеева, Т.С. </w:t>
            </w:r>
            <w:proofErr w:type="spellStart"/>
            <w:r w:rsidRPr="00FD0E93">
              <w:rPr>
                <w:sz w:val="22"/>
                <w:szCs w:val="22"/>
              </w:rPr>
              <w:t>Шмагина</w:t>
            </w:r>
            <w:proofErr w:type="spellEnd"/>
            <w:r w:rsidRPr="00FD0E93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  <w:gridSpan w:val="2"/>
          </w:tcPr>
          <w:p w:rsidR="00FC628A" w:rsidRPr="00FD0E93" w:rsidRDefault="00FC628A" w:rsidP="00305A67">
            <w:r w:rsidRPr="00FD0E93">
              <w:rPr>
                <w:sz w:val="22"/>
                <w:szCs w:val="22"/>
              </w:rPr>
              <w:t xml:space="preserve">Музыка 1-4 </w:t>
            </w:r>
            <w:proofErr w:type="spellStart"/>
            <w:r w:rsidRPr="00FD0E93">
              <w:rPr>
                <w:sz w:val="22"/>
                <w:szCs w:val="22"/>
              </w:rPr>
              <w:t>кл</w:t>
            </w:r>
            <w:proofErr w:type="spellEnd"/>
            <w:r w:rsidRPr="00FD0E93">
              <w:rPr>
                <w:sz w:val="22"/>
                <w:szCs w:val="22"/>
              </w:rPr>
              <w:t xml:space="preserve"> М.: Просвещение</w:t>
            </w:r>
          </w:p>
          <w:p w:rsidR="00FC628A" w:rsidRPr="00FD0E93" w:rsidRDefault="00FC628A" w:rsidP="00305A67"/>
        </w:tc>
        <w:tc>
          <w:tcPr>
            <w:tcW w:w="708" w:type="dxa"/>
            <w:gridSpan w:val="2"/>
          </w:tcPr>
          <w:p w:rsidR="00FC628A" w:rsidRPr="00FD0E93" w:rsidRDefault="00FC628A" w:rsidP="00305A67">
            <w:r w:rsidRPr="00FD0E93">
              <w:rPr>
                <w:sz w:val="22"/>
                <w:szCs w:val="22"/>
              </w:rPr>
              <w:t>2014</w:t>
            </w:r>
            <w:r w:rsidRPr="00FD0E93">
              <w:rPr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851" w:type="dxa"/>
          </w:tcPr>
          <w:p w:rsidR="00FC628A" w:rsidRPr="00FD0E93" w:rsidRDefault="00FC628A" w:rsidP="00305A67">
            <w:r w:rsidRPr="00FD0E93">
              <w:rPr>
                <w:sz w:val="22"/>
                <w:szCs w:val="22"/>
              </w:rPr>
              <w:t>100 %</w:t>
            </w:r>
          </w:p>
        </w:tc>
        <w:tc>
          <w:tcPr>
            <w:tcW w:w="1510" w:type="dxa"/>
          </w:tcPr>
          <w:p w:rsidR="00FC628A" w:rsidRPr="00FD0E93" w:rsidRDefault="00FC628A" w:rsidP="00305A67"/>
        </w:tc>
      </w:tr>
      <w:tr w:rsidR="00FD0E93" w:rsidRPr="00FD0E93" w:rsidTr="00703A86">
        <w:trPr>
          <w:trHeight w:val="174"/>
        </w:trPr>
        <w:tc>
          <w:tcPr>
            <w:tcW w:w="1538" w:type="dxa"/>
            <w:vMerge w:val="restart"/>
          </w:tcPr>
          <w:p w:rsidR="00E51FB1" w:rsidRPr="00FD0E93" w:rsidRDefault="00E51FB1" w:rsidP="00E51FB1">
            <w:r w:rsidRPr="00FD0E93">
              <w:rPr>
                <w:sz w:val="22"/>
                <w:szCs w:val="22"/>
              </w:rPr>
              <w:t>Изобразите</w:t>
            </w:r>
          </w:p>
          <w:p w:rsidR="00E51FB1" w:rsidRPr="00FD0E93" w:rsidRDefault="00E51FB1" w:rsidP="00E51FB1">
            <w:proofErr w:type="spellStart"/>
            <w:r w:rsidRPr="00FD0E93">
              <w:rPr>
                <w:sz w:val="22"/>
                <w:szCs w:val="22"/>
              </w:rPr>
              <w:t>льное</w:t>
            </w:r>
            <w:proofErr w:type="spellEnd"/>
            <w:r w:rsidRPr="00FD0E93">
              <w:rPr>
                <w:sz w:val="22"/>
                <w:szCs w:val="22"/>
              </w:rPr>
              <w:t xml:space="preserve"> искусство </w:t>
            </w:r>
          </w:p>
        </w:tc>
        <w:tc>
          <w:tcPr>
            <w:tcW w:w="555" w:type="dxa"/>
          </w:tcPr>
          <w:p w:rsidR="00E51FB1" w:rsidRPr="00FD0E93" w:rsidRDefault="00E51FB1" w:rsidP="00E51FB1">
            <w:pPr>
              <w:jc w:val="center"/>
            </w:pPr>
            <w:r w:rsidRPr="00FD0E93">
              <w:rPr>
                <w:sz w:val="22"/>
                <w:szCs w:val="22"/>
              </w:rPr>
              <w:t>1</w:t>
            </w:r>
          </w:p>
        </w:tc>
        <w:tc>
          <w:tcPr>
            <w:tcW w:w="3611" w:type="dxa"/>
          </w:tcPr>
          <w:p w:rsidR="00E51FB1" w:rsidRPr="00FD0E93" w:rsidRDefault="00E51FB1" w:rsidP="00E51FB1">
            <w:pPr>
              <w:jc w:val="both"/>
            </w:pPr>
            <w:r w:rsidRPr="00FD0E93">
              <w:rPr>
                <w:sz w:val="22"/>
                <w:szCs w:val="22"/>
              </w:rPr>
              <w:t>Изобразительное искусство. Рабочие программы. Предметная линия учебников для 1-4 классов. – М.: «Просвещение»</w:t>
            </w:r>
          </w:p>
        </w:tc>
        <w:tc>
          <w:tcPr>
            <w:tcW w:w="1371" w:type="dxa"/>
            <w:vAlign w:val="center"/>
          </w:tcPr>
          <w:p w:rsidR="00E51FB1" w:rsidRPr="00FD0E93" w:rsidRDefault="00E51FB1" w:rsidP="00E51FB1">
            <w:r w:rsidRPr="00FD0E93">
              <w:rPr>
                <w:bCs/>
                <w:u w:color="000000"/>
              </w:rPr>
              <w:t xml:space="preserve">Б.М. </w:t>
            </w:r>
            <w:proofErr w:type="spellStart"/>
            <w:r w:rsidRPr="00FD0E93">
              <w:rPr>
                <w:bCs/>
                <w:u w:color="000000"/>
              </w:rPr>
              <w:t>Неменский</w:t>
            </w:r>
            <w:proofErr w:type="spellEnd"/>
            <w:r w:rsidRPr="00FD0E93">
              <w:rPr>
                <w:bCs/>
                <w:u w:color="000000"/>
              </w:rPr>
              <w:t xml:space="preserve">, Л.А. </w:t>
            </w:r>
            <w:proofErr w:type="spellStart"/>
            <w:r w:rsidRPr="00FD0E93">
              <w:rPr>
                <w:bCs/>
                <w:u w:color="000000"/>
              </w:rPr>
              <w:t>Неменская</w:t>
            </w:r>
            <w:proofErr w:type="spellEnd"/>
            <w:r w:rsidRPr="00FD0E93">
              <w:rPr>
                <w:bCs/>
                <w:u w:color="000000"/>
              </w:rPr>
              <w:t>,  Н.А. Горяева и др.</w:t>
            </w:r>
          </w:p>
        </w:tc>
        <w:tc>
          <w:tcPr>
            <w:tcW w:w="852" w:type="dxa"/>
            <w:gridSpan w:val="2"/>
            <w:vAlign w:val="center"/>
          </w:tcPr>
          <w:p w:rsidR="00E51FB1" w:rsidRPr="00FD0E93" w:rsidRDefault="00E51FB1" w:rsidP="00E51FB1">
            <w:r w:rsidRPr="00FD0E93">
              <w:rPr>
                <w:sz w:val="22"/>
                <w:szCs w:val="22"/>
              </w:rPr>
              <w:t>2015</w:t>
            </w:r>
          </w:p>
        </w:tc>
        <w:tc>
          <w:tcPr>
            <w:tcW w:w="1558" w:type="dxa"/>
            <w:gridSpan w:val="2"/>
          </w:tcPr>
          <w:p w:rsidR="00E51FB1" w:rsidRPr="00FD0E93" w:rsidRDefault="00E51FB1" w:rsidP="00E51FB1">
            <w:pPr>
              <w:rPr>
                <w:highlight w:val="yellow"/>
              </w:rPr>
            </w:pPr>
            <w:r w:rsidRPr="00FD0E93">
              <w:rPr>
                <w:bCs/>
                <w:sz w:val="22"/>
                <w:szCs w:val="22"/>
              </w:rPr>
              <w:t xml:space="preserve">Л.А. </w:t>
            </w:r>
            <w:proofErr w:type="spellStart"/>
            <w:r w:rsidRPr="00FD0E93">
              <w:rPr>
                <w:bCs/>
                <w:sz w:val="22"/>
                <w:szCs w:val="22"/>
              </w:rPr>
              <w:t>Неменская</w:t>
            </w:r>
            <w:proofErr w:type="spellEnd"/>
            <w:r w:rsidRPr="00FD0E93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E51FB1" w:rsidRPr="00FD0E93" w:rsidRDefault="00E51FB1" w:rsidP="00E51FB1">
            <w:pPr>
              <w:jc w:val="both"/>
            </w:pPr>
            <w:r w:rsidRPr="00FD0E93">
              <w:rPr>
                <w:sz w:val="22"/>
                <w:szCs w:val="22"/>
              </w:rPr>
              <w:t xml:space="preserve">Изобразительное искусство. Ты изображаешь, украшаешь и строишь. 1 класс. Учебник для </w:t>
            </w:r>
            <w:proofErr w:type="spellStart"/>
            <w:r w:rsidRPr="00FD0E93">
              <w:rPr>
                <w:sz w:val="22"/>
                <w:szCs w:val="22"/>
              </w:rPr>
              <w:t>общеобр</w:t>
            </w:r>
            <w:proofErr w:type="spellEnd"/>
            <w:r w:rsidRPr="00FD0E93">
              <w:rPr>
                <w:sz w:val="22"/>
                <w:szCs w:val="22"/>
              </w:rPr>
              <w:t xml:space="preserve">. организаций. - М.: «Просвещение» </w:t>
            </w:r>
          </w:p>
        </w:tc>
        <w:tc>
          <w:tcPr>
            <w:tcW w:w="708" w:type="dxa"/>
            <w:gridSpan w:val="2"/>
          </w:tcPr>
          <w:p w:rsidR="00E51FB1" w:rsidRPr="00FD0E93" w:rsidRDefault="00E51FB1" w:rsidP="00E51FB1">
            <w:pPr>
              <w:jc w:val="both"/>
            </w:pPr>
            <w:r w:rsidRPr="00FD0E93">
              <w:rPr>
                <w:sz w:val="22"/>
                <w:szCs w:val="22"/>
              </w:rPr>
              <w:t>2018</w:t>
            </w:r>
          </w:p>
          <w:p w:rsidR="00E51FB1" w:rsidRPr="00FD0E93" w:rsidRDefault="00E51FB1" w:rsidP="00E51FB1">
            <w:pPr>
              <w:jc w:val="both"/>
            </w:pPr>
          </w:p>
        </w:tc>
        <w:tc>
          <w:tcPr>
            <w:tcW w:w="851" w:type="dxa"/>
          </w:tcPr>
          <w:p w:rsidR="00E51FB1" w:rsidRPr="00FD0E93" w:rsidRDefault="00E51FB1" w:rsidP="00E51FB1">
            <w:pPr>
              <w:jc w:val="both"/>
            </w:pPr>
            <w:r w:rsidRPr="00FD0E93">
              <w:rPr>
                <w:sz w:val="22"/>
                <w:szCs w:val="22"/>
              </w:rPr>
              <w:t>100%</w:t>
            </w:r>
          </w:p>
        </w:tc>
        <w:tc>
          <w:tcPr>
            <w:tcW w:w="1510" w:type="dxa"/>
          </w:tcPr>
          <w:p w:rsidR="00E51FB1" w:rsidRPr="00FD0E93" w:rsidRDefault="00E51FB1" w:rsidP="00E51FB1">
            <w:pPr>
              <w:jc w:val="both"/>
            </w:pPr>
          </w:p>
        </w:tc>
      </w:tr>
      <w:tr w:rsidR="00FD0E93" w:rsidRPr="00FD0E93" w:rsidTr="00703A86">
        <w:trPr>
          <w:trHeight w:val="766"/>
        </w:trPr>
        <w:tc>
          <w:tcPr>
            <w:tcW w:w="1538" w:type="dxa"/>
            <w:vMerge/>
            <w:vAlign w:val="center"/>
          </w:tcPr>
          <w:p w:rsidR="00FC628A" w:rsidRPr="00FD0E93" w:rsidRDefault="00FC628A" w:rsidP="00305A67"/>
        </w:tc>
        <w:tc>
          <w:tcPr>
            <w:tcW w:w="555" w:type="dxa"/>
          </w:tcPr>
          <w:p w:rsidR="00FC628A" w:rsidRPr="00FD0E93" w:rsidRDefault="00FC628A" w:rsidP="00305A67">
            <w:pPr>
              <w:jc w:val="center"/>
            </w:pPr>
            <w:r w:rsidRPr="00FD0E93">
              <w:rPr>
                <w:sz w:val="22"/>
                <w:szCs w:val="22"/>
              </w:rPr>
              <w:t>2</w:t>
            </w:r>
          </w:p>
        </w:tc>
        <w:tc>
          <w:tcPr>
            <w:tcW w:w="3611" w:type="dxa"/>
          </w:tcPr>
          <w:p w:rsidR="00FC628A" w:rsidRPr="00FD0E93" w:rsidRDefault="00FC628A" w:rsidP="00305A67">
            <w:pPr>
              <w:jc w:val="both"/>
            </w:pPr>
            <w:r w:rsidRPr="00FD0E93">
              <w:rPr>
                <w:sz w:val="22"/>
                <w:szCs w:val="22"/>
              </w:rPr>
              <w:t>Изобразительное искусство. Рабочие программы. Предметная линия учебников для 1-4 классов. – М.: «Просвещение»</w:t>
            </w:r>
          </w:p>
        </w:tc>
        <w:tc>
          <w:tcPr>
            <w:tcW w:w="1371" w:type="dxa"/>
            <w:vAlign w:val="center"/>
          </w:tcPr>
          <w:p w:rsidR="00FC628A" w:rsidRPr="00FD0E93" w:rsidRDefault="00FC628A" w:rsidP="00305A67">
            <w:r w:rsidRPr="00FD0E93">
              <w:rPr>
                <w:bCs/>
                <w:sz w:val="22"/>
                <w:szCs w:val="22"/>
              </w:rPr>
              <w:t xml:space="preserve">Б.М. </w:t>
            </w:r>
            <w:proofErr w:type="spellStart"/>
            <w:r w:rsidRPr="00FD0E93">
              <w:rPr>
                <w:bCs/>
                <w:sz w:val="22"/>
                <w:szCs w:val="22"/>
              </w:rPr>
              <w:t>Неменский</w:t>
            </w:r>
            <w:proofErr w:type="spellEnd"/>
          </w:p>
        </w:tc>
        <w:tc>
          <w:tcPr>
            <w:tcW w:w="852" w:type="dxa"/>
            <w:gridSpan w:val="2"/>
            <w:vAlign w:val="center"/>
          </w:tcPr>
          <w:p w:rsidR="00FC628A" w:rsidRPr="00FD0E93" w:rsidRDefault="00FC628A" w:rsidP="00305A67">
            <w:r w:rsidRPr="00FD0E93">
              <w:rPr>
                <w:sz w:val="22"/>
                <w:szCs w:val="22"/>
              </w:rPr>
              <w:t>2011</w:t>
            </w:r>
          </w:p>
        </w:tc>
        <w:tc>
          <w:tcPr>
            <w:tcW w:w="1558" w:type="dxa"/>
            <w:gridSpan w:val="2"/>
          </w:tcPr>
          <w:p w:rsidR="00FC628A" w:rsidRPr="00FD0E93" w:rsidRDefault="00FC628A" w:rsidP="00305A67">
            <w:pPr>
              <w:rPr>
                <w:bCs/>
              </w:rPr>
            </w:pPr>
          </w:p>
          <w:p w:rsidR="00FC628A" w:rsidRPr="00FD0E93" w:rsidRDefault="00FC628A" w:rsidP="00305A67">
            <w:r w:rsidRPr="00FD0E93">
              <w:rPr>
                <w:bCs/>
                <w:sz w:val="22"/>
                <w:szCs w:val="22"/>
              </w:rPr>
              <w:t xml:space="preserve">Л.А. </w:t>
            </w:r>
            <w:proofErr w:type="spellStart"/>
            <w:r w:rsidRPr="00FD0E93">
              <w:rPr>
                <w:bCs/>
                <w:sz w:val="22"/>
                <w:szCs w:val="22"/>
              </w:rPr>
              <w:t>Неменская</w:t>
            </w:r>
            <w:proofErr w:type="spellEnd"/>
          </w:p>
        </w:tc>
        <w:tc>
          <w:tcPr>
            <w:tcW w:w="2410" w:type="dxa"/>
            <w:gridSpan w:val="2"/>
          </w:tcPr>
          <w:p w:rsidR="00FC628A" w:rsidRPr="00FD0E93" w:rsidRDefault="00FC628A" w:rsidP="00305A67">
            <w:pPr>
              <w:jc w:val="both"/>
            </w:pPr>
            <w:r w:rsidRPr="00FD0E93">
              <w:rPr>
                <w:sz w:val="22"/>
                <w:szCs w:val="22"/>
              </w:rPr>
              <w:t xml:space="preserve">Искусство и ты: Учебник для 2 класса. - М.: Просвещение </w:t>
            </w:r>
          </w:p>
        </w:tc>
        <w:tc>
          <w:tcPr>
            <w:tcW w:w="708" w:type="dxa"/>
            <w:gridSpan w:val="2"/>
          </w:tcPr>
          <w:p w:rsidR="00FC628A" w:rsidRPr="00FD0E93" w:rsidRDefault="00FC628A" w:rsidP="00305A67">
            <w:pPr>
              <w:jc w:val="both"/>
            </w:pPr>
            <w:r w:rsidRPr="00FD0E93">
              <w:rPr>
                <w:sz w:val="22"/>
                <w:szCs w:val="22"/>
              </w:rPr>
              <w:t>2012</w:t>
            </w:r>
          </w:p>
        </w:tc>
        <w:tc>
          <w:tcPr>
            <w:tcW w:w="851" w:type="dxa"/>
          </w:tcPr>
          <w:p w:rsidR="00FC628A" w:rsidRPr="00FD0E93" w:rsidRDefault="00FC628A" w:rsidP="00305A67">
            <w:pPr>
              <w:jc w:val="both"/>
            </w:pPr>
            <w:r w:rsidRPr="00FD0E93">
              <w:rPr>
                <w:sz w:val="22"/>
                <w:szCs w:val="22"/>
              </w:rPr>
              <w:t>100 %</w:t>
            </w:r>
          </w:p>
        </w:tc>
        <w:tc>
          <w:tcPr>
            <w:tcW w:w="1510" w:type="dxa"/>
          </w:tcPr>
          <w:p w:rsidR="00FC628A" w:rsidRPr="00FD0E93" w:rsidRDefault="00FC628A" w:rsidP="00305A67">
            <w:pPr>
              <w:jc w:val="both"/>
            </w:pPr>
            <w:r w:rsidRPr="00FD0E93">
              <w:rPr>
                <w:sz w:val="22"/>
                <w:szCs w:val="22"/>
              </w:rPr>
              <w:t xml:space="preserve">Уроки с применением информационных технологий 1-8 </w:t>
            </w:r>
            <w:proofErr w:type="spellStart"/>
            <w:r w:rsidRPr="00FD0E93">
              <w:rPr>
                <w:sz w:val="22"/>
                <w:szCs w:val="22"/>
              </w:rPr>
              <w:t>кл</w:t>
            </w:r>
            <w:proofErr w:type="spellEnd"/>
            <w:r w:rsidRPr="00FD0E93">
              <w:rPr>
                <w:sz w:val="22"/>
                <w:szCs w:val="22"/>
              </w:rPr>
              <w:t>., 2009г. (диск)</w:t>
            </w:r>
          </w:p>
        </w:tc>
      </w:tr>
      <w:tr w:rsidR="00FD0E93" w:rsidRPr="00FD0E93" w:rsidTr="00703A86">
        <w:trPr>
          <w:trHeight w:val="373"/>
        </w:trPr>
        <w:tc>
          <w:tcPr>
            <w:tcW w:w="1538" w:type="dxa"/>
            <w:vMerge/>
            <w:vAlign w:val="center"/>
          </w:tcPr>
          <w:p w:rsidR="00FC628A" w:rsidRPr="00FD0E93" w:rsidRDefault="00FC628A" w:rsidP="00305A67"/>
        </w:tc>
        <w:tc>
          <w:tcPr>
            <w:tcW w:w="555" w:type="dxa"/>
          </w:tcPr>
          <w:p w:rsidR="00FC628A" w:rsidRPr="00FD0E93" w:rsidRDefault="00FC628A" w:rsidP="00305A67">
            <w:pPr>
              <w:jc w:val="center"/>
            </w:pPr>
            <w:r w:rsidRPr="00FD0E93">
              <w:rPr>
                <w:sz w:val="22"/>
                <w:szCs w:val="22"/>
              </w:rPr>
              <w:t>3</w:t>
            </w:r>
          </w:p>
        </w:tc>
        <w:tc>
          <w:tcPr>
            <w:tcW w:w="3611" w:type="dxa"/>
          </w:tcPr>
          <w:p w:rsidR="00FC628A" w:rsidRPr="00FD0E93" w:rsidRDefault="00FC628A" w:rsidP="00305A67">
            <w:pPr>
              <w:jc w:val="both"/>
            </w:pPr>
            <w:r w:rsidRPr="00FD0E93">
              <w:rPr>
                <w:sz w:val="22"/>
                <w:szCs w:val="22"/>
              </w:rPr>
              <w:t>Изобразительное искусство. Рабочие программы. Предметная линия учебников для 1-4 классов. – М.: «Просвещение»</w:t>
            </w:r>
          </w:p>
        </w:tc>
        <w:tc>
          <w:tcPr>
            <w:tcW w:w="1371" w:type="dxa"/>
            <w:vAlign w:val="center"/>
          </w:tcPr>
          <w:p w:rsidR="00FC628A" w:rsidRPr="00FD0E93" w:rsidRDefault="00FC628A" w:rsidP="00305A67">
            <w:r w:rsidRPr="00FD0E93">
              <w:rPr>
                <w:bCs/>
                <w:sz w:val="22"/>
                <w:szCs w:val="22"/>
              </w:rPr>
              <w:t xml:space="preserve">Б.М. </w:t>
            </w:r>
            <w:proofErr w:type="spellStart"/>
            <w:r w:rsidRPr="00FD0E93">
              <w:rPr>
                <w:bCs/>
                <w:sz w:val="22"/>
                <w:szCs w:val="22"/>
              </w:rPr>
              <w:t>Неменский</w:t>
            </w:r>
            <w:proofErr w:type="spellEnd"/>
          </w:p>
        </w:tc>
        <w:tc>
          <w:tcPr>
            <w:tcW w:w="852" w:type="dxa"/>
            <w:gridSpan w:val="2"/>
            <w:vAlign w:val="center"/>
          </w:tcPr>
          <w:p w:rsidR="00FC628A" w:rsidRPr="00FD0E93" w:rsidRDefault="00FC628A" w:rsidP="00305A67">
            <w:r w:rsidRPr="00FD0E93">
              <w:rPr>
                <w:sz w:val="22"/>
                <w:szCs w:val="22"/>
              </w:rPr>
              <w:t>2011</w:t>
            </w:r>
          </w:p>
        </w:tc>
        <w:tc>
          <w:tcPr>
            <w:tcW w:w="1558" w:type="dxa"/>
            <w:gridSpan w:val="2"/>
          </w:tcPr>
          <w:p w:rsidR="00FC628A" w:rsidRPr="00FD0E93" w:rsidRDefault="00FC628A" w:rsidP="00305A67">
            <w:r w:rsidRPr="00FD0E93">
              <w:rPr>
                <w:bCs/>
                <w:sz w:val="22"/>
                <w:szCs w:val="22"/>
              </w:rPr>
              <w:t xml:space="preserve">Л.А. </w:t>
            </w:r>
            <w:proofErr w:type="spellStart"/>
            <w:r w:rsidRPr="00FD0E93">
              <w:rPr>
                <w:bCs/>
                <w:sz w:val="22"/>
                <w:szCs w:val="22"/>
              </w:rPr>
              <w:t>Неменская</w:t>
            </w:r>
            <w:proofErr w:type="spellEnd"/>
          </w:p>
        </w:tc>
        <w:tc>
          <w:tcPr>
            <w:tcW w:w="2410" w:type="dxa"/>
            <w:gridSpan w:val="2"/>
          </w:tcPr>
          <w:p w:rsidR="00FC628A" w:rsidRPr="00FD0E93" w:rsidRDefault="00FC628A" w:rsidP="00305A67">
            <w:pPr>
              <w:jc w:val="both"/>
            </w:pPr>
            <w:r w:rsidRPr="00FD0E93">
              <w:rPr>
                <w:bCs/>
                <w:sz w:val="22"/>
                <w:szCs w:val="22"/>
              </w:rPr>
              <w:t>Искусство вокруг нас</w:t>
            </w:r>
            <w:r w:rsidRPr="00FD0E93">
              <w:rPr>
                <w:sz w:val="22"/>
                <w:szCs w:val="22"/>
              </w:rPr>
              <w:t xml:space="preserve">: Учебник для 3 класса начальной школы.- М.: Просвещение </w:t>
            </w:r>
          </w:p>
        </w:tc>
        <w:tc>
          <w:tcPr>
            <w:tcW w:w="708" w:type="dxa"/>
            <w:gridSpan w:val="2"/>
          </w:tcPr>
          <w:p w:rsidR="00FC628A" w:rsidRPr="00FD0E93" w:rsidRDefault="00FC628A" w:rsidP="00305A67">
            <w:pPr>
              <w:jc w:val="both"/>
            </w:pPr>
            <w:r w:rsidRPr="00FD0E93">
              <w:rPr>
                <w:sz w:val="22"/>
                <w:szCs w:val="22"/>
              </w:rPr>
              <w:t>2013</w:t>
            </w:r>
          </w:p>
        </w:tc>
        <w:tc>
          <w:tcPr>
            <w:tcW w:w="851" w:type="dxa"/>
          </w:tcPr>
          <w:p w:rsidR="00FC628A" w:rsidRPr="00FD0E93" w:rsidRDefault="00FC628A" w:rsidP="00305A67">
            <w:pPr>
              <w:jc w:val="both"/>
              <w:rPr>
                <w:highlight w:val="yellow"/>
              </w:rPr>
            </w:pPr>
            <w:r w:rsidRPr="00FD0E93">
              <w:rPr>
                <w:sz w:val="22"/>
                <w:szCs w:val="22"/>
              </w:rPr>
              <w:t>100%</w:t>
            </w:r>
          </w:p>
        </w:tc>
        <w:tc>
          <w:tcPr>
            <w:tcW w:w="1510" w:type="dxa"/>
          </w:tcPr>
          <w:p w:rsidR="00FC628A" w:rsidRPr="00FD0E93" w:rsidRDefault="00FC628A" w:rsidP="00305A67">
            <w:pPr>
              <w:jc w:val="both"/>
            </w:pPr>
            <w:r w:rsidRPr="00FD0E93">
              <w:rPr>
                <w:sz w:val="22"/>
                <w:szCs w:val="22"/>
              </w:rPr>
              <w:t xml:space="preserve">Уроки с применением информационных технологий 1-8 </w:t>
            </w:r>
            <w:proofErr w:type="spellStart"/>
            <w:r w:rsidRPr="00FD0E93">
              <w:rPr>
                <w:sz w:val="22"/>
                <w:szCs w:val="22"/>
              </w:rPr>
              <w:t>кл</w:t>
            </w:r>
            <w:proofErr w:type="spellEnd"/>
            <w:r w:rsidRPr="00FD0E93">
              <w:rPr>
                <w:sz w:val="22"/>
                <w:szCs w:val="22"/>
              </w:rPr>
              <w:t xml:space="preserve">. , </w:t>
            </w:r>
            <w:r w:rsidRPr="00FD0E93">
              <w:rPr>
                <w:sz w:val="22"/>
                <w:szCs w:val="22"/>
              </w:rPr>
              <w:lastRenderedPageBreak/>
              <w:t>2009г. (диск)</w:t>
            </w:r>
          </w:p>
        </w:tc>
      </w:tr>
      <w:tr w:rsidR="00FD0E93" w:rsidRPr="00FD0E93" w:rsidTr="00703A86">
        <w:trPr>
          <w:trHeight w:val="373"/>
        </w:trPr>
        <w:tc>
          <w:tcPr>
            <w:tcW w:w="1538" w:type="dxa"/>
            <w:vMerge/>
            <w:vAlign w:val="center"/>
          </w:tcPr>
          <w:p w:rsidR="00FC628A" w:rsidRPr="00FD0E93" w:rsidRDefault="00FC628A" w:rsidP="00305A67"/>
        </w:tc>
        <w:tc>
          <w:tcPr>
            <w:tcW w:w="555" w:type="dxa"/>
          </w:tcPr>
          <w:p w:rsidR="00FC628A" w:rsidRPr="00FD0E93" w:rsidRDefault="00FC628A" w:rsidP="00305A67">
            <w:pPr>
              <w:jc w:val="center"/>
            </w:pPr>
            <w:r w:rsidRPr="00FD0E93">
              <w:rPr>
                <w:sz w:val="22"/>
                <w:szCs w:val="22"/>
              </w:rPr>
              <w:t>4</w:t>
            </w:r>
          </w:p>
        </w:tc>
        <w:tc>
          <w:tcPr>
            <w:tcW w:w="3611" w:type="dxa"/>
          </w:tcPr>
          <w:p w:rsidR="00FC628A" w:rsidRPr="00FD0E93" w:rsidRDefault="00FC628A" w:rsidP="00305A67">
            <w:pPr>
              <w:jc w:val="both"/>
            </w:pPr>
            <w:r w:rsidRPr="00FD0E93">
              <w:rPr>
                <w:sz w:val="22"/>
                <w:szCs w:val="22"/>
              </w:rPr>
              <w:t>Изобразительное искусство. Рабочие программы. Предметная линия учебников для 1-4 классов. – М.: «Просвещение»</w:t>
            </w:r>
          </w:p>
        </w:tc>
        <w:tc>
          <w:tcPr>
            <w:tcW w:w="1371" w:type="dxa"/>
            <w:vAlign w:val="center"/>
          </w:tcPr>
          <w:p w:rsidR="00FC628A" w:rsidRPr="00FD0E93" w:rsidRDefault="00FC628A" w:rsidP="00305A67">
            <w:r w:rsidRPr="00FD0E93">
              <w:rPr>
                <w:bCs/>
                <w:sz w:val="22"/>
                <w:szCs w:val="22"/>
              </w:rPr>
              <w:t xml:space="preserve">Б.М. </w:t>
            </w:r>
            <w:proofErr w:type="spellStart"/>
            <w:r w:rsidRPr="00FD0E93">
              <w:rPr>
                <w:bCs/>
                <w:sz w:val="22"/>
                <w:szCs w:val="22"/>
              </w:rPr>
              <w:t>Неменский</w:t>
            </w:r>
            <w:proofErr w:type="spellEnd"/>
          </w:p>
        </w:tc>
        <w:tc>
          <w:tcPr>
            <w:tcW w:w="852" w:type="dxa"/>
            <w:gridSpan w:val="2"/>
            <w:vAlign w:val="center"/>
          </w:tcPr>
          <w:p w:rsidR="00FC628A" w:rsidRPr="00FD0E93" w:rsidRDefault="00FC628A" w:rsidP="00305A67">
            <w:r w:rsidRPr="00FD0E93">
              <w:rPr>
                <w:sz w:val="22"/>
                <w:szCs w:val="22"/>
              </w:rPr>
              <w:t>2011</w:t>
            </w:r>
          </w:p>
        </w:tc>
        <w:tc>
          <w:tcPr>
            <w:tcW w:w="1558" w:type="dxa"/>
            <w:gridSpan w:val="2"/>
          </w:tcPr>
          <w:p w:rsidR="00FC628A" w:rsidRPr="00FD0E93" w:rsidRDefault="00FC628A" w:rsidP="00305A67">
            <w:r w:rsidRPr="00FD0E93">
              <w:rPr>
                <w:bCs/>
                <w:sz w:val="22"/>
                <w:szCs w:val="22"/>
              </w:rPr>
              <w:t xml:space="preserve">Л.А. </w:t>
            </w:r>
            <w:proofErr w:type="spellStart"/>
            <w:r w:rsidRPr="00FD0E93">
              <w:rPr>
                <w:bCs/>
                <w:sz w:val="22"/>
                <w:szCs w:val="22"/>
              </w:rPr>
              <w:t>Неменская</w:t>
            </w:r>
            <w:proofErr w:type="spellEnd"/>
            <w:r w:rsidRPr="00FD0E93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FC628A" w:rsidRPr="00FD0E93" w:rsidRDefault="00FC628A" w:rsidP="00305A67">
            <w:pPr>
              <w:jc w:val="both"/>
            </w:pPr>
            <w:r w:rsidRPr="00FD0E93">
              <w:rPr>
                <w:sz w:val="22"/>
                <w:szCs w:val="22"/>
              </w:rPr>
              <w:t xml:space="preserve">Каждый народ – художник: Учебник для 4 класса.- М.: Просвещение </w:t>
            </w:r>
          </w:p>
        </w:tc>
        <w:tc>
          <w:tcPr>
            <w:tcW w:w="708" w:type="dxa"/>
            <w:gridSpan w:val="2"/>
          </w:tcPr>
          <w:p w:rsidR="00FC628A" w:rsidRPr="00FD0E93" w:rsidRDefault="00FC628A" w:rsidP="00305A67">
            <w:pPr>
              <w:jc w:val="both"/>
            </w:pPr>
            <w:r w:rsidRPr="00FD0E93">
              <w:rPr>
                <w:sz w:val="22"/>
                <w:szCs w:val="22"/>
              </w:rPr>
              <w:t>2014</w:t>
            </w:r>
          </w:p>
        </w:tc>
        <w:tc>
          <w:tcPr>
            <w:tcW w:w="851" w:type="dxa"/>
          </w:tcPr>
          <w:p w:rsidR="00FC628A" w:rsidRPr="00FD0E93" w:rsidRDefault="00FC628A" w:rsidP="00305A67">
            <w:pPr>
              <w:jc w:val="both"/>
            </w:pPr>
            <w:r w:rsidRPr="00FD0E93">
              <w:rPr>
                <w:sz w:val="22"/>
                <w:szCs w:val="22"/>
              </w:rPr>
              <w:t>100 %</w:t>
            </w:r>
          </w:p>
        </w:tc>
        <w:tc>
          <w:tcPr>
            <w:tcW w:w="1510" w:type="dxa"/>
          </w:tcPr>
          <w:p w:rsidR="00FC628A" w:rsidRPr="00FD0E93" w:rsidRDefault="00FC628A" w:rsidP="00305A67">
            <w:pPr>
              <w:jc w:val="both"/>
            </w:pPr>
            <w:r w:rsidRPr="00FD0E93">
              <w:rPr>
                <w:sz w:val="22"/>
                <w:szCs w:val="22"/>
              </w:rPr>
              <w:t xml:space="preserve">Уроки с применением информационных технологий 1-8 </w:t>
            </w:r>
            <w:proofErr w:type="spellStart"/>
            <w:r w:rsidRPr="00FD0E93">
              <w:rPr>
                <w:sz w:val="22"/>
                <w:szCs w:val="22"/>
              </w:rPr>
              <w:t>кл</w:t>
            </w:r>
            <w:proofErr w:type="spellEnd"/>
            <w:r w:rsidRPr="00FD0E93">
              <w:rPr>
                <w:sz w:val="22"/>
                <w:szCs w:val="22"/>
              </w:rPr>
              <w:t>. , 2009г. (диск)</w:t>
            </w:r>
          </w:p>
        </w:tc>
      </w:tr>
      <w:tr w:rsidR="00FD0E93" w:rsidRPr="00FD0E93" w:rsidTr="00703A86">
        <w:trPr>
          <w:trHeight w:val="55"/>
        </w:trPr>
        <w:tc>
          <w:tcPr>
            <w:tcW w:w="1538" w:type="dxa"/>
            <w:vMerge w:val="restart"/>
          </w:tcPr>
          <w:p w:rsidR="00E51FB1" w:rsidRPr="00FD0E93" w:rsidRDefault="00E51FB1" w:rsidP="00E51FB1">
            <w:r w:rsidRPr="00FD0E93">
              <w:rPr>
                <w:sz w:val="22"/>
                <w:szCs w:val="22"/>
              </w:rPr>
              <w:t>Окружаю</w:t>
            </w:r>
          </w:p>
          <w:p w:rsidR="00E51FB1" w:rsidRPr="00FD0E93" w:rsidRDefault="00E51FB1" w:rsidP="00E51FB1">
            <w:proofErr w:type="spellStart"/>
            <w:r w:rsidRPr="00FD0E93">
              <w:rPr>
                <w:sz w:val="22"/>
                <w:szCs w:val="22"/>
              </w:rPr>
              <w:t>щий</w:t>
            </w:r>
            <w:proofErr w:type="spellEnd"/>
            <w:r w:rsidRPr="00FD0E93">
              <w:rPr>
                <w:sz w:val="22"/>
                <w:szCs w:val="22"/>
              </w:rPr>
              <w:t xml:space="preserve"> мир</w:t>
            </w:r>
          </w:p>
        </w:tc>
        <w:tc>
          <w:tcPr>
            <w:tcW w:w="555" w:type="dxa"/>
          </w:tcPr>
          <w:p w:rsidR="00E51FB1" w:rsidRPr="00FD0E93" w:rsidRDefault="00E51FB1" w:rsidP="00E51FB1">
            <w:pPr>
              <w:jc w:val="center"/>
            </w:pPr>
            <w:r w:rsidRPr="00FD0E93">
              <w:rPr>
                <w:sz w:val="22"/>
                <w:szCs w:val="22"/>
              </w:rPr>
              <w:t>1</w:t>
            </w:r>
          </w:p>
        </w:tc>
        <w:tc>
          <w:tcPr>
            <w:tcW w:w="3611" w:type="dxa"/>
          </w:tcPr>
          <w:p w:rsidR="00E51FB1" w:rsidRPr="00FD0E93" w:rsidRDefault="00E51FB1" w:rsidP="00E51FB1">
            <w:r w:rsidRPr="00FD0E93">
              <w:rPr>
                <w:u w:color="000000"/>
              </w:rPr>
              <w:t xml:space="preserve">Окружающий мир. Рабочие программы. Предметная линия учебников системы «Школа России». 1—4 классы: пособие для учителей </w:t>
            </w:r>
            <w:proofErr w:type="spellStart"/>
            <w:r w:rsidRPr="00FD0E93">
              <w:rPr>
                <w:u w:color="000000"/>
              </w:rPr>
              <w:t>общеобразоват</w:t>
            </w:r>
            <w:proofErr w:type="spellEnd"/>
            <w:r w:rsidRPr="00FD0E93">
              <w:rPr>
                <w:u w:color="000000"/>
              </w:rPr>
              <w:t>. организаций. - М.: «Просвещение»</w:t>
            </w:r>
          </w:p>
        </w:tc>
        <w:tc>
          <w:tcPr>
            <w:tcW w:w="1371" w:type="dxa"/>
          </w:tcPr>
          <w:p w:rsidR="00E51FB1" w:rsidRPr="00FD0E93" w:rsidRDefault="00E51FB1" w:rsidP="00E51FB1">
            <w:r w:rsidRPr="00FD0E93">
              <w:t>А.А.Плешаков</w:t>
            </w:r>
          </w:p>
        </w:tc>
        <w:tc>
          <w:tcPr>
            <w:tcW w:w="852" w:type="dxa"/>
            <w:gridSpan w:val="2"/>
          </w:tcPr>
          <w:p w:rsidR="00E51FB1" w:rsidRPr="00FD0E93" w:rsidRDefault="00E51FB1" w:rsidP="00E51FB1">
            <w:r w:rsidRPr="00FD0E93">
              <w:rPr>
                <w:sz w:val="22"/>
                <w:szCs w:val="22"/>
              </w:rPr>
              <w:t>2014</w:t>
            </w:r>
          </w:p>
        </w:tc>
        <w:tc>
          <w:tcPr>
            <w:tcW w:w="1558" w:type="dxa"/>
            <w:gridSpan w:val="2"/>
          </w:tcPr>
          <w:p w:rsidR="00E51FB1" w:rsidRPr="00FD0E93" w:rsidRDefault="00E51FB1" w:rsidP="00E51FB1">
            <w:pPr>
              <w:ind w:left="-111"/>
            </w:pPr>
            <w:r w:rsidRPr="00FD0E93">
              <w:t>А.А.Плешаков</w:t>
            </w:r>
          </w:p>
        </w:tc>
        <w:tc>
          <w:tcPr>
            <w:tcW w:w="2410" w:type="dxa"/>
            <w:gridSpan w:val="2"/>
          </w:tcPr>
          <w:p w:rsidR="00E51FB1" w:rsidRPr="00FD0E93" w:rsidRDefault="00E51FB1" w:rsidP="00E51FB1">
            <w:r w:rsidRPr="00FD0E93">
              <w:rPr>
                <w:sz w:val="22"/>
                <w:szCs w:val="22"/>
              </w:rPr>
              <w:t xml:space="preserve">Окружающий мир. 1 класс. Учебник для </w:t>
            </w:r>
            <w:proofErr w:type="spellStart"/>
            <w:r w:rsidRPr="00FD0E93">
              <w:rPr>
                <w:sz w:val="22"/>
                <w:szCs w:val="22"/>
              </w:rPr>
              <w:t>общеобразоват</w:t>
            </w:r>
            <w:proofErr w:type="spellEnd"/>
            <w:r w:rsidRPr="00FD0E93">
              <w:rPr>
                <w:sz w:val="22"/>
                <w:szCs w:val="22"/>
              </w:rPr>
              <w:t xml:space="preserve">. организаций. В 2 ч. </w:t>
            </w:r>
            <w:proofErr w:type="gramStart"/>
            <w:r w:rsidRPr="00FD0E93">
              <w:rPr>
                <w:sz w:val="22"/>
                <w:szCs w:val="22"/>
              </w:rPr>
              <w:t>–М</w:t>
            </w:r>
            <w:proofErr w:type="gramEnd"/>
            <w:r w:rsidRPr="00FD0E93">
              <w:rPr>
                <w:sz w:val="22"/>
                <w:szCs w:val="22"/>
              </w:rPr>
              <w:t>.: «Просвещение»</w:t>
            </w:r>
          </w:p>
        </w:tc>
        <w:tc>
          <w:tcPr>
            <w:tcW w:w="708" w:type="dxa"/>
            <w:gridSpan w:val="2"/>
          </w:tcPr>
          <w:p w:rsidR="00E51FB1" w:rsidRPr="00FD0E93" w:rsidRDefault="00E51FB1" w:rsidP="00E51FB1">
            <w:r w:rsidRPr="00FD0E93">
              <w:rPr>
                <w:sz w:val="22"/>
                <w:szCs w:val="22"/>
              </w:rPr>
              <w:t>2019</w:t>
            </w:r>
          </w:p>
        </w:tc>
        <w:tc>
          <w:tcPr>
            <w:tcW w:w="851" w:type="dxa"/>
          </w:tcPr>
          <w:p w:rsidR="00E51FB1" w:rsidRPr="00FD0E93" w:rsidRDefault="00E51FB1" w:rsidP="00E51FB1">
            <w:r w:rsidRPr="00FD0E93">
              <w:rPr>
                <w:sz w:val="22"/>
                <w:szCs w:val="22"/>
              </w:rPr>
              <w:t>100 %</w:t>
            </w:r>
          </w:p>
        </w:tc>
        <w:tc>
          <w:tcPr>
            <w:tcW w:w="1510" w:type="dxa"/>
          </w:tcPr>
          <w:p w:rsidR="00E51FB1" w:rsidRPr="00FD0E93" w:rsidRDefault="00E51FB1" w:rsidP="00E51FB1">
            <w:pPr>
              <w:jc w:val="both"/>
            </w:pPr>
          </w:p>
        </w:tc>
      </w:tr>
      <w:tr w:rsidR="00FD0E93" w:rsidRPr="00FD0E93" w:rsidTr="00703A86">
        <w:trPr>
          <w:trHeight w:val="55"/>
        </w:trPr>
        <w:tc>
          <w:tcPr>
            <w:tcW w:w="1538" w:type="dxa"/>
            <w:vMerge/>
            <w:vAlign w:val="center"/>
          </w:tcPr>
          <w:p w:rsidR="00FC628A" w:rsidRPr="00FD0E93" w:rsidRDefault="00FC628A" w:rsidP="00305A67"/>
        </w:tc>
        <w:tc>
          <w:tcPr>
            <w:tcW w:w="555" w:type="dxa"/>
          </w:tcPr>
          <w:p w:rsidR="00FC628A" w:rsidRPr="00FD0E93" w:rsidRDefault="00FC628A" w:rsidP="00305A67">
            <w:pPr>
              <w:jc w:val="center"/>
            </w:pPr>
            <w:r w:rsidRPr="00FD0E93">
              <w:rPr>
                <w:sz w:val="22"/>
                <w:szCs w:val="22"/>
              </w:rPr>
              <w:t>2</w:t>
            </w:r>
          </w:p>
        </w:tc>
        <w:tc>
          <w:tcPr>
            <w:tcW w:w="3611" w:type="dxa"/>
          </w:tcPr>
          <w:p w:rsidR="00FC628A" w:rsidRPr="00FD0E93" w:rsidRDefault="00076266" w:rsidP="00305A67">
            <w:r w:rsidRPr="00FD0E93">
              <w:t xml:space="preserve">Окружающий мир. Рабочие программы. Предметная линия учебников системы «Школа России». 1—4 классы: пособие для учителей </w:t>
            </w:r>
            <w:proofErr w:type="spellStart"/>
            <w:r w:rsidRPr="00FD0E93">
              <w:t>общеобразоват</w:t>
            </w:r>
            <w:proofErr w:type="spellEnd"/>
            <w:r w:rsidRPr="00FD0E93">
              <w:t>. организаций. - М.: «Просвещение»</w:t>
            </w:r>
          </w:p>
        </w:tc>
        <w:tc>
          <w:tcPr>
            <w:tcW w:w="1371" w:type="dxa"/>
          </w:tcPr>
          <w:p w:rsidR="00FC628A" w:rsidRPr="00FD0E93" w:rsidRDefault="00076266" w:rsidP="00305A67">
            <w:r w:rsidRPr="00FD0E93">
              <w:t>А.А.Плешаков</w:t>
            </w:r>
          </w:p>
        </w:tc>
        <w:tc>
          <w:tcPr>
            <w:tcW w:w="852" w:type="dxa"/>
            <w:gridSpan w:val="2"/>
          </w:tcPr>
          <w:p w:rsidR="00FC628A" w:rsidRPr="00FD0E93" w:rsidRDefault="00076266" w:rsidP="00305A67">
            <w:r w:rsidRPr="00FD0E93">
              <w:rPr>
                <w:sz w:val="22"/>
                <w:szCs w:val="22"/>
              </w:rPr>
              <w:t>2014</w:t>
            </w:r>
          </w:p>
        </w:tc>
        <w:tc>
          <w:tcPr>
            <w:tcW w:w="1558" w:type="dxa"/>
            <w:gridSpan w:val="2"/>
          </w:tcPr>
          <w:p w:rsidR="00FC628A" w:rsidRPr="00FD0E93" w:rsidRDefault="00076266" w:rsidP="00305A67">
            <w:pPr>
              <w:ind w:left="-111"/>
            </w:pPr>
            <w:r w:rsidRPr="00FD0E93">
              <w:t>А.А.Плешаков</w:t>
            </w:r>
          </w:p>
        </w:tc>
        <w:tc>
          <w:tcPr>
            <w:tcW w:w="2410" w:type="dxa"/>
            <w:gridSpan w:val="2"/>
          </w:tcPr>
          <w:p w:rsidR="00FC628A" w:rsidRPr="00FD0E93" w:rsidRDefault="00076266" w:rsidP="00305A67">
            <w:r w:rsidRPr="00FD0E93">
              <w:rPr>
                <w:sz w:val="22"/>
                <w:szCs w:val="22"/>
              </w:rPr>
              <w:t xml:space="preserve">Окружающий мир. 2 класс. Учебник для </w:t>
            </w:r>
            <w:proofErr w:type="spellStart"/>
            <w:r w:rsidRPr="00FD0E93">
              <w:rPr>
                <w:sz w:val="22"/>
                <w:szCs w:val="22"/>
              </w:rPr>
              <w:t>общеобразоват</w:t>
            </w:r>
            <w:proofErr w:type="spellEnd"/>
            <w:r w:rsidRPr="00FD0E93">
              <w:rPr>
                <w:sz w:val="22"/>
                <w:szCs w:val="22"/>
              </w:rPr>
              <w:t xml:space="preserve">. организаций. В 2 ч. </w:t>
            </w:r>
            <w:proofErr w:type="gramStart"/>
            <w:r w:rsidRPr="00FD0E93">
              <w:rPr>
                <w:sz w:val="22"/>
                <w:szCs w:val="22"/>
              </w:rPr>
              <w:t>–М</w:t>
            </w:r>
            <w:proofErr w:type="gramEnd"/>
            <w:r w:rsidRPr="00FD0E93">
              <w:rPr>
                <w:sz w:val="22"/>
                <w:szCs w:val="22"/>
              </w:rPr>
              <w:t>.: «Просвещение</w:t>
            </w:r>
          </w:p>
        </w:tc>
        <w:tc>
          <w:tcPr>
            <w:tcW w:w="708" w:type="dxa"/>
            <w:gridSpan w:val="2"/>
          </w:tcPr>
          <w:p w:rsidR="00FC628A" w:rsidRPr="00FD0E93" w:rsidRDefault="00076266" w:rsidP="00305A67">
            <w:r w:rsidRPr="00FD0E93">
              <w:rPr>
                <w:sz w:val="22"/>
                <w:szCs w:val="22"/>
              </w:rPr>
              <w:t>2020</w:t>
            </w:r>
          </w:p>
        </w:tc>
        <w:tc>
          <w:tcPr>
            <w:tcW w:w="851" w:type="dxa"/>
          </w:tcPr>
          <w:p w:rsidR="00FC628A" w:rsidRPr="00FD0E93" w:rsidRDefault="00FC628A" w:rsidP="00305A67">
            <w:r w:rsidRPr="00FD0E93">
              <w:rPr>
                <w:sz w:val="22"/>
                <w:szCs w:val="22"/>
              </w:rPr>
              <w:t>100 %</w:t>
            </w:r>
          </w:p>
        </w:tc>
        <w:tc>
          <w:tcPr>
            <w:tcW w:w="1510" w:type="dxa"/>
          </w:tcPr>
          <w:p w:rsidR="00FC628A" w:rsidRPr="00FD0E93" w:rsidRDefault="00FC628A" w:rsidP="00305A67">
            <w:pPr>
              <w:jc w:val="both"/>
            </w:pPr>
          </w:p>
        </w:tc>
      </w:tr>
      <w:tr w:rsidR="00FD0E93" w:rsidRPr="00FD0E93" w:rsidTr="00703A86">
        <w:trPr>
          <w:trHeight w:val="55"/>
        </w:trPr>
        <w:tc>
          <w:tcPr>
            <w:tcW w:w="1538" w:type="dxa"/>
            <w:vMerge/>
            <w:vAlign w:val="center"/>
          </w:tcPr>
          <w:p w:rsidR="00FC628A" w:rsidRPr="00FD0E93" w:rsidRDefault="00FC628A" w:rsidP="00305A67"/>
        </w:tc>
        <w:tc>
          <w:tcPr>
            <w:tcW w:w="555" w:type="dxa"/>
          </w:tcPr>
          <w:p w:rsidR="00FC628A" w:rsidRPr="00FD0E93" w:rsidRDefault="00FC628A" w:rsidP="00305A67">
            <w:pPr>
              <w:jc w:val="center"/>
            </w:pPr>
            <w:r w:rsidRPr="00FD0E93">
              <w:rPr>
                <w:sz w:val="22"/>
                <w:szCs w:val="22"/>
              </w:rPr>
              <w:t>3</w:t>
            </w:r>
          </w:p>
        </w:tc>
        <w:tc>
          <w:tcPr>
            <w:tcW w:w="3611" w:type="dxa"/>
          </w:tcPr>
          <w:p w:rsidR="00FC628A" w:rsidRPr="00FD0E93" w:rsidRDefault="00FC628A" w:rsidP="00305A67">
            <w:r w:rsidRPr="00FD0E93">
              <w:rPr>
                <w:sz w:val="22"/>
                <w:szCs w:val="22"/>
              </w:rPr>
              <w:t>Окружающий мир. Программа: 1-4 классы. - М.:   «</w:t>
            </w:r>
            <w:proofErr w:type="spellStart"/>
            <w:r w:rsidRPr="00FD0E93">
              <w:rPr>
                <w:sz w:val="22"/>
                <w:szCs w:val="22"/>
              </w:rPr>
              <w:t>Вентана</w:t>
            </w:r>
            <w:proofErr w:type="spellEnd"/>
            <w:r w:rsidRPr="00FD0E93">
              <w:rPr>
                <w:sz w:val="22"/>
                <w:szCs w:val="22"/>
              </w:rPr>
              <w:t xml:space="preserve"> – Граф»</w:t>
            </w:r>
          </w:p>
        </w:tc>
        <w:tc>
          <w:tcPr>
            <w:tcW w:w="1371" w:type="dxa"/>
          </w:tcPr>
          <w:p w:rsidR="00FC628A" w:rsidRPr="00FD0E93" w:rsidRDefault="00FC628A" w:rsidP="00305A67">
            <w:r w:rsidRPr="00FD0E93">
              <w:rPr>
                <w:sz w:val="22"/>
                <w:szCs w:val="22"/>
              </w:rPr>
              <w:t>Н.Ф. Виноградова</w:t>
            </w:r>
          </w:p>
        </w:tc>
        <w:tc>
          <w:tcPr>
            <w:tcW w:w="852" w:type="dxa"/>
            <w:gridSpan w:val="2"/>
          </w:tcPr>
          <w:p w:rsidR="00FC628A" w:rsidRPr="00FD0E93" w:rsidRDefault="00FC628A" w:rsidP="00305A67">
            <w:r w:rsidRPr="00FD0E93">
              <w:rPr>
                <w:sz w:val="22"/>
                <w:szCs w:val="22"/>
              </w:rPr>
              <w:t>2013</w:t>
            </w:r>
          </w:p>
        </w:tc>
        <w:tc>
          <w:tcPr>
            <w:tcW w:w="1558" w:type="dxa"/>
            <w:gridSpan w:val="2"/>
          </w:tcPr>
          <w:p w:rsidR="00FC628A" w:rsidRPr="00FD0E93" w:rsidRDefault="00FC628A" w:rsidP="00305A67">
            <w:pPr>
              <w:ind w:left="-111"/>
            </w:pPr>
            <w:r w:rsidRPr="00FD0E93">
              <w:rPr>
                <w:sz w:val="22"/>
                <w:szCs w:val="22"/>
              </w:rPr>
              <w:t>Н.Ф.Виноградова, Г.С. Калинина</w:t>
            </w:r>
          </w:p>
        </w:tc>
        <w:tc>
          <w:tcPr>
            <w:tcW w:w="2410" w:type="dxa"/>
            <w:gridSpan w:val="2"/>
          </w:tcPr>
          <w:p w:rsidR="00FC628A" w:rsidRPr="00FD0E93" w:rsidRDefault="00FC628A" w:rsidP="00305A67">
            <w:r w:rsidRPr="00FD0E93">
              <w:rPr>
                <w:sz w:val="22"/>
                <w:szCs w:val="22"/>
              </w:rPr>
              <w:t xml:space="preserve">Окружающий мир. 3 класс.  </w:t>
            </w:r>
            <w:proofErr w:type="gramStart"/>
            <w:r w:rsidRPr="00FD0E93">
              <w:rPr>
                <w:sz w:val="22"/>
                <w:szCs w:val="22"/>
              </w:rPr>
              <w:t>-М</w:t>
            </w:r>
            <w:proofErr w:type="gramEnd"/>
            <w:r w:rsidRPr="00FD0E93">
              <w:rPr>
                <w:sz w:val="22"/>
                <w:szCs w:val="22"/>
              </w:rPr>
              <w:t>осква: «</w:t>
            </w:r>
            <w:proofErr w:type="spellStart"/>
            <w:r w:rsidRPr="00FD0E93">
              <w:rPr>
                <w:sz w:val="22"/>
                <w:szCs w:val="22"/>
              </w:rPr>
              <w:t>Вентана-Граф</w:t>
            </w:r>
            <w:proofErr w:type="spellEnd"/>
            <w:r w:rsidRPr="00FD0E93">
              <w:rPr>
                <w:sz w:val="22"/>
                <w:szCs w:val="22"/>
              </w:rPr>
              <w:t>»</w:t>
            </w:r>
          </w:p>
        </w:tc>
        <w:tc>
          <w:tcPr>
            <w:tcW w:w="708" w:type="dxa"/>
            <w:gridSpan w:val="2"/>
          </w:tcPr>
          <w:p w:rsidR="00FC628A" w:rsidRPr="00FD0E93" w:rsidRDefault="00FC628A" w:rsidP="00305A67">
            <w:r w:rsidRPr="00FD0E93">
              <w:rPr>
                <w:sz w:val="22"/>
                <w:szCs w:val="22"/>
              </w:rPr>
              <w:t>2012-2013</w:t>
            </w:r>
          </w:p>
        </w:tc>
        <w:tc>
          <w:tcPr>
            <w:tcW w:w="851" w:type="dxa"/>
          </w:tcPr>
          <w:p w:rsidR="00FC628A" w:rsidRPr="00FD0E93" w:rsidRDefault="00FC628A" w:rsidP="00305A67">
            <w:r w:rsidRPr="00FD0E93">
              <w:rPr>
                <w:sz w:val="22"/>
                <w:szCs w:val="22"/>
              </w:rPr>
              <w:t>100 %</w:t>
            </w:r>
          </w:p>
        </w:tc>
        <w:tc>
          <w:tcPr>
            <w:tcW w:w="1510" w:type="dxa"/>
          </w:tcPr>
          <w:p w:rsidR="00FC628A" w:rsidRPr="00FD0E93" w:rsidRDefault="00FC628A" w:rsidP="00305A67"/>
        </w:tc>
      </w:tr>
      <w:tr w:rsidR="00FD0E93" w:rsidRPr="00FD0E93" w:rsidTr="00703A86">
        <w:trPr>
          <w:trHeight w:val="55"/>
        </w:trPr>
        <w:tc>
          <w:tcPr>
            <w:tcW w:w="1538" w:type="dxa"/>
            <w:vMerge/>
            <w:vAlign w:val="center"/>
          </w:tcPr>
          <w:p w:rsidR="007E71D0" w:rsidRPr="00FD0E93" w:rsidRDefault="007E71D0" w:rsidP="007E71D0"/>
        </w:tc>
        <w:tc>
          <w:tcPr>
            <w:tcW w:w="555" w:type="dxa"/>
          </w:tcPr>
          <w:p w:rsidR="007E71D0" w:rsidRPr="00FD0E93" w:rsidRDefault="007E71D0" w:rsidP="007E71D0">
            <w:pPr>
              <w:jc w:val="center"/>
            </w:pPr>
            <w:r w:rsidRPr="00FD0E93">
              <w:rPr>
                <w:sz w:val="22"/>
                <w:szCs w:val="22"/>
              </w:rPr>
              <w:t>4</w:t>
            </w:r>
          </w:p>
        </w:tc>
        <w:tc>
          <w:tcPr>
            <w:tcW w:w="3611" w:type="dxa"/>
          </w:tcPr>
          <w:p w:rsidR="007E71D0" w:rsidRPr="00FD0E93" w:rsidRDefault="007E71D0" w:rsidP="007E71D0">
            <w:pPr>
              <w:jc w:val="both"/>
            </w:pPr>
            <w:r w:rsidRPr="00FD0E93">
              <w:rPr>
                <w:sz w:val="22"/>
                <w:szCs w:val="22"/>
              </w:rPr>
              <w:t>Окружающий мир. Программа: 1-4 классы. - М.:   «</w:t>
            </w:r>
            <w:proofErr w:type="spellStart"/>
            <w:r w:rsidRPr="00FD0E93">
              <w:rPr>
                <w:sz w:val="22"/>
                <w:szCs w:val="22"/>
              </w:rPr>
              <w:t>Вентана</w:t>
            </w:r>
            <w:proofErr w:type="spellEnd"/>
            <w:r w:rsidRPr="00FD0E93">
              <w:rPr>
                <w:sz w:val="22"/>
                <w:szCs w:val="22"/>
              </w:rPr>
              <w:t xml:space="preserve"> – Граф»</w:t>
            </w:r>
          </w:p>
        </w:tc>
        <w:tc>
          <w:tcPr>
            <w:tcW w:w="1371" w:type="dxa"/>
          </w:tcPr>
          <w:p w:rsidR="007E71D0" w:rsidRPr="00FD0E93" w:rsidRDefault="007E71D0" w:rsidP="007E71D0">
            <w:r w:rsidRPr="00FD0E93">
              <w:rPr>
                <w:sz w:val="22"/>
                <w:szCs w:val="22"/>
              </w:rPr>
              <w:t>Н.Ф. Виноградова</w:t>
            </w:r>
          </w:p>
        </w:tc>
        <w:tc>
          <w:tcPr>
            <w:tcW w:w="852" w:type="dxa"/>
            <w:gridSpan w:val="2"/>
          </w:tcPr>
          <w:p w:rsidR="007E71D0" w:rsidRPr="00FD0E93" w:rsidRDefault="007E71D0" w:rsidP="007E71D0">
            <w:r w:rsidRPr="00FD0E93">
              <w:rPr>
                <w:sz w:val="22"/>
                <w:szCs w:val="22"/>
              </w:rPr>
              <w:t>2013</w:t>
            </w:r>
          </w:p>
        </w:tc>
        <w:tc>
          <w:tcPr>
            <w:tcW w:w="1558" w:type="dxa"/>
            <w:gridSpan w:val="2"/>
          </w:tcPr>
          <w:p w:rsidR="007E71D0" w:rsidRPr="00FD0E93" w:rsidRDefault="007E71D0" w:rsidP="007E71D0">
            <w:pPr>
              <w:ind w:left="-111"/>
              <w:rPr>
                <w:highlight w:val="yellow"/>
              </w:rPr>
            </w:pPr>
            <w:r w:rsidRPr="00FD0E93">
              <w:rPr>
                <w:sz w:val="22"/>
                <w:szCs w:val="22"/>
              </w:rPr>
              <w:t>Н.Ф.Виноградова</w:t>
            </w:r>
          </w:p>
        </w:tc>
        <w:tc>
          <w:tcPr>
            <w:tcW w:w="2410" w:type="dxa"/>
            <w:gridSpan w:val="2"/>
          </w:tcPr>
          <w:p w:rsidR="007E71D0" w:rsidRPr="00FD0E93" w:rsidRDefault="007E71D0" w:rsidP="007E71D0">
            <w:pPr>
              <w:rPr>
                <w:highlight w:val="yellow"/>
              </w:rPr>
            </w:pPr>
            <w:r w:rsidRPr="00FD0E93">
              <w:rPr>
                <w:sz w:val="22"/>
                <w:szCs w:val="22"/>
              </w:rPr>
              <w:t xml:space="preserve">Окружающий мир. 4 класс.  </w:t>
            </w:r>
            <w:proofErr w:type="gramStart"/>
            <w:r w:rsidRPr="00FD0E93">
              <w:rPr>
                <w:sz w:val="22"/>
                <w:szCs w:val="22"/>
              </w:rPr>
              <w:t>-М</w:t>
            </w:r>
            <w:proofErr w:type="gramEnd"/>
            <w:r w:rsidRPr="00FD0E93">
              <w:rPr>
                <w:sz w:val="22"/>
                <w:szCs w:val="22"/>
              </w:rPr>
              <w:t>осква: «</w:t>
            </w:r>
            <w:proofErr w:type="spellStart"/>
            <w:r w:rsidRPr="00FD0E93">
              <w:rPr>
                <w:sz w:val="22"/>
                <w:szCs w:val="22"/>
              </w:rPr>
              <w:t>Вентана-Граф</w:t>
            </w:r>
            <w:proofErr w:type="spellEnd"/>
            <w:r w:rsidRPr="00FD0E93">
              <w:rPr>
                <w:sz w:val="22"/>
                <w:szCs w:val="22"/>
              </w:rPr>
              <w:t>»</w:t>
            </w:r>
          </w:p>
        </w:tc>
        <w:tc>
          <w:tcPr>
            <w:tcW w:w="708" w:type="dxa"/>
            <w:gridSpan w:val="2"/>
          </w:tcPr>
          <w:p w:rsidR="007E71D0" w:rsidRPr="00FD0E93" w:rsidRDefault="007E71D0" w:rsidP="007E71D0">
            <w:r w:rsidRPr="00FD0E93">
              <w:rPr>
                <w:sz w:val="22"/>
                <w:szCs w:val="22"/>
              </w:rPr>
              <w:t>2014-2015</w:t>
            </w:r>
          </w:p>
          <w:p w:rsidR="007E71D0" w:rsidRPr="00FD0E93" w:rsidRDefault="007E71D0" w:rsidP="007E71D0"/>
        </w:tc>
        <w:tc>
          <w:tcPr>
            <w:tcW w:w="851" w:type="dxa"/>
          </w:tcPr>
          <w:p w:rsidR="007E71D0" w:rsidRPr="00FD0E93" w:rsidRDefault="007E71D0" w:rsidP="007E71D0">
            <w:r w:rsidRPr="00FD0E93">
              <w:rPr>
                <w:sz w:val="22"/>
                <w:szCs w:val="22"/>
              </w:rPr>
              <w:t>100 %</w:t>
            </w:r>
          </w:p>
        </w:tc>
        <w:tc>
          <w:tcPr>
            <w:tcW w:w="1510" w:type="dxa"/>
          </w:tcPr>
          <w:p w:rsidR="007E71D0" w:rsidRPr="00FD0E93" w:rsidRDefault="007E71D0" w:rsidP="007E71D0">
            <w:pPr>
              <w:spacing w:before="100" w:beforeAutospacing="1"/>
              <w:jc w:val="both"/>
            </w:pPr>
          </w:p>
        </w:tc>
      </w:tr>
      <w:tr w:rsidR="00FD0E93" w:rsidRPr="00FD0E93" w:rsidTr="00703A86">
        <w:trPr>
          <w:trHeight w:val="55"/>
        </w:trPr>
        <w:tc>
          <w:tcPr>
            <w:tcW w:w="1538" w:type="dxa"/>
            <w:vMerge w:val="restart"/>
          </w:tcPr>
          <w:p w:rsidR="00E51FB1" w:rsidRPr="00FD0E93" w:rsidRDefault="00E51FB1" w:rsidP="00E51FB1">
            <w:r w:rsidRPr="00FD0E93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555" w:type="dxa"/>
          </w:tcPr>
          <w:p w:rsidR="00E51FB1" w:rsidRPr="00FD0E93" w:rsidRDefault="00E51FB1" w:rsidP="00E51FB1">
            <w:pPr>
              <w:jc w:val="center"/>
            </w:pPr>
            <w:r w:rsidRPr="00FD0E93">
              <w:rPr>
                <w:sz w:val="22"/>
                <w:szCs w:val="22"/>
              </w:rPr>
              <w:t>1</w:t>
            </w:r>
          </w:p>
        </w:tc>
        <w:tc>
          <w:tcPr>
            <w:tcW w:w="3611" w:type="dxa"/>
          </w:tcPr>
          <w:p w:rsidR="00E51FB1" w:rsidRPr="00FD0E93" w:rsidRDefault="00E51FB1" w:rsidP="00E51FB1">
            <w:pPr>
              <w:jc w:val="both"/>
              <w:rPr>
                <w:sz w:val="22"/>
                <w:szCs w:val="22"/>
              </w:rPr>
            </w:pPr>
            <w:r w:rsidRPr="00FD0E93">
              <w:rPr>
                <w:sz w:val="22"/>
                <w:szCs w:val="22"/>
              </w:rPr>
              <w:t>Физическая культура. Рабочие программы. Предметная линия учебников для 1-4 классов. – М.: «Просвещение»</w:t>
            </w:r>
          </w:p>
        </w:tc>
        <w:tc>
          <w:tcPr>
            <w:tcW w:w="1371" w:type="dxa"/>
          </w:tcPr>
          <w:p w:rsidR="00E51FB1" w:rsidRPr="00FD0E93" w:rsidRDefault="00E51FB1" w:rsidP="00E51FB1">
            <w:pPr>
              <w:jc w:val="center"/>
            </w:pPr>
            <w:r w:rsidRPr="00FD0E93">
              <w:rPr>
                <w:sz w:val="22"/>
                <w:szCs w:val="22"/>
              </w:rPr>
              <w:t>В.И.Лях</w:t>
            </w:r>
          </w:p>
        </w:tc>
        <w:tc>
          <w:tcPr>
            <w:tcW w:w="852" w:type="dxa"/>
            <w:gridSpan w:val="2"/>
          </w:tcPr>
          <w:p w:rsidR="00E51FB1" w:rsidRPr="00FD0E93" w:rsidRDefault="00E51FB1" w:rsidP="00E51FB1">
            <w:pPr>
              <w:jc w:val="center"/>
            </w:pPr>
            <w:r w:rsidRPr="00FD0E93">
              <w:rPr>
                <w:sz w:val="22"/>
                <w:szCs w:val="22"/>
              </w:rPr>
              <w:t>2014</w:t>
            </w:r>
          </w:p>
        </w:tc>
        <w:tc>
          <w:tcPr>
            <w:tcW w:w="1558" w:type="dxa"/>
            <w:gridSpan w:val="2"/>
          </w:tcPr>
          <w:p w:rsidR="00E51FB1" w:rsidRPr="00FD0E93" w:rsidRDefault="00E51FB1" w:rsidP="00E51FB1">
            <w:pPr>
              <w:jc w:val="both"/>
            </w:pPr>
            <w:r w:rsidRPr="00FD0E93">
              <w:rPr>
                <w:sz w:val="22"/>
                <w:szCs w:val="22"/>
              </w:rPr>
              <w:t>В.И. Лях</w:t>
            </w:r>
          </w:p>
        </w:tc>
        <w:tc>
          <w:tcPr>
            <w:tcW w:w="2410" w:type="dxa"/>
            <w:gridSpan w:val="2"/>
          </w:tcPr>
          <w:p w:rsidR="00E51FB1" w:rsidRPr="00FD0E93" w:rsidRDefault="00E51FB1" w:rsidP="00E51FB1">
            <w:r w:rsidRPr="00FD0E93">
              <w:rPr>
                <w:sz w:val="22"/>
                <w:szCs w:val="22"/>
              </w:rPr>
              <w:t>Физическая культура 1-4 классы: учеб</w:t>
            </w:r>
            <w:proofErr w:type="gramStart"/>
            <w:r w:rsidRPr="00FD0E93">
              <w:rPr>
                <w:sz w:val="22"/>
                <w:szCs w:val="22"/>
              </w:rPr>
              <w:t>.</w:t>
            </w:r>
            <w:proofErr w:type="gramEnd"/>
            <w:r w:rsidRPr="00FD0E93">
              <w:rPr>
                <w:sz w:val="22"/>
                <w:szCs w:val="22"/>
              </w:rPr>
              <w:t xml:space="preserve"> </w:t>
            </w:r>
            <w:proofErr w:type="gramStart"/>
            <w:r w:rsidRPr="00FD0E93">
              <w:rPr>
                <w:sz w:val="22"/>
                <w:szCs w:val="22"/>
              </w:rPr>
              <w:t>д</w:t>
            </w:r>
            <w:proofErr w:type="gramEnd"/>
            <w:r w:rsidRPr="00FD0E93">
              <w:rPr>
                <w:sz w:val="22"/>
                <w:szCs w:val="22"/>
              </w:rPr>
              <w:t xml:space="preserve">ля </w:t>
            </w:r>
            <w:proofErr w:type="spellStart"/>
            <w:r w:rsidRPr="00FD0E93">
              <w:rPr>
                <w:sz w:val="22"/>
                <w:szCs w:val="22"/>
              </w:rPr>
              <w:t>общеобразоват</w:t>
            </w:r>
            <w:proofErr w:type="spellEnd"/>
            <w:r w:rsidRPr="00FD0E93">
              <w:rPr>
                <w:sz w:val="22"/>
                <w:szCs w:val="22"/>
              </w:rPr>
              <w:t>. учреждений. - М. «Просвещение»</w:t>
            </w:r>
          </w:p>
        </w:tc>
        <w:tc>
          <w:tcPr>
            <w:tcW w:w="708" w:type="dxa"/>
            <w:gridSpan w:val="2"/>
          </w:tcPr>
          <w:p w:rsidR="00E51FB1" w:rsidRPr="00FD0E93" w:rsidRDefault="00E51FB1" w:rsidP="00E51FB1">
            <w:r w:rsidRPr="00FD0E93">
              <w:rPr>
                <w:sz w:val="22"/>
                <w:szCs w:val="22"/>
              </w:rPr>
              <w:t>2012-2018</w:t>
            </w:r>
            <w:r w:rsidRPr="00FD0E93">
              <w:rPr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851" w:type="dxa"/>
          </w:tcPr>
          <w:p w:rsidR="00E51FB1" w:rsidRPr="00FD0E93" w:rsidRDefault="00E51FB1" w:rsidP="00E51FB1">
            <w:r w:rsidRPr="00FD0E93">
              <w:rPr>
                <w:sz w:val="22"/>
                <w:szCs w:val="22"/>
              </w:rPr>
              <w:t>100%</w:t>
            </w:r>
          </w:p>
        </w:tc>
        <w:tc>
          <w:tcPr>
            <w:tcW w:w="1510" w:type="dxa"/>
          </w:tcPr>
          <w:p w:rsidR="00E51FB1" w:rsidRPr="00FD0E93" w:rsidRDefault="00E51FB1" w:rsidP="00E51FB1"/>
        </w:tc>
      </w:tr>
      <w:tr w:rsidR="00FD0E93" w:rsidRPr="00FD0E93" w:rsidTr="00703A86">
        <w:trPr>
          <w:trHeight w:val="55"/>
        </w:trPr>
        <w:tc>
          <w:tcPr>
            <w:tcW w:w="1538" w:type="dxa"/>
            <w:vMerge/>
            <w:vAlign w:val="center"/>
          </w:tcPr>
          <w:p w:rsidR="00FC628A" w:rsidRPr="00FD0E93" w:rsidRDefault="00FC628A" w:rsidP="00305A67"/>
        </w:tc>
        <w:tc>
          <w:tcPr>
            <w:tcW w:w="555" w:type="dxa"/>
          </w:tcPr>
          <w:p w:rsidR="00FC628A" w:rsidRPr="00FD0E93" w:rsidRDefault="00FC628A" w:rsidP="00305A67">
            <w:pPr>
              <w:jc w:val="center"/>
            </w:pPr>
            <w:r w:rsidRPr="00FD0E93">
              <w:rPr>
                <w:sz w:val="22"/>
                <w:szCs w:val="22"/>
              </w:rPr>
              <w:t>2</w:t>
            </w:r>
          </w:p>
        </w:tc>
        <w:tc>
          <w:tcPr>
            <w:tcW w:w="3611" w:type="dxa"/>
          </w:tcPr>
          <w:p w:rsidR="00FC628A" w:rsidRPr="00FD0E93" w:rsidRDefault="00FC628A" w:rsidP="00305A67">
            <w:pPr>
              <w:jc w:val="both"/>
            </w:pPr>
            <w:r w:rsidRPr="00FD0E93">
              <w:rPr>
                <w:sz w:val="22"/>
                <w:szCs w:val="22"/>
              </w:rPr>
              <w:t>Физическая культура. Рабочие программы. Предметная линия учебников для 1-4 классов. – М.: Просвещение</w:t>
            </w:r>
          </w:p>
        </w:tc>
        <w:tc>
          <w:tcPr>
            <w:tcW w:w="1371" w:type="dxa"/>
          </w:tcPr>
          <w:p w:rsidR="00FC628A" w:rsidRPr="00FD0E93" w:rsidRDefault="00FC628A" w:rsidP="00305A67">
            <w:pPr>
              <w:jc w:val="center"/>
            </w:pPr>
            <w:r w:rsidRPr="00FD0E93">
              <w:rPr>
                <w:sz w:val="22"/>
                <w:szCs w:val="22"/>
              </w:rPr>
              <w:t>В.И.Лях</w:t>
            </w:r>
          </w:p>
        </w:tc>
        <w:tc>
          <w:tcPr>
            <w:tcW w:w="852" w:type="dxa"/>
            <w:gridSpan w:val="2"/>
          </w:tcPr>
          <w:p w:rsidR="00FC628A" w:rsidRPr="00FD0E93" w:rsidRDefault="00FC628A" w:rsidP="00305A67">
            <w:pPr>
              <w:jc w:val="center"/>
            </w:pPr>
            <w:r w:rsidRPr="00FD0E93">
              <w:rPr>
                <w:sz w:val="22"/>
                <w:szCs w:val="22"/>
              </w:rPr>
              <w:t>2011</w:t>
            </w:r>
          </w:p>
        </w:tc>
        <w:tc>
          <w:tcPr>
            <w:tcW w:w="1558" w:type="dxa"/>
            <w:gridSpan w:val="2"/>
          </w:tcPr>
          <w:p w:rsidR="00FC628A" w:rsidRPr="00FD0E93" w:rsidRDefault="00FC628A" w:rsidP="00305A67">
            <w:pPr>
              <w:jc w:val="both"/>
            </w:pPr>
            <w:r w:rsidRPr="00FD0E93">
              <w:rPr>
                <w:sz w:val="22"/>
                <w:szCs w:val="22"/>
              </w:rPr>
              <w:t>В.И. Лях</w:t>
            </w:r>
          </w:p>
        </w:tc>
        <w:tc>
          <w:tcPr>
            <w:tcW w:w="2410" w:type="dxa"/>
            <w:gridSpan w:val="2"/>
          </w:tcPr>
          <w:p w:rsidR="00FC628A" w:rsidRPr="00FD0E93" w:rsidRDefault="00FC628A" w:rsidP="00305A67">
            <w:r w:rsidRPr="00FD0E93">
              <w:rPr>
                <w:sz w:val="22"/>
                <w:szCs w:val="22"/>
              </w:rPr>
              <w:t>Физическая культура 1-4 класс. Издательство «Просвещение»</w:t>
            </w:r>
          </w:p>
        </w:tc>
        <w:tc>
          <w:tcPr>
            <w:tcW w:w="708" w:type="dxa"/>
            <w:gridSpan w:val="2"/>
          </w:tcPr>
          <w:p w:rsidR="00FC628A" w:rsidRPr="00FD0E93" w:rsidRDefault="00FC628A" w:rsidP="00305A67">
            <w:r w:rsidRPr="00FD0E93">
              <w:rPr>
                <w:sz w:val="22"/>
                <w:szCs w:val="22"/>
              </w:rPr>
              <w:t>2012-2018</w:t>
            </w:r>
          </w:p>
        </w:tc>
        <w:tc>
          <w:tcPr>
            <w:tcW w:w="851" w:type="dxa"/>
          </w:tcPr>
          <w:p w:rsidR="00FC628A" w:rsidRPr="00FD0E93" w:rsidRDefault="00FC628A" w:rsidP="00305A67">
            <w:r w:rsidRPr="00FD0E93">
              <w:rPr>
                <w:sz w:val="22"/>
                <w:szCs w:val="22"/>
              </w:rPr>
              <w:t>100%</w:t>
            </w:r>
          </w:p>
        </w:tc>
        <w:tc>
          <w:tcPr>
            <w:tcW w:w="1510" w:type="dxa"/>
          </w:tcPr>
          <w:p w:rsidR="00FC628A" w:rsidRPr="00FD0E93" w:rsidRDefault="00FC628A" w:rsidP="00305A67"/>
        </w:tc>
      </w:tr>
      <w:tr w:rsidR="00FD0E93" w:rsidRPr="00FD0E93" w:rsidTr="00703A86">
        <w:trPr>
          <w:trHeight w:val="55"/>
        </w:trPr>
        <w:tc>
          <w:tcPr>
            <w:tcW w:w="1538" w:type="dxa"/>
            <w:vMerge/>
            <w:vAlign w:val="center"/>
          </w:tcPr>
          <w:p w:rsidR="00FC628A" w:rsidRPr="00FD0E93" w:rsidRDefault="00FC628A" w:rsidP="00305A67"/>
        </w:tc>
        <w:tc>
          <w:tcPr>
            <w:tcW w:w="555" w:type="dxa"/>
          </w:tcPr>
          <w:p w:rsidR="00FC628A" w:rsidRPr="00FD0E93" w:rsidRDefault="00FC628A" w:rsidP="00305A67">
            <w:pPr>
              <w:jc w:val="center"/>
            </w:pPr>
            <w:r w:rsidRPr="00FD0E93">
              <w:rPr>
                <w:sz w:val="22"/>
                <w:szCs w:val="22"/>
              </w:rPr>
              <w:t>3</w:t>
            </w:r>
          </w:p>
        </w:tc>
        <w:tc>
          <w:tcPr>
            <w:tcW w:w="3611" w:type="dxa"/>
          </w:tcPr>
          <w:p w:rsidR="00FC628A" w:rsidRPr="00FD0E93" w:rsidRDefault="00FC628A" w:rsidP="00305A67">
            <w:pPr>
              <w:jc w:val="both"/>
            </w:pPr>
            <w:r w:rsidRPr="00FD0E93">
              <w:rPr>
                <w:sz w:val="22"/>
                <w:szCs w:val="22"/>
              </w:rPr>
              <w:t>Физическая культура. Рабочие программы. Предметная линия учебников для 1-4 классов. – М.: Просвещение</w:t>
            </w:r>
          </w:p>
        </w:tc>
        <w:tc>
          <w:tcPr>
            <w:tcW w:w="1371" w:type="dxa"/>
          </w:tcPr>
          <w:p w:rsidR="00FC628A" w:rsidRPr="00FD0E93" w:rsidRDefault="00FC628A" w:rsidP="00305A67">
            <w:pPr>
              <w:jc w:val="center"/>
            </w:pPr>
            <w:r w:rsidRPr="00FD0E93">
              <w:rPr>
                <w:sz w:val="22"/>
                <w:szCs w:val="22"/>
              </w:rPr>
              <w:t>В.И.Лях</w:t>
            </w:r>
          </w:p>
        </w:tc>
        <w:tc>
          <w:tcPr>
            <w:tcW w:w="852" w:type="dxa"/>
            <w:gridSpan w:val="2"/>
          </w:tcPr>
          <w:p w:rsidR="00FC628A" w:rsidRPr="00FD0E93" w:rsidRDefault="00FC628A" w:rsidP="00305A67">
            <w:pPr>
              <w:jc w:val="center"/>
            </w:pPr>
            <w:r w:rsidRPr="00FD0E93">
              <w:rPr>
                <w:sz w:val="22"/>
                <w:szCs w:val="22"/>
              </w:rPr>
              <w:t>2011</w:t>
            </w:r>
          </w:p>
        </w:tc>
        <w:tc>
          <w:tcPr>
            <w:tcW w:w="1558" w:type="dxa"/>
            <w:gridSpan w:val="2"/>
          </w:tcPr>
          <w:p w:rsidR="00FC628A" w:rsidRPr="00FD0E93" w:rsidRDefault="00FC628A" w:rsidP="00305A67">
            <w:pPr>
              <w:jc w:val="both"/>
            </w:pPr>
            <w:r w:rsidRPr="00FD0E93">
              <w:rPr>
                <w:sz w:val="22"/>
                <w:szCs w:val="22"/>
              </w:rPr>
              <w:t>В.И. Лях</w:t>
            </w:r>
          </w:p>
        </w:tc>
        <w:tc>
          <w:tcPr>
            <w:tcW w:w="2410" w:type="dxa"/>
            <w:gridSpan w:val="2"/>
          </w:tcPr>
          <w:p w:rsidR="00FC628A" w:rsidRPr="00FD0E93" w:rsidRDefault="00FC628A" w:rsidP="00305A67">
            <w:r w:rsidRPr="00FD0E93">
              <w:rPr>
                <w:sz w:val="22"/>
                <w:szCs w:val="22"/>
              </w:rPr>
              <w:t>Физическая культура 1-4 класс. Издательство «Просвещение»</w:t>
            </w:r>
          </w:p>
        </w:tc>
        <w:tc>
          <w:tcPr>
            <w:tcW w:w="708" w:type="dxa"/>
            <w:gridSpan w:val="2"/>
          </w:tcPr>
          <w:p w:rsidR="00FC628A" w:rsidRPr="00FD0E93" w:rsidRDefault="00FC628A" w:rsidP="00305A67">
            <w:r w:rsidRPr="00FD0E93">
              <w:rPr>
                <w:sz w:val="22"/>
                <w:szCs w:val="22"/>
              </w:rPr>
              <w:t>2012-2018</w:t>
            </w:r>
          </w:p>
        </w:tc>
        <w:tc>
          <w:tcPr>
            <w:tcW w:w="851" w:type="dxa"/>
          </w:tcPr>
          <w:p w:rsidR="00FC628A" w:rsidRPr="00FD0E93" w:rsidRDefault="00FC628A" w:rsidP="00305A67">
            <w:r w:rsidRPr="00FD0E93">
              <w:rPr>
                <w:sz w:val="22"/>
                <w:szCs w:val="22"/>
              </w:rPr>
              <w:t>100%</w:t>
            </w:r>
          </w:p>
        </w:tc>
        <w:tc>
          <w:tcPr>
            <w:tcW w:w="1510" w:type="dxa"/>
          </w:tcPr>
          <w:p w:rsidR="00FC628A" w:rsidRPr="00FD0E93" w:rsidRDefault="00FC628A" w:rsidP="00305A67"/>
        </w:tc>
      </w:tr>
      <w:tr w:rsidR="00FD0E93" w:rsidRPr="00FD0E93" w:rsidTr="00703A86">
        <w:trPr>
          <w:trHeight w:val="1037"/>
        </w:trPr>
        <w:tc>
          <w:tcPr>
            <w:tcW w:w="1538" w:type="dxa"/>
            <w:vMerge/>
            <w:vAlign w:val="center"/>
          </w:tcPr>
          <w:p w:rsidR="00FC628A" w:rsidRPr="00FD0E93" w:rsidRDefault="00FC628A" w:rsidP="00305A67"/>
        </w:tc>
        <w:tc>
          <w:tcPr>
            <w:tcW w:w="555" w:type="dxa"/>
          </w:tcPr>
          <w:p w:rsidR="00FC628A" w:rsidRPr="00FD0E93" w:rsidRDefault="00FC628A" w:rsidP="00305A67">
            <w:pPr>
              <w:jc w:val="center"/>
            </w:pPr>
            <w:r w:rsidRPr="00FD0E93">
              <w:rPr>
                <w:sz w:val="22"/>
                <w:szCs w:val="22"/>
              </w:rPr>
              <w:t>4</w:t>
            </w:r>
          </w:p>
        </w:tc>
        <w:tc>
          <w:tcPr>
            <w:tcW w:w="3611" w:type="dxa"/>
          </w:tcPr>
          <w:p w:rsidR="00FC628A" w:rsidRPr="00FD0E93" w:rsidRDefault="00FC628A" w:rsidP="00305A67">
            <w:pPr>
              <w:jc w:val="both"/>
            </w:pPr>
            <w:r w:rsidRPr="00FD0E93">
              <w:rPr>
                <w:sz w:val="22"/>
                <w:szCs w:val="22"/>
              </w:rPr>
              <w:t>Физическая культура. Рабочие программы. Предметная линия учебников для 1-4 классов. – М.: Просвещение</w:t>
            </w:r>
          </w:p>
        </w:tc>
        <w:tc>
          <w:tcPr>
            <w:tcW w:w="1371" w:type="dxa"/>
          </w:tcPr>
          <w:p w:rsidR="00FC628A" w:rsidRPr="00FD0E93" w:rsidRDefault="00FC628A" w:rsidP="00305A67">
            <w:pPr>
              <w:jc w:val="center"/>
            </w:pPr>
            <w:r w:rsidRPr="00FD0E93">
              <w:rPr>
                <w:sz w:val="22"/>
                <w:szCs w:val="22"/>
              </w:rPr>
              <w:t>В.И.Лях</w:t>
            </w:r>
          </w:p>
        </w:tc>
        <w:tc>
          <w:tcPr>
            <w:tcW w:w="852" w:type="dxa"/>
            <w:gridSpan w:val="2"/>
          </w:tcPr>
          <w:p w:rsidR="00FC628A" w:rsidRPr="00FD0E93" w:rsidRDefault="00FC628A" w:rsidP="00305A67">
            <w:pPr>
              <w:jc w:val="center"/>
            </w:pPr>
            <w:r w:rsidRPr="00FD0E93">
              <w:rPr>
                <w:sz w:val="22"/>
                <w:szCs w:val="22"/>
              </w:rPr>
              <w:t>2011</w:t>
            </w:r>
          </w:p>
        </w:tc>
        <w:tc>
          <w:tcPr>
            <w:tcW w:w="1558" w:type="dxa"/>
            <w:gridSpan w:val="2"/>
          </w:tcPr>
          <w:p w:rsidR="00FC628A" w:rsidRPr="00FD0E93" w:rsidRDefault="00FC628A" w:rsidP="00305A67">
            <w:pPr>
              <w:jc w:val="both"/>
            </w:pPr>
            <w:r w:rsidRPr="00FD0E93">
              <w:rPr>
                <w:sz w:val="22"/>
                <w:szCs w:val="22"/>
              </w:rPr>
              <w:t>В.И. Лях</w:t>
            </w:r>
          </w:p>
        </w:tc>
        <w:tc>
          <w:tcPr>
            <w:tcW w:w="2410" w:type="dxa"/>
            <w:gridSpan w:val="2"/>
          </w:tcPr>
          <w:p w:rsidR="00FC628A" w:rsidRPr="00FD0E93" w:rsidRDefault="00FC628A" w:rsidP="00305A67">
            <w:r w:rsidRPr="00FD0E93">
              <w:rPr>
                <w:sz w:val="22"/>
                <w:szCs w:val="22"/>
              </w:rPr>
              <w:t>Физическая культура 1-4 класс. Издательство «Просвещение»</w:t>
            </w:r>
          </w:p>
        </w:tc>
        <w:tc>
          <w:tcPr>
            <w:tcW w:w="708" w:type="dxa"/>
            <w:gridSpan w:val="2"/>
          </w:tcPr>
          <w:p w:rsidR="00FC628A" w:rsidRPr="00FD0E93" w:rsidRDefault="00FC628A" w:rsidP="00305A67">
            <w:r w:rsidRPr="00FD0E93">
              <w:rPr>
                <w:sz w:val="22"/>
                <w:szCs w:val="22"/>
              </w:rPr>
              <w:t>2012-2018</w:t>
            </w:r>
          </w:p>
        </w:tc>
        <w:tc>
          <w:tcPr>
            <w:tcW w:w="851" w:type="dxa"/>
          </w:tcPr>
          <w:p w:rsidR="00FC628A" w:rsidRPr="00FD0E93" w:rsidRDefault="00FC628A" w:rsidP="00305A67">
            <w:pPr>
              <w:spacing w:before="240"/>
            </w:pPr>
            <w:r w:rsidRPr="00FD0E93">
              <w:rPr>
                <w:sz w:val="22"/>
                <w:szCs w:val="22"/>
              </w:rPr>
              <w:t>100%</w:t>
            </w:r>
          </w:p>
        </w:tc>
        <w:tc>
          <w:tcPr>
            <w:tcW w:w="1510" w:type="dxa"/>
          </w:tcPr>
          <w:p w:rsidR="00FC628A" w:rsidRPr="00FD0E93" w:rsidRDefault="00FC628A" w:rsidP="00305A67"/>
        </w:tc>
      </w:tr>
      <w:tr w:rsidR="00FD0E93" w:rsidRPr="00FD0E93" w:rsidTr="00703A86">
        <w:trPr>
          <w:trHeight w:val="55"/>
        </w:trPr>
        <w:tc>
          <w:tcPr>
            <w:tcW w:w="1538" w:type="dxa"/>
          </w:tcPr>
          <w:p w:rsidR="00FC628A" w:rsidRPr="00FD0E93" w:rsidRDefault="00FC628A" w:rsidP="00305A67">
            <w:pPr>
              <w:jc w:val="both"/>
            </w:pPr>
            <w:r w:rsidRPr="00FD0E93">
              <w:rPr>
                <w:sz w:val="22"/>
                <w:szCs w:val="22"/>
              </w:rPr>
              <w:t xml:space="preserve">Основы </w:t>
            </w:r>
            <w:proofErr w:type="spellStart"/>
            <w:r w:rsidRPr="00FD0E93">
              <w:rPr>
                <w:sz w:val="22"/>
                <w:szCs w:val="22"/>
              </w:rPr>
              <w:t>религиоз</w:t>
            </w:r>
            <w:proofErr w:type="spellEnd"/>
          </w:p>
          <w:p w:rsidR="00FC628A" w:rsidRPr="00FD0E93" w:rsidRDefault="00FC628A" w:rsidP="00305A67">
            <w:pPr>
              <w:jc w:val="both"/>
            </w:pPr>
            <w:proofErr w:type="spellStart"/>
            <w:r w:rsidRPr="00FD0E93">
              <w:rPr>
                <w:sz w:val="22"/>
                <w:szCs w:val="22"/>
              </w:rPr>
              <w:t>ных</w:t>
            </w:r>
            <w:proofErr w:type="spellEnd"/>
            <w:r w:rsidRPr="00FD0E93">
              <w:rPr>
                <w:sz w:val="22"/>
                <w:szCs w:val="22"/>
              </w:rPr>
              <w:t xml:space="preserve"> культур и светской этики</w:t>
            </w:r>
          </w:p>
        </w:tc>
        <w:tc>
          <w:tcPr>
            <w:tcW w:w="555" w:type="dxa"/>
          </w:tcPr>
          <w:p w:rsidR="00FC628A" w:rsidRPr="00FD0E93" w:rsidRDefault="00FC628A" w:rsidP="00305A67">
            <w:pPr>
              <w:jc w:val="center"/>
            </w:pPr>
            <w:r w:rsidRPr="00FD0E93">
              <w:rPr>
                <w:sz w:val="22"/>
                <w:szCs w:val="22"/>
              </w:rPr>
              <w:t>4</w:t>
            </w:r>
          </w:p>
        </w:tc>
        <w:tc>
          <w:tcPr>
            <w:tcW w:w="3611" w:type="dxa"/>
          </w:tcPr>
          <w:p w:rsidR="00FC628A" w:rsidRPr="00FD0E93" w:rsidRDefault="00FC628A" w:rsidP="00421AA7">
            <w:pPr>
              <w:jc w:val="both"/>
            </w:pPr>
            <w:r w:rsidRPr="00FD0E93">
              <w:t>Основы православной культуры. Методическое пособие для учителя. – М.: Центр поддержки культурно-исторических традиций Отечества</w:t>
            </w:r>
          </w:p>
        </w:tc>
        <w:tc>
          <w:tcPr>
            <w:tcW w:w="1371" w:type="dxa"/>
          </w:tcPr>
          <w:p w:rsidR="00FC628A" w:rsidRPr="00FD0E93" w:rsidRDefault="00FC628A" w:rsidP="00305A67">
            <w:r w:rsidRPr="00FD0E93">
              <w:rPr>
                <w:bCs/>
              </w:rPr>
              <w:t>Шевченко Л.Л.</w:t>
            </w:r>
          </w:p>
        </w:tc>
        <w:tc>
          <w:tcPr>
            <w:tcW w:w="852" w:type="dxa"/>
            <w:gridSpan w:val="2"/>
          </w:tcPr>
          <w:p w:rsidR="00FC628A" w:rsidRPr="00FD0E93" w:rsidRDefault="00FC628A" w:rsidP="00305A67">
            <w:pPr>
              <w:jc w:val="center"/>
            </w:pPr>
            <w:r w:rsidRPr="00FD0E93">
              <w:rPr>
                <w:sz w:val="22"/>
                <w:szCs w:val="22"/>
              </w:rPr>
              <w:t>2010</w:t>
            </w:r>
          </w:p>
        </w:tc>
        <w:tc>
          <w:tcPr>
            <w:tcW w:w="1558" w:type="dxa"/>
            <w:gridSpan w:val="2"/>
          </w:tcPr>
          <w:p w:rsidR="00FC628A" w:rsidRPr="00FD0E93" w:rsidRDefault="00FC628A" w:rsidP="00305A67">
            <w:r w:rsidRPr="00FD0E93">
              <w:rPr>
                <w:bCs/>
              </w:rPr>
              <w:t>Шевченко Л.Л.</w:t>
            </w:r>
          </w:p>
        </w:tc>
        <w:tc>
          <w:tcPr>
            <w:tcW w:w="2410" w:type="dxa"/>
            <w:gridSpan w:val="2"/>
          </w:tcPr>
          <w:p w:rsidR="00FC628A" w:rsidRPr="00FD0E93" w:rsidRDefault="00FC628A" w:rsidP="00421AA7">
            <w:pPr>
              <w:pStyle w:val="Standard"/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bCs/>
              </w:rPr>
            </w:pPr>
            <w:r w:rsidRPr="00FD0E93">
              <w:rPr>
                <w:rFonts w:ascii="Times New Roman" w:hAnsi="Times New Roman" w:cs="Times New Roman"/>
                <w:bCs/>
              </w:rPr>
              <w:t xml:space="preserve">Шевченко Л.Л. </w:t>
            </w:r>
            <w:r w:rsidRPr="00FD0E93">
              <w:t>Основы религиозных культур и светской этики</w:t>
            </w:r>
            <w:r w:rsidRPr="00FD0E93">
              <w:rPr>
                <w:rFonts w:ascii="Calibri" w:hAnsi="Calibri"/>
              </w:rPr>
              <w:t>.</w:t>
            </w:r>
            <w:r w:rsidRPr="00FD0E93">
              <w:t xml:space="preserve"> Основы православной культуры</w:t>
            </w:r>
            <w:r w:rsidRPr="00FD0E93">
              <w:rPr>
                <w:rFonts w:ascii="Times New Roman" w:hAnsi="Times New Roman" w:cs="Times New Roman"/>
                <w:bCs/>
              </w:rPr>
              <w:t>. 4 класс. Учебник  для учащихся начальных классов общеобразовательных школ, лицеев, гимназий. – М.Центр поддержки культурно-исторических традиций Отечества</w:t>
            </w:r>
          </w:p>
          <w:p w:rsidR="00FC628A" w:rsidRPr="00FD0E93" w:rsidRDefault="00FC628A" w:rsidP="00305A67">
            <w:pPr>
              <w:pStyle w:val="Standard"/>
              <w:shd w:val="clear" w:color="auto" w:fill="FFFFFF"/>
              <w:autoSpaceDE w:val="0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FC628A" w:rsidRPr="00FD0E93" w:rsidRDefault="00FC628A" w:rsidP="00305A67"/>
        </w:tc>
        <w:tc>
          <w:tcPr>
            <w:tcW w:w="708" w:type="dxa"/>
            <w:gridSpan w:val="2"/>
          </w:tcPr>
          <w:p w:rsidR="00FC628A" w:rsidRPr="00FD0E93" w:rsidRDefault="00FC628A" w:rsidP="00305A67">
            <w:r w:rsidRPr="00FD0E93">
              <w:rPr>
                <w:sz w:val="22"/>
                <w:szCs w:val="22"/>
              </w:rPr>
              <w:t>2019</w:t>
            </w:r>
          </w:p>
        </w:tc>
        <w:tc>
          <w:tcPr>
            <w:tcW w:w="851" w:type="dxa"/>
          </w:tcPr>
          <w:p w:rsidR="00FC628A" w:rsidRPr="00FD0E93" w:rsidRDefault="00FC628A" w:rsidP="00305A67">
            <w:r w:rsidRPr="00FD0E93">
              <w:rPr>
                <w:sz w:val="22"/>
                <w:szCs w:val="22"/>
              </w:rPr>
              <w:t>100 %</w:t>
            </w:r>
          </w:p>
        </w:tc>
        <w:tc>
          <w:tcPr>
            <w:tcW w:w="1510" w:type="dxa"/>
          </w:tcPr>
          <w:p w:rsidR="00FC628A" w:rsidRPr="00FD0E93" w:rsidRDefault="00FC628A" w:rsidP="00305A67">
            <w:pPr>
              <w:spacing w:before="100" w:beforeAutospacing="1" w:after="100" w:afterAutospacing="1" w:line="135" w:lineRule="atLeast"/>
            </w:pPr>
          </w:p>
        </w:tc>
      </w:tr>
      <w:tr w:rsidR="00FD0E93" w:rsidRPr="00FD0E93" w:rsidTr="00703A86">
        <w:trPr>
          <w:trHeight w:val="55"/>
        </w:trPr>
        <w:tc>
          <w:tcPr>
            <w:tcW w:w="1538" w:type="dxa"/>
          </w:tcPr>
          <w:p w:rsidR="00FC628A" w:rsidRPr="00FD0E93" w:rsidRDefault="00FC628A" w:rsidP="00A82BE7">
            <w:pPr>
              <w:jc w:val="both"/>
            </w:pPr>
            <w:r w:rsidRPr="00FD0E93">
              <w:t xml:space="preserve">Литератур </w:t>
            </w:r>
            <w:proofErr w:type="spellStart"/>
            <w:r w:rsidRPr="00FD0E93">
              <w:t>ное</w:t>
            </w:r>
            <w:proofErr w:type="spellEnd"/>
            <w:r w:rsidRPr="00FD0E93">
              <w:t xml:space="preserve"> чтение на родном языке </w:t>
            </w:r>
            <w:r w:rsidRPr="00FD0E93">
              <w:lastRenderedPageBreak/>
              <w:t>(русском)</w:t>
            </w:r>
          </w:p>
        </w:tc>
        <w:tc>
          <w:tcPr>
            <w:tcW w:w="555" w:type="dxa"/>
          </w:tcPr>
          <w:p w:rsidR="00FC628A" w:rsidRPr="00FD0E93" w:rsidRDefault="00FC628A" w:rsidP="00A82BE7">
            <w:pPr>
              <w:jc w:val="center"/>
            </w:pPr>
            <w:r w:rsidRPr="00FD0E93">
              <w:rPr>
                <w:sz w:val="22"/>
                <w:szCs w:val="22"/>
              </w:rPr>
              <w:lastRenderedPageBreak/>
              <w:t>1-4</w:t>
            </w:r>
          </w:p>
        </w:tc>
        <w:tc>
          <w:tcPr>
            <w:tcW w:w="3611" w:type="dxa"/>
          </w:tcPr>
          <w:p w:rsidR="00FC628A" w:rsidRPr="00FD0E93" w:rsidRDefault="00FC628A" w:rsidP="00A82BE7">
            <w:pPr>
              <w:jc w:val="both"/>
            </w:pPr>
            <w:r w:rsidRPr="00FD0E93">
              <w:t xml:space="preserve">Примерная программа по учебному предмету «Литературное чтение на родном языке» 1 -4 классы </w:t>
            </w:r>
            <w:r w:rsidRPr="00FD0E93">
              <w:lastRenderedPageBreak/>
              <w:t>(ФГОС НОО), Департамент образования Белгородской области, ОГАОУ ДПО «</w:t>
            </w:r>
            <w:proofErr w:type="spellStart"/>
            <w:r w:rsidRPr="00FD0E93">
              <w:t>БелИРО</w:t>
            </w:r>
            <w:proofErr w:type="spellEnd"/>
            <w:r w:rsidRPr="00FD0E93">
              <w:t>», Белгород</w:t>
            </w:r>
          </w:p>
        </w:tc>
        <w:tc>
          <w:tcPr>
            <w:tcW w:w="1371" w:type="dxa"/>
          </w:tcPr>
          <w:p w:rsidR="00FC628A" w:rsidRPr="00FD0E93" w:rsidRDefault="00FC628A" w:rsidP="00A82BE7">
            <w:pPr>
              <w:rPr>
                <w:bCs/>
              </w:rPr>
            </w:pPr>
          </w:p>
        </w:tc>
        <w:tc>
          <w:tcPr>
            <w:tcW w:w="852" w:type="dxa"/>
            <w:gridSpan w:val="2"/>
          </w:tcPr>
          <w:p w:rsidR="00FC628A" w:rsidRPr="00FD0E93" w:rsidRDefault="00FC628A" w:rsidP="00A82BE7">
            <w:pPr>
              <w:jc w:val="center"/>
            </w:pPr>
            <w:r w:rsidRPr="00FD0E93">
              <w:rPr>
                <w:sz w:val="22"/>
                <w:szCs w:val="22"/>
              </w:rPr>
              <w:t>2017</w:t>
            </w:r>
          </w:p>
        </w:tc>
        <w:tc>
          <w:tcPr>
            <w:tcW w:w="1558" w:type="dxa"/>
            <w:gridSpan w:val="2"/>
          </w:tcPr>
          <w:p w:rsidR="00FC628A" w:rsidRPr="00FD0E93" w:rsidRDefault="00FC628A" w:rsidP="00A82BE7">
            <w:pPr>
              <w:rPr>
                <w:bCs/>
              </w:rPr>
            </w:pPr>
          </w:p>
        </w:tc>
        <w:tc>
          <w:tcPr>
            <w:tcW w:w="2410" w:type="dxa"/>
            <w:gridSpan w:val="2"/>
          </w:tcPr>
          <w:p w:rsidR="00FC628A" w:rsidRPr="00FD0E93" w:rsidRDefault="00FC628A" w:rsidP="00A82BE7">
            <w:pPr>
              <w:pStyle w:val="Standard"/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  <w:gridSpan w:val="2"/>
          </w:tcPr>
          <w:p w:rsidR="00FC628A" w:rsidRPr="00FD0E93" w:rsidRDefault="00FC628A" w:rsidP="00A82BE7"/>
        </w:tc>
        <w:tc>
          <w:tcPr>
            <w:tcW w:w="851" w:type="dxa"/>
          </w:tcPr>
          <w:p w:rsidR="00FC628A" w:rsidRPr="00FD0E93" w:rsidRDefault="00FC628A" w:rsidP="00A82BE7"/>
        </w:tc>
        <w:tc>
          <w:tcPr>
            <w:tcW w:w="1510" w:type="dxa"/>
          </w:tcPr>
          <w:p w:rsidR="00A7229B" w:rsidRDefault="00A7229B" w:rsidP="00A7229B">
            <w:r>
              <w:t>тексты художественных произведен</w:t>
            </w:r>
            <w:r>
              <w:lastRenderedPageBreak/>
              <w:t>ий в электронном формате</w:t>
            </w:r>
          </w:p>
          <w:p w:rsidR="00FC628A" w:rsidRPr="00FD0E93" w:rsidRDefault="00FC628A" w:rsidP="00A82BE7">
            <w:pPr>
              <w:spacing w:before="100" w:beforeAutospacing="1" w:after="100" w:afterAutospacing="1" w:line="135" w:lineRule="atLeast"/>
            </w:pPr>
          </w:p>
        </w:tc>
      </w:tr>
      <w:tr w:rsidR="00FD0E93" w:rsidRPr="00FD0E93" w:rsidTr="002723E7">
        <w:trPr>
          <w:trHeight w:val="55"/>
        </w:trPr>
        <w:tc>
          <w:tcPr>
            <w:tcW w:w="1538" w:type="dxa"/>
          </w:tcPr>
          <w:p w:rsidR="00FC628A" w:rsidRPr="00FD0E93" w:rsidRDefault="00FC628A" w:rsidP="002723E7">
            <w:pPr>
              <w:jc w:val="both"/>
            </w:pPr>
            <w:r w:rsidRPr="00FD0E93">
              <w:lastRenderedPageBreak/>
              <w:t>Родной язык (русский)</w:t>
            </w:r>
          </w:p>
        </w:tc>
        <w:tc>
          <w:tcPr>
            <w:tcW w:w="555" w:type="dxa"/>
          </w:tcPr>
          <w:p w:rsidR="00FC628A" w:rsidRPr="00FD0E93" w:rsidRDefault="00FC628A" w:rsidP="002723E7">
            <w:pPr>
              <w:jc w:val="center"/>
            </w:pPr>
            <w:r w:rsidRPr="00FD0E93">
              <w:rPr>
                <w:sz w:val="22"/>
                <w:szCs w:val="22"/>
              </w:rPr>
              <w:t>1</w:t>
            </w:r>
          </w:p>
        </w:tc>
        <w:tc>
          <w:tcPr>
            <w:tcW w:w="3611" w:type="dxa"/>
          </w:tcPr>
          <w:p w:rsidR="00FC628A" w:rsidRPr="00FD0E93" w:rsidRDefault="00FC628A" w:rsidP="002723E7">
            <w:pPr>
              <w:jc w:val="both"/>
            </w:pPr>
            <w:r w:rsidRPr="00FD0E93">
              <w:rPr>
                <w:b/>
                <w:bCs/>
              </w:rPr>
              <w:t xml:space="preserve">Русский </w:t>
            </w:r>
            <w:r w:rsidRPr="00FD0E93">
              <w:t>родной язык.</w:t>
            </w:r>
            <w:r w:rsidRPr="00FD0E93">
              <w:rPr>
                <w:b/>
                <w:bCs/>
              </w:rPr>
              <w:t xml:space="preserve"> </w:t>
            </w:r>
            <w:r w:rsidRPr="00FD0E93">
              <w:t>Примерные рабочие программы.</w:t>
            </w:r>
            <w:r w:rsidRPr="00FD0E93">
              <w:rPr>
                <w:b/>
                <w:bCs/>
              </w:rPr>
              <w:t xml:space="preserve">  </w:t>
            </w:r>
            <w:r w:rsidRPr="00FD0E93">
              <w:t>1–4</w:t>
            </w:r>
            <w:r w:rsidRPr="00FD0E93">
              <w:rPr>
                <w:b/>
                <w:bCs/>
              </w:rPr>
              <w:t xml:space="preserve"> </w:t>
            </w:r>
            <w:r w:rsidRPr="00FD0E93">
              <w:t>классы</w:t>
            </w:r>
            <w:r w:rsidRPr="00FD0E93">
              <w:rPr>
                <w:b/>
                <w:bCs/>
              </w:rPr>
              <w:t xml:space="preserve"> </w:t>
            </w:r>
            <w:r w:rsidRPr="00FD0E93">
              <w:t>:</w:t>
            </w:r>
            <w:r w:rsidRPr="00FD0E93">
              <w:rPr>
                <w:b/>
                <w:bCs/>
              </w:rPr>
              <w:t xml:space="preserve">  </w:t>
            </w:r>
            <w:r w:rsidRPr="00FD0E93">
              <w:t>учеб</w:t>
            </w:r>
            <w:proofErr w:type="gramStart"/>
            <w:r w:rsidRPr="00FD0E93">
              <w:t>.</w:t>
            </w:r>
            <w:proofErr w:type="gramEnd"/>
            <w:r w:rsidRPr="00FD0E93">
              <w:t xml:space="preserve"> </w:t>
            </w:r>
            <w:proofErr w:type="gramStart"/>
            <w:r w:rsidRPr="00FD0E93">
              <w:t>п</w:t>
            </w:r>
            <w:proofErr w:type="gramEnd"/>
            <w:r w:rsidRPr="00FD0E93">
              <w:t xml:space="preserve">особие для </w:t>
            </w:r>
            <w:proofErr w:type="spellStart"/>
            <w:r w:rsidRPr="00FD0E93">
              <w:t>общеобразоват</w:t>
            </w:r>
            <w:proofErr w:type="spellEnd"/>
            <w:r w:rsidRPr="00FD0E93">
              <w:t>. Организаций – М.</w:t>
            </w:r>
            <w:proofErr w:type="gramStart"/>
            <w:r w:rsidRPr="00FD0E93">
              <w:t xml:space="preserve"> :</w:t>
            </w:r>
            <w:proofErr w:type="gramEnd"/>
            <w:r w:rsidRPr="00FD0E93">
              <w:t xml:space="preserve">  Просвещение</w:t>
            </w:r>
          </w:p>
        </w:tc>
        <w:tc>
          <w:tcPr>
            <w:tcW w:w="1371" w:type="dxa"/>
          </w:tcPr>
          <w:p w:rsidR="00FC628A" w:rsidRPr="00FD0E93" w:rsidRDefault="00FC628A" w:rsidP="002723E7">
            <w:pPr>
              <w:rPr>
                <w:bCs/>
              </w:rPr>
            </w:pPr>
            <w:r w:rsidRPr="00FD0E93">
              <w:t>О. М. Александрова</w:t>
            </w:r>
          </w:p>
        </w:tc>
        <w:tc>
          <w:tcPr>
            <w:tcW w:w="852" w:type="dxa"/>
            <w:gridSpan w:val="2"/>
          </w:tcPr>
          <w:p w:rsidR="00FC628A" w:rsidRPr="00FD0E93" w:rsidRDefault="00FC628A" w:rsidP="002723E7">
            <w:pPr>
              <w:jc w:val="center"/>
            </w:pPr>
            <w:r w:rsidRPr="00FD0E93">
              <w:rPr>
                <w:sz w:val="22"/>
                <w:szCs w:val="22"/>
              </w:rPr>
              <w:t>2020</w:t>
            </w:r>
          </w:p>
        </w:tc>
        <w:tc>
          <w:tcPr>
            <w:tcW w:w="1558" w:type="dxa"/>
            <w:gridSpan w:val="2"/>
          </w:tcPr>
          <w:p w:rsidR="00FC628A" w:rsidRPr="00FD0E93" w:rsidRDefault="0058645B" w:rsidP="002723E7">
            <w:pPr>
              <w:rPr>
                <w:bCs/>
              </w:rPr>
            </w:pPr>
            <w:r w:rsidRPr="00EC0871">
              <w:t>О.М. Александрова, Л.А. Вербицкая, С.И. Богданов и др.</w:t>
            </w:r>
          </w:p>
        </w:tc>
        <w:tc>
          <w:tcPr>
            <w:tcW w:w="2410" w:type="dxa"/>
            <w:gridSpan w:val="2"/>
          </w:tcPr>
          <w:p w:rsidR="00FC628A" w:rsidRPr="00FD0E93" w:rsidRDefault="00FC628A" w:rsidP="002723E7">
            <w:pPr>
              <w:pStyle w:val="Standard"/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bCs/>
              </w:rPr>
            </w:pPr>
            <w:r w:rsidRPr="00FD0E93">
              <w:rPr>
                <w:rFonts w:ascii="Times New Roman" w:hAnsi="Times New Roman"/>
              </w:rPr>
              <w:t>Русский родной язык. 1 класс. Учебник для общеобразовательных организаций – М.</w:t>
            </w:r>
            <w:proofErr w:type="gramStart"/>
            <w:r w:rsidRPr="00FD0E93">
              <w:rPr>
                <w:rFonts w:ascii="Times New Roman" w:hAnsi="Times New Roman"/>
              </w:rPr>
              <w:t xml:space="preserve"> :</w:t>
            </w:r>
            <w:proofErr w:type="gramEnd"/>
            <w:r w:rsidRPr="00FD0E93">
              <w:rPr>
                <w:rFonts w:ascii="Times New Roman" w:hAnsi="Times New Roman"/>
              </w:rPr>
              <w:t xml:space="preserve">  Просвещение</w:t>
            </w:r>
          </w:p>
        </w:tc>
        <w:tc>
          <w:tcPr>
            <w:tcW w:w="708" w:type="dxa"/>
            <w:gridSpan w:val="2"/>
          </w:tcPr>
          <w:p w:rsidR="00FC628A" w:rsidRPr="00FD0E93" w:rsidRDefault="00FC628A" w:rsidP="002723E7">
            <w:r w:rsidRPr="00FD0E93">
              <w:rPr>
                <w:sz w:val="22"/>
                <w:szCs w:val="22"/>
              </w:rPr>
              <w:t>2020</w:t>
            </w:r>
          </w:p>
        </w:tc>
        <w:tc>
          <w:tcPr>
            <w:tcW w:w="851" w:type="dxa"/>
          </w:tcPr>
          <w:p w:rsidR="00FC628A" w:rsidRPr="00FD0E93" w:rsidRDefault="0058645B" w:rsidP="002723E7">
            <w:r>
              <w:rPr>
                <w:sz w:val="22"/>
                <w:szCs w:val="22"/>
              </w:rPr>
              <w:t>9%</w:t>
            </w:r>
          </w:p>
        </w:tc>
        <w:tc>
          <w:tcPr>
            <w:tcW w:w="1510" w:type="dxa"/>
          </w:tcPr>
          <w:p w:rsidR="0058645B" w:rsidRDefault="00D41233" w:rsidP="0058645B">
            <w:r>
              <w:t>учебники</w:t>
            </w:r>
            <w:r w:rsidR="0058645B">
              <w:t xml:space="preserve"> в электронном формате</w:t>
            </w:r>
          </w:p>
          <w:p w:rsidR="00FC628A" w:rsidRPr="00FD0E93" w:rsidRDefault="00FC628A" w:rsidP="00A7229B"/>
        </w:tc>
      </w:tr>
      <w:tr w:rsidR="004B14D6" w:rsidRPr="00FD0E93" w:rsidTr="00703A86">
        <w:trPr>
          <w:trHeight w:val="55"/>
        </w:trPr>
        <w:tc>
          <w:tcPr>
            <w:tcW w:w="1538" w:type="dxa"/>
          </w:tcPr>
          <w:p w:rsidR="004B14D6" w:rsidRDefault="004B14D6">
            <w:r w:rsidRPr="00E91CF9">
              <w:t>Родной язык (русский)</w:t>
            </w:r>
          </w:p>
        </w:tc>
        <w:tc>
          <w:tcPr>
            <w:tcW w:w="555" w:type="dxa"/>
          </w:tcPr>
          <w:p w:rsidR="004B14D6" w:rsidRPr="00FD0E93" w:rsidRDefault="004B14D6" w:rsidP="002723E7">
            <w:pPr>
              <w:jc w:val="center"/>
            </w:pPr>
            <w:r w:rsidRPr="00FD0E93">
              <w:rPr>
                <w:sz w:val="22"/>
                <w:szCs w:val="22"/>
              </w:rPr>
              <w:t>2</w:t>
            </w:r>
          </w:p>
        </w:tc>
        <w:tc>
          <w:tcPr>
            <w:tcW w:w="3611" w:type="dxa"/>
          </w:tcPr>
          <w:p w:rsidR="004B14D6" w:rsidRDefault="004B14D6" w:rsidP="00A7229B">
            <w:r>
              <w:t>Примерная программа по учебному предмету «</w:t>
            </w:r>
            <w:proofErr w:type="gramStart"/>
            <w:r>
              <w:t>Родной</w:t>
            </w:r>
            <w:proofErr w:type="gramEnd"/>
          </w:p>
          <w:p w:rsidR="004B14D6" w:rsidRPr="00FD0E93" w:rsidRDefault="004B14D6" w:rsidP="0058645B">
            <w:r>
              <w:t xml:space="preserve">язык», </w:t>
            </w:r>
            <w:r w:rsidRPr="00FD0E93">
              <w:t>1 -4 классы (ФГОС НОО), Департамент образования Белгородской области, ОГАОУ ДПО «</w:t>
            </w:r>
            <w:proofErr w:type="spellStart"/>
            <w:r w:rsidRPr="00FD0E93">
              <w:t>БелИРО</w:t>
            </w:r>
            <w:proofErr w:type="spellEnd"/>
            <w:r w:rsidRPr="00FD0E93">
              <w:t>», Белгород</w:t>
            </w:r>
            <w:r>
              <w:t xml:space="preserve"> </w:t>
            </w:r>
          </w:p>
        </w:tc>
        <w:tc>
          <w:tcPr>
            <w:tcW w:w="1371" w:type="dxa"/>
          </w:tcPr>
          <w:p w:rsidR="004B14D6" w:rsidRPr="00FD0E93" w:rsidRDefault="004B14D6" w:rsidP="002723E7">
            <w:pPr>
              <w:rPr>
                <w:bCs/>
              </w:rPr>
            </w:pPr>
          </w:p>
        </w:tc>
        <w:tc>
          <w:tcPr>
            <w:tcW w:w="852" w:type="dxa"/>
            <w:gridSpan w:val="2"/>
          </w:tcPr>
          <w:p w:rsidR="004B14D6" w:rsidRPr="00FD0E93" w:rsidRDefault="004B14D6" w:rsidP="002723E7">
            <w:pPr>
              <w:jc w:val="center"/>
            </w:pPr>
            <w:r>
              <w:t>2017</w:t>
            </w:r>
          </w:p>
        </w:tc>
        <w:tc>
          <w:tcPr>
            <w:tcW w:w="1558" w:type="dxa"/>
            <w:gridSpan w:val="2"/>
          </w:tcPr>
          <w:p w:rsidR="004B14D6" w:rsidRPr="00FD0E93" w:rsidRDefault="004B14D6" w:rsidP="002723E7">
            <w:pPr>
              <w:rPr>
                <w:bCs/>
              </w:rPr>
            </w:pPr>
          </w:p>
        </w:tc>
        <w:tc>
          <w:tcPr>
            <w:tcW w:w="2410" w:type="dxa"/>
            <w:gridSpan w:val="2"/>
          </w:tcPr>
          <w:p w:rsidR="004B14D6" w:rsidRPr="00FD0E93" w:rsidRDefault="004B14D6" w:rsidP="002723E7">
            <w:pPr>
              <w:pStyle w:val="Standard"/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  <w:gridSpan w:val="2"/>
          </w:tcPr>
          <w:p w:rsidR="004B14D6" w:rsidRPr="00FD0E93" w:rsidRDefault="004B14D6" w:rsidP="002723E7"/>
        </w:tc>
        <w:tc>
          <w:tcPr>
            <w:tcW w:w="851" w:type="dxa"/>
          </w:tcPr>
          <w:p w:rsidR="004B14D6" w:rsidRPr="00FD0E93" w:rsidRDefault="004B14D6" w:rsidP="002723E7"/>
        </w:tc>
        <w:tc>
          <w:tcPr>
            <w:tcW w:w="1510" w:type="dxa"/>
          </w:tcPr>
          <w:p w:rsidR="004B14D6" w:rsidRDefault="004B14D6" w:rsidP="00A7229B">
            <w:r w:rsidRPr="00D21203">
              <w:t>учебно-методические</w:t>
            </w:r>
            <w:r>
              <w:t xml:space="preserve"> </w:t>
            </w:r>
            <w:r w:rsidRPr="00D21203">
              <w:t>материалы</w:t>
            </w:r>
            <w:r>
              <w:t xml:space="preserve"> в электронном формате</w:t>
            </w:r>
          </w:p>
          <w:p w:rsidR="004B14D6" w:rsidRPr="00D21203" w:rsidRDefault="004B14D6" w:rsidP="00A7229B"/>
        </w:tc>
      </w:tr>
      <w:tr w:rsidR="004B14D6" w:rsidRPr="00FD0E93" w:rsidTr="00703A86">
        <w:trPr>
          <w:trHeight w:val="55"/>
        </w:trPr>
        <w:tc>
          <w:tcPr>
            <w:tcW w:w="1538" w:type="dxa"/>
          </w:tcPr>
          <w:p w:rsidR="004B14D6" w:rsidRDefault="004B14D6">
            <w:r w:rsidRPr="00E91CF9">
              <w:t>Родной язык (русский)</w:t>
            </w:r>
          </w:p>
        </w:tc>
        <w:tc>
          <w:tcPr>
            <w:tcW w:w="555" w:type="dxa"/>
          </w:tcPr>
          <w:p w:rsidR="004B14D6" w:rsidRPr="00FD0E93" w:rsidRDefault="004B14D6" w:rsidP="002723E7">
            <w:pPr>
              <w:jc w:val="center"/>
            </w:pPr>
            <w:r w:rsidRPr="00FD0E93">
              <w:rPr>
                <w:sz w:val="22"/>
                <w:szCs w:val="22"/>
              </w:rPr>
              <w:t>3</w:t>
            </w:r>
          </w:p>
        </w:tc>
        <w:tc>
          <w:tcPr>
            <w:tcW w:w="3611" w:type="dxa"/>
          </w:tcPr>
          <w:p w:rsidR="004B14D6" w:rsidRDefault="004B14D6" w:rsidP="00A77D92">
            <w:r>
              <w:t>Примерная программа по учебному предмету «</w:t>
            </w:r>
            <w:proofErr w:type="gramStart"/>
            <w:r>
              <w:t>Родной</w:t>
            </w:r>
            <w:proofErr w:type="gramEnd"/>
          </w:p>
          <w:p w:rsidR="004B14D6" w:rsidRPr="00FD0E93" w:rsidRDefault="004B14D6" w:rsidP="00A77D92">
            <w:r>
              <w:t xml:space="preserve">язык», </w:t>
            </w:r>
            <w:r w:rsidRPr="00FD0E93">
              <w:t>1 -4 классы (ФГОС НОО), Департамент образования Белгородской области, ОГАОУ ДПО «</w:t>
            </w:r>
            <w:proofErr w:type="spellStart"/>
            <w:r w:rsidRPr="00FD0E93">
              <w:t>БелИРО</w:t>
            </w:r>
            <w:proofErr w:type="spellEnd"/>
            <w:r w:rsidRPr="00FD0E93">
              <w:t>», Белгород</w:t>
            </w:r>
            <w:r>
              <w:t xml:space="preserve"> </w:t>
            </w:r>
          </w:p>
        </w:tc>
        <w:tc>
          <w:tcPr>
            <w:tcW w:w="1371" w:type="dxa"/>
          </w:tcPr>
          <w:p w:rsidR="004B14D6" w:rsidRPr="00FD0E93" w:rsidRDefault="004B14D6" w:rsidP="00A77D92">
            <w:pPr>
              <w:rPr>
                <w:bCs/>
              </w:rPr>
            </w:pPr>
          </w:p>
        </w:tc>
        <w:tc>
          <w:tcPr>
            <w:tcW w:w="852" w:type="dxa"/>
            <w:gridSpan w:val="2"/>
          </w:tcPr>
          <w:p w:rsidR="004B14D6" w:rsidRPr="00FD0E93" w:rsidRDefault="004B14D6" w:rsidP="00A77D92">
            <w:pPr>
              <w:jc w:val="center"/>
            </w:pPr>
            <w:r>
              <w:t>2017</w:t>
            </w:r>
          </w:p>
        </w:tc>
        <w:tc>
          <w:tcPr>
            <w:tcW w:w="1558" w:type="dxa"/>
            <w:gridSpan w:val="2"/>
          </w:tcPr>
          <w:p w:rsidR="004B14D6" w:rsidRPr="00FD0E93" w:rsidRDefault="004B14D6" w:rsidP="002723E7">
            <w:pPr>
              <w:rPr>
                <w:bCs/>
              </w:rPr>
            </w:pPr>
          </w:p>
        </w:tc>
        <w:tc>
          <w:tcPr>
            <w:tcW w:w="2410" w:type="dxa"/>
            <w:gridSpan w:val="2"/>
          </w:tcPr>
          <w:p w:rsidR="004B14D6" w:rsidRPr="00FD0E93" w:rsidRDefault="004B14D6" w:rsidP="002723E7">
            <w:pPr>
              <w:pStyle w:val="Standard"/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  <w:gridSpan w:val="2"/>
          </w:tcPr>
          <w:p w:rsidR="004B14D6" w:rsidRPr="00FD0E93" w:rsidRDefault="004B14D6" w:rsidP="002723E7"/>
        </w:tc>
        <w:tc>
          <w:tcPr>
            <w:tcW w:w="851" w:type="dxa"/>
          </w:tcPr>
          <w:p w:rsidR="004B14D6" w:rsidRPr="00FD0E93" w:rsidRDefault="004B14D6" w:rsidP="00A7229B"/>
        </w:tc>
        <w:tc>
          <w:tcPr>
            <w:tcW w:w="1510" w:type="dxa"/>
          </w:tcPr>
          <w:p w:rsidR="004B14D6" w:rsidRDefault="004B14D6" w:rsidP="00A7229B">
            <w:r w:rsidRPr="00D21203">
              <w:t>учебно-методические</w:t>
            </w:r>
            <w:r>
              <w:t xml:space="preserve"> </w:t>
            </w:r>
            <w:r w:rsidRPr="00D21203">
              <w:t>материалы</w:t>
            </w:r>
            <w:r>
              <w:t xml:space="preserve"> в электронном формате</w:t>
            </w:r>
          </w:p>
          <w:p w:rsidR="004B14D6" w:rsidRPr="00D21203" w:rsidRDefault="004B14D6" w:rsidP="00A7229B"/>
        </w:tc>
      </w:tr>
      <w:tr w:rsidR="004B14D6" w:rsidRPr="00FD0E93" w:rsidTr="00703A86">
        <w:trPr>
          <w:trHeight w:val="55"/>
        </w:trPr>
        <w:tc>
          <w:tcPr>
            <w:tcW w:w="1538" w:type="dxa"/>
          </w:tcPr>
          <w:p w:rsidR="004B14D6" w:rsidRDefault="004B14D6">
            <w:r w:rsidRPr="00E91CF9">
              <w:t>Родной язык (русский)</w:t>
            </w:r>
          </w:p>
        </w:tc>
        <w:tc>
          <w:tcPr>
            <w:tcW w:w="555" w:type="dxa"/>
          </w:tcPr>
          <w:p w:rsidR="004B14D6" w:rsidRPr="00FD0E93" w:rsidRDefault="004B14D6" w:rsidP="002723E7">
            <w:pPr>
              <w:jc w:val="center"/>
            </w:pPr>
            <w:r w:rsidRPr="00FD0E93">
              <w:rPr>
                <w:sz w:val="22"/>
                <w:szCs w:val="22"/>
              </w:rPr>
              <w:t>4</w:t>
            </w:r>
          </w:p>
        </w:tc>
        <w:tc>
          <w:tcPr>
            <w:tcW w:w="3611" w:type="dxa"/>
          </w:tcPr>
          <w:p w:rsidR="004B14D6" w:rsidRDefault="004B14D6" w:rsidP="00A77D92">
            <w:r>
              <w:t>Примерная программа по учебному предмету «</w:t>
            </w:r>
            <w:proofErr w:type="gramStart"/>
            <w:r>
              <w:t>Родной</w:t>
            </w:r>
            <w:proofErr w:type="gramEnd"/>
          </w:p>
          <w:p w:rsidR="004B14D6" w:rsidRPr="00FD0E93" w:rsidRDefault="004B14D6" w:rsidP="00A77D92">
            <w:r>
              <w:t xml:space="preserve">язык», </w:t>
            </w:r>
            <w:r w:rsidRPr="00FD0E93">
              <w:t>1 -4 классы (ФГОС НОО), Департамент образования Белгородской области, ОГАОУ ДПО «</w:t>
            </w:r>
            <w:proofErr w:type="spellStart"/>
            <w:r w:rsidRPr="00FD0E93">
              <w:t>БелИРО</w:t>
            </w:r>
            <w:proofErr w:type="spellEnd"/>
            <w:r w:rsidRPr="00FD0E93">
              <w:t>», Белгород</w:t>
            </w:r>
            <w:r>
              <w:t xml:space="preserve"> </w:t>
            </w:r>
          </w:p>
        </w:tc>
        <w:tc>
          <w:tcPr>
            <w:tcW w:w="1371" w:type="dxa"/>
          </w:tcPr>
          <w:p w:rsidR="004B14D6" w:rsidRPr="00FD0E93" w:rsidRDefault="004B14D6" w:rsidP="00A77D92">
            <w:pPr>
              <w:rPr>
                <w:bCs/>
              </w:rPr>
            </w:pPr>
          </w:p>
        </w:tc>
        <w:tc>
          <w:tcPr>
            <w:tcW w:w="852" w:type="dxa"/>
            <w:gridSpan w:val="2"/>
          </w:tcPr>
          <w:p w:rsidR="004B14D6" w:rsidRPr="00FD0E93" w:rsidRDefault="004B14D6" w:rsidP="00A77D92">
            <w:pPr>
              <w:jc w:val="center"/>
            </w:pPr>
            <w:r>
              <w:t>2017</w:t>
            </w:r>
          </w:p>
        </w:tc>
        <w:tc>
          <w:tcPr>
            <w:tcW w:w="1558" w:type="dxa"/>
            <w:gridSpan w:val="2"/>
          </w:tcPr>
          <w:p w:rsidR="004B14D6" w:rsidRPr="00FD0E93" w:rsidRDefault="004B14D6" w:rsidP="002723E7">
            <w:pPr>
              <w:rPr>
                <w:bCs/>
              </w:rPr>
            </w:pPr>
          </w:p>
        </w:tc>
        <w:tc>
          <w:tcPr>
            <w:tcW w:w="2410" w:type="dxa"/>
            <w:gridSpan w:val="2"/>
          </w:tcPr>
          <w:p w:rsidR="004B14D6" w:rsidRPr="00FD0E93" w:rsidRDefault="004B14D6" w:rsidP="002723E7">
            <w:pPr>
              <w:pStyle w:val="Standard"/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  <w:gridSpan w:val="2"/>
          </w:tcPr>
          <w:p w:rsidR="004B14D6" w:rsidRPr="00FD0E93" w:rsidRDefault="004B14D6" w:rsidP="002723E7"/>
        </w:tc>
        <w:tc>
          <w:tcPr>
            <w:tcW w:w="851" w:type="dxa"/>
          </w:tcPr>
          <w:p w:rsidR="004B14D6" w:rsidRPr="00FD0E93" w:rsidRDefault="004B14D6" w:rsidP="002723E7"/>
        </w:tc>
        <w:tc>
          <w:tcPr>
            <w:tcW w:w="1510" w:type="dxa"/>
          </w:tcPr>
          <w:p w:rsidR="004B14D6" w:rsidRDefault="004B14D6" w:rsidP="00A7229B">
            <w:r w:rsidRPr="00D21203">
              <w:t>учебно-методические</w:t>
            </w:r>
            <w:r>
              <w:t xml:space="preserve"> </w:t>
            </w:r>
            <w:r w:rsidRPr="00D21203">
              <w:t>материалы</w:t>
            </w:r>
            <w:r>
              <w:t xml:space="preserve"> в электронном формате</w:t>
            </w:r>
          </w:p>
          <w:p w:rsidR="004B14D6" w:rsidRPr="00D21203" w:rsidRDefault="004B14D6" w:rsidP="00A7229B"/>
        </w:tc>
      </w:tr>
    </w:tbl>
    <w:p w:rsidR="00FC628A" w:rsidRPr="00FD0E93" w:rsidRDefault="00FC628A" w:rsidP="005A2755">
      <w:pPr>
        <w:jc w:val="right"/>
        <w:rPr>
          <w:sz w:val="22"/>
          <w:szCs w:val="22"/>
        </w:rPr>
      </w:pPr>
    </w:p>
    <w:p w:rsidR="00FC628A" w:rsidRPr="00FD0E93" w:rsidRDefault="00FC628A" w:rsidP="005A2755">
      <w:pPr>
        <w:jc w:val="right"/>
        <w:rPr>
          <w:sz w:val="22"/>
          <w:szCs w:val="22"/>
        </w:rPr>
      </w:pPr>
    </w:p>
    <w:p w:rsidR="00FC628A" w:rsidRPr="00FD0E93" w:rsidRDefault="00FC628A" w:rsidP="005A2755">
      <w:pPr>
        <w:jc w:val="right"/>
        <w:rPr>
          <w:sz w:val="22"/>
          <w:szCs w:val="22"/>
        </w:rPr>
      </w:pPr>
    </w:p>
    <w:p w:rsidR="00FC628A" w:rsidRPr="00FD0E93" w:rsidRDefault="00FC628A" w:rsidP="005A2755">
      <w:pPr>
        <w:jc w:val="right"/>
        <w:rPr>
          <w:sz w:val="22"/>
          <w:szCs w:val="22"/>
        </w:rPr>
      </w:pPr>
    </w:p>
    <w:p w:rsidR="00FC628A" w:rsidRPr="00FD0E93" w:rsidRDefault="00FC628A" w:rsidP="005A2755">
      <w:pPr>
        <w:jc w:val="right"/>
        <w:rPr>
          <w:sz w:val="22"/>
          <w:szCs w:val="22"/>
        </w:rPr>
      </w:pPr>
    </w:p>
    <w:p w:rsidR="00FC628A" w:rsidRPr="00FD0E93" w:rsidRDefault="00FC628A" w:rsidP="005A2755">
      <w:pPr>
        <w:jc w:val="right"/>
        <w:rPr>
          <w:sz w:val="22"/>
          <w:szCs w:val="22"/>
        </w:rPr>
      </w:pPr>
    </w:p>
    <w:p w:rsidR="00FC628A" w:rsidRPr="00FD0E93" w:rsidRDefault="00FC628A" w:rsidP="005A2755">
      <w:pPr>
        <w:jc w:val="right"/>
        <w:rPr>
          <w:sz w:val="22"/>
          <w:szCs w:val="22"/>
        </w:rPr>
      </w:pPr>
    </w:p>
    <w:p w:rsidR="00FC628A" w:rsidRPr="00FD0E93" w:rsidRDefault="00FC628A" w:rsidP="005A2755">
      <w:pPr>
        <w:jc w:val="right"/>
        <w:rPr>
          <w:sz w:val="22"/>
          <w:szCs w:val="22"/>
        </w:rPr>
      </w:pPr>
    </w:p>
    <w:p w:rsidR="00FC628A" w:rsidRPr="00FD0E93" w:rsidRDefault="00FC628A" w:rsidP="00A7229B">
      <w:pPr>
        <w:rPr>
          <w:sz w:val="22"/>
          <w:szCs w:val="22"/>
        </w:rPr>
      </w:pPr>
    </w:p>
    <w:p w:rsidR="00FC628A" w:rsidRPr="00FD0E93" w:rsidRDefault="00FC628A" w:rsidP="005A2755">
      <w:pPr>
        <w:jc w:val="right"/>
        <w:rPr>
          <w:sz w:val="22"/>
          <w:szCs w:val="22"/>
        </w:rPr>
      </w:pPr>
    </w:p>
    <w:p w:rsidR="00FC628A" w:rsidRPr="00FD0E93" w:rsidRDefault="00FC628A" w:rsidP="00DD03D9">
      <w:pPr>
        <w:tabs>
          <w:tab w:val="left" w:pos="3795"/>
          <w:tab w:val="center" w:pos="8005"/>
        </w:tabs>
        <w:ind w:left="1440"/>
        <w:jc w:val="center"/>
        <w:rPr>
          <w:b/>
          <w:sz w:val="22"/>
          <w:szCs w:val="22"/>
        </w:rPr>
      </w:pPr>
      <w:r w:rsidRPr="00FD0E93">
        <w:rPr>
          <w:b/>
          <w:sz w:val="22"/>
          <w:szCs w:val="22"/>
        </w:rPr>
        <w:t>Программно-методическое обеспечение учебного плана</w:t>
      </w:r>
    </w:p>
    <w:p w:rsidR="00FC628A" w:rsidRPr="00FD0E93" w:rsidRDefault="00FC628A" w:rsidP="00DD03D9">
      <w:pPr>
        <w:ind w:left="360"/>
        <w:jc w:val="center"/>
        <w:rPr>
          <w:b/>
          <w:sz w:val="22"/>
          <w:szCs w:val="22"/>
        </w:rPr>
      </w:pPr>
      <w:r w:rsidRPr="00FD0E93">
        <w:rPr>
          <w:b/>
          <w:sz w:val="22"/>
          <w:szCs w:val="22"/>
        </w:rPr>
        <w:t xml:space="preserve">муниципального бюджетного общеобразовательного учреждения </w:t>
      </w:r>
    </w:p>
    <w:p w:rsidR="00FC628A" w:rsidRPr="00FD0E93" w:rsidRDefault="00FC628A" w:rsidP="00DD03D9">
      <w:pPr>
        <w:ind w:left="360"/>
        <w:jc w:val="center"/>
        <w:rPr>
          <w:b/>
          <w:sz w:val="22"/>
          <w:szCs w:val="22"/>
        </w:rPr>
      </w:pPr>
      <w:r w:rsidRPr="00FD0E93">
        <w:rPr>
          <w:b/>
          <w:sz w:val="22"/>
          <w:szCs w:val="22"/>
        </w:rPr>
        <w:t xml:space="preserve"> «Новоалександровская средняя общеобразовательная школа </w:t>
      </w:r>
      <w:proofErr w:type="spellStart"/>
      <w:r w:rsidRPr="00FD0E93">
        <w:rPr>
          <w:b/>
          <w:sz w:val="22"/>
          <w:szCs w:val="22"/>
        </w:rPr>
        <w:t>Ровеньского</w:t>
      </w:r>
      <w:proofErr w:type="spellEnd"/>
      <w:r w:rsidRPr="00FD0E93">
        <w:rPr>
          <w:b/>
          <w:sz w:val="22"/>
          <w:szCs w:val="22"/>
        </w:rPr>
        <w:t xml:space="preserve"> района Белгородской области» уровня основного общего образования, реализующего ФГОС ООО, </w:t>
      </w:r>
    </w:p>
    <w:p w:rsidR="00FC628A" w:rsidRPr="00FD0E93" w:rsidRDefault="00FC628A" w:rsidP="00DD03D9">
      <w:pPr>
        <w:ind w:left="360"/>
        <w:jc w:val="center"/>
        <w:rPr>
          <w:b/>
          <w:sz w:val="22"/>
          <w:szCs w:val="22"/>
        </w:rPr>
      </w:pPr>
      <w:r w:rsidRPr="00FD0E93">
        <w:rPr>
          <w:b/>
          <w:sz w:val="22"/>
          <w:szCs w:val="22"/>
        </w:rPr>
        <w:t>на 2020-2021 учебный год</w:t>
      </w:r>
    </w:p>
    <w:p w:rsidR="00FC628A" w:rsidRPr="00FD0E93" w:rsidRDefault="00FC628A" w:rsidP="00DD03D9">
      <w:pPr>
        <w:ind w:left="360"/>
        <w:jc w:val="center"/>
        <w:rPr>
          <w:b/>
          <w:sz w:val="22"/>
          <w:szCs w:val="22"/>
        </w:rPr>
      </w:pPr>
      <w:r w:rsidRPr="00FD0E93">
        <w:rPr>
          <w:b/>
          <w:sz w:val="22"/>
          <w:szCs w:val="22"/>
        </w:rPr>
        <w:t>(5-10 классы)</w:t>
      </w:r>
    </w:p>
    <w:tbl>
      <w:tblPr>
        <w:tblW w:w="146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566"/>
        <w:gridCol w:w="3261"/>
        <w:gridCol w:w="189"/>
        <w:gridCol w:w="1370"/>
        <w:gridCol w:w="76"/>
        <w:gridCol w:w="633"/>
        <w:gridCol w:w="144"/>
        <w:gridCol w:w="1414"/>
        <w:gridCol w:w="143"/>
        <w:gridCol w:w="2408"/>
        <w:gridCol w:w="833"/>
        <w:gridCol w:w="18"/>
        <w:gridCol w:w="833"/>
        <w:gridCol w:w="1386"/>
      </w:tblGrid>
      <w:tr w:rsidR="00FD0E93" w:rsidRPr="00FD0E93" w:rsidTr="00B7217A">
        <w:trPr>
          <w:trHeight w:val="21"/>
        </w:trPr>
        <w:tc>
          <w:tcPr>
            <w:tcW w:w="1418" w:type="dxa"/>
            <w:vMerge w:val="restart"/>
            <w:shd w:val="clear" w:color="auto" w:fill="C0C0C0"/>
          </w:tcPr>
          <w:p w:rsidR="00FC628A" w:rsidRPr="00FD0E93" w:rsidRDefault="00FC628A" w:rsidP="00DD03D9">
            <w:pPr>
              <w:jc w:val="center"/>
              <w:rPr>
                <w:b/>
              </w:rPr>
            </w:pPr>
            <w:r w:rsidRPr="00FD0E93">
              <w:rPr>
                <w:b/>
                <w:sz w:val="22"/>
                <w:szCs w:val="22"/>
              </w:rPr>
              <w:t xml:space="preserve">Предмет </w:t>
            </w:r>
          </w:p>
        </w:tc>
        <w:tc>
          <w:tcPr>
            <w:tcW w:w="566" w:type="dxa"/>
            <w:vMerge w:val="restart"/>
            <w:shd w:val="clear" w:color="auto" w:fill="C0C0C0"/>
            <w:textDirection w:val="btLr"/>
          </w:tcPr>
          <w:p w:rsidR="00FC628A" w:rsidRPr="00FD0E93" w:rsidRDefault="00FC628A" w:rsidP="00DD03D9">
            <w:pPr>
              <w:jc w:val="center"/>
              <w:rPr>
                <w:b/>
              </w:rPr>
            </w:pPr>
            <w:r w:rsidRPr="00FD0E93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5673" w:type="dxa"/>
            <w:gridSpan w:val="6"/>
            <w:shd w:val="clear" w:color="auto" w:fill="C0C0C0"/>
          </w:tcPr>
          <w:p w:rsidR="00FC628A" w:rsidRPr="00FD0E93" w:rsidRDefault="00FC628A" w:rsidP="00F55E00">
            <w:pPr>
              <w:jc w:val="center"/>
              <w:rPr>
                <w:b/>
              </w:rPr>
            </w:pPr>
            <w:r w:rsidRPr="00FD0E93">
              <w:rPr>
                <w:b/>
                <w:sz w:val="22"/>
                <w:szCs w:val="22"/>
              </w:rPr>
              <w:t>Программа</w:t>
            </w:r>
          </w:p>
        </w:tc>
        <w:tc>
          <w:tcPr>
            <w:tcW w:w="5649" w:type="dxa"/>
            <w:gridSpan w:val="6"/>
            <w:shd w:val="clear" w:color="auto" w:fill="C0C0C0"/>
          </w:tcPr>
          <w:p w:rsidR="00FC628A" w:rsidRPr="00FD0E93" w:rsidRDefault="00FC628A" w:rsidP="00F55E00">
            <w:pPr>
              <w:jc w:val="center"/>
              <w:rPr>
                <w:b/>
              </w:rPr>
            </w:pPr>
            <w:r w:rsidRPr="00FD0E93">
              <w:rPr>
                <w:b/>
                <w:sz w:val="22"/>
                <w:szCs w:val="22"/>
              </w:rPr>
              <w:t>Учебник</w:t>
            </w:r>
          </w:p>
        </w:tc>
        <w:tc>
          <w:tcPr>
            <w:tcW w:w="1386" w:type="dxa"/>
            <w:vMerge w:val="restart"/>
            <w:shd w:val="clear" w:color="auto" w:fill="C0C0C0"/>
          </w:tcPr>
          <w:p w:rsidR="00FC628A" w:rsidRPr="00FD0E93" w:rsidRDefault="00FC628A" w:rsidP="00F55E00">
            <w:pPr>
              <w:jc w:val="center"/>
              <w:rPr>
                <w:b/>
              </w:rPr>
            </w:pPr>
            <w:r w:rsidRPr="00FD0E93">
              <w:rPr>
                <w:b/>
                <w:sz w:val="22"/>
                <w:szCs w:val="22"/>
              </w:rPr>
              <w:t>Электронные пособия</w:t>
            </w:r>
          </w:p>
        </w:tc>
      </w:tr>
      <w:tr w:rsidR="00FD0E93" w:rsidRPr="00FD0E93" w:rsidTr="00B7217A">
        <w:trPr>
          <w:trHeight w:val="549"/>
        </w:trPr>
        <w:tc>
          <w:tcPr>
            <w:tcW w:w="1418" w:type="dxa"/>
            <w:vMerge/>
            <w:vAlign w:val="center"/>
          </w:tcPr>
          <w:p w:rsidR="00FC628A" w:rsidRPr="00FD0E93" w:rsidRDefault="00FC628A" w:rsidP="00DD03D9">
            <w:pPr>
              <w:rPr>
                <w:b/>
              </w:rPr>
            </w:pPr>
          </w:p>
        </w:tc>
        <w:tc>
          <w:tcPr>
            <w:tcW w:w="566" w:type="dxa"/>
            <w:vMerge/>
            <w:vAlign w:val="center"/>
          </w:tcPr>
          <w:p w:rsidR="00FC628A" w:rsidRPr="00FD0E93" w:rsidRDefault="00FC628A" w:rsidP="00DD03D9">
            <w:pPr>
              <w:rPr>
                <w:b/>
              </w:rPr>
            </w:pPr>
          </w:p>
        </w:tc>
        <w:tc>
          <w:tcPr>
            <w:tcW w:w="3450" w:type="dxa"/>
            <w:gridSpan w:val="2"/>
            <w:shd w:val="clear" w:color="auto" w:fill="C0C0C0"/>
          </w:tcPr>
          <w:p w:rsidR="00FC628A" w:rsidRPr="00FD0E93" w:rsidRDefault="00FC628A" w:rsidP="00F55E00">
            <w:pPr>
              <w:jc w:val="center"/>
              <w:rPr>
                <w:b/>
              </w:rPr>
            </w:pPr>
            <w:r w:rsidRPr="00FD0E93">
              <w:rPr>
                <w:b/>
                <w:sz w:val="22"/>
                <w:szCs w:val="22"/>
              </w:rPr>
              <w:t>Вид</w:t>
            </w:r>
          </w:p>
        </w:tc>
        <w:tc>
          <w:tcPr>
            <w:tcW w:w="1446" w:type="dxa"/>
            <w:gridSpan w:val="2"/>
            <w:shd w:val="clear" w:color="auto" w:fill="C0C0C0"/>
          </w:tcPr>
          <w:p w:rsidR="00FC628A" w:rsidRPr="00FD0E93" w:rsidRDefault="00FC628A" w:rsidP="00F55E00">
            <w:pPr>
              <w:jc w:val="center"/>
              <w:rPr>
                <w:b/>
              </w:rPr>
            </w:pPr>
            <w:r w:rsidRPr="00FD0E93">
              <w:rPr>
                <w:b/>
                <w:sz w:val="22"/>
                <w:szCs w:val="22"/>
              </w:rPr>
              <w:t>Автор</w:t>
            </w:r>
          </w:p>
        </w:tc>
        <w:tc>
          <w:tcPr>
            <w:tcW w:w="777" w:type="dxa"/>
            <w:gridSpan w:val="2"/>
            <w:shd w:val="clear" w:color="auto" w:fill="C0C0C0"/>
          </w:tcPr>
          <w:p w:rsidR="00FC628A" w:rsidRPr="00FD0E93" w:rsidRDefault="00FC628A" w:rsidP="00F55E00">
            <w:pPr>
              <w:ind w:left="-184"/>
              <w:jc w:val="center"/>
              <w:rPr>
                <w:b/>
              </w:rPr>
            </w:pPr>
            <w:r w:rsidRPr="00FD0E93">
              <w:rPr>
                <w:b/>
                <w:sz w:val="22"/>
                <w:szCs w:val="22"/>
              </w:rPr>
              <w:t>Год издания</w:t>
            </w:r>
          </w:p>
        </w:tc>
        <w:tc>
          <w:tcPr>
            <w:tcW w:w="1414" w:type="dxa"/>
            <w:shd w:val="clear" w:color="auto" w:fill="C0C0C0"/>
          </w:tcPr>
          <w:p w:rsidR="00FC628A" w:rsidRPr="00FD0E93" w:rsidRDefault="00FC628A" w:rsidP="00F55E00">
            <w:pPr>
              <w:jc w:val="center"/>
              <w:rPr>
                <w:b/>
              </w:rPr>
            </w:pPr>
            <w:r w:rsidRPr="00FD0E93">
              <w:rPr>
                <w:b/>
                <w:sz w:val="22"/>
                <w:szCs w:val="22"/>
              </w:rPr>
              <w:t>Автор</w:t>
            </w:r>
          </w:p>
        </w:tc>
        <w:tc>
          <w:tcPr>
            <w:tcW w:w="2551" w:type="dxa"/>
            <w:gridSpan w:val="2"/>
            <w:shd w:val="clear" w:color="auto" w:fill="C0C0C0"/>
          </w:tcPr>
          <w:p w:rsidR="00FC628A" w:rsidRPr="00FD0E93" w:rsidRDefault="00FC628A" w:rsidP="00F55E00">
            <w:pPr>
              <w:jc w:val="center"/>
              <w:rPr>
                <w:b/>
              </w:rPr>
            </w:pPr>
            <w:r w:rsidRPr="00FD0E93">
              <w:rPr>
                <w:b/>
                <w:sz w:val="22"/>
                <w:szCs w:val="22"/>
              </w:rPr>
              <w:t>Название</w:t>
            </w:r>
          </w:p>
        </w:tc>
        <w:tc>
          <w:tcPr>
            <w:tcW w:w="833" w:type="dxa"/>
            <w:shd w:val="clear" w:color="auto" w:fill="C0C0C0"/>
          </w:tcPr>
          <w:p w:rsidR="00FC628A" w:rsidRPr="00FD0E93" w:rsidRDefault="00FC628A" w:rsidP="00F55E00">
            <w:pPr>
              <w:jc w:val="center"/>
              <w:rPr>
                <w:b/>
              </w:rPr>
            </w:pPr>
            <w:r w:rsidRPr="00FD0E93">
              <w:rPr>
                <w:b/>
                <w:sz w:val="22"/>
                <w:szCs w:val="22"/>
              </w:rPr>
              <w:t>Год издания</w:t>
            </w:r>
          </w:p>
        </w:tc>
        <w:tc>
          <w:tcPr>
            <w:tcW w:w="851" w:type="dxa"/>
            <w:gridSpan w:val="2"/>
            <w:shd w:val="clear" w:color="auto" w:fill="C0C0C0"/>
          </w:tcPr>
          <w:p w:rsidR="00FC628A" w:rsidRPr="00FD0E93" w:rsidRDefault="00FC628A" w:rsidP="00F55E00">
            <w:pPr>
              <w:jc w:val="center"/>
              <w:rPr>
                <w:b/>
              </w:rPr>
            </w:pPr>
            <w:r w:rsidRPr="00FD0E93">
              <w:rPr>
                <w:b/>
                <w:sz w:val="22"/>
                <w:szCs w:val="22"/>
              </w:rPr>
              <w:t>Обеспеченность</w:t>
            </w:r>
          </w:p>
        </w:tc>
        <w:tc>
          <w:tcPr>
            <w:tcW w:w="1386" w:type="dxa"/>
            <w:vMerge/>
            <w:vAlign w:val="center"/>
          </w:tcPr>
          <w:p w:rsidR="00FC628A" w:rsidRPr="00FD0E93" w:rsidRDefault="00FC628A" w:rsidP="00F55E00">
            <w:pPr>
              <w:jc w:val="center"/>
              <w:rPr>
                <w:b/>
              </w:rPr>
            </w:pPr>
          </w:p>
        </w:tc>
      </w:tr>
      <w:tr w:rsidR="00FD0E93" w:rsidRPr="00FD0E93" w:rsidTr="00B7217A">
        <w:trPr>
          <w:trHeight w:val="55"/>
        </w:trPr>
        <w:tc>
          <w:tcPr>
            <w:tcW w:w="1418" w:type="dxa"/>
            <w:vMerge w:val="restart"/>
          </w:tcPr>
          <w:p w:rsidR="007262C7" w:rsidRPr="00FD0E93" w:rsidRDefault="007262C7" w:rsidP="007262C7">
            <w:r w:rsidRPr="00FD0E93">
              <w:rPr>
                <w:sz w:val="22"/>
                <w:szCs w:val="22"/>
              </w:rPr>
              <w:t>Русский язык</w:t>
            </w:r>
          </w:p>
        </w:tc>
        <w:tc>
          <w:tcPr>
            <w:tcW w:w="566" w:type="dxa"/>
          </w:tcPr>
          <w:p w:rsidR="007262C7" w:rsidRPr="00FD0E93" w:rsidRDefault="007262C7" w:rsidP="007262C7">
            <w:pPr>
              <w:jc w:val="center"/>
            </w:pPr>
            <w:r w:rsidRPr="00FD0E93">
              <w:rPr>
                <w:sz w:val="22"/>
                <w:szCs w:val="22"/>
              </w:rPr>
              <w:t>5</w:t>
            </w:r>
          </w:p>
        </w:tc>
        <w:tc>
          <w:tcPr>
            <w:tcW w:w="3261" w:type="dxa"/>
          </w:tcPr>
          <w:p w:rsidR="007262C7" w:rsidRPr="00FD0E93" w:rsidRDefault="007262C7" w:rsidP="007262C7">
            <w:pPr>
              <w:jc w:val="both"/>
            </w:pPr>
            <w:r w:rsidRPr="00FD0E93">
              <w:rPr>
                <w:sz w:val="22"/>
                <w:szCs w:val="22"/>
              </w:rPr>
              <w:t xml:space="preserve">Рабочая программа по русскому языку для 5 класса общеобразовательной школы «Русский язык. Рабочие программы. </w:t>
            </w:r>
            <w:proofErr w:type="gramStart"/>
            <w:r w:rsidRPr="00FD0E93">
              <w:rPr>
                <w:sz w:val="22"/>
                <w:szCs w:val="22"/>
              </w:rPr>
              <w:t xml:space="preserve">Предметная линия учебников Т.А. </w:t>
            </w:r>
            <w:proofErr w:type="spellStart"/>
            <w:r w:rsidRPr="00FD0E93">
              <w:rPr>
                <w:sz w:val="22"/>
                <w:szCs w:val="22"/>
              </w:rPr>
              <w:t>Ладыженской</w:t>
            </w:r>
            <w:proofErr w:type="spellEnd"/>
            <w:r w:rsidRPr="00FD0E93">
              <w:rPr>
                <w:sz w:val="22"/>
                <w:szCs w:val="22"/>
              </w:rPr>
              <w:t xml:space="preserve">, М.Т. Баранова, Л.А. </w:t>
            </w:r>
            <w:proofErr w:type="spellStart"/>
            <w:r w:rsidRPr="00FD0E93">
              <w:rPr>
                <w:sz w:val="22"/>
                <w:szCs w:val="22"/>
              </w:rPr>
              <w:t>Тростенцовой</w:t>
            </w:r>
            <w:proofErr w:type="spellEnd"/>
            <w:r w:rsidRPr="00FD0E93">
              <w:rPr>
                <w:sz w:val="22"/>
                <w:szCs w:val="22"/>
              </w:rPr>
              <w:t xml:space="preserve"> и других. 5-9 классы: пособие для учителей </w:t>
            </w:r>
            <w:proofErr w:type="spellStart"/>
            <w:r w:rsidRPr="00FD0E93">
              <w:rPr>
                <w:sz w:val="22"/>
                <w:szCs w:val="22"/>
              </w:rPr>
              <w:t>общеобразоват</w:t>
            </w:r>
            <w:proofErr w:type="spellEnd"/>
            <w:r w:rsidRPr="00FD0E93">
              <w:rPr>
                <w:sz w:val="22"/>
                <w:szCs w:val="22"/>
              </w:rPr>
              <w:t>. учреждений/[М.Т. Баранов.</w:t>
            </w:r>
            <w:proofErr w:type="gramEnd"/>
            <w:r w:rsidRPr="00FD0E93">
              <w:rPr>
                <w:sz w:val="22"/>
                <w:szCs w:val="22"/>
              </w:rPr>
              <w:t xml:space="preserve"> </w:t>
            </w:r>
            <w:proofErr w:type="gramStart"/>
            <w:r w:rsidRPr="00FD0E93">
              <w:rPr>
                <w:sz w:val="22"/>
                <w:szCs w:val="22"/>
              </w:rPr>
              <w:t xml:space="preserve">Т.А. </w:t>
            </w:r>
            <w:proofErr w:type="spellStart"/>
            <w:r w:rsidRPr="00FD0E93">
              <w:rPr>
                <w:sz w:val="22"/>
                <w:szCs w:val="22"/>
              </w:rPr>
              <w:t>Ладыженская</w:t>
            </w:r>
            <w:proofErr w:type="spellEnd"/>
            <w:r w:rsidRPr="00FD0E93">
              <w:rPr>
                <w:sz w:val="22"/>
                <w:szCs w:val="22"/>
              </w:rPr>
              <w:t xml:space="preserve">, Н.М. </w:t>
            </w:r>
            <w:proofErr w:type="spellStart"/>
            <w:r w:rsidRPr="00FD0E93">
              <w:rPr>
                <w:sz w:val="22"/>
                <w:szCs w:val="22"/>
              </w:rPr>
              <w:t>Шанский</w:t>
            </w:r>
            <w:proofErr w:type="spellEnd"/>
            <w:r w:rsidRPr="00FD0E93">
              <w:rPr>
                <w:sz w:val="22"/>
                <w:szCs w:val="22"/>
              </w:rPr>
              <w:t xml:space="preserve"> и др.]. - 12-е изд., </w:t>
            </w:r>
            <w:proofErr w:type="spellStart"/>
            <w:r w:rsidRPr="00FD0E93">
              <w:rPr>
                <w:sz w:val="22"/>
                <w:szCs w:val="22"/>
              </w:rPr>
              <w:t>перераб</w:t>
            </w:r>
            <w:proofErr w:type="spellEnd"/>
            <w:r w:rsidRPr="00FD0E93">
              <w:rPr>
                <w:sz w:val="22"/>
                <w:szCs w:val="22"/>
              </w:rPr>
              <w:t>.</w:t>
            </w:r>
            <w:proofErr w:type="gramEnd"/>
            <w:r w:rsidRPr="00FD0E93">
              <w:rPr>
                <w:sz w:val="22"/>
                <w:szCs w:val="22"/>
              </w:rPr>
              <w:t xml:space="preserve"> - М.: Просвещение, 2011»</w:t>
            </w:r>
          </w:p>
        </w:tc>
        <w:tc>
          <w:tcPr>
            <w:tcW w:w="1559" w:type="dxa"/>
            <w:gridSpan w:val="2"/>
          </w:tcPr>
          <w:p w:rsidR="007262C7" w:rsidRPr="00FD0E93" w:rsidRDefault="007262C7" w:rsidP="007262C7">
            <w:pPr>
              <w:jc w:val="both"/>
            </w:pPr>
            <w:proofErr w:type="spellStart"/>
            <w:r w:rsidRPr="00FD0E93">
              <w:rPr>
                <w:sz w:val="22"/>
                <w:szCs w:val="22"/>
              </w:rPr>
              <w:t>Тростенцо</w:t>
            </w:r>
            <w:proofErr w:type="spellEnd"/>
          </w:p>
          <w:p w:rsidR="007262C7" w:rsidRPr="00FD0E93" w:rsidRDefault="007262C7" w:rsidP="007262C7">
            <w:pPr>
              <w:jc w:val="both"/>
            </w:pPr>
            <w:proofErr w:type="spellStart"/>
            <w:r w:rsidRPr="00FD0E93">
              <w:rPr>
                <w:sz w:val="22"/>
                <w:szCs w:val="22"/>
              </w:rPr>
              <w:t>ва</w:t>
            </w:r>
            <w:proofErr w:type="spellEnd"/>
            <w:r w:rsidRPr="00FD0E93">
              <w:rPr>
                <w:sz w:val="22"/>
                <w:szCs w:val="22"/>
              </w:rPr>
              <w:t xml:space="preserve"> Л.А., Баранов М.Т., </w:t>
            </w:r>
            <w:proofErr w:type="spellStart"/>
            <w:r w:rsidRPr="00FD0E93">
              <w:rPr>
                <w:sz w:val="22"/>
                <w:szCs w:val="22"/>
              </w:rPr>
              <w:t>Ладыженская</w:t>
            </w:r>
            <w:proofErr w:type="spellEnd"/>
            <w:r w:rsidRPr="00FD0E93">
              <w:rPr>
                <w:sz w:val="22"/>
                <w:szCs w:val="22"/>
              </w:rPr>
              <w:t xml:space="preserve"> Т.А., </w:t>
            </w:r>
            <w:proofErr w:type="spellStart"/>
            <w:r w:rsidRPr="00FD0E93">
              <w:rPr>
                <w:sz w:val="22"/>
                <w:szCs w:val="22"/>
              </w:rPr>
              <w:t>Шанский</w:t>
            </w:r>
            <w:proofErr w:type="spellEnd"/>
            <w:r w:rsidRPr="00FD0E93">
              <w:rPr>
                <w:sz w:val="22"/>
                <w:szCs w:val="22"/>
              </w:rPr>
              <w:t xml:space="preserve"> Н.М </w:t>
            </w:r>
          </w:p>
        </w:tc>
        <w:tc>
          <w:tcPr>
            <w:tcW w:w="709" w:type="dxa"/>
            <w:gridSpan w:val="2"/>
          </w:tcPr>
          <w:p w:rsidR="007262C7" w:rsidRPr="00FD0E93" w:rsidRDefault="007262C7" w:rsidP="007262C7">
            <w:pPr>
              <w:jc w:val="both"/>
            </w:pPr>
            <w:r w:rsidRPr="00FD0E93">
              <w:rPr>
                <w:sz w:val="22"/>
                <w:szCs w:val="22"/>
              </w:rPr>
              <w:t>2011</w:t>
            </w:r>
          </w:p>
        </w:tc>
        <w:tc>
          <w:tcPr>
            <w:tcW w:w="1701" w:type="dxa"/>
            <w:gridSpan w:val="3"/>
          </w:tcPr>
          <w:p w:rsidR="007262C7" w:rsidRPr="00FD0E93" w:rsidRDefault="007262C7" w:rsidP="007262C7">
            <w:pPr>
              <w:jc w:val="both"/>
            </w:pPr>
            <w:r w:rsidRPr="00FD0E93">
              <w:rPr>
                <w:sz w:val="22"/>
                <w:szCs w:val="22"/>
              </w:rPr>
              <w:t xml:space="preserve">Т.А. </w:t>
            </w:r>
            <w:proofErr w:type="spellStart"/>
            <w:r w:rsidRPr="00FD0E93">
              <w:rPr>
                <w:sz w:val="22"/>
                <w:szCs w:val="22"/>
              </w:rPr>
              <w:t>Ладыженская</w:t>
            </w:r>
            <w:proofErr w:type="spellEnd"/>
            <w:r w:rsidRPr="00FD0E9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8" w:type="dxa"/>
          </w:tcPr>
          <w:p w:rsidR="007262C7" w:rsidRPr="00FD0E93" w:rsidRDefault="007262C7" w:rsidP="007262C7">
            <w:pPr>
              <w:jc w:val="both"/>
            </w:pPr>
            <w:r w:rsidRPr="00FD0E93">
              <w:rPr>
                <w:sz w:val="22"/>
                <w:szCs w:val="22"/>
              </w:rPr>
              <w:t xml:space="preserve">Русский язык. 5 класс. Учебник для </w:t>
            </w:r>
            <w:proofErr w:type="spellStart"/>
            <w:r w:rsidRPr="00FD0E93">
              <w:rPr>
                <w:sz w:val="22"/>
                <w:szCs w:val="22"/>
              </w:rPr>
              <w:t>общеобраз</w:t>
            </w:r>
            <w:proofErr w:type="spellEnd"/>
            <w:r w:rsidRPr="00FD0E93">
              <w:rPr>
                <w:sz w:val="22"/>
                <w:szCs w:val="22"/>
              </w:rPr>
              <w:t>. Организаций с приложением на электрон</w:t>
            </w:r>
            <w:proofErr w:type="gramStart"/>
            <w:r w:rsidRPr="00FD0E93">
              <w:rPr>
                <w:sz w:val="22"/>
                <w:szCs w:val="22"/>
              </w:rPr>
              <w:t>.</w:t>
            </w:r>
            <w:proofErr w:type="gramEnd"/>
            <w:r w:rsidRPr="00FD0E93">
              <w:rPr>
                <w:sz w:val="22"/>
                <w:szCs w:val="22"/>
              </w:rPr>
              <w:t xml:space="preserve"> </w:t>
            </w:r>
            <w:proofErr w:type="gramStart"/>
            <w:r w:rsidRPr="00FD0E93">
              <w:rPr>
                <w:sz w:val="22"/>
                <w:szCs w:val="22"/>
              </w:rPr>
              <w:t>н</w:t>
            </w:r>
            <w:proofErr w:type="gramEnd"/>
            <w:r w:rsidRPr="00FD0E93">
              <w:rPr>
                <w:sz w:val="22"/>
                <w:szCs w:val="22"/>
              </w:rPr>
              <w:t xml:space="preserve">осителе. В 2 </w:t>
            </w:r>
            <w:proofErr w:type="gramStart"/>
            <w:r w:rsidRPr="00FD0E93">
              <w:rPr>
                <w:sz w:val="22"/>
                <w:szCs w:val="22"/>
              </w:rPr>
              <w:t>ч-</w:t>
            </w:r>
            <w:proofErr w:type="gramEnd"/>
            <w:r w:rsidRPr="00FD0E93">
              <w:rPr>
                <w:sz w:val="22"/>
                <w:szCs w:val="22"/>
              </w:rPr>
              <w:t xml:space="preserve">  М: Просвещение</w:t>
            </w:r>
          </w:p>
          <w:p w:rsidR="007262C7" w:rsidRPr="00FD0E93" w:rsidRDefault="007262C7" w:rsidP="007262C7"/>
          <w:p w:rsidR="007262C7" w:rsidRPr="00FD0E93" w:rsidRDefault="007262C7" w:rsidP="007262C7"/>
        </w:tc>
        <w:tc>
          <w:tcPr>
            <w:tcW w:w="851" w:type="dxa"/>
            <w:gridSpan w:val="2"/>
          </w:tcPr>
          <w:p w:rsidR="007262C7" w:rsidRPr="00FD0E93" w:rsidRDefault="007262C7" w:rsidP="007262C7">
            <w:pPr>
              <w:jc w:val="both"/>
            </w:pPr>
            <w:r w:rsidRPr="00FD0E93">
              <w:rPr>
                <w:sz w:val="22"/>
                <w:szCs w:val="22"/>
              </w:rPr>
              <w:t>2015,</w:t>
            </w:r>
          </w:p>
          <w:p w:rsidR="007262C7" w:rsidRPr="00FD0E93" w:rsidRDefault="007262C7" w:rsidP="007262C7">
            <w:pPr>
              <w:jc w:val="both"/>
            </w:pPr>
            <w:r w:rsidRPr="00FD0E93">
              <w:rPr>
                <w:sz w:val="22"/>
                <w:szCs w:val="22"/>
              </w:rPr>
              <w:t>2019</w:t>
            </w:r>
          </w:p>
        </w:tc>
        <w:tc>
          <w:tcPr>
            <w:tcW w:w="833" w:type="dxa"/>
          </w:tcPr>
          <w:p w:rsidR="007262C7" w:rsidRPr="00FD0E93" w:rsidRDefault="007262C7" w:rsidP="007262C7">
            <w:pPr>
              <w:jc w:val="both"/>
            </w:pPr>
            <w:r w:rsidRPr="00FD0E93">
              <w:rPr>
                <w:sz w:val="22"/>
                <w:szCs w:val="22"/>
              </w:rPr>
              <w:t>100 %</w:t>
            </w:r>
          </w:p>
        </w:tc>
        <w:tc>
          <w:tcPr>
            <w:tcW w:w="1386" w:type="dxa"/>
          </w:tcPr>
          <w:p w:rsidR="007262C7" w:rsidRPr="00FD0E93" w:rsidRDefault="007262C7" w:rsidP="007262C7">
            <w:r w:rsidRPr="00FD0E93">
              <w:rPr>
                <w:sz w:val="22"/>
                <w:szCs w:val="22"/>
              </w:rPr>
              <w:t xml:space="preserve">Русский язык. 5 класс. Электронное приложение к учебнику Т.А. </w:t>
            </w:r>
            <w:proofErr w:type="spellStart"/>
            <w:r w:rsidRPr="00FD0E93">
              <w:rPr>
                <w:sz w:val="22"/>
                <w:szCs w:val="22"/>
              </w:rPr>
              <w:t>Ладыженской</w:t>
            </w:r>
            <w:proofErr w:type="spellEnd"/>
            <w:r w:rsidRPr="00FD0E93">
              <w:rPr>
                <w:sz w:val="22"/>
                <w:szCs w:val="22"/>
              </w:rPr>
              <w:t>. – М.: Просвещение, 2015</w:t>
            </w:r>
          </w:p>
        </w:tc>
      </w:tr>
      <w:tr w:rsidR="00FD0E93" w:rsidRPr="00FD0E93" w:rsidTr="00B7217A">
        <w:trPr>
          <w:trHeight w:val="55"/>
        </w:trPr>
        <w:tc>
          <w:tcPr>
            <w:tcW w:w="1418" w:type="dxa"/>
            <w:vMerge/>
          </w:tcPr>
          <w:p w:rsidR="00FC628A" w:rsidRPr="00FD0E93" w:rsidRDefault="00FC628A" w:rsidP="00DD03D9"/>
        </w:tc>
        <w:tc>
          <w:tcPr>
            <w:tcW w:w="566" w:type="dxa"/>
          </w:tcPr>
          <w:p w:rsidR="00FC628A" w:rsidRPr="00FD0E93" w:rsidRDefault="00FC628A" w:rsidP="00A71901">
            <w:pPr>
              <w:jc w:val="center"/>
            </w:pPr>
            <w:r w:rsidRPr="00FD0E93">
              <w:rPr>
                <w:sz w:val="22"/>
                <w:szCs w:val="22"/>
              </w:rPr>
              <w:t>6</w:t>
            </w:r>
          </w:p>
        </w:tc>
        <w:tc>
          <w:tcPr>
            <w:tcW w:w="3261" w:type="dxa"/>
          </w:tcPr>
          <w:p w:rsidR="00FC628A" w:rsidRPr="00FD0E93" w:rsidRDefault="00FC628A" w:rsidP="00D47415">
            <w:pPr>
              <w:autoSpaceDE w:val="0"/>
              <w:autoSpaceDN w:val="0"/>
              <w:adjustRightInd w:val="0"/>
              <w:jc w:val="both"/>
            </w:pPr>
            <w:r w:rsidRPr="00FD0E93">
              <w:rPr>
                <w:sz w:val="22"/>
                <w:szCs w:val="22"/>
              </w:rPr>
              <w:t xml:space="preserve">Рабочая программа по русскому </w:t>
            </w:r>
            <w:r w:rsidRPr="00FD0E93">
              <w:rPr>
                <w:sz w:val="22"/>
                <w:szCs w:val="22"/>
              </w:rPr>
              <w:lastRenderedPageBreak/>
              <w:t xml:space="preserve">языку для 6 класса общеобразовательной школы «Русский язык. Рабочие программы. Предметная линия учебников Т.А. </w:t>
            </w:r>
            <w:proofErr w:type="spellStart"/>
            <w:r w:rsidRPr="00FD0E93">
              <w:rPr>
                <w:sz w:val="22"/>
                <w:szCs w:val="22"/>
              </w:rPr>
              <w:t>Ладыженской</w:t>
            </w:r>
            <w:proofErr w:type="spellEnd"/>
            <w:r w:rsidRPr="00FD0E93">
              <w:rPr>
                <w:sz w:val="22"/>
                <w:szCs w:val="22"/>
              </w:rPr>
              <w:t xml:space="preserve">, М.Т. Баранова, Л.А. </w:t>
            </w:r>
            <w:proofErr w:type="spellStart"/>
            <w:r w:rsidRPr="00FD0E93">
              <w:rPr>
                <w:sz w:val="22"/>
                <w:szCs w:val="22"/>
              </w:rPr>
              <w:t>Тростенцовой</w:t>
            </w:r>
            <w:proofErr w:type="spellEnd"/>
            <w:r w:rsidRPr="00FD0E93">
              <w:rPr>
                <w:sz w:val="22"/>
                <w:szCs w:val="22"/>
              </w:rPr>
              <w:t xml:space="preserve"> и других. 5-9 классы: пособие для учителей </w:t>
            </w:r>
            <w:proofErr w:type="spellStart"/>
            <w:r w:rsidRPr="00FD0E93">
              <w:rPr>
                <w:sz w:val="22"/>
                <w:szCs w:val="22"/>
              </w:rPr>
              <w:t>общеобразоват</w:t>
            </w:r>
            <w:proofErr w:type="spellEnd"/>
            <w:r w:rsidRPr="00FD0E93">
              <w:rPr>
                <w:sz w:val="22"/>
                <w:szCs w:val="22"/>
              </w:rPr>
              <w:t xml:space="preserve">. учреждений/[М.Т. Баранов, Т.А. </w:t>
            </w:r>
            <w:proofErr w:type="spellStart"/>
            <w:r w:rsidRPr="00FD0E93">
              <w:rPr>
                <w:sz w:val="22"/>
                <w:szCs w:val="22"/>
              </w:rPr>
              <w:t>Ладыженская</w:t>
            </w:r>
            <w:proofErr w:type="spellEnd"/>
            <w:r w:rsidRPr="00FD0E93">
              <w:rPr>
                <w:sz w:val="22"/>
                <w:szCs w:val="22"/>
              </w:rPr>
              <w:t xml:space="preserve">, Н.М. </w:t>
            </w:r>
            <w:proofErr w:type="spellStart"/>
            <w:r w:rsidRPr="00FD0E93">
              <w:rPr>
                <w:sz w:val="22"/>
                <w:szCs w:val="22"/>
              </w:rPr>
              <w:t>Шанскийи</w:t>
            </w:r>
            <w:proofErr w:type="spellEnd"/>
            <w:r w:rsidRPr="00FD0E93">
              <w:rPr>
                <w:sz w:val="22"/>
                <w:szCs w:val="22"/>
              </w:rPr>
              <w:t xml:space="preserve"> др.]. - 12-е изд., </w:t>
            </w:r>
            <w:proofErr w:type="spellStart"/>
            <w:r w:rsidRPr="00FD0E93">
              <w:rPr>
                <w:sz w:val="22"/>
                <w:szCs w:val="22"/>
              </w:rPr>
              <w:t>перераб</w:t>
            </w:r>
            <w:proofErr w:type="spellEnd"/>
            <w:r w:rsidRPr="00FD0E93">
              <w:rPr>
                <w:sz w:val="22"/>
                <w:szCs w:val="22"/>
              </w:rPr>
              <w:t>. - М.: Просвещение, 2011».</w:t>
            </w:r>
          </w:p>
        </w:tc>
        <w:tc>
          <w:tcPr>
            <w:tcW w:w="1559" w:type="dxa"/>
            <w:gridSpan w:val="2"/>
          </w:tcPr>
          <w:p w:rsidR="00FC628A" w:rsidRPr="00FD0E93" w:rsidRDefault="00FC628A" w:rsidP="00A71901">
            <w:pPr>
              <w:jc w:val="both"/>
            </w:pPr>
            <w:r w:rsidRPr="00FD0E93">
              <w:rPr>
                <w:sz w:val="22"/>
                <w:szCs w:val="22"/>
              </w:rPr>
              <w:lastRenderedPageBreak/>
              <w:t xml:space="preserve">М.Т. Баранов, </w:t>
            </w:r>
            <w:r w:rsidRPr="00FD0E93">
              <w:rPr>
                <w:sz w:val="22"/>
                <w:szCs w:val="22"/>
              </w:rPr>
              <w:lastRenderedPageBreak/>
              <w:t xml:space="preserve">Т.А. </w:t>
            </w:r>
            <w:proofErr w:type="spellStart"/>
            <w:r w:rsidRPr="00FD0E93">
              <w:rPr>
                <w:sz w:val="22"/>
                <w:szCs w:val="22"/>
              </w:rPr>
              <w:t>Ладыженская</w:t>
            </w:r>
            <w:proofErr w:type="spellEnd"/>
            <w:r w:rsidRPr="00FD0E93">
              <w:rPr>
                <w:sz w:val="22"/>
                <w:szCs w:val="22"/>
              </w:rPr>
              <w:t xml:space="preserve">, Н.М. </w:t>
            </w:r>
            <w:proofErr w:type="spellStart"/>
            <w:r w:rsidRPr="00FD0E93">
              <w:rPr>
                <w:sz w:val="22"/>
                <w:szCs w:val="22"/>
              </w:rPr>
              <w:t>Шанскийи</w:t>
            </w:r>
            <w:proofErr w:type="spellEnd"/>
            <w:r w:rsidRPr="00FD0E93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D0E93">
              <w:rPr>
                <w:sz w:val="22"/>
                <w:szCs w:val="22"/>
              </w:rPr>
              <w:t>др</w:t>
            </w:r>
            <w:proofErr w:type="spellEnd"/>
            <w:proofErr w:type="gramEnd"/>
          </w:p>
        </w:tc>
        <w:tc>
          <w:tcPr>
            <w:tcW w:w="709" w:type="dxa"/>
            <w:gridSpan w:val="2"/>
          </w:tcPr>
          <w:p w:rsidR="00FC628A" w:rsidRPr="00FD0E93" w:rsidRDefault="00FC628A" w:rsidP="00A71901">
            <w:r w:rsidRPr="00FD0E93">
              <w:rPr>
                <w:sz w:val="22"/>
                <w:szCs w:val="22"/>
              </w:rPr>
              <w:lastRenderedPageBreak/>
              <w:t>2011</w:t>
            </w:r>
          </w:p>
        </w:tc>
        <w:tc>
          <w:tcPr>
            <w:tcW w:w="1701" w:type="dxa"/>
            <w:gridSpan w:val="3"/>
          </w:tcPr>
          <w:p w:rsidR="00FC628A" w:rsidRPr="00FD0E93" w:rsidRDefault="00FC628A" w:rsidP="00A71901">
            <w:pPr>
              <w:ind w:left="-111"/>
            </w:pPr>
            <w:proofErr w:type="spellStart"/>
            <w:r w:rsidRPr="00FD0E93">
              <w:rPr>
                <w:sz w:val="22"/>
                <w:szCs w:val="22"/>
              </w:rPr>
              <w:t>Т.А.Ладыженска</w:t>
            </w:r>
            <w:r w:rsidRPr="00FD0E93">
              <w:rPr>
                <w:sz w:val="22"/>
                <w:szCs w:val="22"/>
              </w:rPr>
              <w:lastRenderedPageBreak/>
              <w:t>я</w:t>
            </w:r>
            <w:proofErr w:type="spellEnd"/>
            <w:r w:rsidRPr="00FD0E93">
              <w:rPr>
                <w:sz w:val="22"/>
                <w:szCs w:val="22"/>
              </w:rPr>
              <w:t xml:space="preserve">, </w:t>
            </w:r>
            <w:r w:rsidRPr="00FD0E93">
              <w:rPr>
                <w:iCs/>
                <w:sz w:val="22"/>
                <w:szCs w:val="22"/>
              </w:rPr>
              <w:t xml:space="preserve">М.Т. Баранов, Л.А. </w:t>
            </w:r>
            <w:proofErr w:type="spellStart"/>
            <w:r w:rsidRPr="00FD0E93">
              <w:rPr>
                <w:iCs/>
                <w:sz w:val="22"/>
                <w:szCs w:val="22"/>
              </w:rPr>
              <w:t>Тростенцова</w:t>
            </w:r>
            <w:proofErr w:type="spellEnd"/>
            <w:r w:rsidRPr="00FD0E93">
              <w:rPr>
                <w:iCs/>
                <w:sz w:val="22"/>
                <w:szCs w:val="22"/>
              </w:rPr>
              <w:t xml:space="preserve"> и </w:t>
            </w:r>
            <w:proofErr w:type="spellStart"/>
            <w:proofErr w:type="gramStart"/>
            <w:r w:rsidRPr="00FD0E93">
              <w:rPr>
                <w:iCs/>
                <w:sz w:val="22"/>
                <w:szCs w:val="22"/>
              </w:rPr>
              <w:t>др</w:t>
            </w:r>
            <w:proofErr w:type="spellEnd"/>
            <w:proofErr w:type="gramEnd"/>
          </w:p>
        </w:tc>
        <w:tc>
          <w:tcPr>
            <w:tcW w:w="2408" w:type="dxa"/>
          </w:tcPr>
          <w:p w:rsidR="00FC628A" w:rsidRPr="00FD0E93" w:rsidRDefault="00FC628A" w:rsidP="00EF630E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D0E93">
              <w:rPr>
                <w:iCs/>
                <w:sz w:val="22"/>
                <w:szCs w:val="22"/>
              </w:rPr>
              <w:lastRenderedPageBreak/>
              <w:t xml:space="preserve">Учебник «Русский </w:t>
            </w:r>
            <w:r w:rsidRPr="00FD0E93">
              <w:rPr>
                <w:iCs/>
                <w:sz w:val="22"/>
                <w:szCs w:val="22"/>
              </w:rPr>
              <w:lastRenderedPageBreak/>
              <w:t xml:space="preserve">язык. 6 класс». Учебник для общеобразовательных учреждений. В 2 ч. [Т.А. </w:t>
            </w:r>
            <w:proofErr w:type="spellStart"/>
            <w:r w:rsidRPr="00FD0E93">
              <w:rPr>
                <w:iCs/>
                <w:sz w:val="22"/>
                <w:szCs w:val="22"/>
              </w:rPr>
              <w:t>Ладыженская</w:t>
            </w:r>
            <w:proofErr w:type="spellEnd"/>
            <w:r w:rsidRPr="00FD0E93">
              <w:rPr>
                <w:iCs/>
                <w:sz w:val="22"/>
                <w:szCs w:val="22"/>
              </w:rPr>
              <w:t xml:space="preserve">, М.Т. Баранов, Л.А. </w:t>
            </w:r>
            <w:proofErr w:type="spellStart"/>
            <w:r w:rsidRPr="00FD0E93">
              <w:rPr>
                <w:iCs/>
                <w:sz w:val="22"/>
                <w:szCs w:val="22"/>
              </w:rPr>
              <w:t>Тростенцова</w:t>
            </w:r>
            <w:proofErr w:type="spellEnd"/>
            <w:r w:rsidRPr="00FD0E93">
              <w:rPr>
                <w:iCs/>
                <w:sz w:val="22"/>
                <w:szCs w:val="22"/>
              </w:rPr>
              <w:t xml:space="preserve"> и др.] – М.: Просвещение, 2016.</w:t>
            </w:r>
          </w:p>
          <w:p w:rsidR="00FC628A" w:rsidRPr="00FD0E93" w:rsidRDefault="00FC628A" w:rsidP="00EF630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</w:tcPr>
          <w:p w:rsidR="00FC628A" w:rsidRPr="00FD0E93" w:rsidRDefault="00FC628A" w:rsidP="00A71901">
            <w:r w:rsidRPr="00FD0E93">
              <w:rPr>
                <w:sz w:val="22"/>
                <w:szCs w:val="22"/>
              </w:rPr>
              <w:lastRenderedPageBreak/>
              <w:t xml:space="preserve">2016, </w:t>
            </w:r>
            <w:r w:rsidRPr="00FD0E93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833" w:type="dxa"/>
          </w:tcPr>
          <w:p w:rsidR="00FC628A" w:rsidRPr="00FD0E93" w:rsidRDefault="00FC628A" w:rsidP="00A71901">
            <w:r w:rsidRPr="00FD0E93">
              <w:rPr>
                <w:sz w:val="22"/>
                <w:szCs w:val="22"/>
              </w:rPr>
              <w:lastRenderedPageBreak/>
              <w:t>100 %</w:t>
            </w:r>
          </w:p>
        </w:tc>
        <w:tc>
          <w:tcPr>
            <w:tcW w:w="1386" w:type="dxa"/>
          </w:tcPr>
          <w:p w:rsidR="00FC628A" w:rsidRPr="00FD0E93" w:rsidRDefault="00FC628A" w:rsidP="00A71901">
            <w:pPr>
              <w:rPr>
                <w:b/>
              </w:rPr>
            </w:pPr>
          </w:p>
        </w:tc>
      </w:tr>
      <w:tr w:rsidR="00FD0E93" w:rsidRPr="00FD0E93" w:rsidTr="00B7217A">
        <w:trPr>
          <w:trHeight w:val="55"/>
        </w:trPr>
        <w:tc>
          <w:tcPr>
            <w:tcW w:w="1418" w:type="dxa"/>
            <w:vMerge/>
          </w:tcPr>
          <w:p w:rsidR="00FC628A" w:rsidRPr="00FD0E93" w:rsidRDefault="00FC628A" w:rsidP="002C51FB"/>
        </w:tc>
        <w:tc>
          <w:tcPr>
            <w:tcW w:w="566" w:type="dxa"/>
          </w:tcPr>
          <w:p w:rsidR="00FC628A" w:rsidRPr="00FD0E93" w:rsidRDefault="00FC628A" w:rsidP="002C51FB">
            <w:pPr>
              <w:jc w:val="center"/>
            </w:pPr>
            <w:r w:rsidRPr="00FD0E93">
              <w:rPr>
                <w:sz w:val="22"/>
                <w:szCs w:val="22"/>
              </w:rPr>
              <w:t>7</w:t>
            </w:r>
          </w:p>
        </w:tc>
        <w:tc>
          <w:tcPr>
            <w:tcW w:w="3261" w:type="dxa"/>
          </w:tcPr>
          <w:p w:rsidR="00FC628A" w:rsidRPr="00FD0E93" w:rsidRDefault="00FC628A" w:rsidP="007262C7">
            <w:pPr>
              <w:autoSpaceDE w:val="0"/>
              <w:autoSpaceDN w:val="0"/>
              <w:adjustRightInd w:val="0"/>
              <w:jc w:val="both"/>
            </w:pPr>
            <w:r w:rsidRPr="00FD0E93">
              <w:rPr>
                <w:sz w:val="22"/>
                <w:szCs w:val="22"/>
              </w:rPr>
              <w:t xml:space="preserve">Рабочая программа по русскому языку для 7 класса общеобразовательной школы «Русский язык. Рабочие программы. Предметная линия учебников Т.А. </w:t>
            </w:r>
            <w:proofErr w:type="spellStart"/>
            <w:r w:rsidRPr="00FD0E93">
              <w:rPr>
                <w:sz w:val="22"/>
                <w:szCs w:val="22"/>
              </w:rPr>
              <w:t>Ладыженской</w:t>
            </w:r>
            <w:proofErr w:type="spellEnd"/>
            <w:r w:rsidRPr="00FD0E93">
              <w:rPr>
                <w:sz w:val="22"/>
                <w:szCs w:val="22"/>
              </w:rPr>
              <w:t xml:space="preserve">, М.Т. Баранова, Л.А. </w:t>
            </w:r>
            <w:proofErr w:type="spellStart"/>
            <w:r w:rsidRPr="00FD0E93">
              <w:rPr>
                <w:sz w:val="22"/>
                <w:szCs w:val="22"/>
              </w:rPr>
              <w:t>Тростенцовой</w:t>
            </w:r>
            <w:proofErr w:type="spellEnd"/>
            <w:r w:rsidRPr="00FD0E93">
              <w:rPr>
                <w:sz w:val="22"/>
                <w:szCs w:val="22"/>
              </w:rPr>
              <w:t xml:space="preserve"> и других. 5-9 классы: пособие для учителей </w:t>
            </w:r>
            <w:proofErr w:type="spellStart"/>
            <w:r w:rsidRPr="00FD0E93">
              <w:rPr>
                <w:sz w:val="22"/>
                <w:szCs w:val="22"/>
              </w:rPr>
              <w:t>общеобразоват</w:t>
            </w:r>
            <w:proofErr w:type="spellEnd"/>
            <w:r w:rsidRPr="00FD0E93">
              <w:rPr>
                <w:sz w:val="22"/>
                <w:szCs w:val="22"/>
              </w:rPr>
              <w:t xml:space="preserve">. учреждений/[М.Т. Баранов, Т.А. </w:t>
            </w:r>
            <w:proofErr w:type="spellStart"/>
            <w:r w:rsidRPr="00FD0E93">
              <w:rPr>
                <w:sz w:val="22"/>
                <w:szCs w:val="22"/>
              </w:rPr>
              <w:t>Ладыженская</w:t>
            </w:r>
            <w:proofErr w:type="spellEnd"/>
            <w:r w:rsidRPr="00FD0E93">
              <w:rPr>
                <w:sz w:val="22"/>
                <w:szCs w:val="22"/>
              </w:rPr>
              <w:t xml:space="preserve">, Н.М. </w:t>
            </w:r>
            <w:proofErr w:type="spellStart"/>
            <w:r w:rsidRPr="00FD0E93">
              <w:rPr>
                <w:sz w:val="22"/>
                <w:szCs w:val="22"/>
              </w:rPr>
              <w:t>Шанский</w:t>
            </w:r>
            <w:proofErr w:type="spellEnd"/>
            <w:r w:rsidRPr="00FD0E93">
              <w:rPr>
                <w:sz w:val="22"/>
                <w:szCs w:val="22"/>
              </w:rPr>
              <w:t xml:space="preserve"> др.]. - 12-е изд., </w:t>
            </w:r>
            <w:proofErr w:type="spellStart"/>
            <w:r w:rsidRPr="00FD0E93">
              <w:rPr>
                <w:sz w:val="22"/>
                <w:szCs w:val="22"/>
              </w:rPr>
              <w:t>перераб</w:t>
            </w:r>
            <w:proofErr w:type="spellEnd"/>
            <w:r w:rsidRPr="00FD0E93">
              <w:rPr>
                <w:sz w:val="22"/>
                <w:szCs w:val="22"/>
              </w:rPr>
              <w:t>. - М.: Просвещение, 2011».</w:t>
            </w:r>
          </w:p>
          <w:p w:rsidR="00FC628A" w:rsidRPr="00FD0E93" w:rsidRDefault="00FC628A" w:rsidP="002C51FB">
            <w:pPr>
              <w:jc w:val="both"/>
            </w:pPr>
          </w:p>
        </w:tc>
        <w:tc>
          <w:tcPr>
            <w:tcW w:w="1559" w:type="dxa"/>
            <w:gridSpan w:val="2"/>
          </w:tcPr>
          <w:p w:rsidR="00FC628A" w:rsidRPr="00FD0E93" w:rsidRDefault="00FC628A" w:rsidP="002C51FB">
            <w:r w:rsidRPr="00FD0E93">
              <w:rPr>
                <w:sz w:val="22"/>
                <w:szCs w:val="22"/>
              </w:rPr>
              <w:t xml:space="preserve">М.Т. Баранов, Т.А. </w:t>
            </w:r>
            <w:proofErr w:type="spellStart"/>
            <w:r w:rsidRPr="00FD0E93">
              <w:rPr>
                <w:sz w:val="22"/>
                <w:szCs w:val="22"/>
              </w:rPr>
              <w:t>Ладыженская</w:t>
            </w:r>
            <w:proofErr w:type="spellEnd"/>
            <w:r w:rsidRPr="00FD0E93">
              <w:rPr>
                <w:sz w:val="22"/>
                <w:szCs w:val="22"/>
              </w:rPr>
              <w:t xml:space="preserve">, Н.М. </w:t>
            </w:r>
            <w:proofErr w:type="spellStart"/>
            <w:r w:rsidRPr="00FD0E93">
              <w:rPr>
                <w:sz w:val="22"/>
                <w:szCs w:val="22"/>
              </w:rPr>
              <w:t>Шанский</w:t>
            </w:r>
            <w:proofErr w:type="spellEnd"/>
            <w:r w:rsidRPr="00FD0E93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D0E93">
              <w:rPr>
                <w:sz w:val="22"/>
                <w:szCs w:val="22"/>
              </w:rPr>
              <w:t>др</w:t>
            </w:r>
            <w:proofErr w:type="spellEnd"/>
            <w:proofErr w:type="gramEnd"/>
          </w:p>
        </w:tc>
        <w:tc>
          <w:tcPr>
            <w:tcW w:w="709" w:type="dxa"/>
            <w:gridSpan w:val="2"/>
          </w:tcPr>
          <w:p w:rsidR="00FC628A" w:rsidRPr="00FD0E93" w:rsidRDefault="00FC628A" w:rsidP="002C51FB"/>
          <w:p w:rsidR="00FC628A" w:rsidRPr="00FD0E93" w:rsidRDefault="00FC628A" w:rsidP="002C51FB">
            <w:r w:rsidRPr="00FD0E93">
              <w:rPr>
                <w:sz w:val="22"/>
                <w:szCs w:val="22"/>
              </w:rPr>
              <w:t>2011</w:t>
            </w:r>
          </w:p>
        </w:tc>
        <w:tc>
          <w:tcPr>
            <w:tcW w:w="1701" w:type="dxa"/>
            <w:gridSpan w:val="3"/>
          </w:tcPr>
          <w:p w:rsidR="00FC628A" w:rsidRPr="00FD0E93" w:rsidRDefault="00FC628A" w:rsidP="002C51FB">
            <w:r w:rsidRPr="00FD0E93">
              <w:rPr>
                <w:iCs/>
                <w:sz w:val="22"/>
                <w:szCs w:val="22"/>
              </w:rPr>
              <w:t xml:space="preserve">М.Т. Баранов, Т.А. </w:t>
            </w:r>
            <w:proofErr w:type="spellStart"/>
            <w:r w:rsidRPr="00FD0E93">
              <w:rPr>
                <w:iCs/>
                <w:sz w:val="22"/>
                <w:szCs w:val="22"/>
              </w:rPr>
              <w:t>Ладыженская</w:t>
            </w:r>
            <w:proofErr w:type="spellEnd"/>
            <w:r w:rsidRPr="00FD0E93">
              <w:rPr>
                <w:iCs/>
                <w:sz w:val="22"/>
                <w:szCs w:val="22"/>
              </w:rPr>
              <w:t xml:space="preserve">, Л.А. </w:t>
            </w:r>
            <w:proofErr w:type="spellStart"/>
            <w:r w:rsidRPr="00FD0E93">
              <w:rPr>
                <w:iCs/>
                <w:sz w:val="22"/>
                <w:szCs w:val="22"/>
              </w:rPr>
              <w:t>Тростенцова</w:t>
            </w:r>
            <w:proofErr w:type="spellEnd"/>
            <w:r w:rsidRPr="00FD0E93">
              <w:rPr>
                <w:iCs/>
                <w:sz w:val="22"/>
                <w:szCs w:val="22"/>
              </w:rPr>
              <w:t xml:space="preserve"> и др.</w:t>
            </w:r>
          </w:p>
        </w:tc>
        <w:tc>
          <w:tcPr>
            <w:tcW w:w="2408" w:type="dxa"/>
          </w:tcPr>
          <w:p w:rsidR="00FC628A" w:rsidRPr="00FD0E93" w:rsidRDefault="00FC628A" w:rsidP="00350A0F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D0E93">
              <w:rPr>
                <w:iCs/>
                <w:sz w:val="22"/>
                <w:szCs w:val="22"/>
              </w:rPr>
              <w:t>«Русский язык. 7 класс»: учеб</w:t>
            </w:r>
            <w:proofErr w:type="gramStart"/>
            <w:r w:rsidRPr="00FD0E93">
              <w:rPr>
                <w:iCs/>
                <w:sz w:val="22"/>
                <w:szCs w:val="22"/>
              </w:rPr>
              <w:t>.</w:t>
            </w:r>
            <w:proofErr w:type="gramEnd"/>
            <w:r w:rsidRPr="00FD0E93">
              <w:rPr>
                <w:iCs/>
                <w:sz w:val="22"/>
                <w:szCs w:val="22"/>
              </w:rPr>
              <w:t xml:space="preserve"> </w:t>
            </w:r>
            <w:proofErr w:type="gramStart"/>
            <w:r w:rsidRPr="00FD0E93">
              <w:rPr>
                <w:iCs/>
                <w:sz w:val="22"/>
                <w:szCs w:val="22"/>
              </w:rPr>
              <w:t>д</w:t>
            </w:r>
            <w:proofErr w:type="gramEnd"/>
            <w:r w:rsidRPr="00FD0E93">
              <w:rPr>
                <w:iCs/>
                <w:sz w:val="22"/>
                <w:szCs w:val="22"/>
              </w:rPr>
              <w:t xml:space="preserve">ля общеобразовательных организаций/[М.Т. Баранов, Т.А. </w:t>
            </w:r>
            <w:proofErr w:type="spellStart"/>
            <w:r w:rsidRPr="00FD0E93">
              <w:rPr>
                <w:iCs/>
                <w:sz w:val="22"/>
                <w:szCs w:val="22"/>
              </w:rPr>
              <w:t>Ладыженская</w:t>
            </w:r>
            <w:proofErr w:type="spellEnd"/>
            <w:r w:rsidRPr="00FD0E93">
              <w:rPr>
                <w:iCs/>
                <w:sz w:val="22"/>
                <w:szCs w:val="22"/>
              </w:rPr>
              <w:t xml:space="preserve">, Л.А. </w:t>
            </w:r>
            <w:proofErr w:type="spellStart"/>
            <w:r w:rsidRPr="00FD0E93">
              <w:rPr>
                <w:iCs/>
                <w:sz w:val="22"/>
                <w:szCs w:val="22"/>
              </w:rPr>
              <w:t>Тростенцова</w:t>
            </w:r>
            <w:proofErr w:type="spellEnd"/>
            <w:r w:rsidRPr="00FD0E93">
              <w:rPr>
                <w:iCs/>
                <w:sz w:val="22"/>
                <w:szCs w:val="22"/>
              </w:rPr>
              <w:t xml:space="preserve"> и др.]. - 4-е изд. - М.: Просвещение, 2017. - 223 с.</w:t>
            </w:r>
          </w:p>
          <w:p w:rsidR="00FC628A" w:rsidRPr="00FD0E93" w:rsidRDefault="00FC628A" w:rsidP="002C51FB">
            <w:pPr>
              <w:jc w:val="both"/>
            </w:pPr>
          </w:p>
        </w:tc>
        <w:tc>
          <w:tcPr>
            <w:tcW w:w="851" w:type="dxa"/>
            <w:gridSpan w:val="2"/>
          </w:tcPr>
          <w:p w:rsidR="00FC628A" w:rsidRPr="00FD0E93" w:rsidRDefault="00FC628A" w:rsidP="002C51FB">
            <w:r w:rsidRPr="00FD0E93">
              <w:rPr>
                <w:sz w:val="22"/>
                <w:szCs w:val="22"/>
              </w:rPr>
              <w:t>2016-2017, 2019</w:t>
            </w:r>
          </w:p>
        </w:tc>
        <w:tc>
          <w:tcPr>
            <w:tcW w:w="833" w:type="dxa"/>
          </w:tcPr>
          <w:p w:rsidR="00FC628A" w:rsidRPr="00FD0E93" w:rsidRDefault="00FC628A" w:rsidP="002C51FB">
            <w:pPr>
              <w:jc w:val="center"/>
            </w:pPr>
            <w:r w:rsidRPr="00FD0E93">
              <w:rPr>
                <w:sz w:val="22"/>
                <w:szCs w:val="22"/>
              </w:rPr>
              <w:t>100 %</w:t>
            </w:r>
          </w:p>
        </w:tc>
        <w:tc>
          <w:tcPr>
            <w:tcW w:w="1386" w:type="dxa"/>
          </w:tcPr>
          <w:p w:rsidR="00FC628A" w:rsidRPr="00FD0E93" w:rsidRDefault="00FC628A" w:rsidP="00350A0F">
            <w:pPr>
              <w:jc w:val="center"/>
            </w:pPr>
          </w:p>
        </w:tc>
      </w:tr>
      <w:tr w:rsidR="00FD0E93" w:rsidRPr="00FD0E93" w:rsidTr="00B7217A">
        <w:trPr>
          <w:trHeight w:val="55"/>
        </w:trPr>
        <w:tc>
          <w:tcPr>
            <w:tcW w:w="1418" w:type="dxa"/>
            <w:vMerge/>
          </w:tcPr>
          <w:p w:rsidR="00FC628A" w:rsidRPr="00FD0E93" w:rsidRDefault="00FC628A" w:rsidP="002C51FB"/>
        </w:tc>
        <w:tc>
          <w:tcPr>
            <w:tcW w:w="566" w:type="dxa"/>
          </w:tcPr>
          <w:p w:rsidR="00FC628A" w:rsidRPr="00FD0E93" w:rsidRDefault="00FC628A" w:rsidP="002C51FB">
            <w:pPr>
              <w:jc w:val="center"/>
            </w:pPr>
            <w:r w:rsidRPr="00FD0E93">
              <w:rPr>
                <w:sz w:val="22"/>
                <w:szCs w:val="22"/>
              </w:rPr>
              <w:t>8</w:t>
            </w:r>
          </w:p>
        </w:tc>
        <w:tc>
          <w:tcPr>
            <w:tcW w:w="3261" w:type="dxa"/>
          </w:tcPr>
          <w:p w:rsidR="00FC628A" w:rsidRPr="00FD0E93" w:rsidRDefault="00FC628A" w:rsidP="00FC624E">
            <w:pPr>
              <w:shd w:val="clear" w:color="auto" w:fill="FFFFFF"/>
              <w:jc w:val="both"/>
            </w:pPr>
            <w:r w:rsidRPr="00FD0E93">
              <w:rPr>
                <w:sz w:val="22"/>
                <w:szCs w:val="22"/>
              </w:rPr>
              <w:t xml:space="preserve">Программы для общеобразовательных учреждений «Примерные программы по учебным предметам. Русский язык. 5-9 классы: проект. - 3-е изд., </w:t>
            </w:r>
            <w:proofErr w:type="spellStart"/>
            <w:r w:rsidRPr="00FD0E93">
              <w:rPr>
                <w:sz w:val="22"/>
                <w:szCs w:val="22"/>
              </w:rPr>
              <w:lastRenderedPageBreak/>
              <w:t>дораб</w:t>
            </w:r>
            <w:proofErr w:type="spellEnd"/>
            <w:r w:rsidRPr="00FD0E93">
              <w:rPr>
                <w:sz w:val="22"/>
                <w:szCs w:val="22"/>
              </w:rPr>
              <w:t xml:space="preserve">. - М.: Просвещение, 2011. – 112 </w:t>
            </w:r>
            <w:proofErr w:type="gramStart"/>
            <w:r w:rsidRPr="00FD0E93">
              <w:rPr>
                <w:sz w:val="22"/>
                <w:szCs w:val="22"/>
              </w:rPr>
              <w:t>с</w:t>
            </w:r>
            <w:proofErr w:type="gramEnd"/>
            <w:r w:rsidRPr="00FD0E93">
              <w:rPr>
                <w:sz w:val="22"/>
                <w:szCs w:val="22"/>
              </w:rPr>
              <w:t xml:space="preserve">.»; </w:t>
            </w:r>
            <w:proofErr w:type="gramStart"/>
            <w:r w:rsidRPr="00FD0E93">
              <w:rPr>
                <w:sz w:val="22"/>
                <w:szCs w:val="22"/>
              </w:rPr>
              <w:t>рабочая</w:t>
            </w:r>
            <w:proofErr w:type="gramEnd"/>
            <w:r w:rsidRPr="00FD0E93">
              <w:rPr>
                <w:sz w:val="22"/>
                <w:szCs w:val="22"/>
              </w:rPr>
              <w:t xml:space="preserve"> программа по русскому языку для 5 класса общеобразовательной школы «Русский язык. Рабочие программы. </w:t>
            </w:r>
            <w:proofErr w:type="gramStart"/>
            <w:r w:rsidRPr="00FD0E93">
              <w:rPr>
                <w:sz w:val="22"/>
                <w:szCs w:val="22"/>
              </w:rPr>
              <w:t xml:space="preserve">Предметная линия учебников Т.А. </w:t>
            </w:r>
            <w:proofErr w:type="spellStart"/>
            <w:r w:rsidRPr="00FD0E93">
              <w:rPr>
                <w:sz w:val="22"/>
                <w:szCs w:val="22"/>
              </w:rPr>
              <w:t>Ладыженской</w:t>
            </w:r>
            <w:proofErr w:type="spellEnd"/>
            <w:r w:rsidRPr="00FD0E93">
              <w:rPr>
                <w:sz w:val="22"/>
                <w:szCs w:val="22"/>
              </w:rPr>
              <w:t xml:space="preserve">, М.Т. Баранова, Л.А. </w:t>
            </w:r>
            <w:proofErr w:type="spellStart"/>
            <w:r w:rsidRPr="00FD0E93">
              <w:rPr>
                <w:sz w:val="22"/>
                <w:szCs w:val="22"/>
              </w:rPr>
              <w:t>Тростенцовой</w:t>
            </w:r>
            <w:proofErr w:type="spellEnd"/>
            <w:r w:rsidRPr="00FD0E93">
              <w:rPr>
                <w:sz w:val="22"/>
                <w:szCs w:val="22"/>
              </w:rPr>
              <w:t xml:space="preserve"> и других. 5-9 классы: пособие для учителей </w:t>
            </w:r>
            <w:proofErr w:type="spellStart"/>
            <w:r w:rsidRPr="00FD0E93">
              <w:rPr>
                <w:sz w:val="22"/>
                <w:szCs w:val="22"/>
              </w:rPr>
              <w:t>общеобразоват</w:t>
            </w:r>
            <w:proofErr w:type="spellEnd"/>
            <w:r w:rsidRPr="00FD0E93">
              <w:rPr>
                <w:sz w:val="22"/>
                <w:szCs w:val="22"/>
              </w:rPr>
              <w:t>. учреждений/[М.Т. Баранов.</w:t>
            </w:r>
            <w:proofErr w:type="gramEnd"/>
            <w:r w:rsidRPr="00FD0E93">
              <w:rPr>
                <w:sz w:val="22"/>
                <w:szCs w:val="22"/>
              </w:rPr>
              <w:t xml:space="preserve"> </w:t>
            </w:r>
            <w:proofErr w:type="gramStart"/>
            <w:r w:rsidRPr="00FD0E93">
              <w:rPr>
                <w:sz w:val="22"/>
                <w:szCs w:val="22"/>
              </w:rPr>
              <w:t xml:space="preserve">Т.А. </w:t>
            </w:r>
            <w:proofErr w:type="spellStart"/>
            <w:r w:rsidRPr="00FD0E93">
              <w:rPr>
                <w:sz w:val="22"/>
                <w:szCs w:val="22"/>
              </w:rPr>
              <w:t>Ладыженская</w:t>
            </w:r>
            <w:proofErr w:type="spellEnd"/>
            <w:r w:rsidRPr="00FD0E93">
              <w:rPr>
                <w:sz w:val="22"/>
                <w:szCs w:val="22"/>
              </w:rPr>
              <w:t xml:space="preserve">, Н.М. </w:t>
            </w:r>
            <w:proofErr w:type="spellStart"/>
            <w:r w:rsidRPr="00FD0E93">
              <w:rPr>
                <w:sz w:val="22"/>
                <w:szCs w:val="22"/>
              </w:rPr>
              <w:t>Шанский</w:t>
            </w:r>
            <w:proofErr w:type="spellEnd"/>
            <w:r w:rsidRPr="00FD0E93">
              <w:rPr>
                <w:sz w:val="22"/>
                <w:szCs w:val="22"/>
              </w:rPr>
              <w:t xml:space="preserve"> и др.]. - 12-е изд., </w:t>
            </w:r>
            <w:proofErr w:type="spellStart"/>
            <w:r w:rsidRPr="00FD0E93">
              <w:rPr>
                <w:sz w:val="22"/>
                <w:szCs w:val="22"/>
              </w:rPr>
              <w:t>перераб</w:t>
            </w:r>
            <w:proofErr w:type="spellEnd"/>
            <w:r w:rsidRPr="00FD0E93">
              <w:rPr>
                <w:sz w:val="22"/>
                <w:szCs w:val="22"/>
              </w:rPr>
              <w:t>.</w:t>
            </w:r>
            <w:proofErr w:type="gramEnd"/>
            <w:r w:rsidRPr="00FD0E93">
              <w:rPr>
                <w:sz w:val="22"/>
                <w:szCs w:val="22"/>
              </w:rPr>
              <w:t xml:space="preserve"> - М.: Просвещение, 2011»</w:t>
            </w:r>
          </w:p>
        </w:tc>
        <w:tc>
          <w:tcPr>
            <w:tcW w:w="1559" w:type="dxa"/>
            <w:gridSpan w:val="2"/>
          </w:tcPr>
          <w:p w:rsidR="00FC628A" w:rsidRPr="00FD0E93" w:rsidRDefault="00FC628A" w:rsidP="002C51FB">
            <w:r w:rsidRPr="00FD0E93">
              <w:rPr>
                <w:sz w:val="22"/>
                <w:szCs w:val="22"/>
              </w:rPr>
              <w:lastRenderedPageBreak/>
              <w:t xml:space="preserve">М.Т. Баранов. Т.А. </w:t>
            </w:r>
            <w:proofErr w:type="spellStart"/>
            <w:r w:rsidRPr="00FD0E93">
              <w:rPr>
                <w:sz w:val="22"/>
                <w:szCs w:val="22"/>
              </w:rPr>
              <w:t>Ладыженская</w:t>
            </w:r>
            <w:proofErr w:type="spellEnd"/>
            <w:r w:rsidRPr="00FD0E93">
              <w:rPr>
                <w:sz w:val="22"/>
                <w:szCs w:val="22"/>
              </w:rPr>
              <w:t xml:space="preserve">, Н.М. </w:t>
            </w:r>
            <w:proofErr w:type="spellStart"/>
            <w:r w:rsidRPr="00FD0E93">
              <w:rPr>
                <w:sz w:val="22"/>
                <w:szCs w:val="22"/>
              </w:rPr>
              <w:t>Шанский</w:t>
            </w:r>
            <w:proofErr w:type="spellEnd"/>
            <w:r w:rsidRPr="00FD0E93">
              <w:rPr>
                <w:sz w:val="22"/>
                <w:szCs w:val="22"/>
              </w:rPr>
              <w:t xml:space="preserve"> и др.</w:t>
            </w:r>
          </w:p>
        </w:tc>
        <w:tc>
          <w:tcPr>
            <w:tcW w:w="709" w:type="dxa"/>
            <w:gridSpan w:val="2"/>
          </w:tcPr>
          <w:p w:rsidR="00FC628A" w:rsidRPr="00FD0E93" w:rsidRDefault="00FC628A" w:rsidP="002C51FB">
            <w:r w:rsidRPr="00FD0E93">
              <w:rPr>
                <w:sz w:val="22"/>
                <w:szCs w:val="22"/>
              </w:rPr>
              <w:t>2011</w:t>
            </w:r>
          </w:p>
        </w:tc>
        <w:tc>
          <w:tcPr>
            <w:tcW w:w="1701" w:type="dxa"/>
            <w:gridSpan w:val="3"/>
          </w:tcPr>
          <w:p w:rsidR="00FC628A" w:rsidRPr="00FD0E93" w:rsidRDefault="00FC628A" w:rsidP="00FC624E">
            <w:r w:rsidRPr="00FD0E93">
              <w:t xml:space="preserve">С.Г. </w:t>
            </w:r>
            <w:proofErr w:type="spellStart"/>
            <w:r w:rsidRPr="00FD0E93">
              <w:t>Бархударов</w:t>
            </w:r>
            <w:proofErr w:type="spellEnd"/>
            <w:r w:rsidRPr="00FD0E93">
              <w:t xml:space="preserve">, С.Е.Крючков, Л.Ю.Максимов, Л.А. </w:t>
            </w:r>
            <w:proofErr w:type="spellStart"/>
            <w:r w:rsidRPr="00FD0E93">
              <w:t>Чешко</w:t>
            </w:r>
            <w:proofErr w:type="spellEnd"/>
            <w:r w:rsidRPr="00FD0E93">
              <w:t xml:space="preserve"> и др.</w:t>
            </w:r>
          </w:p>
        </w:tc>
        <w:tc>
          <w:tcPr>
            <w:tcW w:w="2408" w:type="dxa"/>
          </w:tcPr>
          <w:p w:rsidR="00FC628A" w:rsidRPr="001A646D" w:rsidRDefault="00FC628A" w:rsidP="00FC624E">
            <w:pPr>
              <w:pStyle w:val="a3"/>
              <w:spacing w:after="200"/>
              <w:ind w:left="0"/>
              <w:jc w:val="both"/>
              <w:rPr>
                <w:rFonts w:eastAsia="Times New Roman"/>
                <w:szCs w:val="24"/>
                <w:lang w:val="ru-RU" w:eastAsia="ru-RU"/>
              </w:rPr>
            </w:pPr>
            <w:r w:rsidRPr="001A646D">
              <w:rPr>
                <w:rFonts w:eastAsia="Times New Roman"/>
                <w:szCs w:val="24"/>
                <w:lang w:val="ru-RU" w:eastAsia="ru-RU"/>
              </w:rPr>
              <w:t>Русский язык. 8 класс: учеб</w:t>
            </w:r>
            <w:proofErr w:type="gramStart"/>
            <w:r w:rsidRPr="001A646D">
              <w:rPr>
                <w:rFonts w:eastAsia="Times New Roman"/>
                <w:szCs w:val="24"/>
                <w:lang w:val="ru-RU" w:eastAsia="ru-RU"/>
              </w:rPr>
              <w:t>.</w:t>
            </w:r>
            <w:proofErr w:type="gramEnd"/>
            <w:r w:rsidRPr="001A646D">
              <w:rPr>
                <w:rFonts w:eastAsia="Times New Roman"/>
                <w:szCs w:val="24"/>
                <w:lang w:val="ru-RU" w:eastAsia="ru-RU"/>
              </w:rPr>
              <w:t xml:space="preserve"> </w:t>
            </w:r>
            <w:proofErr w:type="gramStart"/>
            <w:r w:rsidRPr="001A646D">
              <w:rPr>
                <w:rFonts w:eastAsia="Times New Roman"/>
                <w:szCs w:val="24"/>
                <w:lang w:val="ru-RU" w:eastAsia="ru-RU"/>
              </w:rPr>
              <w:t>д</w:t>
            </w:r>
            <w:proofErr w:type="gramEnd"/>
            <w:r w:rsidRPr="001A646D">
              <w:rPr>
                <w:rFonts w:eastAsia="Times New Roman"/>
                <w:szCs w:val="24"/>
                <w:lang w:val="ru-RU" w:eastAsia="ru-RU"/>
              </w:rPr>
              <w:t xml:space="preserve">ля </w:t>
            </w:r>
            <w:proofErr w:type="spellStart"/>
            <w:r w:rsidRPr="001A646D">
              <w:rPr>
                <w:rFonts w:eastAsia="Times New Roman"/>
                <w:szCs w:val="24"/>
                <w:lang w:val="ru-RU" w:eastAsia="ru-RU"/>
              </w:rPr>
              <w:t>общеобразоват</w:t>
            </w:r>
            <w:proofErr w:type="spellEnd"/>
            <w:r w:rsidRPr="001A646D">
              <w:rPr>
                <w:rFonts w:eastAsia="Times New Roman"/>
                <w:szCs w:val="24"/>
                <w:lang w:val="ru-RU" w:eastAsia="ru-RU"/>
              </w:rPr>
              <w:t xml:space="preserve">. организаций / [С.Г. </w:t>
            </w:r>
            <w:proofErr w:type="spellStart"/>
            <w:r w:rsidRPr="001A646D">
              <w:rPr>
                <w:rFonts w:eastAsia="Times New Roman"/>
                <w:szCs w:val="24"/>
                <w:lang w:val="ru-RU" w:eastAsia="ru-RU"/>
              </w:rPr>
              <w:t>Бархударов</w:t>
            </w:r>
            <w:proofErr w:type="spellEnd"/>
            <w:r w:rsidRPr="001A646D">
              <w:rPr>
                <w:rFonts w:eastAsia="Times New Roman"/>
                <w:szCs w:val="24"/>
                <w:lang w:val="ru-RU" w:eastAsia="ru-RU"/>
              </w:rPr>
              <w:t xml:space="preserve"> и др.]. – 2-е изд. – М. : </w:t>
            </w:r>
            <w:r w:rsidRPr="001A646D">
              <w:rPr>
                <w:rFonts w:eastAsia="Times New Roman"/>
                <w:szCs w:val="24"/>
                <w:lang w:val="ru-RU" w:eastAsia="ru-RU"/>
              </w:rPr>
              <w:lastRenderedPageBreak/>
              <w:t>Просвещение, 2020. – 271с.</w:t>
            </w:r>
          </w:p>
          <w:p w:rsidR="00FC628A" w:rsidRPr="00FD0E93" w:rsidRDefault="00FC628A" w:rsidP="002C51FB">
            <w:pPr>
              <w:jc w:val="both"/>
            </w:pPr>
          </w:p>
        </w:tc>
        <w:tc>
          <w:tcPr>
            <w:tcW w:w="851" w:type="dxa"/>
            <w:gridSpan w:val="2"/>
          </w:tcPr>
          <w:p w:rsidR="00FC628A" w:rsidRPr="00FD0E93" w:rsidRDefault="00FC628A" w:rsidP="00FC624E">
            <w:r w:rsidRPr="00FD0E93">
              <w:rPr>
                <w:iCs/>
                <w:sz w:val="22"/>
                <w:szCs w:val="22"/>
              </w:rPr>
              <w:lastRenderedPageBreak/>
              <w:t>2020</w:t>
            </w:r>
          </w:p>
        </w:tc>
        <w:tc>
          <w:tcPr>
            <w:tcW w:w="833" w:type="dxa"/>
          </w:tcPr>
          <w:p w:rsidR="00FC628A" w:rsidRPr="00FD0E93" w:rsidRDefault="00FC628A" w:rsidP="002C51FB">
            <w:pPr>
              <w:jc w:val="center"/>
            </w:pPr>
            <w:r w:rsidRPr="00FD0E93">
              <w:rPr>
                <w:sz w:val="22"/>
                <w:szCs w:val="22"/>
              </w:rPr>
              <w:t>100%</w:t>
            </w:r>
          </w:p>
        </w:tc>
        <w:tc>
          <w:tcPr>
            <w:tcW w:w="1386" w:type="dxa"/>
          </w:tcPr>
          <w:p w:rsidR="00FC628A" w:rsidRPr="00FD0E93" w:rsidRDefault="00FC628A" w:rsidP="002C51FB">
            <w:pPr>
              <w:jc w:val="center"/>
            </w:pPr>
          </w:p>
        </w:tc>
      </w:tr>
      <w:tr w:rsidR="00FD0E93" w:rsidRPr="00FD0E93" w:rsidTr="00B7217A">
        <w:trPr>
          <w:trHeight w:val="55"/>
        </w:trPr>
        <w:tc>
          <w:tcPr>
            <w:tcW w:w="1418" w:type="dxa"/>
          </w:tcPr>
          <w:p w:rsidR="00FC628A" w:rsidRPr="00FD0E93" w:rsidRDefault="00FC628A" w:rsidP="009F21AC"/>
        </w:tc>
        <w:tc>
          <w:tcPr>
            <w:tcW w:w="566" w:type="dxa"/>
          </w:tcPr>
          <w:p w:rsidR="00FC628A" w:rsidRPr="00FD0E93" w:rsidRDefault="00FC628A" w:rsidP="009F21AC">
            <w:pPr>
              <w:jc w:val="center"/>
            </w:pPr>
            <w:r w:rsidRPr="00FD0E93">
              <w:rPr>
                <w:sz w:val="22"/>
                <w:szCs w:val="22"/>
              </w:rPr>
              <w:t>9</w:t>
            </w:r>
          </w:p>
        </w:tc>
        <w:tc>
          <w:tcPr>
            <w:tcW w:w="3261" w:type="dxa"/>
          </w:tcPr>
          <w:p w:rsidR="00FC628A" w:rsidRPr="00FD0E93" w:rsidRDefault="00FC628A" w:rsidP="009F21AC">
            <w:pPr>
              <w:shd w:val="clear" w:color="auto" w:fill="FFFFFF"/>
              <w:jc w:val="both"/>
            </w:pPr>
            <w:r w:rsidRPr="00FD0E93">
              <w:rPr>
                <w:sz w:val="22"/>
                <w:szCs w:val="22"/>
              </w:rPr>
              <w:t xml:space="preserve">Программы для общеобразовательных учреждений «Примерные программы по учебным предметам. Русский язык. 5-9 классы: проект. - 3-е изд., </w:t>
            </w:r>
            <w:proofErr w:type="spellStart"/>
            <w:r w:rsidRPr="00FD0E93">
              <w:rPr>
                <w:sz w:val="22"/>
                <w:szCs w:val="22"/>
              </w:rPr>
              <w:t>дораб</w:t>
            </w:r>
            <w:proofErr w:type="spellEnd"/>
            <w:r w:rsidRPr="00FD0E93">
              <w:rPr>
                <w:sz w:val="22"/>
                <w:szCs w:val="22"/>
              </w:rPr>
              <w:t xml:space="preserve">. - М.: Просвещение, 2011. – 112 </w:t>
            </w:r>
            <w:proofErr w:type="gramStart"/>
            <w:r w:rsidRPr="00FD0E93">
              <w:rPr>
                <w:sz w:val="22"/>
                <w:szCs w:val="22"/>
              </w:rPr>
              <w:t>с</w:t>
            </w:r>
            <w:proofErr w:type="gramEnd"/>
            <w:r w:rsidRPr="00FD0E93">
              <w:rPr>
                <w:sz w:val="22"/>
                <w:szCs w:val="22"/>
              </w:rPr>
              <w:t xml:space="preserve">.»; </w:t>
            </w:r>
            <w:proofErr w:type="gramStart"/>
            <w:r w:rsidRPr="00FD0E93">
              <w:rPr>
                <w:sz w:val="22"/>
                <w:szCs w:val="22"/>
              </w:rPr>
              <w:t>рабочая</w:t>
            </w:r>
            <w:proofErr w:type="gramEnd"/>
            <w:r w:rsidRPr="00FD0E93">
              <w:rPr>
                <w:sz w:val="22"/>
                <w:szCs w:val="22"/>
              </w:rPr>
              <w:t xml:space="preserve"> программа по русскому языку для 9 класса общеобразовательной школы «Русский язык. Рабочие программы. </w:t>
            </w:r>
            <w:proofErr w:type="gramStart"/>
            <w:r w:rsidRPr="00FD0E93">
              <w:rPr>
                <w:sz w:val="22"/>
                <w:szCs w:val="22"/>
              </w:rPr>
              <w:t xml:space="preserve">Предметная линия учебников Т.А. </w:t>
            </w:r>
            <w:proofErr w:type="spellStart"/>
            <w:r w:rsidRPr="00FD0E93">
              <w:rPr>
                <w:sz w:val="22"/>
                <w:szCs w:val="22"/>
              </w:rPr>
              <w:t>Ладыженской</w:t>
            </w:r>
            <w:proofErr w:type="spellEnd"/>
            <w:r w:rsidRPr="00FD0E93">
              <w:rPr>
                <w:sz w:val="22"/>
                <w:szCs w:val="22"/>
              </w:rPr>
              <w:t xml:space="preserve">, М.Т. Баранова, Л.А. </w:t>
            </w:r>
            <w:proofErr w:type="spellStart"/>
            <w:r w:rsidRPr="00FD0E93">
              <w:rPr>
                <w:sz w:val="22"/>
                <w:szCs w:val="22"/>
              </w:rPr>
              <w:t>Тростенцовой</w:t>
            </w:r>
            <w:proofErr w:type="spellEnd"/>
            <w:r w:rsidRPr="00FD0E93">
              <w:rPr>
                <w:sz w:val="22"/>
                <w:szCs w:val="22"/>
              </w:rPr>
              <w:t xml:space="preserve"> и других. 5-9 классы: пособие для учителей </w:t>
            </w:r>
            <w:proofErr w:type="spellStart"/>
            <w:r w:rsidRPr="00FD0E93">
              <w:rPr>
                <w:sz w:val="22"/>
                <w:szCs w:val="22"/>
              </w:rPr>
              <w:t>общеобразоват</w:t>
            </w:r>
            <w:proofErr w:type="spellEnd"/>
            <w:r w:rsidRPr="00FD0E93">
              <w:rPr>
                <w:sz w:val="22"/>
                <w:szCs w:val="22"/>
              </w:rPr>
              <w:t>. учреждений/[М.Т. Баранов.</w:t>
            </w:r>
            <w:proofErr w:type="gramEnd"/>
            <w:r w:rsidRPr="00FD0E93">
              <w:rPr>
                <w:sz w:val="22"/>
                <w:szCs w:val="22"/>
              </w:rPr>
              <w:t xml:space="preserve"> </w:t>
            </w:r>
            <w:proofErr w:type="gramStart"/>
            <w:r w:rsidRPr="00FD0E93">
              <w:rPr>
                <w:sz w:val="22"/>
                <w:szCs w:val="22"/>
              </w:rPr>
              <w:t xml:space="preserve">Т.А. </w:t>
            </w:r>
            <w:proofErr w:type="spellStart"/>
            <w:r w:rsidRPr="00FD0E93">
              <w:rPr>
                <w:sz w:val="22"/>
                <w:szCs w:val="22"/>
              </w:rPr>
              <w:t>Ладыженская</w:t>
            </w:r>
            <w:proofErr w:type="spellEnd"/>
            <w:r w:rsidRPr="00FD0E93">
              <w:rPr>
                <w:sz w:val="22"/>
                <w:szCs w:val="22"/>
              </w:rPr>
              <w:t xml:space="preserve">, Н.М. </w:t>
            </w:r>
            <w:proofErr w:type="spellStart"/>
            <w:r w:rsidRPr="00FD0E93">
              <w:rPr>
                <w:sz w:val="22"/>
                <w:szCs w:val="22"/>
              </w:rPr>
              <w:t>Шанский</w:t>
            </w:r>
            <w:proofErr w:type="spellEnd"/>
            <w:r w:rsidRPr="00FD0E93">
              <w:rPr>
                <w:sz w:val="22"/>
                <w:szCs w:val="22"/>
              </w:rPr>
              <w:t xml:space="preserve"> и др.]. - 12-е изд., </w:t>
            </w:r>
            <w:proofErr w:type="spellStart"/>
            <w:r w:rsidRPr="00FD0E93">
              <w:rPr>
                <w:sz w:val="22"/>
                <w:szCs w:val="22"/>
              </w:rPr>
              <w:lastRenderedPageBreak/>
              <w:t>перераб</w:t>
            </w:r>
            <w:proofErr w:type="spellEnd"/>
            <w:r w:rsidRPr="00FD0E93">
              <w:rPr>
                <w:sz w:val="22"/>
                <w:szCs w:val="22"/>
              </w:rPr>
              <w:t>.</w:t>
            </w:r>
            <w:proofErr w:type="gramEnd"/>
            <w:r w:rsidRPr="00FD0E93">
              <w:rPr>
                <w:sz w:val="22"/>
                <w:szCs w:val="22"/>
              </w:rPr>
              <w:t xml:space="preserve"> - М.: Просвещение, 2011»;</w:t>
            </w:r>
          </w:p>
          <w:p w:rsidR="00FC628A" w:rsidRPr="00FD0E93" w:rsidRDefault="00FC628A" w:rsidP="009F21AC">
            <w:pPr>
              <w:shd w:val="clear" w:color="auto" w:fill="FFFFFF"/>
              <w:jc w:val="both"/>
              <w:rPr>
                <w:highlight w:val="red"/>
              </w:rPr>
            </w:pPr>
          </w:p>
        </w:tc>
        <w:tc>
          <w:tcPr>
            <w:tcW w:w="1559" w:type="dxa"/>
            <w:gridSpan w:val="2"/>
          </w:tcPr>
          <w:p w:rsidR="00FC628A" w:rsidRPr="00FD0E93" w:rsidRDefault="00FC628A" w:rsidP="009F21AC">
            <w:r w:rsidRPr="00FD0E93">
              <w:rPr>
                <w:sz w:val="22"/>
                <w:szCs w:val="22"/>
              </w:rPr>
              <w:lastRenderedPageBreak/>
              <w:t xml:space="preserve">М.Т. Баранов. Т.А. </w:t>
            </w:r>
            <w:proofErr w:type="spellStart"/>
            <w:r w:rsidRPr="00FD0E93">
              <w:rPr>
                <w:sz w:val="22"/>
                <w:szCs w:val="22"/>
              </w:rPr>
              <w:t>Ладыженская</w:t>
            </w:r>
            <w:proofErr w:type="spellEnd"/>
            <w:r w:rsidRPr="00FD0E93">
              <w:rPr>
                <w:sz w:val="22"/>
                <w:szCs w:val="22"/>
              </w:rPr>
              <w:t xml:space="preserve">, Н.М. </w:t>
            </w:r>
            <w:proofErr w:type="spellStart"/>
            <w:r w:rsidRPr="00FD0E93">
              <w:rPr>
                <w:sz w:val="22"/>
                <w:szCs w:val="22"/>
              </w:rPr>
              <w:t>Шанский</w:t>
            </w:r>
            <w:proofErr w:type="spellEnd"/>
            <w:r w:rsidRPr="00FD0E93">
              <w:rPr>
                <w:sz w:val="22"/>
                <w:szCs w:val="22"/>
              </w:rPr>
              <w:t xml:space="preserve"> и др.</w:t>
            </w:r>
          </w:p>
        </w:tc>
        <w:tc>
          <w:tcPr>
            <w:tcW w:w="709" w:type="dxa"/>
            <w:gridSpan w:val="2"/>
          </w:tcPr>
          <w:p w:rsidR="00FC628A" w:rsidRPr="00FD0E93" w:rsidRDefault="00FC628A" w:rsidP="009F21AC">
            <w:r w:rsidRPr="00FD0E93">
              <w:rPr>
                <w:sz w:val="22"/>
                <w:szCs w:val="22"/>
              </w:rPr>
              <w:t>2011</w:t>
            </w:r>
          </w:p>
        </w:tc>
        <w:tc>
          <w:tcPr>
            <w:tcW w:w="1701" w:type="dxa"/>
            <w:gridSpan w:val="3"/>
          </w:tcPr>
          <w:p w:rsidR="00FC628A" w:rsidRPr="00FD0E93" w:rsidRDefault="00FC628A" w:rsidP="009F21AC">
            <w:r w:rsidRPr="00FD0E93">
              <w:rPr>
                <w:iCs/>
                <w:sz w:val="22"/>
                <w:szCs w:val="22"/>
              </w:rPr>
              <w:t xml:space="preserve">Т.А. </w:t>
            </w:r>
            <w:proofErr w:type="spellStart"/>
            <w:r w:rsidRPr="00FD0E93">
              <w:rPr>
                <w:iCs/>
                <w:sz w:val="22"/>
                <w:szCs w:val="22"/>
              </w:rPr>
              <w:t>Ладыженская</w:t>
            </w:r>
            <w:proofErr w:type="spellEnd"/>
            <w:r w:rsidRPr="00FD0E93">
              <w:rPr>
                <w:iCs/>
                <w:sz w:val="22"/>
                <w:szCs w:val="22"/>
              </w:rPr>
              <w:t xml:space="preserve">, Л.А. </w:t>
            </w:r>
            <w:proofErr w:type="spellStart"/>
            <w:r w:rsidRPr="00FD0E93">
              <w:rPr>
                <w:iCs/>
                <w:sz w:val="22"/>
                <w:szCs w:val="22"/>
              </w:rPr>
              <w:t>Тростенцова</w:t>
            </w:r>
            <w:proofErr w:type="spellEnd"/>
            <w:r w:rsidRPr="00FD0E93">
              <w:rPr>
                <w:iCs/>
                <w:sz w:val="22"/>
                <w:szCs w:val="22"/>
              </w:rPr>
              <w:t xml:space="preserve">, </w:t>
            </w:r>
            <w:proofErr w:type="spellStart"/>
            <w:r w:rsidRPr="00FD0E93">
              <w:rPr>
                <w:iCs/>
                <w:sz w:val="22"/>
                <w:szCs w:val="22"/>
              </w:rPr>
              <w:t>А.Д.Дейкина</w:t>
            </w:r>
            <w:proofErr w:type="spellEnd"/>
            <w:r w:rsidRPr="00FD0E93">
              <w:rPr>
                <w:iCs/>
                <w:sz w:val="22"/>
                <w:szCs w:val="22"/>
              </w:rPr>
              <w:t xml:space="preserve"> и др.</w:t>
            </w:r>
          </w:p>
        </w:tc>
        <w:tc>
          <w:tcPr>
            <w:tcW w:w="2408" w:type="dxa"/>
          </w:tcPr>
          <w:p w:rsidR="00FC628A" w:rsidRPr="00FD0E93" w:rsidRDefault="00FC628A" w:rsidP="009F21AC">
            <w:pPr>
              <w:shd w:val="clear" w:color="auto" w:fill="FFFFFF"/>
              <w:ind w:hanging="251"/>
              <w:jc w:val="both"/>
              <w:rPr>
                <w:iCs/>
              </w:rPr>
            </w:pPr>
            <w:r w:rsidRPr="00FD0E93">
              <w:rPr>
                <w:iCs/>
                <w:sz w:val="22"/>
                <w:szCs w:val="22"/>
              </w:rPr>
              <w:t>«Русский язык. 9 класс»: учеб</w:t>
            </w:r>
            <w:proofErr w:type="gramStart"/>
            <w:r w:rsidRPr="00FD0E93">
              <w:rPr>
                <w:iCs/>
                <w:sz w:val="22"/>
                <w:szCs w:val="22"/>
              </w:rPr>
              <w:t>.</w:t>
            </w:r>
            <w:proofErr w:type="gramEnd"/>
            <w:r w:rsidRPr="00FD0E93">
              <w:rPr>
                <w:iCs/>
                <w:sz w:val="22"/>
                <w:szCs w:val="22"/>
              </w:rPr>
              <w:t xml:space="preserve"> </w:t>
            </w:r>
            <w:proofErr w:type="gramStart"/>
            <w:r w:rsidRPr="00FD0E93">
              <w:rPr>
                <w:iCs/>
                <w:sz w:val="22"/>
                <w:szCs w:val="22"/>
              </w:rPr>
              <w:t>д</w:t>
            </w:r>
            <w:proofErr w:type="gramEnd"/>
            <w:r w:rsidRPr="00FD0E93">
              <w:rPr>
                <w:iCs/>
                <w:sz w:val="22"/>
                <w:szCs w:val="22"/>
              </w:rPr>
              <w:t>ля общеобразовательных</w:t>
            </w:r>
          </w:p>
          <w:p w:rsidR="00FC628A" w:rsidRPr="00FD0E93" w:rsidRDefault="00FC628A" w:rsidP="009F21AC">
            <w:pPr>
              <w:shd w:val="clear" w:color="auto" w:fill="FFFFFF"/>
              <w:ind w:hanging="251"/>
              <w:jc w:val="both"/>
              <w:rPr>
                <w:i/>
                <w:iCs/>
              </w:rPr>
            </w:pPr>
            <w:proofErr w:type="spellStart"/>
            <w:r w:rsidRPr="00FD0E93">
              <w:rPr>
                <w:iCs/>
                <w:sz w:val="22"/>
                <w:szCs w:val="22"/>
              </w:rPr>
              <w:t>н</w:t>
            </w:r>
            <w:proofErr w:type="spellEnd"/>
            <w:r w:rsidRPr="00FD0E93">
              <w:rPr>
                <w:iCs/>
                <w:sz w:val="22"/>
                <w:szCs w:val="22"/>
              </w:rPr>
              <w:t xml:space="preserve"> организаций/[Т.А. </w:t>
            </w:r>
            <w:proofErr w:type="spellStart"/>
            <w:r w:rsidRPr="00FD0E93">
              <w:rPr>
                <w:iCs/>
                <w:sz w:val="22"/>
                <w:szCs w:val="22"/>
              </w:rPr>
              <w:t>Ладыженская</w:t>
            </w:r>
            <w:proofErr w:type="spellEnd"/>
            <w:r w:rsidRPr="00FD0E93">
              <w:rPr>
                <w:iCs/>
                <w:sz w:val="22"/>
                <w:szCs w:val="22"/>
              </w:rPr>
              <w:t xml:space="preserve">, Л.А. </w:t>
            </w:r>
            <w:proofErr w:type="spellStart"/>
            <w:r w:rsidRPr="00FD0E93">
              <w:rPr>
                <w:iCs/>
                <w:sz w:val="22"/>
                <w:szCs w:val="22"/>
              </w:rPr>
              <w:t>Тростенцова</w:t>
            </w:r>
            <w:proofErr w:type="spellEnd"/>
            <w:r w:rsidRPr="00FD0E93">
              <w:rPr>
                <w:iCs/>
                <w:sz w:val="22"/>
                <w:szCs w:val="22"/>
              </w:rPr>
              <w:t xml:space="preserve">, </w:t>
            </w:r>
            <w:proofErr w:type="spellStart"/>
            <w:r w:rsidRPr="00FD0E93">
              <w:rPr>
                <w:iCs/>
                <w:sz w:val="22"/>
                <w:szCs w:val="22"/>
              </w:rPr>
              <w:t>А.Д.Дейкина</w:t>
            </w:r>
            <w:proofErr w:type="spellEnd"/>
            <w:r w:rsidRPr="00FD0E93">
              <w:rPr>
                <w:iCs/>
                <w:sz w:val="22"/>
                <w:szCs w:val="22"/>
              </w:rPr>
              <w:t xml:space="preserve"> и др.]. - 5-е изд. - М.: Просвещение, 2018. - 207 </w:t>
            </w:r>
            <w:proofErr w:type="gramStart"/>
            <w:r w:rsidRPr="00FD0E93">
              <w:rPr>
                <w:iCs/>
                <w:sz w:val="22"/>
                <w:szCs w:val="22"/>
              </w:rPr>
              <w:t>с</w:t>
            </w:r>
            <w:proofErr w:type="gramEnd"/>
            <w:r w:rsidRPr="00FD0E93">
              <w:rPr>
                <w:iCs/>
                <w:sz w:val="22"/>
                <w:szCs w:val="22"/>
              </w:rPr>
              <w:t>.</w:t>
            </w:r>
          </w:p>
          <w:p w:rsidR="00FC628A" w:rsidRPr="00FD0E93" w:rsidRDefault="00FC628A" w:rsidP="009F21AC">
            <w:pPr>
              <w:jc w:val="both"/>
            </w:pPr>
          </w:p>
        </w:tc>
        <w:tc>
          <w:tcPr>
            <w:tcW w:w="851" w:type="dxa"/>
            <w:gridSpan w:val="2"/>
          </w:tcPr>
          <w:p w:rsidR="00FC628A" w:rsidRPr="00FD0E93" w:rsidRDefault="00FC628A" w:rsidP="009F21AC">
            <w:pPr>
              <w:rPr>
                <w:iCs/>
              </w:rPr>
            </w:pPr>
            <w:r w:rsidRPr="00FD0E93">
              <w:rPr>
                <w:iCs/>
                <w:sz w:val="22"/>
                <w:szCs w:val="22"/>
              </w:rPr>
              <w:t>2018</w:t>
            </w:r>
          </w:p>
        </w:tc>
        <w:tc>
          <w:tcPr>
            <w:tcW w:w="833" w:type="dxa"/>
          </w:tcPr>
          <w:p w:rsidR="00FC628A" w:rsidRPr="00FD0E93" w:rsidRDefault="00FC628A" w:rsidP="009F21AC">
            <w:pPr>
              <w:jc w:val="center"/>
            </w:pPr>
            <w:r w:rsidRPr="00FD0E93">
              <w:rPr>
                <w:sz w:val="22"/>
                <w:szCs w:val="22"/>
              </w:rPr>
              <w:t>100%</w:t>
            </w:r>
          </w:p>
        </w:tc>
        <w:tc>
          <w:tcPr>
            <w:tcW w:w="1386" w:type="dxa"/>
          </w:tcPr>
          <w:p w:rsidR="00FC628A" w:rsidRPr="00FD0E93" w:rsidRDefault="00FC628A" w:rsidP="009F21AC">
            <w:pPr>
              <w:jc w:val="center"/>
            </w:pPr>
          </w:p>
        </w:tc>
      </w:tr>
      <w:tr w:rsidR="00FD0E93" w:rsidRPr="00FD0E93" w:rsidTr="00B7217A">
        <w:trPr>
          <w:trHeight w:val="55"/>
        </w:trPr>
        <w:tc>
          <w:tcPr>
            <w:tcW w:w="1418" w:type="dxa"/>
            <w:vMerge w:val="restart"/>
          </w:tcPr>
          <w:p w:rsidR="007262C7" w:rsidRPr="00FD0E93" w:rsidRDefault="007262C7" w:rsidP="007262C7">
            <w:r w:rsidRPr="00FD0E93">
              <w:rPr>
                <w:sz w:val="22"/>
                <w:szCs w:val="22"/>
              </w:rPr>
              <w:lastRenderedPageBreak/>
              <w:t>Литература</w:t>
            </w:r>
          </w:p>
        </w:tc>
        <w:tc>
          <w:tcPr>
            <w:tcW w:w="566" w:type="dxa"/>
          </w:tcPr>
          <w:p w:rsidR="007262C7" w:rsidRPr="00FD0E93" w:rsidRDefault="007262C7" w:rsidP="007262C7">
            <w:pPr>
              <w:jc w:val="center"/>
            </w:pPr>
            <w:r w:rsidRPr="00FD0E93">
              <w:rPr>
                <w:sz w:val="22"/>
                <w:szCs w:val="22"/>
              </w:rPr>
              <w:t>5</w:t>
            </w:r>
          </w:p>
        </w:tc>
        <w:tc>
          <w:tcPr>
            <w:tcW w:w="3261" w:type="dxa"/>
          </w:tcPr>
          <w:p w:rsidR="007262C7" w:rsidRPr="00FD0E93" w:rsidRDefault="007262C7" w:rsidP="007262C7">
            <w:pPr>
              <w:autoSpaceDE w:val="0"/>
              <w:autoSpaceDN w:val="0"/>
              <w:adjustRightInd w:val="0"/>
              <w:jc w:val="both"/>
            </w:pPr>
            <w:r w:rsidRPr="00FD0E93">
              <w:rPr>
                <w:sz w:val="22"/>
                <w:szCs w:val="22"/>
              </w:rPr>
              <w:t xml:space="preserve">«Программа курса. </w:t>
            </w:r>
            <w:proofErr w:type="gramStart"/>
            <w:r w:rsidRPr="00FD0E93">
              <w:rPr>
                <w:sz w:val="22"/>
                <w:szCs w:val="22"/>
              </w:rPr>
              <w:t xml:space="preserve">Литература. 5—9 классы / авт.-сост. Г.С. </w:t>
            </w:r>
            <w:proofErr w:type="spellStart"/>
            <w:r w:rsidRPr="00FD0E93">
              <w:rPr>
                <w:sz w:val="22"/>
                <w:szCs w:val="22"/>
              </w:rPr>
              <w:t>Меркин</w:t>
            </w:r>
            <w:proofErr w:type="spellEnd"/>
            <w:r w:rsidRPr="00FD0E93">
              <w:rPr>
                <w:sz w:val="22"/>
                <w:szCs w:val="22"/>
              </w:rPr>
              <w:t>, С.А. Зинин. – 2-е изд. - М.: ООО «Русское слово – учебник», 2013. — 208 с. — (ФГОС.</w:t>
            </w:r>
            <w:proofErr w:type="gramEnd"/>
            <w:r w:rsidRPr="00FD0E93">
              <w:rPr>
                <w:sz w:val="22"/>
                <w:szCs w:val="22"/>
              </w:rPr>
              <w:t xml:space="preserve"> </w:t>
            </w:r>
            <w:proofErr w:type="gramStart"/>
            <w:r w:rsidRPr="00FD0E93">
              <w:rPr>
                <w:sz w:val="22"/>
                <w:szCs w:val="22"/>
              </w:rPr>
              <w:t>Инновационная школа)».</w:t>
            </w:r>
            <w:proofErr w:type="gramEnd"/>
          </w:p>
          <w:p w:rsidR="007262C7" w:rsidRPr="00FD0E93" w:rsidRDefault="007262C7" w:rsidP="007262C7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FD0E93">
              <w:rPr>
                <w:sz w:val="22"/>
                <w:szCs w:val="22"/>
              </w:rPr>
              <w:t xml:space="preserve">Рабочая программа к учебникам Г.С. </w:t>
            </w:r>
            <w:proofErr w:type="spellStart"/>
            <w:r w:rsidRPr="00FD0E93">
              <w:rPr>
                <w:sz w:val="22"/>
                <w:szCs w:val="22"/>
              </w:rPr>
              <w:t>Меркина</w:t>
            </w:r>
            <w:proofErr w:type="spellEnd"/>
            <w:r w:rsidRPr="00FD0E93">
              <w:rPr>
                <w:sz w:val="22"/>
                <w:szCs w:val="22"/>
              </w:rPr>
              <w:t xml:space="preserve"> «Литература». 5 класс», «Литература». 6 класс/авт.-сост. Ф.Е. Соловьёва. – 2-е изд. -  М.: ООО «Русское слово – учебник», 2014. - 152 с. —  (Инновационная школа).</w:t>
            </w:r>
            <w:proofErr w:type="gramEnd"/>
          </w:p>
          <w:p w:rsidR="007262C7" w:rsidRPr="00FD0E93" w:rsidRDefault="007262C7" w:rsidP="007262C7">
            <w:pPr>
              <w:jc w:val="both"/>
            </w:pPr>
          </w:p>
        </w:tc>
        <w:tc>
          <w:tcPr>
            <w:tcW w:w="1559" w:type="dxa"/>
            <w:gridSpan w:val="2"/>
          </w:tcPr>
          <w:p w:rsidR="007262C7" w:rsidRPr="00FD0E93" w:rsidRDefault="007262C7" w:rsidP="007262C7">
            <w:pPr>
              <w:jc w:val="both"/>
            </w:pPr>
            <w:r w:rsidRPr="00FD0E93">
              <w:rPr>
                <w:spacing w:val="-6"/>
                <w:sz w:val="22"/>
                <w:szCs w:val="22"/>
              </w:rPr>
              <w:t xml:space="preserve">Г.С. </w:t>
            </w:r>
            <w:proofErr w:type="spellStart"/>
            <w:r w:rsidRPr="00FD0E93">
              <w:rPr>
                <w:spacing w:val="-6"/>
                <w:sz w:val="22"/>
                <w:szCs w:val="22"/>
              </w:rPr>
              <w:t>Меркин</w:t>
            </w:r>
            <w:proofErr w:type="spellEnd"/>
            <w:r w:rsidRPr="00FD0E93">
              <w:rPr>
                <w:spacing w:val="-6"/>
                <w:sz w:val="22"/>
                <w:szCs w:val="22"/>
              </w:rPr>
              <w:t xml:space="preserve">, </w:t>
            </w:r>
            <w:r w:rsidRPr="00FD0E93">
              <w:rPr>
                <w:sz w:val="22"/>
                <w:szCs w:val="22"/>
              </w:rPr>
              <w:t>С.А.Зинин</w:t>
            </w:r>
          </w:p>
          <w:p w:rsidR="007262C7" w:rsidRPr="00FD0E93" w:rsidRDefault="007262C7" w:rsidP="007262C7"/>
          <w:p w:rsidR="007262C7" w:rsidRPr="00FD0E93" w:rsidRDefault="007262C7" w:rsidP="007262C7"/>
          <w:p w:rsidR="007262C7" w:rsidRPr="00FD0E93" w:rsidRDefault="007262C7" w:rsidP="007262C7"/>
          <w:p w:rsidR="007262C7" w:rsidRPr="00FD0E93" w:rsidRDefault="007262C7" w:rsidP="007262C7"/>
          <w:p w:rsidR="007262C7" w:rsidRPr="00FD0E93" w:rsidRDefault="007262C7" w:rsidP="007262C7">
            <w:pPr>
              <w:jc w:val="both"/>
            </w:pPr>
            <w:r w:rsidRPr="00FD0E93">
              <w:rPr>
                <w:sz w:val="22"/>
                <w:szCs w:val="22"/>
              </w:rPr>
              <w:t>Ф.Е. Соловьёва</w:t>
            </w:r>
          </w:p>
        </w:tc>
        <w:tc>
          <w:tcPr>
            <w:tcW w:w="709" w:type="dxa"/>
            <w:gridSpan w:val="2"/>
          </w:tcPr>
          <w:p w:rsidR="007262C7" w:rsidRPr="00FD0E93" w:rsidRDefault="007262C7" w:rsidP="007262C7">
            <w:pPr>
              <w:jc w:val="both"/>
            </w:pPr>
            <w:r w:rsidRPr="00FD0E93">
              <w:rPr>
                <w:sz w:val="22"/>
                <w:szCs w:val="22"/>
              </w:rPr>
              <w:t>2013</w:t>
            </w:r>
          </w:p>
          <w:p w:rsidR="007262C7" w:rsidRPr="00FD0E93" w:rsidRDefault="007262C7" w:rsidP="007262C7"/>
          <w:p w:rsidR="007262C7" w:rsidRPr="00FD0E93" w:rsidRDefault="007262C7" w:rsidP="007262C7"/>
          <w:p w:rsidR="007262C7" w:rsidRPr="00FD0E93" w:rsidRDefault="007262C7" w:rsidP="007262C7"/>
          <w:p w:rsidR="007262C7" w:rsidRPr="00FD0E93" w:rsidRDefault="007262C7" w:rsidP="007262C7"/>
          <w:p w:rsidR="007262C7" w:rsidRPr="00FD0E93" w:rsidRDefault="007262C7" w:rsidP="007262C7"/>
          <w:p w:rsidR="007262C7" w:rsidRPr="00FD0E93" w:rsidRDefault="007262C7" w:rsidP="007262C7">
            <w:r w:rsidRPr="00FD0E93">
              <w:t>2014</w:t>
            </w:r>
          </w:p>
        </w:tc>
        <w:tc>
          <w:tcPr>
            <w:tcW w:w="1701" w:type="dxa"/>
            <w:gridSpan w:val="3"/>
          </w:tcPr>
          <w:p w:rsidR="007262C7" w:rsidRPr="00FD0E93" w:rsidRDefault="007262C7" w:rsidP="007262C7">
            <w:pPr>
              <w:jc w:val="both"/>
            </w:pPr>
            <w:r w:rsidRPr="00FD0E93">
              <w:rPr>
                <w:sz w:val="22"/>
                <w:szCs w:val="22"/>
              </w:rPr>
              <w:t xml:space="preserve">Г.С. </w:t>
            </w:r>
            <w:proofErr w:type="spellStart"/>
            <w:r w:rsidRPr="00FD0E93">
              <w:rPr>
                <w:sz w:val="22"/>
                <w:szCs w:val="22"/>
              </w:rPr>
              <w:t>Меркин</w:t>
            </w:r>
            <w:proofErr w:type="spellEnd"/>
          </w:p>
        </w:tc>
        <w:tc>
          <w:tcPr>
            <w:tcW w:w="2408" w:type="dxa"/>
          </w:tcPr>
          <w:p w:rsidR="007262C7" w:rsidRPr="00FD0E93" w:rsidRDefault="007262C7" w:rsidP="007262C7">
            <w:pPr>
              <w:jc w:val="both"/>
            </w:pPr>
            <w:r w:rsidRPr="00FD0E93">
              <w:rPr>
                <w:sz w:val="22"/>
                <w:szCs w:val="22"/>
              </w:rPr>
              <w:t xml:space="preserve">Литература: учебник для 5 класса </w:t>
            </w:r>
            <w:proofErr w:type="spellStart"/>
            <w:r w:rsidRPr="00FD0E93">
              <w:rPr>
                <w:sz w:val="22"/>
                <w:szCs w:val="22"/>
              </w:rPr>
              <w:t>общеобраз</w:t>
            </w:r>
            <w:proofErr w:type="spellEnd"/>
            <w:r w:rsidRPr="00FD0E93">
              <w:rPr>
                <w:sz w:val="22"/>
                <w:szCs w:val="22"/>
              </w:rPr>
              <w:t xml:space="preserve">. </w:t>
            </w:r>
            <w:proofErr w:type="spellStart"/>
            <w:r w:rsidRPr="00FD0E93">
              <w:rPr>
                <w:sz w:val="22"/>
                <w:szCs w:val="22"/>
              </w:rPr>
              <w:t>организ</w:t>
            </w:r>
            <w:proofErr w:type="spellEnd"/>
            <w:r w:rsidRPr="00FD0E93">
              <w:rPr>
                <w:sz w:val="22"/>
                <w:szCs w:val="22"/>
              </w:rPr>
              <w:t>.: в 2 ч. – М.: ООО «Русское слово»</w:t>
            </w:r>
          </w:p>
        </w:tc>
        <w:tc>
          <w:tcPr>
            <w:tcW w:w="851" w:type="dxa"/>
            <w:gridSpan w:val="2"/>
          </w:tcPr>
          <w:p w:rsidR="007262C7" w:rsidRPr="00FD0E93" w:rsidRDefault="007262C7" w:rsidP="007262C7">
            <w:pPr>
              <w:jc w:val="both"/>
            </w:pPr>
            <w:r w:rsidRPr="00FD0E93">
              <w:rPr>
                <w:sz w:val="22"/>
                <w:szCs w:val="22"/>
              </w:rPr>
              <w:t>2015</w:t>
            </w:r>
          </w:p>
        </w:tc>
        <w:tc>
          <w:tcPr>
            <w:tcW w:w="833" w:type="dxa"/>
          </w:tcPr>
          <w:p w:rsidR="007262C7" w:rsidRPr="00FD0E93" w:rsidRDefault="007262C7" w:rsidP="007262C7">
            <w:pPr>
              <w:jc w:val="both"/>
            </w:pPr>
            <w:r w:rsidRPr="00FD0E93">
              <w:rPr>
                <w:sz w:val="22"/>
                <w:szCs w:val="22"/>
              </w:rPr>
              <w:t>100 %</w:t>
            </w:r>
          </w:p>
        </w:tc>
        <w:tc>
          <w:tcPr>
            <w:tcW w:w="1386" w:type="dxa"/>
          </w:tcPr>
          <w:p w:rsidR="007262C7" w:rsidRPr="001A646D" w:rsidRDefault="007262C7" w:rsidP="007262C7">
            <w:pPr>
              <w:pStyle w:val="af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proofErr w:type="spellStart"/>
            <w:r w:rsidRPr="001A646D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Мультимедийное</w:t>
            </w:r>
            <w:proofErr w:type="spellEnd"/>
            <w:r w:rsidRPr="001A646D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приложение к учебнику Г.С. </w:t>
            </w:r>
            <w:proofErr w:type="spellStart"/>
            <w:r w:rsidRPr="001A646D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Меркина</w:t>
            </w:r>
            <w:proofErr w:type="spellEnd"/>
            <w:r w:rsidRPr="001A646D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«Литература. 5 класс» </w:t>
            </w:r>
          </w:p>
          <w:p w:rsidR="007262C7" w:rsidRPr="001A646D" w:rsidRDefault="007262C7" w:rsidP="007262C7">
            <w:pPr>
              <w:pStyle w:val="af3"/>
              <w:rPr>
                <w:rFonts w:eastAsia="Times New Roman"/>
                <w:lang w:val="ru-RU"/>
              </w:rPr>
            </w:pPr>
            <w:r w:rsidRPr="001A646D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Автор-составитель Н.В. </w:t>
            </w:r>
            <w:proofErr w:type="spellStart"/>
            <w:r w:rsidRPr="001A646D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Умрюхина</w:t>
            </w:r>
            <w:proofErr w:type="spellEnd"/>
            <w:r w:rsidRPr="001A646D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. </w:t>
            </w:r>
            <w:r w:rsidRPr="001A646D">
              <w:rPr>
                <w:rFonts w:ascii="Times New Roman" w:eastAsia="Times New Roman" w:hAnsi="Times New Roman"/>
                <w:bCs/>
                <w:sz w:val="20"/>
                <w:szCs w:val="20"/>
                <w:lang w:val="ru-RU"/>
              </w:rPr>
              <w:t>ООО «Русское слово – учебник»</w:t>
            </w:r>
          </w:p>
        </w:tc>
      </w:tr>
      <w:tr w:rsidR="00FD0E93" w:rsidRPr="00FD0E93" w:rsidTr="00B7217A">
        <w:trPr>
          <w:trHeight w:val="55"/>
        </w:trPr>
        <w:tc>
          <w:tcPr>
            <w:tcW w:w="1418" w:type="dxa"/>
            <w:vMerge/>
          </w:tcPr>
          <w:p w:rsidR="00FC628A" w:rsidRPr="00FD0E93" w:rsidRDefault="00FC628A" w:rsidP="00DD03D9"/>
        </w:tc>
        <w:tc>
          <w:tcPr>
            <w:tcW w:w="566" w:type="dxa"/>
          </w:tcPr>
          <w:p w:rsidR="00FC628A" w:rsidRPr="00FD0E93" w:rsidRDefault="00FC628A" w:rsidP="00A71901">
            <w:pPr>
              <w:jc w:val="center"/>
            </w:pPr>
            <w:r w:rsidRPr="00FD0E93">
              <w:rPr>
                <w:sz w:val="22"/>
                <w:szCs w:val="22"/>
              </w:rPr>
              <w:t>6</w:t>
            </w:r>
          </w:p>
        </w:tc>
        <w:tc>
          <w:tcPr>
            <w:tcW w:w="3261" w:type="dxa"/>
          </w:tcPr>
          <w:p w:rsidR="00FC628A" w:rsidRPr="00FD0E93" w:rsidRDefault="00FC628A" w:rsidP="008A39D0">
            <w:pPr>
              <w:autoSpaceDE w:val="0"/>
              <w:autoSpaceDN w:val="0"/>
              <w:adjustRightInd w:val="0"/>
              <w:jc w:val="both"/>
            </w:pPr>
            <w:r w:rsidRPr="00FD0E93">
              <w:rPr>
                <w:iCs/>
                <w:sz w:val="22"/>
                <w:szCs w:val="22"/>
              </w:rPr>
              <w:t xml:space="preserve">     </w:t>
            </w:r>
            <w:r w:rsidRPr="00FD0E93">
              <w:rPr>
                <w:sz w:val="22"/>
                <w:szCs w:val="22"/>
              </w:rPr>
              <w:t xml:space="preserve">«Программа курса. </w:t>
            </w:r>
            <w:proofErr w:type="gramStart"/>
            <w:r w:rsidRPr="00FD0E93">
              <w:rPr>
                <w:sz w:val="22"/>
                <w:szCs w:val="22"/>
              </w:rPr>
              <w:t xml:space="preserve">Литература. 5—9 классы / авт.-сост. Г.С. </w:t>
            </w:r>
            <w:proofErr w:type="spellStart"/>
            <w:r w:rsidRPr="00FD0E93">
              <w:rPr>
                <w:sz w:val="22"/>
                <w:szCs w:val="22"/>
              </w:rPr>
              <w:t>Меркин</w:t>
            </w:r>
            <w:proofErr w:type="spellEnd"/>
            <w:r w:rsidRPr="00FD0E93">
              <w:rPr>
                <w:sz w:val="22"/>
                <w:szCs w:val="22"/>
              </w:rPr>
              <w:t>, С.А. Зинин. – 2-е изд. - М.: ООО «Русское слово – учебник», 2013. — 208 с. — (ФГОС.</w:t>
            </w:r>
            <w:proofErr w:type="gramEnd"/>
            <w:r w:rsidRPr="00FD0E93">
              <w:rPr>
                <w:sz w:val="22"/>
                <w:szCs w:val="22"/>
              </w:rPr>
              <w:t xml:space="preserve"> </w:t>
            </w:r>
            <w:proofErr w:type="gramStart"/>
            <w:r w:rsidRPr="00FD0E93">
              <w:rPr>
                <w:sz w:val="22"/>
                <w:szCs w:val="22"/>
              </w:rPr>
              <w:t>Инновационная школа)».</w:t>
            </w:r>
            <w:proofErr w:type="gramEnd"/>
          </w:p>
          <w:p w:rsidR="00FC628A" w:rsidRPr="00FD0E93" w:rsidRDefault="00FC628A" w:rsidP="00305A67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FD0E93">
              <w:rPr>
                <w:sz w:val="22"/>
                <w:szCs w:val="22"/>
              </w:rPr>
              <w:t xml:space="preserve">Рабочая программа к учебникам Г.С. </w:t>
            </w:r>
            <w:proofErr w:type="spellStart"/>
            <w:r w:rsidRPr="00FD0E93">
              <w:rPr>
                <w:sz w:val="22"/>
                <w:szCs w:val="22"/>
              </w:rPr>
              <w:t>Меркина</w:t>
            </w:r>
            <w:proofErr w:type="spellEnd"/>
            <w:r w:rsidRPr="00FD0E93">
              <w:rPr>
                <w:sz w:val="22"/>
                <w:szCs w:val="22"/>
              </w:rPr>
              <w:t xml:space="preserve"> «Литература». 5 класс», «Литература». 6 класс/авт.-сост. Ф.Е. Соловьёва. – 2-е изд. -  М.: ООО «Русское слово – учебник», 2014. - 152 с. —  (Инновационная школа).</w:t>
            </w:r>
            <w:proofErr w:type="gramEnd"/>
          </w:p>
          <w:p w:rsidR="00FC628A" w:rsidRPr="00FD0E93" w:rsidRDefault="00FC628A" w:rsidP="00A71901">
            <w:pPr>
              <w:jc w:val="both"/>
            </w:pPr>
          </w:p>
        </w:tc>
        <w:tc>
          <w:tcPr>
            <w:tcW w:w="1559" w:type="dxa"/>
            <w:gridSpan w:val="2"/>
          </w:tcPr>
          <w:p w:rsidR="00FC628A" w:rsidRPr="00FD0E93" w:rsidRDefault="00FC628A" w:rsidP="00A71901">
            <w:pPr>
              <w:jc w:val="both"/>
            </w:pPr>
            <w:r w:rsidRPr="00FD0E93">
              <w:rPr>
                <w:spacing w:val="-6"/>
                <w:sz w:val="22"/>
                <w:szCs w:val="22"/>
              </w:rPr>
              <w:t xml:space="preserve">Г.С. </w:t>
            </w:r>
            <w:proofErr w:type="spellStart"/>
            <w:r w:rsidRPr="00FD0E93">
              <w:rPr>
                <w:spacing w:val="-6"/>
                <w:sz w:val="22"/>
                <w:szCs w:val="22"/>
              </w:rPr>
              <w:t>Меркин</w:t>
            </w:r>
            <w:proofErr w:type="spellEnd"/>
            <w:r w:rsidRPr="00FD0E93">
              <w:rPr>
                <w:spacing w:val="-6"/>
                <w:sz w:val="22"/>
                <w:szCs w:val="22"/>
              </w:rPr>
              <w:t xml:space="preserve">, </w:t>
            </w:r>
            <w:r w:rsidRPr="00FD0E93">
              <w:rPr>
                <w:sz w:val="22"/>
                <w:szCs w:val="22"/>
              </w:rPr>
              <w:t>С.А.Зинин</w:t>
            </w:r>
          </w:p>
          <w:p w:rsidR="00FC628A" w:rsidRPr="00FD0E93" w:rsidRDefault="00FC628A" w:rsidP="008A39D0"/>
          <w:p w:rsidR="00FC628A" w:rsidRPr="00FD0E93" w:rsidRDefault="00FC628A" w:rsidP="008A39D0"/>
          <w:p w:rsidR="00FC628A" w:rsidRPr="00FD0E93" w:rsidRDefault="00FC628A" w:rsidP="008A39D0"/>
          <w:p w:rsidR="00FC628A" w:rsidRPr="00FD0E93" w:rsidRDefault="00FC628A" w:rsidP="008A39D0"/>
          <w:p w:rsidR="00FC628A" w:rsidRPr="00FD0E93" w:rsidRDefault="00FC628A" w:rsidP="008A39D0"/>
          <w:p w:rsidR="00FC628A" w:rsidRPr="00FD0E93" w:rsidRDefault="00FC628A" w:rsidP="008A39D0"/>
          <w:p w:rsidR="00FC628A" w:rsidRPr="00FD0E93" w:rsidRDefault="00FC628A" w:rsidP="008A39D0">
            <w:r w:rsidRPr="00FD0E93">
              <w:rPr>
                <w:sz w:val="22"/>
                <w:szCs w:val="22"/>
              </w:rPr>
              <w:t>Ф.Е. Соловьёва</w:t>
            </w:r>
          </w:p>
        </w:tc>
        <w:tc>
          <w:tcPr>
            <w:tcW w:w="709" w:type="dxa"/>
            <w:gridSpan w:val="2"/>
          </w:tcPr>
          <w:p w:rsidR="00FC628A" w:rsidRPr="00FD0E93" w:rsidRDefault="00FC628A" w:rsidP="00A71901">
            <w:pPr>
              <w:jc w:val="both"/>
            </w:pPr>
            <w:r w:rsidRPr="00FD0E93">
              <w:rPr>
                <w:sz w:val="22"/>
                <w:szCs w:val="22"/>
              </w:rPr>
              <w:t>2013</w:t>
            </w:r>
          </w:p>
          <w:p w:rsidR="00FC628A" w:rsidRPr="00FD0E93" w:rsidRDefault="00FC628A" w:rsidP="008A39D0"/>
          <w:p w:rsidR="00FC628A" w:rsidRPr="00FD0E93" w:rsidRDefault="00FC628A" w:rsidP="008A39D0"/>
          <w:p w:rsidR="00FC628A" w:rsidRPr="00FD0E93" w:rsidRDefault="00FC628A" w:rsidP="008A39D0"/>
          <w:p w:rsidR="00FC628A" w:rsidRPr="00FD0E93" w:rsidRDefault="00FC628A" w:rsidP="008A39D0"/>
          <w:p w:rsidR="00FC628A" w:rsidRPr="00FD0E93" w:rsidRDefault="00FC628A" w:rsidP="008A39D0"/>
          <w:p w:rsidR="00FC628A" w:rsidRPr="00FD0E93" w:rsidRDefault="00FC628A" w:rsidP="008A39D0"/>
          <w:p w:rsidR="00FC628A" w:rsidRPr="00FD0E93" w:rsidRDefault="00FC628A" w:rsidP="008A39D0"/>
          <w:p w:rsidR="00FC628A" w:rsidRPr="00FD0E93" w:rsidRDefault="00FC628A" w:rsidP="008A39D0"/>
          <w:p w:rsidR="00FC628A" w:rsidRPr="00FD0E93" w:rsidRDefault="00FC628A" w:rsidP="008A39D0">
            <w:r w:rsidRPr="00FD0E93">
              <w:rPr>
                <w:sz w:val="22"/>
                <w:szCs w:val="22"/>
              </w:rPr>
              <w:t>2014</w:t>
            </w:r>
          </w:p>
        </w:tc>
        <w:tc>
          <w:tcPr>
            <w:tcW w:w="1701" w:type="dxa"/>
            <w:gridSpan w:val="3"/>
          </w:tcPr>
          <w:p w:rsidR="00FC628A" w:rsidRPr="00FD0E93" w:rsidRDefault="00FC628A" w:rsidP="00A71901">
            <w:r w:rsidRPr="00FD0E93">
              <w:rPr>
                <w:sz w:val="22"/>
                <w:szCs w:val="22"/>
              </w:rPr>
              <w:t xml:space="preserve">Г.С. </w:t>
            </w:r>
            <w:proofErr w:type="spellStart"/>
            <w:r w:rsidRPr="00FD0E93">
              <w:rPr>
                <w:sz w:val="22"/>
                <w:szCs w:val="22"/>
              </w:rPr>
              <w:t>Меркин</w:t>
            </w:r>
            <w:proofErr w:type="spellEnd"/>
          </w:p>
        </w:tc>
        <w:tc>
          <w:tcPr>
            <w:tcW w:w="2408" w:type="dxa"/>
          </w:tcPr>
          <w:p w:rsidR="00FC628A" w:rsidRPr="00FD0E93" w:rsidRDefault="00FC628A" w:rsidP="008A39D0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D0E93">
              <w:rPr>
                <w:iCs/>
                <w:sz w:val="22"/>
                <w:szCs w:val="22"/>
              </w:rPr>
              <w:t xml:space="preserve">«Литература: учебник для  6 класса общеобразовательных учреждений: в 2 ч. /авт.-сост. </w:t>
            </w:r>
            <w:proofErr w:type="spellStart"/>
            <w:r w:rsidRPr="00FD0E93">
              <w:rPr>
                <w:iCs/>
                <w:sz w:val="22"/>
                <w:szCs w:val="22"/>
              </w:rPr>
              <w:t>Г.С.Меркин</w:t>
            </w:r>
            <w:proofErr w:type="spellEnd"/>
            <w:r w:rsidRPr="00FD0E93">
              <w:rPr>
                <w:iCs/>
                <w:sz w:val="22"/>
                <w:szCs w:val="22"/>
              </w:rPr>
              <w:t xml:space="preserve">.- 5-е изд. - М.: ООО «Русское слово-учебник», 2016. –320 </w:t>
            </w:r>
            <w:proofErr w:type="gramStart"/>
            <w:r w:rsidRPr="00FD0E93">
              <w:rPr>
                <w:iCs/>
                <w:sz w:val="22"/>
                <w:szCs w:val="22"/>
              </w:rPr>
              <w:t>с</w:t>
            </w:r>
            <w:proofErr w:type="gramEnd"/>
            <w:r w:rsidRPr="00FD0E93">
              <w:rPr>
                <w:iCs/>
                <w:sz w:val="22"/>
                <w:szCs w:val="22"/>
              </w:rPr>
              <w:t>.- (Инновационная школа)</w:t>
            </w:r>
          </w:p>
          <w:p w:rsidR="00FC628A" w:rsidRPr="00FD0E93" w:rsidRDefault="00FC628A" w:rsidP="008A39D0"/>
        </w:tc>
        <w:tc>
          <w:tcPr>
            <w:tcW w:w="851" w:type="dxa"/>
            <w:gridSpan w:val="2"/>
          </w:tcPr>
          <w:p w:rsidR="00FC628A" w:rsidRPr="00FD0E93" w:rsidRDefault="00FC628A" w:rsidP="00A71901">
            <w:r w:rsidRPr="00FD0E93">
              <w:rPr>
                <w:sz w:val="22"/>
                <w:szCs w:val="22"/>
              </w:rPr>
              <w:t>2016</w:t>
            </w:r>
          </w:p>
        </w:tc>
        <w:tc>
          <w:tcPr>
            <w:tcW w:w="833" w:type="dxa"/>
          </w:tcPr>
          <w:p w:rsidR="00FC628A" w:rsidRPr="00FD0E93" w:rsidRDefault="00FC628A" w:rsidP="00A71901">
            <w:r w:rsidRPr="00FD0E93">
              <w:rPr>
                <w:sz w:val="22"/>
                <w:szCs w:val="22"/>
              </w:rPr>
              <w:t>100 %</w:t>
            </w:r>
          </w:p>
        </w:tc>
        <w:tc>
          <w:tcPr>
            <w:tcW w:w="1386" w:type="dxa"/>
          </w:tcPr>
          <w:p w:rsidR="00FC628A" w:rsidRPr="00FD0E93" w:rsidRDefault="00FC628A" w:rsidP="00A71901"/>
        </w:tc>
      </w:tr>
      <w:tr w:rsidR="00FD0E93" w:rsidRPr="00FD0E93" w:rsidTr="00B7217A">
        <w:trPr>
          <w:trHeight w:val="55"/>
        </w:trPr>
        <w:tc>
          <w:tcPr>
            <w:tcW w:w="1418" w:type="dxa"/>
            <w:vMerge/>
          </w:tcPr>
          <w:p w:rsidR="00FC628A" w:rsidRPr="00FD0E93" w:rsidRDefault="00FC628A" w:rsidP="002C51FB"/>
        </w:tc>
        <w:tc>
          <w:tcPr>
            <w:tcW w:w="566" w:type="dxa"/>
          </w:tcPr>
          <w:p w:rsidR="00FC628A" w:rsidRPr="00FD0E93" w:rsidRDefault="00FC628A" w:rsidP="002C51FB">
            <w:pPr>
              <w:jc w:val="center"/>
            </w:pPr>
            <w:r w:rsidRPr="00FD0E93">
              <w:rPr>
                <w:sz w:val="22"/>
                <w:szCs w:val="22"/>
              </w:rPr>
              <w:t>7</w:t>
            </w:r>
          </w:p>
        </w:tc>
        <w:tc>
          <w:tcPr>
            <w:tcW w:w="3261" w:type="dxa"/>
          </w:tcPr>
          <w:p w:rsidR="00FC628A" w:rsidRPr="00FD0E93" w:rsidRDefault="00FC628A" w:rsidP="00577B3F">
            <w:pPr>
              <w:autoSpaceDE w:val="0"/>
              <w:autoSpaceDN w:val="0"/>
              <w:adjustRightInd w:val="0"/>
              <w:jc w:val="both"/>
            </w:pPr>
            <w:r w:rsidRPr="00FD0E93">
              <w:rPr>
                <w:sz w:val="22"/>
                <w:szCs w:val="22"/>
              </w:rPr>
              <w:t xml:space="preserve">Программа курса. </w:t>
            </w:r>
            <w:proofErr w:type="gramStart"/>
            <w:r w:rsidRPr="00FD0E93">
              <w:rPr>
                <w:sz w:val="22"/>
                <w:szCs w:val="22"/>
              </w:rPr>
              <w:t xml:space="preserve">Литература. 5—9 классы / авт.-сост. Г.С. </w:t>
            </w:r>
            <w:proofErr w:type="spellStart"/>
            <w:r w:rsidRPr="00FD0E93">
              <w:rPr>
                <w:sz w:val="22"/>
                <w:szCs w:val="22"/>
              </w:rPr>
              <w:t>Меркин</w:t>
            </w:r>
            <w:proofErr w:type="spellEnd"/>
            <w:r w:rsidRPr="00FD0E93">
              <w:rPr>
                <w:sz w:val="22"/>
                <w:szCs w:val="22"/>
              </w:rPr>
              <w:t xml:space="preserve">, С.А. Зинин. – 2-е изд. - </w:t>
            </w:r>
            <w:r w:rsidRPr="00FD0E93">
              <w:rPr>
                <w:sz w:val="22"/>
                <w:szCs w:val="22"/>
              </w:rPr>
              <w:lastRenderedPageBreak/>
              <w:t>М.: ООО «Русское слово – учебник», 2013. — 208 с. — (ФГОС.</w:t>
            </w:r>
            <w:proofErr w:type="gramEnd"/>
            <w:r w:rsidRPr="00FD0E93">
              <w:rPr>
                <w:sz w:val="22"/>
                <w:szCs w:val="22"/>
              </w:rPr>
              <w:t xml:space="preserve"> </w:t>
            </w:r>
            <w:proofErr w:type="gramStart"/>
            <w:r w:rsidRPr="00FD0E93">
              <w:rPr>
                <w:sz w:val="22"/>
                <w:szCs w:val="22"/>
              </w:rPr>
              <w:t>Инновационная школа)».</w:t>
            </w:r>
            <w:proofErr w:type="gramEnd"/>
          </w:p>
          <w:p w:rsidR="00FC628A" w:rsidRPr="00FD0E93" w:rsidRDefault="00FC628A" w:rsidP="00577B3F">
            <w:pPr>
              <w:autoSpaceDE w:val="0"/>
              <w:autoSpaceDN w:val="0"/>
              <w:adjustRightInd w:val="0"/>
              <w:jc w:val="both"/>
            </w:pPr>
            <w:r w:rsidRPr="00FD0E93">
              <w:rPr>
                <w:sz w:val="22"/>
                <w:szCs w:val="22"/>
              </w:rPr>
              <w:t xml:space="preserve">Рабочая программа к учебникам Г.С. </w:t>
            </w:r>
            <w:proofErr w:type="spellStart"/>
            <w:r w:rsidRPr="00FD0E93">
              <w:rPr>
                <w:sz w:val="22"/>
                <w:szCs w:val="22"/>
              </w:rPr>
              <w:t>Меркина</w:t>
            </w:r>
            <w:proofErr w:type="spellEnd"/>
            <w:r w:rsidRPr="00FD0E93">
              <w:rPr>
                <w:sz w:val="22"/>
                <w:szCs w:val="22"/>
              </w:rPr>
              <w:t xml:space="preserve"> «Литература». 7 класс», «Литература». 8 класс/авт.-сост. Ф.Е. Соловьёва. М.: ООО «Русское слово – учебник», 2016. - 152 </w:t>
            </w:r>
            <w:proofErr w:type="gramStart"/>
            <w:r w:rsidRPr="00FD0E93">
              <w:rPr>
                <w:sz w:val="22"/>
                <w:szCs w:val="22"/>
              </w:rPr>
              <w:t>с</w:t>
            </w:r>
            <w:proofErr w:type="gramEnd"/>
            <w:r w:rsidRPr="00FD0E93">
              <w:rPr>
                <w:sz w:val="22"/>
                <w:szCs w:val="22"/>
              </w:rPr>
              <w:t>. —  (Инновационная школа).</w:t>
            </w:r>
          </w:p>
          <w:p w:rsidR="00FC628A" w:rsidRPr="00FD0E93" w:rsidRDefault="00FC628A" w:rsidP="002C51FB">
            <w:pPr>
              <w:jc w:val="both"/>
            </w:pPr>
          </w:p>
        </w:tc>
        <w:tc>
          <w:tcPr>
            <w:tcW w:w="1559" w:type="dxa"/>
            <w:gridSpan w:val="2"/>
          </w:tcPr>
          <w:p w:rsidR="00FC628A" w:rsidRPr="00FD0E93" w:rsidRDefault="00FC628A" w:rsidP="008A39D0">
            <w:r w:rsidRPr="00FD0E93">
              <w:rPr>
                <w:spacing w:val="-6"/>
                <w:sz w:val="22"/>
                <w:szCs w:val="22"/>
              </w:rPr>
              <w:lastRenderedPageBreak/>
              <w:t xml:space="preserve">Г.С. </w:t>
            </w:r>
            <w:proofErr w:type="spellStart"/>
            <w:r w:rsidRPr="00FD0E93">
              <w:rPr>
                <w:spacing w:val="-6"/>
                <w:sz w:val="22"/>
                <w:szCs w:val="22"/>
              </w:rPr>
              <w:t>Меркин</w:t>
            </w:r>
            <w:proofErr w:type="spellEnd"/>
            <w:r w:rsidRPr="00FD0E93">
              <w:rPr>
                <w:spacing w:val="-6"/>
                <w:sz w:val="22"/>
                <w:szCs w:val="22"/>
              </w:rPr>
              <w:t xml:space="preserve">, С.А. Зинина, </w:t>
            </w:r>
          </w:p>
          <w:p w:rsidR="00FC628A" w:rsidRPr="00FD0E93" w:rsidRDefault="00FC628A" w:rsidP="00577B3F"/>
          <w:p w:rsidR="00FC628A" w:rsidRPr="00FD0E93" w:rsidRDefault="00FC628A" w:rsidP="00577B3F"/>
          <w:p w:rsidR="00FC628A" w:rsidRPr="00FD0E93" w:rsidRDefault="00FC628A" w:rsidP="00577B3F"/>
          <w:p w:rsidR="00FC628A" w:rsidRPr="00FD0E93" w:rsidRDefault="00FC628A" w:rsidP="00577B3F"/>
          <w:p w:rsidR="00FC628A" w:rsidRPr="00FD0E93" w:rsidRDefault="00FC628A" w:rsidP="00577B3F"/>
          <w:p w:rsidR="00FC628A" w:rsidRPr="00FD0E93" w:rsidRDefault="00FC628A" w:rsidP="00577B3F"/>
          <w:p w:rsidR="00FC628A" w:rsidRPr="00FD0E93" w:rsidRDefault="00FC628A" w:rsidP="00577B3F"/>
          <w:p w:rsidR="00FC628A" w:rsidRPr="00FD0E93" w:rsidRDefault="00FC628A" w:rsidP="00577B3F"/>
          <w:p w:rsidR="00FC628A" w:rsidRPr="00FD0E93" w:rsidRDefault="00FC628A" w:rsidP="00577B3F">
            <w:r w:rsidRPr="00FD0E93">
              <w:rPr>
                <w:sz w:val="22"/>
                <w:szCs w:val="22"/>
              </w:rPr>
              <w:t>Ф.Е. Соловьёва</w:t>
            </w:r>
          </w:p>
        </w:tc>
        <w:tc>
          <w:tcPr>
            <w:tcW w:w="709" w:type="dxa"/>
            <w:gridSpan w:val="2"/>
          </w:tcPr>
          <w:p w:rsidR="00FC628A" w:rsidRPr="00FD0E93" w:rsidRDefault="00FC628A" w:rsidP="002C51FB">
            <w:r w:rsidRPr="00FD0E93">
              <w:rPr>
                <w:sz w:val="22"/>
                <w:szCs w:val="22"/>
              </w:rPr>
              <w:lastRenderedPageBreak/>
              <w:t>2013</w:t>
            </w:r>
          </w:p>
          <w:p w:rsidR="00FC628A" w:rsidRPr="00FD0E93" w:rsidRDefault="00FC628A" w:rsidP="00577B3F"/>
          <w:p w:rsidR="00FC628A" w:rsidRPr="00FD0E93" w:rsidRDefault="00FC628A" w:rsidP="00577B3F"/>
          <w:p w:rsidR="00FC628A" w:rsidRPr="00FD0E93" w:rsidRDefault="00FC628A" w:rsidP="00577B3F"/>
          <w:p w:rsidR="00FC628A" w:rsidRPr="00FD0E93" w:rsidRDefault="00FC628A" w:rsidP="00577B3F"/>
          <w:p w:rsidR="00FC628A" w:rsidRPr="00FD0E93" w:rsidRDefault="00FC628A" w:rsidP="00577B3F"/>
          <w:p w:rsidR="00FC628A" w:rsidRPr="00FD0E93" w:rsidRDefault="00FC628A" w:rsidP="00577B3F"/>
          <w:p w:rsidR="00FC628A" w:rsidRPr="00FD0E93" w:rsidRDefault="00FC628A" w:rsidP="00577B3F"/>
          <w:p w:rsidR="00FC628A" w:rsidRPr="00FD0E93" w:rsidRDefault="00FC628A" w:rsidP="00577B3F"/>
          <w:p w:rsidR="00FC628A" w:rsidRPr="00FD0E93" w:rsidRDefault="00FC628A" w:rsidP="00577B3F"/>
          <w:p w:rsidR="00FC628A" w:rsidRPr="00FD0E93" w:rsidRDefault="00FC628A" w:rsidP="00577B3F"/>
          <w:p w:rsidR="00FC628A" w:rsidRPr="00FD0E93" w:rsidRDefault="00FC628A" w:rsidP="00577B3F">
            <w:r w:rsidRPr="00FD0E93">
              <w:rPr>
                <w:sz w:val="22"/>
                <w:szCs w:val="22"/>
              </w:rPr>
              <w:t>2016</w:t>
            </w:r>
          </w:p>
        </w:tc>
        <w:tc>
          <w:tcPr>
            <w:tcW w:w="1701" w:type="dxa"/>
            <w:gridSpan w:val="3"/>
          </w:tcPr>
          <w:p w:rsidR="00FC628A" w:rsidRPr="00FD0E93" w:rsidRDefault="00FC628A" w:rsidP="002C51FB">
            <w:r w:rsidRPr="00FD0E93">
              <w:rPr>
                <w:sz w:val="22"/>
                <w:szCs w:val="22"/>
              </w:rPr>
              <w:lastRenderedPageBreak/>
              <w:t xml:space="preserve">Г.С. </w:t>
            </w:r>
            <w:proofErr w:type="spellStart"/>
            <w:r w:rsidRPr="00FD0E93">
              <w:rPr>
                <w:sz w:val="22"/>
                <w:szCs w:val="22"/>
              </w:rPr>
              <w:t>Меркин</w:t>
            </w:r>
            <w:proofErr w:type="spellEnd"/>
          </w:p>
        </w:tc>
        <w:tc>
          <w:tcPr>
            <w:tcW w:w="2408" w:type="dxa"/>
          </w:tcPr>
          <w:p w:rsidR="00FC628A" w:rsidRPr="00FD0E93" w:rsidRDefault="00FC628A" w:rsidP="008A39D0">
            <w:pPr>
              <w:shd w:val="clear" w:color="auto" w:fill="FFFFFF"/>
              <w:rPr>
                <w:b/>
              </w:rPr>
            </w:pPr>
            <w:r w:rsidRPr="00FD0E93">
              <w:rPr>
                <w:sz w:val="22"/>
                <w:szCs w:val="22"/>
              </w:rPr>
              <w:t xml:space="preserve">Литература. 7 класс: Учебник для общеобразовательных </w:t>
            </w:r>
            <w:r w:rsidRPr="00FD0E93">
              <w:rPr>
                <w:sz w:val="22"/>
                <w:szCs w:val="22"/>
              </w:rPr>
              <w:lastRenderedPageBreak/>
              <w:t xml:space="preserve">учреждений: В 2 ч./Авт.-сост.: Г.С. </w:t>
            </w:r>
            <w:proofErr w:type="spellStart"/>
            <w:r w:rsidRPr="00FD0E93">
              <w:rPr>
                <w:sz w:val="22"/>
                <w:szCs w:val="22"/>
              </w:rPr>
              <w:t>Меркин</w:t>
            </w:r>
            <w:proofErr w:type="spellEnd"/>
            <w:r w:rsidRPr="00FD0E93">
              <w:rPr>
                <w:sz w:val="22"/>
                <w:szCs w:val="22"/>
              </w:rPr>
              <w:t>. – 9-е изд. – М.: ООО «ТИД «Русское слово – РС», 2016</w:t>
            </w:r>
            <w:r w:rsidRPr="00FD0E93">
              <w:rPr>
                <w:b/>
                <w:sz w:val="22"/>
                <w:szCs w:val="22"/>
              </w:rPr>
              <w:t>.</w:t>
            </w:r>
          </w:p>
          <w:p w:rsidR="00FC628A" w:rsidRPr="00FD0E93" w:rsidRDefault="00FC628A" w:rsidP="008A39D0"/>
        </w:tc>
        <w:tc>
          <w:tcPr>
            <w:tcW w:w="851" w:type="dxa"/>
            <w:gridSpan w:val="2"/>
          </w:tcPr>
          <w:p w:rsidR="00FC628A" w:rsidRPr="00FD0E93" w:rsidRDefault="00FC628A" w:rsidP="002C51FB">
            <w:r w:rsidRPr="00FD0E93">
              <w:rPr>
                <w:sz w:val="22"/>
                <w:szCs w:val="22"/>
              </w:rPr>
              <w:lastRenderedPageBreak/>
              <w:t>2016</w:t>
            </w:r>
          </w:p>
        </w:tc>
        <w:tc>
          <w:tcPr>
            <w:tcW w:w="833" w:type="dxa"/>
          </w:tcPr>
          <w:p w:rsidR="00FC628A" w:rsidRPr="00FD0E93" w:rsidRDefault="00FC628A" w:rsidP="002C51FB">
            <w:r w:rsidRPr="00FD0E93">
              <w:rPr>
                <w:sz w:val="22"/>
                <w:szCs w:val="22"/>
              </w:rPr>
              <w:t>100 %</w:t>
            </w:r>
          </w:p>
        </w:tc>
        <w:tc>
          <w:tcPr>
            <w:tcW w:w="1386" w:type="dxa"/>
          </w:tcPr>
          <w:p w:rsidR="00FC628A" w:rsidRPr="00FD0E93" w:rsidRDefault="00FC628A" w:rsidP="002C51FB"/>
        </w:tc>
      </w:tr>
      <w:tr w:rsidR="00FD0E93" w:rsidRPr="00FD0E93" w:rsidTr="00B7217A">
        <w:trPr>
          <w:trHeight w:val="2402"/>
        </w:trPr>
        <w:tc>
          <w:tcPr>
            <w:tcW w:w="1418" w:type="dxa"/>
            <w:vMerge/>
          </w:tcPr>
          <w:p w:rsidR="00FC628A" w:rsidRPr="00FD0E93" w:rsidRDefault="00FC628A" w:rsidP="002C51FB"/>
        </w:tc>
        <w:tc>
          <w:tcPr>
            <w:tcW w:w="566" w:type="dxa"/>
          </w:tcPr>
          <w:p w:rsidR="00FC628A" w:rsidRPr="00FD0E93" w:rsidRDefault="00FC628A" w:rsidP="002C51FB">
            <w:pPr>
              <w:jc w:val="center"/>
            </w:pPr>
            <w:r w:rsidRPr="00FD0E93">
              <w:rPr>
                <w:sz w:val="22"/>
                <w:szCs w:val="22"/>
              </w:rPr>
              <w:t>8</w:t>
            </w:r>
          </w:p>
        </w:tc>
        <w:tc>
          <w:tcPr>
            <w:tcW w:w="3261" w:type="dxa"/>
          </w:tcPr>
          <w:p w:rsidR="00FC628A" w:rsidRPr="00FD0E93" w:rsidRDefault="00FC628A" w:rsidP="00FC624E">
            <w:pPr>
              <w:autoSpaceDE w:val="0"/>
              <w:autoSpaceDN w:val="0"/>
              <w:adjustRightInd w:val="0"/>
              <w:jc w:val="both"/>
            </w:pPr>
            <w:r w:rsidRPr="00FD0E93">
              <w:rPr>
                <w:iCs/>
                <w:sz w:val="22"/>
                <w:szCs w:val="22"/>
              </w:rPr>
              <w:t xml:space="preserve">     </w:t>
            </w:r>
            <w:r w:rsidRPr="00FD0E93">
              <w:rPr>
                <w:sz w:val="22"/>
                <w:szCs w:val="22"/>
              </w:rPr>
              <w:t xml:space="preserve">«Программа курса. </w:t>
            </w:r>
            <w:proofErr w:type="gramStart"/>
            <w:r w:rsidRPr="00FD0E93">
              <w:rPr>
                <w:sz w:val="22"/>
                <w:szCs w:val="22"/>
              </w:rPr>
              <w:t xml:space="preserve">Литература. 5—9 классы / авт.-сост. Г.С. </w:t>
            </w:r>
            <w:proofErr w:type="spellStart"/>
            <w:r w:rsidRPr="00FD0E93">
              <w:rPr>
                <w:sz w:val="22"/>
                <w:szCs w:val="22"/>
              </w:rPr>
              <w:t>Меркин</w:t>
            </w:r>
            <w:proofErr w:type="spellEnd"/>
            <w:r w:rsidRPr="00FD0E93">
              <w:rPr>
                <w:sz w:val="22"/>
                <w:szCs w:val="22"/>
              </w:rPr>
              <w:t>, С.А. Зинин. – 2-е изд. - М.: ООО «Русское слово – учебник», 2013. — 208 с. — (ФГОС.</w:t>
            </w:r>
            <w:proofErr w:type="gramEnd"/>
            <w:r w:rsidRPr="00FD0E93">
              <w:rPr>
                <w:sz w:val="22"/>
                <w:szCs w:val="22"/>
              </w:rPr>
              <w:t xml:space="preserve"> </w:t>
            </w:r>
            <w:proofErr w:type="gramStart"/>
            <w:r w:rsidRPr="00FD0E93">
              <w:rPr>
                <w:sz w:val="22"/>
                <w:szCs w:val="22"/>
              </w:rPr>
              <w:t>Инновационная школа)».</w:t>
            </w:r>
            <w:proofErr w:type="gramEnd"/>
          </w:p>
          <w:p w:rsidR="00FC628A" w:rsidRPr="00FD0E93" w:rsidRDefault="00FC628A" w:rsidP="00FC624E"/>
          <w:p w:rsidR="00FC628A" w:rsidRPr="00FD0E93" w:rsidRDefault="00FC628A" w:rsidP="00FC624E">
            <w:pPr>
              <w:jc w:val="center"/>
            </w:pPr>
          </w:p>
        </w:tc>
        <w:tc>
          <w:tcPr>
            <w:tcW w:w="1559" w:type="dxa"/>
            <w:gridSpan w:val="2"/>
          </w:tcPr>
          <w:p w:rsidR="00FC628A" w:rsidRPr="00FD0E93" w:rsidRDefault="00FC628A" w:rsidP="00577B3F">
            <w:r w:rsidRPr="00FD0E93">
              <w:rPr>
                <w:spacing w:val="-6"/>
                <w:sz w:val="22"/>
                <w:szCs w:val="22"/>
              </w:rPr>
              <w:t xml:space="preserve">Г.С. </w:t>
            </w:r>
            <w:proofErr w:type="spellStart"/>
            <w:r w:rsidRPr="00FD0E93">
              <w:rPr>
                <w:spacing w:val="-6"/>
                <w:sz w:val="22"/>
                <w:szCs w:val="22"/>
              </w:rPr>
              <w:t>Меркин</w:t>
            </w:r>
            <w:proofErr w:type="spellEnd"/>
            <w:r w:rsidRPr="00FD0E93">
              <w:rPr>
                <w:spacing w:val="-6"/>
                <w:sz w:val="22"/>
                <w:szCs w:val="22"/>
              </w:rPr>
              <w:t>, С.А. Зинина</w:t>
            </w:r>
          </w:p>
          <w:p w:rsidR="00FC628A" w:rsidRPr="00FD0E93" w:rsidRDefault="00FC628A" w:rsidP="00577B3F"/>
          <w:p w:rsidR="00FC628A" w:rsidRPr="00FD0E93" w:rsidRDefault="00FC628A" w:rsidP="00577B3F"/>
          <w:p w:rsidR="00FC628A" w:rsidRPr="00FD0E93" w:rsidRDefault="00FC628A" w:rsidP="00577B3F"/>
          <w:p w:rsidR="00FC628A" w:rsidRPr="00FD0E93" w:rsidRDefault="00FC628A" w:rsidP="00577B3F"/>
          <w:p w:rsidR="00FC628A" w:rsidRPr="00FD0E93" w:rsidRDefault="00FC628A" w:rsidP="00577B3F"/>
          <w:p w:rsidR="00FC628A" w:rsidRPr="00FD0E93" w:rsidRDefault="00FC628A" w:rsidP="00577B3F"/>
          <w:p w:rsidR="00FC628A" w:rsidRPr="00FD0E93" w:rsidRDefault="00FC628A" w:rsidP="00577B3F"/>
          <w:p w:rsidR="00FC628A" w:rsidRPr="00FD0E93" w:rsidRDefault="00FC628A" w:rsidP="00FC624E"/>
        </w:tc>
        <w:tc>
          <w:tcPr>
            <w:tcW w:w="709" w:type="dxa"/>
            <w:gridSpan w:val="2"/>
          </w:tcPr>
          <w:p w:rsidR="00FC628A" w:rsidRPr="00FD0E93" w:rsidRDefault="00FC628A" w:rsidP="002C51FB">
            <w:r w:rsidRPr="00FD0E93">
              <w:rPr>
                <w:sz w:val="22"/>
                <w:szCs w:val="22"/>
              </w:rPr>
              <w:t>2013</w:t>
            </w:r>
          </w:p>
          <w:p w:rsidR="00FC628A" w:rsidRPr="00FD0E93" w:rsidRDefault="00FC628A" w:rsidP="00577B3F"/>
          <w:p w:rsidR="00FC628A" w:rsidRPr="00FD0E93" w:rsidRDefault="00FC628A" w:rsidP="00577B3F"/>
          <w:p w:rsidR="00FC628A" w:rsidRPr="00FD0E93" w:rsidRDefault="00FC628A" w:rsidP="00577B3F"/>
          <w:p w:rsidR="00FC628A" w:rsidRPr="00FD0E93" w:rsidRDefault="00FC628A" w:rsidP="00577B3F"/>
          <w:p w:rsidR="00FC628A" w:rsidRPr="00FD0E93" w:rsidRDefault="00FC628A" w:rsidP="00577B3F"/>
          <w:p w:rsidR="00FC628A" w:rsidRPr="00FD0E93" w:rsidRDefault="00FC628A" w:rsidP="00577B3F"/>
          <w:p w:rsidR="00FC628A" w:rsidRPr="00FD0E93" w:rsidRDefault="00FC628A" w:rsidP="00577B3F"/>
          <w:p w:rsidR="00FC628A" w:rsidRPr="00FD0E93" w:rsidRDefault="00FC628A" w:rsidP="00577B3F"/>
          <w:p w:rsidR="00FC628A" w:rsidRPr="00FD0E93" w:rsidRDefault="00FC628A" w:rsidP="00FC624E"/>
        </w:tc>
        <w:tc>
          <w:tcPr>
            <w:tcW w:w="1701" w:type="dxa"/>
            <w:gridSpan w:val="3"/>
          </w:tcPr>
          <w:p w:rsidR="00FC628A" w:rsidRPr="00FD0E93" w:rsidRDefault="00FC628A" w:rsidP="002C51FB">
            <w:pPr>
              <w:rPr>
                <w:highlight w:val="yellow"/>
              </w:rPr>
            </w:pPr>
            <w:r w:rsidRPr="00FD0E93">
              <w:rPr>
                <w:sz w:val="22"/>
                <w:szCs w:val="22"/>
              </w:rPr>
              <w:t xml:space="preserve">Г.С. </w:t>
            </w:r>
            <w:proofErr w:type="spellStart"/>
            <w:r w:rsidRPr="00FD0E93">
              <w:rPr>
                <w:sz w:val="22"/>
                <w:szCs w:val="22"/>
              </w:rPr>
              <w:t>Меркин</w:t>
            </w:r>
            <w:proofErr w:type="spellEnd"/>
          </w:p>
        </w:tc>
        <w:tc>
          <w:tcPr>
            <w:tcW w:w="2408" w:type="dxa"/>
          </w:tcPr>
          <w:p w:rsidR="00FC628A" w:rsidRPr="00FD0E93" w:rsidRDefault="00FC628A" w:rsidP="00FC624E">
            <w:pPr>
              <w:shd w:val="clear" w:color="auto" w:fill="FFFFFF"/>
            </w:pPr>
            <w:r w:rsidRPr="00FD0E93">
              <w:rPr>
                <w:sz w:val="22"/>
                <w:szCs w:val="22"/>
              </w:rPr>
              <w:t xml:space="preserve">Литература. 8 класс: Учебник для общеобразовательных учреждений: В 2 ч./Авт.-сост.: Г.С. </w:t>
            </w:r>
            <w:proofErr w:type="spellStart"/>
            <w:r w:rsidRPr="00FD0E93">
              <w:rPr>
                <w:sz w:val="22"/>
                <w:szCs w:val="22"/>
              </w:rPr>
              <w:t>Меркин</w:t>
            </w:r>
            <w:proofErr w:type="spellEnd"/>
            <w:r w:rsidRPr="00FD0E93">
              <w:rPr>
                <w:sz w:val="22"/>
                <w:szCs w:val="22"/>
              </w:rPr>
              <w:t>. – 4-е изд. – М.: ООО « «Русское слово – учебник», 2017</w:t>
            </w:r>
            <w:r w:rsidRPr="00FD0E9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51" w:type="dxa"/>
            <w:gridSpan w:val="2"/>
          </w:tcPr>
          <w:p w:rsidR="00FC628A" w:rsidRPr="00FD0E93" w:rsidRDefault="00FC628A" w:rsidP="002C51FB">
            <w:r w:rsidRPr="00FD0E93">
              <w:rPr>
                <w:sz w:val="22"/>
                <w:szCs w:val="22"/>
              </w:rPr>
              <w:t>2017</w:t>
            </w:r>
          </w:p>
        </w:tc>
        <w:tc>
          <w:tcPr>
            <w:tcW w:w="833" w:type="dxa"/>
          </w:tcPr>
          <w:p w:rsidR="00FC628A" w:rsidRPr="00FD0E93" w:rsidRDefault="00FC628A" w:rsidP="002C51FB">
            <w:r w:rsidRPr="00FD0E93">
              <w:rPr>
                <w:sz w:val="22"/>
                <w:szCs w:val="22"/>
              </w:rPr>
              <w:t>100 %</w:t>
            </w:r>
          </w:p>
        </w:tc>
        <w:tc>
          <w:tcPr>
            <w:tcW w:w="1386" w:type="dxa"/>
          </w:tcPr>
          <w:p w:rsidR="00FC628A" w:rsidRPr="001A646D" w:rsidRDefault="00FC628A" w:rsidP="00FC624E">
            <w:pPr>
              <w:pStyle w:val="af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proofErr w:type="spellStart"/>
            <w:r w:rsidRPr="001A646D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Мультимедийное</w:t>
            </w:r>
            <w:proofErr w:type="spellEnd"/>
            <w:r w:rsidRPr="001A646D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приложение </w:t>
            </w:r>
            <w:r w:rsidRPr="001A646D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br/>
              <w:t xml:space="preserve">к учебнику Г.С. </w:t>
            </w:r>
            <w:proofErr w:type="spellStart"/>
            <w:r w:rsidRPr="001A646D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Меркина</w:t>
            </w:r>
            <w:proofErr w:type="spellEnd"/>
            <w:r w:rsidRPr="001A646D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«Литература. 8 класс»</w:t>
            </w:r>
            <w:r w:rsidRPr="001A646D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br/>
              <w:t>Базовый уровень.</w:t>
            </w:r>
          </w:p>
          <w:p w:rsidR="00FC628A" w:rsidRPr="001A646D" w:rsidRDefault="00FC628A" w:rsidP="00FC624E">
            <w:pPr>
              <w:pStyle w:val="af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1A646D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Автор-составитель </w:t>
            </w:r>
            <w:proofErr w:type="spellStart"/>
            <w:r w:rsidRPr="001A646D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Н.В.Умрюхина</w:t>
            </w:r>
            <w:proofErr w:type="spellEnd"/>
            <w:r w:rsidRPr="001A646D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. - </w:t>
            </w:r>
          </w:p>
          <w:p w:rsidR="00FC628A" w:rsidRPr="00FD0E93" w:rsidRDefault="00FC628A" w:rsidP="00FC624E">
            <w:r w:rsidRPr="00FD0E93">
              <w:rPr>
                <w:bCs/>
                <w:sz w:val="20"/>
                <w:szCs w:val="20"/>
              </w:rPr>
              <w:t>ООО «Русское слово – учебник»</w:t>
            </w:r>
          </w:p>
        </w:tc>
      </w:tr>
      <w:tr w:rsidR="00FD0E93" w:rsidRPr="00FD0E93" w:rsidTr="00B7217A">
        <w:trPr>
          <w:trHeight w:val="55"/>
        </w:trPr>
        <w:tc>
          <w:tcPr>
            <w:tcW w:w="1418" w:type="dxa"/>
          </w:tcPr>
          <w:p w:rsidR="00FC628A" w:rsidRPr="00FD0E93" w:rsidRDefault="00FC628A" w:rsidP="006034D3"/>
        </w:tc>
        <w:tc>
          <w:tcPr>
            <w:tcW w:w="566" w:type="dxa"/>
          </w:tcPr>
          <w:p w:rsidR="00FC628A" w:rsidRPr="00FD0E93" w:rsidRDefault="00FC628A" w:rsidP="006034D3">
            <w:pPr>
              <w:jc w:val="center"/>
            </w:pPr>
            <w:r w:rsidRPr="00FD0E93">
              <w:rPr>
                <w:sz w:val="22"/>
                <w:szCs w:val="22"/>
              </w:rPr>
              <w:t>9</w:t>
            </w:r>
          </w:p>
        </w:tc>
        <w:tc>
          <w:tcPr>
            <w:tcW w:w="3261" w:type="dxa"/>
          </w:tcPr>
          <w:p w:rsidR="00FC628A" w:rsidRPr="00FD0E93" w:rsidRDefault="00FC628A" w:rsidP="006034D3">
            <w:pPr>
              <w:autoSpaceDE w:val="0"/>
              <w:autoSpaceDN w:val="0"/>
              <w:adjustRightInd w:val="0"/>
              <w:jc w:val="both"/>
            </w:pPr>
            <w:r w:rsidRPr="00FD0E93">
              <w:rPr>
                <w:iCs/>
                <w:sz w:val="22"/>
                <w:szCs w:val="22"/>
              </w:rPr>
              <w:t xml:space="preserve">     </w:t>
            </w:r>
            <w:r w:rsidRPr="00FD0E93">
              <w:rPr>
                <w:sz w:val="22"/>
                <w:szCs w:val="22"/>
              </w:rPr>
              <w:t xml:space="preserve">«Программа курса. </w:t>
            </w:r>
            <w:proofErr w:type="gramStart"/>
            <w:r w:rsidRPr="00FD0E93">
              <w:rPr>
                <w:sz w:val="22"/>
                <w:szCs w:val="22"/>
              </w:rPr>
              <w:t xml:space="preserve">Литература. 5—9 классы / авт.-сост. Г.С. </w:t>
            </w:r>
            <w:proofErr w:type="spellStart"/>
            <w:r w:rsidRPr="00FD0E93">
              <w:rPr>
                <w:sz w:val="22"/>
                <w:szCs w:val="22"/>
              </w:rPr>
              <w:t>Меркин</w:t>
            </w:r>
            <w:proofErr w:type="spellEnd"/>
            <w:r w:rsidRPr="00FD0E93">
              <w:rPr>
                <w:sz w:val="22"/>
                <w:szCs w:val="22"/>
              </w:rPr>
              <w:t>, С.А. Зинин. – 2-е изд. - М.: ООО «Русское слово – учебник», 2013. — 208 с. — (ФГОС.</w:t>
            </w:r>
            <w:proofErr w:type="gramEnd"/>
            <w:r w:rsidRPr="00FD0E93">
              <w:rPr>
                <w:sz w:val="22"/>
                <w:szCs w:val="22"/>
              </w:rPr>
              <w:t xml:space="preserve"> </w:t>
            </w:r>
            <w:proofErr w:type="gramStart"/>
            <w:r w:rsidRPr="00FD0E93">
              <w:rPr>
                <w:sz w:val="22"/>
                <w:szCs w:val="22"/>
              </w:rPr>
              <w:t>Инновационная школа)».</w:t>
            </w:r>
            <w:proofErr w:type="gramEnd"/>
          </w:p>
          <w:p w:rsidR="00FC628A" w:rsidRPr="00FD0E93" w:rsidRDefault="00FC628A" w:rsidP="006034D3">
            <w:pPr>
              <w:autoSpaceDE w:val="0"/>
              <w:autoSpaceDN w:val="0"/>
              <w:adjustRightInd w:val="0"/>
              <w:jc w:val="both"/>
            </w:pPr>
            <w:r w:rsidRPr="00FD0E93">
              <w:rPr>
                <w:sz w:val="22"/>
                <w:szCs w:val="22"/>
              </w:rPr>
              <w:t xml:space="preserve">Рабочая программа к учебнику С.А. Зинина, В.И.Сахарова, </w:t>
            </w:r>
            <w:proofErr w:type="spellStart"/>
            <w:r w:rsidRPr="00FD0E93">
              <w:rPr>
                <w:sz w:val="22"/>
                <w:szCs w:val="22"/>
              </w:rPr>
              <w:lastRenderedPageBreak/>
              <w:t>В.А.Чалмаева</w:t>
            </w:r>
            <w:proofErr w:type="spellEnd"/>
            <w:r w:rsidRPr="00FD0E93">
              <w:rPr>
                <w:sz w:val="22"/>
                <w:szCs w:val="22"/>
              </w:rPr>
              <w:t xml:space="preserve">  «Литература» для 9 класса общеобразовательных организации /авт.-сост. Л.Н.Гороховская М.: ООО «Русское слово – учебник», 2017. - 152 </w:t>
            </w:r>
            <w:proofErr w:type="gramStart"/>
            <w:r w:rsidRPr="00FD0E93">
              <w:rPr>
                <w:sz w:val="22"/>
                <w:szCs w:val="22"/>
              </w:rPr>
              <w:t>с</w:t>
            </w:r>
            <w:proofErr w:type="gramEnd"/>
            <w:r w:rsidRPr="00FD0E93">
              <w:rPr>
                <w:sz w:val="22"/>
                <w:szCs w:val="22"/>
              </w:rPr>
              <w:t>. —  (Инновационная школа).</w:t>
            </w:r>
          </w:p>
          <w:p w:rsidR="00FC628A" w:rsidRPr="00FD0E93" w:rsidRDefault="00FC628A" w:rsidP="006034D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  <w:tc>
          <w:tcPr>
            <w:tcW w:w="1559" w:type="dxa"/>
            <w:gridSpan w:val="2"/>
          </w:tcPr>
          <w:p w:rsidR="00FC628A" w:rsidRPr="00FD0E93" w:rsidRDefault="00FC628A" w:rsidP="006034D3">
            <w:pPr>
              <w:rPr>
                <w:spacing w:val="-6"/>
              </w:rPr>
            </w:pPr>
            <w:r w:rsidRPr="00FD0E93">
              <w:rPr>
                <w:sz w:val="22"/>
                <w:szCs w:val="22"/>
              </w:rPr>
              <w:lastRenderedPageBreak/>
              <w:t xml:space="preserve">Г.С. </w:t>
            </w:r>
            <w:proofErr w:type="spellStart"/>
            <w:r w:rsidRPr="00FD0E93">
              <w:rPr>
                <w:sz w:val="22"/>
                <w:szCs w:val="22"/>
              </w:rPr>
              <w:t>Меркин</w:t>
            </w:r>
            <w:proofErr w:type="spellEnd"/>
            <w:r w:rsidRPr="00FD0E93">
              <w:rPr>
                <w:sz w:val="22"/>
                <w:szCs w:val="22"/>
              </w:rPr>
              <w:t>, С.А. Зинин</w:t>
            </w:r>
          </w:p>
        </w:tc>
        <w:tc>
          <w:tcPr>
            <w:tcW w:w="709" w:type="dxa"/>
            <w:gridSpan w:val="2"/>
          </w:tcPr>
          <w:p w:rsidR="00FC628A" w:rsidRPr="00FD0E93" w:rsidRDefault="00FC628A" w:rsidP="006034D3">
            <w:r w:rsidRPr="00FD0E93">
              <w:rPr>
                <w:sz w:val="22"/>
                <w:szCs w:val="22"/>
              </w:rPr>
              <w:t>2013</w:t>
            </w:r>
          </w:p>
        </w:tc>
        <w:tc>
          <w:tcPr>
            <w:tcW w:w="1701" w:type="dxa"/>
            <w:gridSpan w:val="3"/>
          </w:tcPr>
          <w:p w:rsidR="00FC628A" w:rsidRPr="00FD0E93" w:rsidRDefault="00FC628A" w:rsidP="006034D3">
            <w:r w:rsidRPr="00FD0E93">
              <w:rPr>
                <w:sz w:val="22"/>
                <w:szCs w:val="22"/>
              </w:rPr>
              <w:t xml:space="preserve">С.А. Зинин, В.И.Сахаров, </w:t>
            </w:r>
            <w:proofErr w:type="spellStart"/>
            <w:r w:rsidRPr="00FD0E93">
              <w:rPr>
                <w:sz w:val="22"/>
                <w:szCs w:val="22"/>
              </w:rPr>
              <w:t>В.А.Чалмаев</w:t>
            </w:r>
            <w:proofErr w:type="spellEnd"/>
            <w:r w:rsidRPr="00FD0E93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408" w:type="dxa"/>
          </w:tcPr>
          <w:p w:rsidR="00FC628A" w:rsidRPr="00FD0E93" w:rsidRDefault="00FC628A" w:rsidP="006034D3">
            <w:pPr>
              <w:shd w:val="clear" w:color="auto" w:fill="FFFFFF"/>
            </w:pPr>
            <w:r w:rsidRPr="00FD0E93">
              <w:rPr>
                <w:sz w:val="22"/>
                <w:szCs w:val="22"/>
              </w:rPr>
              <w:t xml:space="preserve">Литература. 9 класс: Учебник для общеобразовательных учреждений: В 2 ч./ С.А. Зинин, В.И.Сахаров, </w:t>
            </w:r>
            <w:proofErr w:type="spellStart"/>
            <w:r w:rsidRPr="00FD0E93">
              <w:rPr>
                <w:sz w:val="22"/>
                <w:szCs w:val="22"/>
              </w:rPr>
              <w:t>В.А.Чалмаев</w:t>
            </w:r>
            <w:proofErr w:type="spellEnd"/>
            <w:r w:rsidRPr="00FD0E93">
              <w:rPr>
                <w:sz w:val="22"/>
                <w:szCs w:val="22"/>
              </w:rPr>
              <w:t xml:space="preserve">  – 6-е изд. – М.: ООО « «Русское слово – учебник», </w:t>
            </w:r>
            <w:r w:rsidRPr="00FD0E93">
              <w:rPr>
                <w:sz w:val="22"/>
                <w:szCs w:val="22"/>
              </w:rPr>
              <w:lastRenderedPageBreak/>
              <w:t>2018.</w:t>
            </w:r>
          </w:p>
          <w:p w:rsidR="00FC628A" w:rsidRPr="00FD0E93" w:rsidRDefault="00FC628A" w:rsidP="006034D3">
            <w:pPr>
              <w:jc w:val="both"/>
            </w:pPr>
          </w:p>
        </w:tc>
        <w:tc>
          <w:tcPr>
            <w:tcW w:w="851" w:type="dxa"/>
            <w:gridSpan w:val="2"/>
          </w:tcPr>
          <w:p w:rsidR="00FC628A" w:rsidRPr="00FD0E93" w:rsidRDefault="00FC628A" w:rsidP="006034D3">
            <w:r w:rsidRPr="00FD0E93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833" w:type="dxa"/>
          </w:tcPr>
          <w:p w:rsidR="00FC628A" w:rsidRPr="00FD0E93" w:rsidRDefault="00FC628A" w:rsidP="006034D3">
            <w:r w:rsidRPr="00FD0E93">
              <w:rPr>
                <w:sz w:val="22"/>
                <w:szCs w:val="22"/>
              </w:rPr>
              <w:t>100 %</w:t>
            </w:r>
          </w:p>
        </w:tc>
        <w:tc>
          <w:tcPr>
            <w:tcW w:w="1386" w:type="dxa"/>
          </w:tcPr>
          <w:p w:rsidR="00FC628A" w:rsidRPr="001A646D" w:rsidRDefault="00FC628A" w:rsidP="00FC624E">
            <w:pPr>
              <w:pStyle w:val="af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proofErr w:type="spellStart"/>
            <w:r w:rsidRPr="001A646D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Мультимедийное</w:t>
            </w:r>
            <w:proofErr w:type="spellEnd"/>
            <w:r w:rsidRPr="001A646D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приложение </w:t>
            </w:r>
            <w:r w:rsidRPr="001A646D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br/>
              <w:t xml:space="preserve">к учебнику, С.А. Зинина, В.И. Сахарова, </w:t>
            </w:r>
            <w:proofErr w:type="spellStart"/>
            <w:r w:rsidRPr="001A646D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В.А.Чалмаева</w:t>
            </w:r>
            <w:proofErr w:type="spellEnd"/>
            <w:r w:rsidRPr="001A646D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«Литература. </w:t>
            </w:r>
            <w:r w:rsidRPr="001A646D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9 класс»</w:t>
            </w:r>
            <w:r w:rsidRPr="001A646D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br/>
              <w:t>Базовый уровень.</w:t>
            </w:r>
          </w:p>
          <w:p w:rsidR="00FC628A" w:rsidRPr="00FD0E93" w:rsidRDefault="00FC628A" w:rsidP="00FC624E">
            <w:r w:rsidRPr="00FD0E93">
              <w:rPr>
                <w:bCs/>
                <w:sz w:val="20"/>
                <w:szCs w:val="20"/>
              </w:rPr>
              <w:t>ООО «Русское слово – учебник»</w:t>
            </w:r>
          </w:p>
        </w:tc>
      </w:tr>
      <w:tr w:rsidR="00FD0E93" w:rsidRPr="00FD0E93" w:rsidTr="00B7217A">
        <w:trPr>
          <w:trHeight w:val="55"/>
        </w:trPr>
        <w:tc>
          <w:tcPr>
            <w:tcW w:w="1418" w:type="dxa"/>
          </w:tcPr>
          <w:p w:rsidR="00FC628A" w:rsidRPr="00FD0E93" w:rsidRDefault="00FC628A" w:rsidP="00872AB8"/>
        </w:tc>
        <w:tc>
          <w:tcPr>
            <w:tcW w:w="566" w:type="dxa"/>
          </w:tcPr>
          <w:p w:rsidR="00FC628A" w:rsidRPr="00FD0E93" w:rsidRDefault="00FC628A" w:rsidP="00872AB8">
            <w:pPr>
              <w:jc w:val="center"/>
            </w:pPr>
            <w:r w:rsidRPr="00FD0E93">
              <w:rPr>
                <w:sz w:val="22"/>
                <w:szCs w:val="22"/>
              </w:rPr>
              <w:t>10</w:t>
            </w:r>
          </w:p>
        </w:tc>
        <w:tc>
          <w:tcPr>
            <w:tcW w:w="3261" w:type="dxa"/>
          </w:tcPr>
          <w:p w:rsidR="00FC628A" w:rsidRPr="00FD0E93" w:rsidRDefault="00FC628A" w:rsidP="00FC624E">
            <w:pPr>
              <w:suppressAutoHyphens/>
              <w:jc w:val="both"/>
            </w:pPr>
            <w:r w:rsidRPr="00FD0E93">
              <w:t>«Программа курса «Литература».  10-11 классы. Базовый уровень / авт.-сост.</w:t>
            </w:r>
            <w:r w:rsidRPr="00FD0E93">
              <w:rPr>
                <w:lang w:eastAsia="en-US"/>
              </w:rPr>
              <w:t xml:space="preserve"> С.А.Зинин, В.А. </w:t>
            </w:r>
            <w:proofErr w:type="spellStart"/>
            <w:r w:rsidRPr="00FD0E93">
              <w:rPr>
                <w:lang w:eastAsia="en-US"/>
              </w:rPr>
              <w:t>Чалмаев</w:t>
            </w:r>
            <w:proofErr w:type="spellEnd"/>
            <w:r w:rsidRPr="00FD0E93">
              <w:t xml:space="preserve">. – </w:t>
            </w:r>
            <w:proofErr w:type="gramStart"/>
            <w:r w:rsidRPr="00FD0E93">
              <w:t>М: ООО  «Русское слово – учебник», 2018. – 48 с. – (ФГОС.</w:t>
            </w:r>
            <w:proofErr w:type="gramEnd"/>
            <w:r w:rsidRPr="00FD0E93">
              <w:t xml:space="preserve"> </w:t>
            </w:r>
            <w:proofErr w:type="gramStart"/>
            <w:r w:rsidRPr="00FD0E93">
              <w:t>Инновационная школа)»</w:t>
            </w:r>
            <w:proofErr w:type="gramEnd"/>
          </w:p>
        </w:tc>
        <w:tc>
          <w:tcPr>
            <w:tcW w:w="1559" w:type="dxa"/>
            <w:gridSpan w:val="2"/>
          </w:tcPr>
          <w:p w:rsidR="00FC628A" w:rsidRPr="00FD0E93" w:rsidRDefault="00FC628A" w:rsidP="00FC624E">
            <w:r w:rsidRPr="00FD0E93">
              <w:rPr>
                <w:spacing w:val="-6"/>
                <w:sz w:val="22"/>
                <w:szCs w:val="22"/>
              </w:rPr>
              <w:t xml:space="preserve">С.А. Зинин, В.А. </w:t>
            </w:r>
            <w:proofErr w:type="spellStart"/>
            <w:r w:rsidRPr="00FD0E93">
              <w:rPr>
                <w:spacing w:val="-6"/>
                <w:sz w:val="22"/>
                <w:szCs w:val="22"/>
              </w:rPr>
              <w:t>Чалмаев</w:t>
            </w:r>
            <w:proofErr w:type="spellEnd"/>
          </w:p>
        </w:tc>
        <w:tc>
          <w:tcPr>
            <w:tcW w:w="709" w:type="dxa"/>
            <w:gridSpan w:val="2"/>
          </w:tcPr>
          <w:p w:rsidR="00FC628A" w:rsidRPr="00FD0E93" w:rsidRDefault="00FC628A" w:rsidP="00FC624E">
            <w:r w:rsidRPr="00FD0E93">
              <w:rPr>
                <w:sz w:val="22"/>
                <w:szCs w:val="22"/>
              </w:rPr>
              <w:t>2018</w:t>
            </w:r>
          </w:p>
        </w:tc>
        <w:tc>
          <w:tcPr>
            <w:tcW w:w="1701" w:type="dxa"/>
            <w:gridSpan w:val="3"/>
          </w:tcPr>
          <w:p w:rsidR="00FC628A" w:rsidRPr="00FD0E93" w:rsidRDefault="00FC628A" w:rsidP="00FC624E">
            <w:pPr>
              <w:jc w:val="both"/>
            </w:pPr>
            <w:r w:rsidRPr="00FD0E93">
              <w:rPr>
                <w:sz w:val="22"/>
                <w:szCs w:val="22"/>
              </w:rPr>
              <w:t>Зинин С.А.  Сахаров В.И.,</w:t>
            </w:r>
          </w:p>
        </w:tc>
        <w:tc>
          <w:tcPr>
            <w:tcW w:w="2408" w:type="dxa"/>
            <w:vAlign w:val="center"/>
          </w:tcPr>
          <w:p w:rsidR="00FC628A" w:rsidRPr="001A646D" w:rsidRDefault="00FC628A" w:rsidP="00FC624E">
            <w:pPr>
              <w:pStyle w:val="a3"/>
              <w:numPr>
                <w:ilvl w:val="0"/>
                <w:numId w:val="19"/>
              </w:numPr>
              <w:shd w:val="clear" w:color="auto" w:fill="FFFFFF"/>
              <w:ind w:left="0"/>
              <w:jc w:val="both"/>
              <w:rPr>
                <w:rFonts w:eastAsia="Times New Roman"/>
                <w:szCs w:val="24"/>
                <w:lang w:val="ru-RU" w:eastAsia="ru-RU"/>
              </w:rPr>
            </w:pPr>
            <w:r w:rsidRPr="001A646D">
              <w:rPr>
                <w:rFonts w:eastAsia="Times New Roman"/>
                <w:szCs w:val="24"/>
                <w:lang w:val="ru-RU" w:eastAsia="ru-RU"/>
              </w:rPr>
              <w:t xml:space="preserve">1. Зинин С. А.,  </w:t>
            </w:r>
          </w:p>
          <w:p w:rsidR="00FC628A" w:rsidRPr="001A646D" w:rsidRDefault="00FC628A" w:rsidP="00FC624E">
            <w:pPr>
              <w:pStyle w:val="a3"/>
              <w:shd w:val="clear" w:color="auto" w:fill="FFFFFF"/>
              <w:ind w:left="0"/>
              <w:jc w:val="both"/>
              <w:rPr>
                <w:rFonts w:eastAsia="Times New Roman"/>
                <w:szCs w:val="24"/>
                <w:lang w:val="ru-RU" w:eastAsia="ru-RU"/>
              </w:rPr>
            </w:pPr>
            <w:r w:rsidRPr="001A646D">
              <w:rPr>
                <w:rFonts w:eastAsia="Times New Roman"/>
                <w:szCs w:val="24"/>
                <w:lang w:val="ru-RU" w:eastAsia="ru-RU"/>
              </w:rPr>
              <w:t xml:space="preserve">Сахаров В. И. Литература: учебник для 10 класса общеобразовательных организаций. Базовый и углублённый уровни: в 2 ч. Ч.1/ С.А.Зинин, В.И. Сахаров. – 2-е изд. – М.: ООО «Русское слово – учебник», 2020. </w:t>
            </w:r>
          </w:p>
          <w:p w:rsidR="00FC628A" w:rsidRPr="001A646D" w:rsidRDefault="00FC628A" w:rsidP="00FC624E">
            <w:pPr>
              <w:pStyle w:val="a3"/>
              <w:numPr>
                <w:ilvl w:val="0"/>
                <w:numId w:val="19"/>
              </w:numPr>
              <w:shd w:val="clear" w:color="auto" w:fill="FFFFFF"/>
              <w:ind w:left="0"/>
              <w:jc w:val="both"/>
              <w:rPr>
                <w:rFonts w:eastAsia="Times New Roman"/>
                <w:szCs w:val="24"/>
                <w:lang w:val="ru-RU" w:eastAsia="ru-RU"/>
              </w:rPr>
            </w:pPr>
            <w:r w:rsidRPr="001A646D">
              <w:rPr>
                <w:rFonts w:eastAsia="Times New Roman"/>
                <w:szCs w:val="24"/>
                <w:lang w:val="ru-RU" w:eastAsia="ru-RU"/>
              </w:rPr>
              <w:t xml:space="preserve">Зинин С. А.,  </w:t>
            </w:r>
          </w:p>
          <w:p w:rsidR="00FC628A" w:rsidRPr="001A646D" w:rsidRDefault="00FC628A" w:rsidP="00FC624E">
            <w:pPr>
              <w:pStyle w:val="a3"/>
              <w:shd w:val="clear" w:color="auto" w:fill="FFFFFF"/>
              <w:ind w:left="0"/>
              <w:jc w:val="both"/>
              <w:rPr>
                <w:rFonts w:eastAsia="Times New Roman"/>
                <w:szCs w:val="24"/>
                <w:lang w:val="ru-RU" w:eastAsia="ru-RU"/>
              </w:rPr>
            </w:pPr>
            <w:r w:rsidRPr="001A646D">
              <w:rPr>
                <w:rFonts w:eastAsia="Times New Roman"/>
                <w:szCs w:val="24"/>
                <w:lang w:val="ru-RU" w:eastAsia="ru-RU"/>
              </w:rPr>
              <w:t xml:space="preserve">Сахаров В. И. Литература: учебник для 10 класса общеобразовательных организаций. Базовый и углублённый уровни: в 2 ч. Ч.2/ С.А.Зинин, В.И. Сахаров. – 2-е изд. – </w:t>
            </w:r>
            <w:r w:rsidRPr="001A646D">
              <w:rPr>
                <w:rFonts w:eastAsia="Times New Roman"/>
                <w:szCs w:val="24"/>
                <w:lang w:val="ru-RU" w:eastAsia="ru-RU"/>
              </w:rPr>
              <w:lastRenderedPageBreak/>
              <w:t xml:space="preserve">М.: ООО «Русское слово – учебник», 2020. </w:t>
            </w:r>
          </w:p>
        </w:tc>
        <w:tc>
          <w:tcPr>
            <w:tcW w:w="851" w:type="dxa"/>
            <w:gridSpan w:val="2"/>
          </w:tcPr>
          <w:p w:rsidR="00FC628A" w:rsidRPr="00FD0E93" w:rsidRDefault="00FC628A" w:rsidP="00872AB8">
            <w:r w:rsidRPr="00FD0E93">
              <w:rPr>
                <w:sz w:val="22"/>
                <w:szCs w:val="22"/>
              </w:rPr>
              <w:lastRenderedPageBreak/>
              <w:t>2020</w:t>
            </w:r>
          </w:p>
        </w:tc>
        <w:tc>
          <w:tcPr>
            <w:tcW w:w="833" w:type="dxa"/>
          </w:tcPr>
          <w:p w:rsidR="00FC628A" w:rsidRPr="00FD0E93" w:rsidRDefault="00FC628A" w:rsidP="00872AB8">
            <w:r w:rsidRPr="00FD0E93">
              <w:rPr>
                <w:sz w:val="22"/>
                <w:szCs w:val="22"/>
              </w:rPr>
              <w:t>100 %</w:t>
            </w:r>
          </w:p>
        </w:tc>
        <w:tc>
          <w:tcPr>
            <w:tcW w:w="1386" w:type="dxa"/>
          </w:tcPr>
          <w:p w:rsidR="00FC628A" w:rsidRPr="001A646D" w:rsidRDefault="00FC628A" w:rsidP="00FC624E">
            <w:pPr>
              <w:pStyle w:val="af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proofErr w:type="spellStart"/>
            <w:r w:rsidRPr="001A646D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Мультимедийное</w:t>
            </w:r>
            <w:proofErr w:type="spellEnd"/>
            <w:r w:rsidRPr="001A646D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приложение </w:t>
            </w:r>
            <w:r w:rsidRPr="001A646D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br/>
              <w:t>к учебнику В.И. Сахарова, С.А. Зинина «Литература. 10 класс»</w:t>
            </w:r>
            <w:r w:rsidRPr="001A646D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br/>
              <w:t>Базовый и углублённый уровни</w:t>
            </w:r>
          </w:p>
          <w:p w:rsidR="00FC628A" w:rsidRPr="001A646D" w:rsidRDefault="00FC628A" w:rsidP="00FC624E">
            <w:pPr>
              <w:pStyle w:val="af3"/>
              <w:rPr>
                <w:rFonts w:eastAsia="Times New Roman"/>
                <w:lang w:val="ru-RU"/>
              </w:rPr>
            </w:pPr>
            <w:r w:rsidRPr="001A646D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Автор-составитель Е.А. </w:t>
            </w:r>
            <w:proofErr w:type="spellStart"/>
            <w:r w:rsidRPr="001A646D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Роженцева</w:t>
            </w:r>
            <w:proofErr w:type="gramStart"/>
            <w:r w:rsidRPr="001A646D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.-</w:t>
            </w:r>
            <w:proofErr w:type="gramEnd"/>
            <w:r w:rsidRPr="001A646D">
              <w:rPr>
                <w:rFonts w:ascii="Times New Roman" w:eastAsia="Times New Roman" w:hAnsi="Times New Roman"/>
                <w:bCs/>
                <w:sz w:val="20"/>
                <w:szCs w:val="20"/>
                <w:lang w:val="ru-RU"/>
              </w:rPr>
              <w:t>ООО</w:t>
            </w:r>
            <w:proofErr w:type="spellEnd"/>
            <w:r w:rsidRPr="001A646D">
              <w:rPr>
                <w:rFonts w:ascii="Times New Roman" w:eastAsia="Times New Roman" w:hAnsi="Times New Roman"/>
                <w:bCs/>
                <w:sz w:val="20"/>
                <w:szCs w:val="20"/>
                <w:lang w:val="ru-RU"/>
              </w:rPr>
              <w:t xml:space="preserve"> «Русское слово – учебник»</w:t>
            </w:r>
          </w:p>
        </w:tc>
      </w:tr>
      <w:tr w:rsidR="00FD0E93" w:rsidRPr="00FD0E93" w:rsidTr="00B7217A">
        <w:trPr>
          <w:trHeight w:val="646"/>
        </w:trPr>
        <w:tc>
          <w:tcPr>
            <w:tcW w:w="1418" w:type="dxa"/>
            <w:vMerge w:val="restart"/>
          </w:tcPr>
          <w:p w:rsidR="00FC628A" w:rsidRPr="00FD0E93" w:rsidRDefault="00FC628A" w:rsidP="00080A08">
            <w:proofErr w:type="spellStart"/>
            <w:r w:rsidRPr="00FD0E93">
              <w:rPr>
                <w:sz w:val="22"/>
                <w:szCs w:val="22"/>
              </w:rPr>
              <w:lastRenderedPageBreak/>
              <w:t>Иностран</w:t>
            </w:r>
            <w:proofErr w:type="spellEnd"/>
          </w:p>
          <w:p w:rsidR="00FC628A" w:rsidRPr="00FD0E93" w:rsidRDefault="00FC628A" w:rsidP="00080A08">
            <w:proofErr w:type="spellStart"/>
            <w:r w:rsidRPr="00FD0E93">
              <w:rPr>
                <w:sz w:val="22"/>
                <w:szCs w:val="22"/>
              </w:rPr>
              <w:t>ный</w:t>
            </w:r>
            <w:proofErr w:type="spellEnd"/>
            <w:r w:rsidRPr="00FD0E93">
              <w:rPr>
                <w:sz w:val="22"/>
                <w:szCs w:val="22"/>
              </w:rPr>
              <w:t xml:space="preserve"> язык (английский)</w:t>
            </w:r>
          </w:p>
          <w:p w:rsidR="00FC628A" w:rsidRPr="00FD0E93" w:rsidRDefault="00FC628A" w:rsidP="006034D3"/>
          <w:p w:rsidR="00FC628A" w:rsidRPr="00FD0E93" w:rsidRDefault="00FC628A" w:rsidP="006D413C"/>
          <w:p w:rsidR="00FC628A" w:rsidRPr="00FD0E93" w:rsidRDefault="00FC628A" w:rsidP="006D413C"/>
          <w:p w:rsidR="00FC628A" w:rsidRPr="00FD0E93" w:rsidRDefault="00FC628A" w:rsidP="006D413C"/>
          <w:p w:rsidR="00FC628A" w:rsidRPr="00FD0E93" w:rsidRDefault="00FC628A" w:rsidP="006D413C"/>
          <w:p w:rsidR="00FC628A" w:rsidRPr="00FD0E93" w:rsidRDefault="00FC628A" w:rsidP="006D413C"/>
          <w:p w:rsidR="00FC628A" w:rsidRPr="00FD0E93" w:rsidRDefault="00FC628A" w:rsidP="006D413C"/>
          <w:p w:rsidR="00FC628A" w:rsidRPr="00FD0E93" w:rsidRDefault="00FC628A" w:rsidP="006D413C"/>
          <w:p w:rsidR="00FC628A" w:rsidRPr="00FD0E93" w:rsidRDefault="00FC628A" w:rsidP="006D413C"/>
          <w:p w:rsidR="00FC628A" w:rsidRPr="00FD0E93" w:rsidRDefault="00FC628A" w:rsidP="006D413C">
            <w:pPr>
              <w:tabs>
                <w:tab w:val="left" w:pos="1155"/>
              </w:tabs>
            </w:pPr>
          </w:p>
        </w:tc>
        <w:tc>
          <w:tcPr>
            <w:tcW w:w="566" w:type="dxa"/>
          </w:tcPr>
          <w:p w:rsidR="00FC628A" w:rsidRPr="00FD0E93" w:rsidRDefault="00FC628A" w:rsidP="00DD03D9">
            <w:pPr>
              <w:jc w:val="center"/>
            </w:pPr>
            <w:r w:rsidRPr="00FD0E93">
              <w:rPr>
                <w:sz w:val="22"/>
                <w:szCs w:val="22"/>
              </w:rPr>
              <w:t>5</w:t>
            </w:r>
          </w:p>
        </w:tc>
        <w:tc>
          <w:tcPr>
            <w:tcW w:w="3261" w:type="dxa"/>
          </w:tcPr>
          <w:p w:rsidR="00FC628A" w:rsidRPr="00FD0E93" w:rsidRDefault="00FC628A" w:rsidP="00997455">
            <w:pPr>
              <w:jc w:val="both"/>
            </w:pPr>
            <w:r w:rsidRPr="00FD0E93">
              <w:rPr>
                <w:sz w:val="22"/>
                <w:szCs w:val="22"/>
              </w:rPr>
              <w:t xml:space="preserve">Английский язык. Рабочие программы. Предметная линия учебников В.П. </w:t>
            </w:r>
            <w:proofErr w:type="spellStart"/>
            <w:r w:rsidRPr="00FD0E93">
              <w:rPr>
                <w:sz w:val="22"/>
                <w:szCs w:val="22"/>
              </w:rPr>
              <w:t>Кузовлева</w:t>
            </w:r>
            <w:proofErr w:type="spellEnd"/>
            <w:r w:rsidRPr="00FD0E93">
              <w:rPr>
                <w:sz w:val="22"/>
                <w:szCs w:val="22"/>
              </w:rPr>
              <w:t>. 5-9 классы.- М: Просвещение</w:t>
            </w:r>
          </w:p>
          <w:p w:rsidR="00FC628A" w:rsidRPr="00FD0E93" w:rsidRDefault="00FC628A" w:rsidP="00997455">
            <w:pPr>
              <w:jc w:val="both"/>
            </w:pPr>
          </w:p>
        </w:tc>
        <w:tc>
          <w:tcPr>
            <w:tcW w:w="1559" w:type="dxa"/>
            <w:gridSpan w:val="2"/>
          </w:tcPr>
          <w:p w:rsidR="00FC628A" w:rsidRPr="00FD0E93" w:rsidRDefault="00FC628A" w:rsidP="00997455">
            <w:pPr>
              <w:jc w:val="both"/>
            </w:pPr>
            <w:r w:rsidRPr="00FD0E93">
              <w:rPr>
                <w:sz w:val="22"/>
                <w:szCs w:val="22"/>
              </w:rPr>
              <w:t xml:space="preserve">В.П. </w:t>
            </w:r>
            <w:proofErr w:type="spellStart"/>
            <w:r w:rsidRPr="00FD0E93">
              <w:rPr>
                <w:sz w:val="22"/>
                <w:szCs w:val="22"/>
              </w:rPr>
              <w:t>Кузовлев</w:t>
            </w:r>
            <w:proofErr w:type="spellEnd"/>
            <w:r w:rsidRPr="00FD0E93">
              <w:rPr>
                <w:sz w:val="22"/>
                <w:szCs w:val="22"/>
              </w:rPr>
              <w:t>,</w:t>
            </w:r>
          </w:p>
          <w:p w:rsidR="00FC628A" w:rsidRPr="00FD0E93" w:rsidRDefault="00FC628A" w:rsidP="00997455">
            <w:pPr>
              <w:jc w:val="both"/>
            </w:pPr>
            <w:r w:rsidRPr="00FD0E93">
              <w:rPr>
                <w:sz w:val="22"/>
                <w:szCs w:val="22"/>
              </w:rPr>
              <w:t xml:space="preserve">Н.М.Лапа, </w:t>
            </w:r>
            <w:proofErr w:type="spellStart"/>
            <w:r w:rsidRPr="00FD0E93">
              <w:rPr>
                <w:sz w:val="22"/>
                <w:szCs w:val="22"/>
              </w:rPr>
              <w:t>Э.Ш.Перегудова</w:t>
            </w:r>
            <w:proofErr w:type="spellEnd"/>
            <w:r w:rsidRPr="00FD0E93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gridSpan w:val="2"/>
          </w:tcPr>
          <w:p w:rsidR="00FC628A" w:rsidRPr="00FD0E93" w:rsidRDefault="00FC628A" w:rsidP="00997455">
            <w:pPr>
              <w:jc w:val="both"/>
            </w:pPr>
            <w:r w:rsidRPr="00FD0E93">
              <w:rPr>
                <w:sz w:val="22"/>
                <w:szCs w:val="22"/>
              </w:rPr>
              <w:t>2014</w:t>
            </w:r>
          </w:p>
        </w:tc>
        <w:tc>
          <w:tcPr>
            <w:tcW w:w="1701" w:type="dxa"/>
            <w:gridSpan w:val="3"/>
          </w:tcPr>
          <w:p w:rsidR="00FC628A" w:rsidRPr="00FD0E93" w:rsidRDefault="00FC628A" w:rsidP="00997455">
            <w:pPr>
              <w:jc w:val="both"/>
            </w:pPr>
            <w:proofErr w:type="spellStart"/>
            <w:r w:rsidRPr="00FD0E93">
              <w:rPr>
                <w:sz w:val="22"/>
                <w:szCs w:val="22"/>
              </w:rPr>
              <w:t>Кузовлев</w:t>
            </w:r>
            <w:proofErr w:type="spellEnd"/>
            <w:r w:rsidRPr="00FD0E93">
              <w:rPr>
                <w:sz w:val="22"/>
                <w:szCs w:val="22"/>
              </w:rPr>
              <w:t xml:space="preserve"> В.П., Лапа Н.М., И.П. Костина и др.  </w:t>
            </w:r>
          </w:p>
        </w:tc>
        <w:tc>
          <w:tcPr>
            <w:tcW w:w="2408" w:type="dxa"/>
          </w:tcPr>
          <w:p w:rsidR="00FC628A" w:rsidRPr="00FD0E93" w:rsidRDefault="00FC628A" w:rsidP="00FC624E">
            <w:pPr>
              <w:jc w:val="both"/>
            </w:pPr>
            <w:r w:rsidRPr="00FD0E93">
              <w:rPr>
                <w:sz w:val="22"/>
                <w:szCs w:val="22"/>
              </w:rPr>
              <w:t>Английский язык 5 класс. – М.: «Просвещение»</w:t>
            </w:r>
          </w:p>
        </w:tc>
        <w:tc>
          <w:tcPr>
            <w:tcW w:w="851" w:type="dxa"/>
            <w:gridSpan w:val="2"/>
          </w:tcPr>
          <w:p w:rsidR="00FC628A" w:rsidRPr="00FD0E93" w:rsidRDefault="00FC628A" w:rsidP="00997455">
            <w:pPr>
              <w:jc w:val="both"/>
            </w:pPr>
            <w:r w:rsidRPr="00FD0E93">
              <w:rPr>
                <w:sz w:val="22"/>
                <w:szCs w:val="22"/>
              </w:rPr>
              <w:t xml:space="preserve"> 2015</w:t>
            </w:r>
          </w:p>
        </w:tc>
        <w:tc>
          <w:tcPr>
            <w:tcW w:w="833" w:type="dxa"/>
          </w:tcPr>
          <w:p w:rsidR="00FC628A" w:rsidRPr="00FD0E93" w:rsidRDefault="00FC628A" w:rsidP="00997455">
            <w:pPr>
              <w:jc w:val="both"/>
            </w:pPr>
            <w:r w:rsidRPr="00FD0E93">
              <w:rPr>
                <w:sz w:val="22"/>
                <w:szCs w:val="22"/>
              </w:rPr>
              <w:t>100 %</w:t>
            </w:r>
          </w:p>
        </w:tc>
        <w:tc>
          <w:tcPr>
            <w:tcW w:w="1386" w:type="dxa"/>
          </w:tcPr>
          <w:p w:rsidR="00FC628A" w:rsidRPr="00FD0E93" w:rsidRDefault="00FC628A" w:rsidP="00DD03D9">
            <w:pPr>
              <w:jc w:val="both"/>
            </w:pPr>
            <w:r w:rsidRPr="00FD0E93">
              <w:rPr>
                <w:sz w:val="22"/>
                <w:szCs w:val="22"/>
              </w:rPr>
              <w:t xml:space="preserve">Английский язык. 5 класс. Электронное приложение к учебнику </w:t>
            </w:r>
            <w:proofErr w:type="spellStart"/>
            <w:r w:rsidRPr="00FD0E93">
              <w:rPr>
                <w:sz w:val="22"/>
                <w:szCs w:val="22"/>
              </w:rPr>
              <w:t>В.П.Кузовлева</w:t>
            </w:r>
            <w:proofErr w:type="spellEnd"/>
            <w:r w:rsidRPr="00FD0E93">
              <w:rPr>
                <w:sz w:val="22"/>
                <w:szCs w:val="22"/>
              </w:rPr>
              <w:t xml:space="preserve"> с  </w:t>
            </w:r>
            <w:proofErr w:type="spellStart"/>
            <w:r w:rsidRPr="00FD0E93">
              <w:rPr>
                <w:sz w:val="22"/>
                <w:szCs w:val="22"/>
              </w:rPr>
              <w:t>аудиокурсом</w:t>
            </w:r>
            <w:proofErr w:type="spellEnd"/>
            <w:r w:rsidRPr="00FD0E93">
              <w:rPr>
                <w:sz w:val="22"/>
                <w:szCs w:val="22"/>
              </w:rPr>
              <w:t>. - М: «Просвещение»</w:t>
            </w:r>
          </w:p>
        </w:tc>
      </w:tr>
      <w:tr w:rsidR="00FD0E93" w:rsidRPr="00FD0E93" w:rsidTr="00B7217A">
        <w:trPr>
          <w:trHeight w:val="646"/>
        </w:trPr>
        <w:tc>
          <w:tcPr>
            <w:tcW w:w="1418" w:type="dxa"/>
            <w:vMerge/>
          </w:tcPr>
          <w:p w:rsidR="00FC628A" w:rsidRPr="00FD0E93" w:rsidRDefault="00FC628A" w:rsidP="006D413C">
            <w:pPr>
              <w:tabs>
                <w:tab w:val="left" w:pos="1155"/>
              </w:tabs>
            </w:pPr>
          </w:p>
        </w:tc>
        <w:tc>
          <w:tcPr>
            <w:tcW w:w="566" w:type="dxa"/>
          </w:tcPr>
          <w:p w:rsidR="00FC628A" w:rsidRPr="00FD0E93" w:rsidRDefault="00FC628A" w:rsidP="00A71901">
            <w:pPr>
              <w:jc w:val="center"/>
            </w:pPr>
            <w:r w:rsidRPr="00FD0E93">
              <w:rPr>
                <w:sz w:val="22"/>
                <w:szCs w:val="22"/>
              </w:rPr>
              <w:t>6</w:t>
            </w:r>
          </w:p>
        </w:tc>
        <w:tc>
          <w:tcPr>
            <w:tcW w:w="3261" w:type="dxa"/>
          </w:tcPr>
          <w:p w:rsidR="00FC628A" w:rsidRPr="00FD0E93" w:rsidRDefault="00FC628A" w:rsidP="001054FA">
            <w:pPr>
              <w:jc w:val="both"/>
            </w:pPr>
            <w:r w:rsidRPr="00FD0E93">
              <w:rPr>
                <w:sz w:val="22"/>
                <w:szCs w:val="22"/>
              </w:rPr>
              <w:t xml:space="preserve">Английский язык. Рабочие программы. Предметная линия учебников В.П. </w:t>
            </w:r>
            <w:proofErr w:type="spellStart"/>
            <w:r w:rsidRPr="00FD0E93">
              <w:rPr>
                <w:sz w:val="22"/>
                <w:szCs w:val="22"/>
              </w:rPr>
              <w:t>Кузовлева</w:t>
            </w:r>
            <w:proofErr w:type="spellEnd"/>
            <w:r w:rsidRPr="00FD0E93">
              <w:rPr>
                <w:sz w:val="22"/>
                <w:szCs w:val="22"/>
              </w:rPr>
              <w:t>. 5-9 классы.- М: Просвещение</w:t>
            </w:r>
          </w:p>
          <w:p w:rsidR="00FC628A" w:rsidRPr="00FD0E93" w:rsidRDefault="00FC628A" w:rsidP="001054FA">
            <w:pPr>
              <w:jc w:val="both"/>
            </w:pPr>
          </w:p>
        </w:tc>
        <w:tc>
          <w:tcPr>
            <w:tcW w:w="1559" w:type="dxa"/>
            <w:gridSpan w:val="2"/>
          </w:tcPr>
          <w:p w:rsidR="00FC628A" w:rsidRPr="00FD0E93" w:rsidRDefault="00FC628A" w:rsidP="00A71901">
            <w:pPr>
              <w:jc w:val="both"/>
            </w:pPr>
            <w:r w:rsidRPr="00FD0E93">
              <w:rPr>
                <w:sz w:val="22"/>
                <w:szCs w:val="22"/>
              </w:rPr>
              <w:t xml:space="preserve">В.П. </w:t>
            </w:r>
            <w:proofErr w:type="spellStart"/>
            <w:r w:rsidRPr="00FD0E93">
              <w:rPr>
                <w:sz w:val="22"/>
                <w:szCs w:val="22"/>
              </w:rPr>
              <w:t>Кузовлев</w:t>
            </w:r>
            <w:proofErr w:type="spellEnd"/>
            <w:r w:rsidRPr="00FD0E93">
              <w:rPr>
                <w:sz w:val="22"/>
                <w:szCs w:val="22"/>
              </w:rPr>
              <w:t xml:space="preserve">,  Н.М.Лапа, </w:t>
            </w:r>
            <w:proofErr w:type="spellStart"/>
            <w:r w:rsidRPr="00FD0E93">
              <w:rPr>
                <w:sz w:val="22"/>
                <w:szCs w:val="22"/>
              </w:rPr>
              <w:t>Э.Ш.Перегудова</w:t>
            </w:r>
            <w:proofErr w:type="spellEnd"/>
          </w:p>
        </w:tc>
        <w:tc>
          <w:tcPr>
            <w:tcW w:w="709" w:type="dxa"/>
            <w:gridSpan w:val="2"/>
          </w:tcPr>
          <w:p w:rsidR="00FC628A" w:rsidRPr="00FD0E93" w:rsidRDefault="00FC628A" w:rsidP="00A71901">
            <w:pPr>
              <w:jc w:val="both"/>
            </w:pPr>
            <w:r w:rsidRPr="00FD0E93">
              <w:rPr>
                <w:sz w:val="22"/>
                <w:szCs w:val="22"/>
              </w:rPr>
              <w:t>2014</w:t>
            </w:r>
          </w:p>
        </w:tc>
        <w:tc>
          <w:tcPr>
            <w:tcW w:w="1701" w:type="dxa"/>
            <w:gridSpan w:val="3"/>
          </w:tcPr>
          <w:p w:rsidR="00FC628A" w:rsidRPr="00FD0E93" w:rsidRDefault="00FC628A" w:rsidP="00A71901">
            <w:proofErr w:type="spellStart"/>
            <w:r w:rsidRPr="00FD0E93">
              <w:rPr>
                <w:sz w:val="22"/>
                <w:szCs w:val="22"/>
              </w:rPr>
              <w:t>Кузовлев</w:t>
            </w:r>
            <w:proofErr w:type="spellEnd"/>
            <w:r w:rsidRPr="00FD0E93">
              <w:rPr>
                <w:sz w:val="22"/>
                <w:szCs w:val="22"/>
              </w:rPr>
              <w:t xml:space="preserve"> В.П., Лапа Н.М. </w:t>
            </w:r>
            <w:proofErr w:type="spellStart"/>
            <w:r w:rsidRPr="00FD0E93">
              <w:rPr>
                <w:sz w:val="22"/>
                <w:szCs w:val="22"/>
              </w:rPr>
              <w:t>Э.Ш.Перегудова</w:t>
            </w:r>
            <w:proofErr w:type="spellEnd"/>
            <w:r w:rsidRPr="00FD0E93">
              <w:rPr>
                <w:sz w:val="22"/>
                <w:szCs w:val="22"/>
              </w:rPr>
              <w:t xml:space="preserve"> и др.</w:t>
            </w:r>
          </w:p>
        </w:tc>
        <w:tc>
          <w:tcPr>
            <w:tcW w:w="2408" w:type="dxa"/>
          </w:tcPr>
          <w:p w:rsidR="00FC628A" w:rsidRPr="00FD0E93" w:rsidRDefault="00FC628A" w:rsidP="00A71901">
            <w:pPr>
              <w:jc w:val="both"/>
            </w:pPr>
            <w:r w:rsidRPr="00FD0E93">
              <w:rPr>
                <w:sz w:val="22"/>
                <w:szCs w:val="22"/>
              </w:rPr>
              <w:t xml:space="preserve">Английский язык. 6 </w:t>
            </w:r>
            <w:proofErr w:type="spellStart"/>
            <w:r w:rsidRPr="00FD0E93">
              <w:rPr>
                <w:sz w:val="22"/>
                <w:szCs w:val="22"/>
              </w:rPr>
              <w:t>кл</w:t>
            </w:r>
            <w:proofErr w:type="spellEnd"/>
            <w:r w:rsidRPr="00FD0E93">
              <w:rPr>
                <w:sz w:val="22"/>
                <w:szCs w:val="22"/>
              </w:rPr>
              <w:t>. Изд. - М.: «Просвещение»</w:t>
            </w:r>
          </w:p>
        </w:tc>
        <w:tc>
          <w:tcPr>
            <w:tcW w:w="851" w:type="dxa"/>
            <w:gridSpan w:val="2"/>
          </w:tcPr>
          <w:p w:rsidR="00FC628A" w:rsidRPr="00FD0E93" w:rsidRDefault="00FC628A" w:rsidP="00A71901">
            <w:r w:rsidRPr="00FD0E93">
              <w:rPr>
                <w:sz w:val="22"/>
                <w:szCs w:val="22"/>
              </w:rPr>
              <w:t>2016</w:t>
            </w:r>
          </w:p>
        </w:tc>
        <w:tc>
          <w:tcPr>
            <w:tcW w:w="833" w:type="dxa"/>
          </w:tcPr>
          <w:p w:rsidR="00FC628A" w:rsidRPr="00FD0E93" w:rsidRDefault="00FC628A" w:rsidP="00A71901">
            <w:r w:rsidRPr="00FD0E93">
              <w:rPr>
                <w:sz w:val="22"/>
                <w:szCs w:val="22"/>
              </w:rPr>
              <w:t>100 %</w:t>
            </w:r>
          </w:p>
        </w:tc>
        <w:tc>
          <w:tcPr>
            <w:tcW w:w="1386" w:type="dxa"/>
          </w:tcPr>
          <w:p w:rsidR="00FC628A" w:rsidRPr="00FD0E93" w:rsidRDefault="00FC628A" w:rsidP="00A71901">
            <w:pPr>
              <w:jc w:val="both"/>
            </w:pPr>
            <w:r w:rsidRPr="00FD0E93">
              <w:rPr>
                <w:sz w:val="22"/>
                <w:szCs w:val="22"/>
              </w:rPr>
              <w:t xml:space="preserve">Английский язык. 6 класс. Электронное приложение к учебнику </w:t>
            </w:r>
            <w:proofErr w:type="spellStart"/>
            <w:r w:rsidRPr="00FD0E93">
              <w:rPr>
                <w:sz w:val="22"/>
                <w:szCs w:val="22"/>
              </w:rPr>
              <w:t>В.П.Кузовлева</w:t>
            </w:r>
            <w:proofErr w:type="spellEnd"/>
            <w:r w:rsidRPr="00FD0E93">
              <w:rPr>
                <w:sz w:val="22"/>
                <w:szCs w:val="22"/>
              </w:rPr>
              <w:t xml:space="preserve"> с  </w:t>
            </w:r>
            <w:proofErr w:type="spellStart"/>
            <w:r w:rsidRPr="00FD0E93">
              <w:rPr>
                <w:sz w:val="22"/>
                <w:szCs w:val="22"/>
              </w:rPr>
              <w:t>аудиокурсом</w:t>
            </w:r>
            <w:proofErr w:type="spellEnd"/>
            <w:r w:rsidRPr="00FD0E93">
              <w:rPr>
                <w:sz w:val="22"/>
                <w:szCs w:val="22"/>
              </w:rPr>
              <w:t>. - М: «Просвещение</w:t>
            </w:r>
          </w:p>
        </w:tc>
      </w:tr>
      <w:tr w:rsidR="00FD0E93" w:rsidRPr="00FD0E93" w:rsidTr="00B7217A">
        <w:trPr>
          <w:trHeight w:val="646"/>
        </w:trPr>
        <w:tc>
          <w:tcPr>
            <w:tcW w:w="1418" w:type="dxa"/>
            <w:vMerge/>
          </w:tcPr>
          <w:p w:rsidR="00FC628A" w:rsidRPr="00FD0E93" w:rsidRDefault="00FC628A" w:rsidP="006D413C">
            <w:pPr>
              <w:tabs>
                <w:tab w:val="left" w:pos="1155"/>
              </w:tabs>
            </w:pPr>
          </w:p>
        </w:tc>
        <w:tc>
          <w:tcPr>
            <w:tcW w:w="566" w:type="dxa"/>
          </w:tcPr>
          <w:p w:rsidR="00FC628A" w:rsidRPr="00FD0E93" w:rsidRDefault="00FC628A" w:rsidP="002C51FB">
            <w:pPr>
              <w:jc w:val="center"/>
            </w:pPr>
            <w:r w:rsidRPr="00FD0E93">
              <w:rPr>
                <w:sz w:val="22"/>
                <w:szCs w:val="22"/>
              </w:rPr>
              <w:t>7</w:t>
            </w:r>
          </w:p>
        </w:tc>
        <w:tc>
          <w:tcPr>
            <w:tcW w:w="3261" w:type="dxa"/>
          </w:tcPr>
          <w:p w:rsidR="00FC628A" w:rsidRPr="00FD0E93" w:rsidRDefault="00FC628A" w:rsidP="00367E56">
            <w:pPr>
              <w:jc w:val="both"/>
            </w:pPr>
            <w:r w:rsidRPr="00FD0E93">
              <w:rPr>
                <w:sz w:val="22"/>
                <w:szCs w:val="22"/>
              </w:rPr>
              <w:t xml:space="preserve">Английский язык. Рабочие программы. Предметная линия учебников В.П. </w:t>
            </w:r>
            <w:proofErr w:type="spellStart"/>
            <w:r w:rsidRPr="00FD0E93">
              <w:rPr>
                <w:sz w:val="22"/>
                <w:szCs w:val="22"/>
              </w:rPr>
              <w:t>Кузовлева</w:t>
            </w:r>
            <w:proofErr w:type="spellEnd"/>
            <w:r w:rsidRPr="00FD0E93">
              <w:rPr>
                <w:sz w:val="22"/>
                <w:szCs w:val="22"/>
              </w:rPr>
              <w:t>. 5-9 классы.- М: Просвещение</w:t>
            </w:r>
          </w:p>
          <w:p w:rsidR="00FC628A" w:rsidRPr="00FD0E93" w:rsidRDefault="00FC628A" w:rsidP="00367E56">
            <w:pPr>
              <w:jc w:val="both"/>
            </w:pPr>
          </w:p>
        </w:tc>
        <w:tc>
          <w:tcPr>
            <w:tcW w:w="1559" w:type="dxa"/>
            <w:gridSpan w:val="2"/>
          </w:tcPr>
          <w:p w:rsidR="00FC628A" w:rsidRPr="00FD0E93" w:rsidRDefault="00FC628A" w:rsidP="002C51FB">
            <w:proofErr w:type="spellStart"/>
            <w:r w:rsidRPr="00FD0E93">
              <w:rPr>
                <w:sz w:val="22"/>
                <w:szCs w:val="22"/>
              </w:rPr>
              <w:t>В.П.Кузовлев</w:t>
            </w:r>
            <w:proofErr w:type="spellEnd"/>
            <w:r w:rsidRPr="00FD0E93">
              <w:rPr>
                <w:sz w:val="22"/>
                <w:szCs w:val="22"/>
              </w:rPr>
              <w:t xml:space="preserve">, Н.М.Лапа, </w:t>
            </w:r>
            <w:proofErr w:type="spellStart"/>
            <w:r w:rsidRPr="00FD0E93">
              <w:rPr>
                <w:sz w:val="22"/>
                <w:szCs w:val="22"/>
              </w:rPr>
              <w:t>Э.Ш.Перегудова</w:t>
            </w:r>
            <w:proofErr w:type="spellEnd"/>
          </w:p>
        </w:tc>
        <w:tc>
          <w:tcPr>
            <w:tcW w:w="709" w:type="dxa"/>
            <w:gridSpan w:val="2"/>
          </w:tcPr>
          <w:p w:rsidR="00FC628A" w:rsidRPr="00FD0E93" w:rsidRDefault="00FC628A" w:rsidP="002C51FB">
            <w:pPr>
              <w:jc w:val="center"/>
            </w:pPr>
            <w:r w:rsidRPr="00FD0E93">
              <w:rPr>
                <w:sz w:val="22"/>
                <w:szCs w:val="22"/>
              </w:rPr>
              <w:t>2014</w:t>
            </w:r>
          </w:p>
        </w:tc>
        <w:tc>
          <w:tcPr>
            <w:tcW w:w="1701" w:type="dxa"/>
            <w:gridSpan w:val="3"/>
          </w:tcPr>
          <w:p w:rsidR="00FC628A" w:rsidRPr="00FD0E93" w:rsidRDefault="00FC628A" w:rsidP="002C51FB">
            <w:proofErr w:type="spellStart"/>
            <w:r w:rsidRPr="00FD0E93">
              <w:rPr>
                <w:sz w:val="22"/>
                <w:szCs w:val="22"/>
              </w:rPr>
              <w:t>Кузовлев</w:t>
            </w:r>
            <w:proofErr w:type="spellEnd"/>
            <w:r w:rsidRPr="00FD0E93">
              <w:rPr>
                <w:sz w:val="22"/>
                <w:szCs w:val="22"/>
              </w:rPr>
              <w:t xml:space="preserve"> В.П., Лапа Н.М. </w:t>
            </w:r>
            <w:proofErr w:type="spellStart"/>
            <w:r w:rsidRPr="00FD0E93">
              <w:rPr>
                <w:sz w:val="22"/>
                <w:szCs w:val="22"/>
              </w:rPr>
              <w:t>Э.Ш.Перегудова</w:t>
            </w:r>
            <w:proofErr w:type="spellEnd"/>
            <w:r w:rsidRPr="00FD0E93">
              <w:rPr>
                <w:sz w:val="22"/>
                <w:szCs w:val="22"/>
              </w:rPr>
              <w:t xml:space="preserve"> и др.  </w:t>
            </w:r>
          </w:p>
        </w:tc>
        <w:tc>
          <w:tcPr>
            <w:tcW w:w="2408" w:type="dxa"/>
          </w:tcPr>
          <w:p w:rsidR="00FC628A" w:rsidRPr="00FD0E93" w:rsidRDefault="00FC628A" w:rsidP="002C51FB">
            <w:pPr>
              <w:jc w:val="both"/>
            </w:pPr>
            <w:r w:rsidRPr="00FD0E93">
              <w:rPr>
                <w:sz w:val="22"/>
                <w:szCs w:val="22"/>
              </w:rPr>
              <w:t xml:space="preserve">Английский язык. 7 </w:t>
            </w:r>
            <w:proofErr w:type="spellStart"/>
            <w:r w:rsidRPr="00FD0E93">
              <w:rPr>
                <w:sz w:val="22"/>
                <w:szCs w:val="22"/>
              </w:rPr>
              <w:t>кл</w:t>
            </w:r>
            <w:proofErr w:type="spellEnd"/>
            <w:r w:rsidRPr="00FD0E93">
              <w:rPr>
                <w:sz w:val="22"/>
                <w:szCs w:val="22"/>
              </w:rPr>
              <w:t>. Изд. -  М.: «Просвещение»</w:t>
            </w:r>
          </w:p>
        </w:tc>
        <w:tc>
          <w:tcPr>
            <w:tcW w:w="851" w:type="dxa"/>
            <w:gridSpan w:val="2"/>
          </w:tcPr>
          <w:p w:rsidR="00FC628A" w:rsidRPr="00FD0E93" w:rsidRDefault="00FC628A" w:rsidP="002C51FB">
            <w:r w:rsidRPr="00FD0E93">
              <w:rPr>
                <w:sz w:val="22"/>
                <w:szCs w:val="22"/>
              </w:rPr>
              <w:t>2016</w:t>
            </w:r>
          </w:p>
        </w:tc>
        <w:tc>
          <w:tcPr>
            <w:tcW w:w="833" w:type="dxa"/>
          </w:tcPr>
          <w:p w:rsidR="00FC628A" w:rsidRPr="00FD0E93" w:rsidRDefault="00FC628A" w:rsidP="002C51FB">
            <w:r w:rsidRPr="00FD0E93">
              <w:rPr>
                <w:sz w:val="22"/>
                <w:szCs w:val="22"/>
              </w:rPr>
              <w:t>100 %</w:t>
            </w:r>
          </w:p>
        </w:tc>
        <w:tc>
          <w:tcPr>
            <w:tcW w:w="1386" w:type="dxa"/>
          </w:tcPr>
          <w:p w:rsidR="00FC628A" w:rsidRPr="00FD0E93" w:rsidRDefault="00FC628A" w:rsidP="002C51FB">
            <w:pPr>
              <w:jc w:val="both"/>
            </w:pPr>
            <w:r w:rsidRPr="00FD0E93">
              <w:rPr>
                <w:sz w:val="22"/>
                <w:szCs w:val="22"/>
              </w:rPr>
              <w:t xml:space="preserve">Английский язык. 7 класс. Электронное приложение к учебнику </w:t>
            </w:r>
            <w:proofErr w:type="spellStart"/>
            <w:r w:rsidRPr="00FD0E93">
              <w:rPr>
                <w:sz w:val="22"/>
                <w:szCs w:val="22"/>
              </w:rPr>
              <w:lastRenderedPageBreak/>
              <w:t>В.П.Кузовлева</w:t>
            </w:r>
            <w:proofErr w:type="spellEnd"/>
            <w:r w:rsidRPr="00FD0E93">
              <w:rPr>
                <w:sz w:val="22"/>
                <w:szCs w:val="22"/>
              </w:rPr>
              <w:t xml:space="preserve"> с  </w:t>
            </w:r>
            <w:proofErr w:type="spellStart"/>
            <w:r w:rsidRPr="00FD0E93">
              <w:rPr>
                <w:sz w:val="22"/>
                <w:szCs w:val="22"/>
              </w:rPr>
              <w:t>аудиокурсом</w:t>
            </w:r>
            <w:proofErr w:type="spellEnd"/>
            <w:r w:rsidRPr="00FD0E93">
              <w:rPr>
                <w:sz w:val="22"/>
                <w:szCs w:val="22"/>
              </w:rPr>
              <w:t>. - М: «Просвещение»</w:t>
            </w:r>
          </w:p>
        </w:tc>
      </w:tr>
      <w:tr w:rsidR="00FD0E93" w:rsidRPr="00FD0E93" w:rsidTr="00B7217A">
        <w:trPr>
          <w:trHeight w:val="646"/>
        </w:trPr>
        <w:tc>
          <w:tcPr>
            <w:tcW w:w="1418" w:type="dxa"/>
            <w:vMerge/>
          </w:tcPr>
          <w:p w:rsidR="00FC628A" w:rsidRPr="00FD0E93" w:rsidRDefault="00FC628A" w:rsidP="006D413C">
            <w:pPr>
              <w:tabs>
                <w:tab w:val="left" w:pos="1155"/>
              </w:tabs>
            </w:pPr>
          </w:p>
        </w:tc>
        <w:tc>
          <w:tcPr>
            <w:tcW w:w="566" w:type="dxa"/>
          </w:tcPr>
          <w:p w:rsidR="00FC628A" w:rsidRPr="00FD0E93" w:rsidRDefault="00FC628A" w:rsidP="002C51FB">
            <w:pPr>
              <w:jc w:val="center"/>
            </w:pPr>
            <w:r w:rsidRPr="00FD0E93">
              <w:rPr>
                <w:sz w:val="22"/>
                <w:szCs w:val="22"/>
              </w:rPr>
              <w:t>8</w:t>
            </w:r>
          </w:p>
        </w:tc>
        <w:tc>
          <w:tcPr>
            <w:tcW w:w="3261" w:type="dxa"/>
          </w:tcPr>
          <w:p w:rsidR="00FC628A" w:rsidRPr="00FD0E93" w:rsidRDefault="00FC628A" w:rsidP="00367E56">
            <w:pPr>
              <w:jc w:val="both"/>
            </w:pPr>
            <w:r w:rsidRPr="00FD0E93">
              <w:rPr>
                <w:sz w:val="22"/>
                <w:szCs w:val="22"/>
              </w:rPr>
              <w:t xml:space="preserve">Английский язык. Рабочие программы. Предметная линия учебников В.П. </w:t>
            </w:r>
            <w:proofErr w:type="spellStart"/>
            <w:r w:rsidRPr="00FD0E93">
              <w:rPr>
                <w:sz w:val="22"/>
                <w:szCs w:val="22"/>
              </w:rPr>
              <w:t>Кузовлева</w:t>
            </w:r>
            <w:proofErr w:type="spellEnd"/>
            <w:r w:rsidRPr="00FD0E93">
              <w:rPr>
                <w:sz w:val="22"/>
                <w:szCs w:val="22"/>
              </w:rPr>
              <w:t>. 5-9 классы.- М: Просвещение</w:t>
            </w:r>
          </w:p>
          <w:p w:rsidR="00FC628A" w:rsidRPr="00FD0E93" w:rsidRDefault="00FC628A" w:rsidP="00367E56">
            <w:pPr>
              <w:jc w:val="both"/>
            </w:pPr>
          </w:p>
        </w:tc>
        <w:tc>
          <w:tcPr>
            <w:tcW w:w="1559" w:type="dxa"/>
            <w:gridSpan w:val="2"/>
          </w:tcPr>
          <w:p w:rsidR="00FC628A" w:rsidRPr="00FD0E93" w:rsidRDefault="00FC628A" w:rsidP="002C51FB">
            <w:proofErr w:type="spellStart"/>
            <w:r w:rsidRPr="00FD0E93">
              <w:rPr>
                <w:sz w:val="22"/>
                <w:szCs w:val="22"/>
              </w:rPr>
              <w:t>В.П.Кузовлев</w:t>
            </w:r>
            <w:proofErr w:type="spellEnd"/>
            <w:r w:rsidRPr="00FD0E93">
              <w:rPr>
                <w:sz w:val="22"/>
                <w:szCs w:val="22"/>
              </w:rPr>
              <w:t xml:space="preserve">, Н.М.Лапа, </w:t>
            </w:r>
            <w:proofErr w:type="spellStart"/>
            <w:r w:rsidRPr="00FD0E93">
              <w:rPr>
                <w:sz w:val="22"/>
                <w:szCs w:val="22"/>
              </w:rPr>
              <w:t>Э.Ш.Перегудова</w:t>
            </w:r>
            <w:proofErr w:type="spellEnd"/>
          </w:p>
        </w:tc>
        <w:tc>
          <w:tcPr>
            <w:tcW w:w="709" w:type="dxa"/>
            <w:gridSpan w:val="2"/>
          </w:tcPr>
          <w:p w:rsidR="00FC628A" w:rsidRPr="00FD0E93" w:rsidRDefault="00FC628A" w:rsidP="002C51FB">
            <w:pPr>
              <w:jc w:val="center"/>
            </w:pPr>
            <w:r w:rsidRPr="00FD0E93">
              <w:rPr>
                <w:sz w:val="22"/>
                <w:szCs w:val="22"/>
              </w:rPr>
              <w:t>2014</w:t>
            </w:r>
          </w:p>
        </w:tc>
        <w:tc>
          <w:tcPr>
            <w:tcW w:w="1701" w:type="dxa"/>
            <w:gridSpan w:val="3"/>
          </w:tcPr>
          <w:p w:rsidR="00FC628A" w:rsidRPr="00FD0E93" w:rsidRDefault="00FC628A" w:rsidP="002C51FB">
            <w:proofErr w:type="spellStart"/>
            <w:r w:rsidRPr="00FD0E93">
              <w:rPr>
                <w:sz w:val="22"/>
                <w:szCs w:val="22"/>
              </w:rPr>
              <w:t>Кузовлев</w:t>
            </w:r>
            <w:proofErr w:type="spellEnd"/>
            <w:r w:rsidRPr="00FD0E93">
              <w:rPr>
                <w:sz w:val="22"/>
                <w:szCs w:val="22"/>
              </w:rPr>
              <w:t xml:space="preserve"> В.П., Лапа Н.М. </w:t>
            </w:r>
            <w:proofErr w:type="spellStart"/>
            <w:r w:rsidRPr="00FD0E93">
              <w:rPr>
                <w:sz w:val="22"/>
                <w:szCs w:val="22"/>
              </w:rPr>
              <w:t>Э.Ш.Перегудова</w:t>
            </w:r>
            <w:proofErr w:type="spellEnd"/>
            <w:r w:rsidRPr="00FD0E93">
              <w:rPr>
                <w:sz w:val="22"/>
                <w:szCs w:val="22"/>
              </w:rPr>
              <w:t xml:space="preserve"> и др.  </w:t>
            </w:r>
          </w:p>
        </w:tc>
        <w:tc>
          <w:tcPr>
            <w:tcW w:w="2408" w:type="dxa"/>
          </w:tcPr>
          <w:p w:rsidR="00FC628A" w:rsidRPr="00FD0E93" w:rsidRDefault="00FC628A" w:rsidP="002C51FB">
            <w:pPr>
              <w:jc w:val="both"/>
            </w:pPr>
            <w:r w:rsidRPr="00FD0E93">
              <w:rPr>
                <w:sz w:val="22"/>
                <w:szCs w:val="22"/>
              </w:rPr>
              <w:t xml:space="preserve">Английский язык 8 </w:t>
            </w:r>
            <w:proofErr w:type="spellStart"/>
            <w:r w:rsidRPr="00FD0E93">
              <w:rPr>
                <w:sz w:val="22"/>
                <w:szCs w:val="22"/>
              </w:rPr>
              <w:t>кл</w:t>
            </w:r>
            <w:proofErr w:type="spellEnd"/>
            <w:r w:rsidRPr="00FD0E93">
              <w:rPr>
                <w:sz w:val="22"/>
                <w:szCs w:val="22"/>
              </w:rPr>
              <w:t>. Изд. – М.: «Просвещение»</w:t>
            </w:r>
          </w:p>
        </w:tc>
        <w:tc>
          <w:tcPr>
            <w:tcW w:w="851" w:type="dxa"/>
            <w:gridSpan w:val="2"/>
          </w:tcPr>
          <w:p w:rsidR="00FC628A" w:rsidRPr="00FD0E93" w:rsidRDefault="00FC628A" w:rsidP="002C51FB">
            <w:r w:rsidRPr="00FD0E93">
              <w:rPr>
                <w:sz w:val="22"/>
                <w:szCs w:val="22"/>
              </w:rPr>
              <w:t>2018</w:t>
            </w:r>
          </w:p>
        </w:tc>
        <w:tc>
          <w:tcPr>
            <w:tcW w:w="833" w:type="dxa"/>
          </w:tcPr>
          <w:p w:rsidR="00FC628A" w:rsidRPr="00FD0E93" w:rsidRDefault="00FC628A" w:rsidP="002C51FB">
            <w:r w:rsidRPr="00FD0E93">
              <w:rPr>
                <w:sz w:val="22"/>
                <w:szCs w:val="22"/>
              </w:rPr>
              <w:t>100 %</w:t>
            </w:r>
          </w:p>
        </w:tc>
        <w:tc>
          <w:tcPr>
            <w:tcW w:w="1386" w:type="dxa"/>
          </w:tcPr>
          <w:p w:rsidR="00FC628A" w:rsidRPr="00FD0E93" w:rsidRDefault="00FC628A" w:rsidP="002C51FB">
            <w:pPr>
              <w:jc w:val="both"/>
            </w:pPr>
            <w:r w:rsidRPr="00FD0E93">
              <w:rPr>
                <w:sz w:val="22"/>
                <w:szCs w:val="22"/>
              </w:rPr>
              <w:t xml:space="preserve">Английский язык. 8 класс. Электронное приложение к учебнику </w:t>
            </w:r>
            <w:proofErr w:type="spellStart"/>
            <w:r w:rsidRPr="00FD0E93">
              <w:rPr>
                <w:sz w:val="22"/>
                <w:szCs w:val="22"/>
              </w:rPr>
              <w:t>В.П.Кузовлева</w:t>
            </w:r>
            <w:proofErr w:type="spellEnd"/>
            <w:r w:rsidRPr="00FD0E93">
              <w:rPr>
                <w:sz w:val="22"/>
                <w:szCs w:val="22"/>
              </w:rPr>
              <w:t xml:space="preserve"> с  </w:t>
            </w:r>
            <w:proofErr w:type="spellStart"/>
            <w:r w:rsidRPr="00FD0E93">
              <w:rPr>
                <w:sz w:val="22"/>
                <w:szCs w:val="22"/>
              </w:rPr>
              <w:t>аудиокурсом</w:t>
            </w:r>
            <w:proofErr w:type="spellEnd"/>
            <w:r w:rsidRPr="00FD0E93">
              <w:rPr>
                <w:sz w:val="22"/>
                <w:szCs w:val="22"/>
              </w:rPr>
              <w:t>. - М: «Просвещение»</w:t>
            </w:r>
          </w:p>
        </w:tc>
      </w:tr>
      <w:tr w:rsidR="00FD0E93" w:rsidRPr="00FD0E93" w:rsidTr="00B7217A">
        <w:trPr>
          <w:trHeight w:val="1665"/>
        </w:trPr>
        <w:tc>
          <w:tcPr>
            <w:tcW w:w="1418" w:type="dxa"/>
            <w:vMerge/>
          </w:tcPr>
          <w:p w:rsidR="00FC628A" w:rsidRPr="00FD0E93" w:rsidRDefault="00FC628A" w:rsidP="006D413C">
            <w:pPr>
              <w:tabs>
                <w:tab w:val="left" w:pos="1155"/>
              </w:tabs>
            </w:pPr>
          </w:p>
        </w:tc>
        <w:tc>
          <w:tcPr>
            <w:tcW w:w="566" w:type="dxa"/>
          </w:tcPr>
          <w:p w:rsidR="00FC628A" w:rsidRPr="00FD0E93" w:rsidRDefault="00FC628A" w:rsidP="00057F9A">
            <w:r w:rsidRPr="00FD0E93">
              <w:rPr>
                <w:sz w:val="22"/>
                <w:szCs w:val="22"/>
              </w:rPr>
              <w:t>9</w:t>
            </w:r>
          </w:p>
        </w:tc>
        <w:tc>
          <w:tcPr>
            <w:tcW w:w="3261" w:type="dxa"/>
          </w:tcPr>
          <w:p w:rsidR="00FC628A" w:rsidRPr="00FD0E93" w:rsidRDefault="00FC628A" w:rsidP="00057F9A">
            <w:pPr>
              <w:jc w:val="both"/>
            </w:pPr>
            <w:r w:rsidRPr="00FD0E93">
              <w:rPr>
                <w:sz w:val="22"/>
                <w:szCs w:val="22"/>
              </w:rPr>
              <w:t xml:space="preserve">Английский язык. Рабочие программы. Предметная линия учебников В.П. </w:t>
            </w:r>
            <w:proofErr w:type="spellStart"/>
            <w:r w:rsidRPr="00FD0E93">
              <w:rPr>
                <w:sz w:val="22"/>
                <w:szCs w:val="22"/>
              </w:rPr>
              <w:t>Кузовлева</w:t>
            </w:r>
            <w:proofErr w:type="spellEnd"/>
            <w:r w:rsidRPr="00FD0E93">
              <w:rPr>
                <w:sz w:val="22"/>
                <w:szCs w:val="22"/>
              </w:rPr>
              <w:t>. 5-9 классы.- М: Просвещение</w:t>
            </w:r>
          </w:p>
          <w:p w:rsidR="00FC628A" w:rsidRPr="00FD0E93" w:rsidRDefault="00FC628A" w:rsidP="006034D3">
            <w:pPr>
              <w:jc w:val="center"/>
            </w:pPr>
          </w:p>
          <w:p w:rsidR="00FC628A" w:rsidRPr="00FD0E93" w:rsidRDefault="00FC628A" w:rsidP="006D413C"/>
        </w:tc>
        <w:tc>
          <w:tcPr>
            <w:tcW w:w="1559" w:type="dxa"/>
            <w:gridSpan w:val="2"/>
          </w:tcPr>
          <w:p w:rsidR="00FC628A" w:rsidRPr="00FD0E93" w:rsidRDefault="00FC628A" w:rsidP="00057F9A">
            <w:proofErr w:type="spellStart"/>
            <w:r w:rsidRPr="00FD0E93">
              <w:rPr>
                <w:sz w:val="22"/>
                <w:szCs w:val="22"/>
              </w:rPr>
              <w:t>В.П.Кузовлев</w:t>
            </w:r>
            <w:proofErr w:type="spellEnd"/>
            <w:r w:rsidRPr="00FD0E93">
              <w:rPr>
                <w:sz w:val="22"/>
                <w:szCs w:val="22"/>
              </w:rPr>
              <w:t xml:space="preserve">, Н.М.Лапа, </w:t>
            </w:r>
            <w:proofErr w:type="spellStart"/>
            <w:r w:rsidRPr="00FD0E93">
              <w:rPr>
                <w:sz w:val="22"/>
                <w:szCs w:val="22"/>
              </w:rPr>
              <w:t>Э.Ш.Перегудова</w:t>
            </w:r>
            <w:proofErr w:type="spellEnd"/>
          </w:p>
          <w:p w:rsidR="00FC628A" w:rsidRPr="00FD0E93" w:rsidRDefault="00FC628A" w:rsidP="00057F9A"/>
          <w:p w:rsidR="00FC628A" w:rsidRPr="00FD0E93" w:rsidRDefault="00FC628A" w:rsidP="006034D3">
            <w:pPr>
              <w:jc w:val="both"/>
            </w:pPr>
          </w:p>
          <w:p w:rsidR="00FC628A" w:rsidRPr="00FD0E93" w:rsidRDefault="00FC628A" w:rsidP="006034D3">
            <w:pPr>
              <w:jc w:val="both"/>
            </w:pPr>
          </w:p>
          <w:p w:rsidR="00FC628A" w:rsidRPr="00FD0E93" w:rsidRDefault="00FC628A" w:rsidP="006034D3">
            <w:pPr>
              <w:jc w:val="both"/>
            </w:pPr>
          </w:p>
          <w:p w:rsidR="00FC628A" w:rsidRPr="00FD0E93" w:rsidRDefault="00FC628A" w:rsidP="006034D3">
            <w:pPr>
              <w:jc w:val="both"/>
            </w:pPr>
          </w:p>
        </w:tc>
        <w:tc>
          <w:tcPr>
            <w:tcW w:w="709" w:type="dxa"/>
            <w:gridSpan w:val="2"/>
          </w:tcPr>
          <w:p w:rsidR="00FC628A" w:rsidRPr="00FD0E93" w:rsidRDefault="00FC628A" w:rsidP="006034D3"/>
          <w:p w:rsidR="00FC628A" w:rsidRPr="00FD0E93" w:rsidRDefault="00FC628A" w:rsidP="00057F9A">
            <w:pPr>
              <w:jc w:val="center"/>
            </w:pPr>
            <w:r w:rsidRPr="00FD0E93">
              <w:rPr>
                <w:sz w:val="22"/>
                <w:szCs w:val="22"/>
              </w:rPr>
              <w:t>2004</w:t>
            </w:r>
          </w:p>
          <w:p w:rsidR="00FC628A" w:rsidRPr="00FD0E93" w:rsidRDefault="00FC628A" w:rsidP="006034D3"/>
          <w:p w:rsidR="00FC628A" w:rsidRPr="00FD0E93" w:rsidRDefault="00FC628A" w:rsidP="006034D3"/>
          <w:p w:rsidR="00FC628A" w:rsidRPr="00FD0E93" w:rsidRDefault="00FC628A" w:rsidP="006034D3"/>
          <w:p w:rsidR="00FC628A" w:rsidRPr="00FD0E93" w:rsidRDefault="00FC628A" w:rsidP="006034D3"/>
          <w:p w:rsidR="00FC628A" w:rsidRPr="00FD0E93" w:rsidRDefault="00FC628A" w:rsidP="006034D3"/>
          <w:p w:rsidR="00FC628A" w:rsidRPr="00FD0E93" w:rsidRDefault="00FC628A" w:rsidP="006034D3"/>
          <w:p w:rsidR="00FC628A" w:rsidRPr="00FD0E93" w:rsidRDefault="00FC628A" w:rsidP="006034D3"/>
        </w:tc>
        <w:tc>
          <w:tcPr>
            <w:tcW w:w="1701" w:type="dxa"/>
            <w:gridSpan w:val="3"/>
          </w:tcPr>
          <w:p w:rsidR="00FC628A" w:rsidRPr="00FD0E93" w:rsidRDefault="00FC628A" w:rsidP="006034D3">
            <w:pPr>
              <w:jc w:val="center"/>
            </w:pPr>
          </w:p>
          <w:p w:rsidR="00FC628A" w:rsidRPr="00FD0E93" w:rsidRDefault="00FC628A" w:rsidP="00057F9A">
            <w:proofErr w:type="spellStart"/>
            <w:r w:rsidRPr="00FD0E93">
              <w:rPr>
                <w:sz w:val="22"/>
                <w:szCs w:val="22"/>
              </w:rPr>
              <w:t>Кузовлев</w:t>
            </w:r>
            <w:proofErr w:type="spellEnd"/>
            <w:r w:rsidRPr="00FD0E93">
              <w:rPr>
                <w:sz w:val="22"/>
                <w:szCs w:val="22"/>
              </w:rPr>
              <w:t xml:space="preserve"> В.П., Лапа Н.М., </w:t>
            </w:r>
            <w:proofErr w:type="spellStart"/>
            <w:r w:rsidRPr="00FD0E93">
              <w:rPr>
                <w:sz w:val="22"/>
                <w:szCs w:val="22"/>
              </w:rPr>
              <w:t>Перегудова</w:t>
            </w:r>
            <w:proofErr w:type="spellEnd"/>
            <w:r w:rsidRPr="00FD0E93">
              <w:rPr>
                <w:sz w:val="22"/>
                <w:szCs w:val="22"/>
              </w:rPr>
              <w:t xml:space="preserve"> Э.Ш.</w:t>
            </w:r>
          </w:p>
          <w:p w:rsidR="00FC628A" w:rsidRPr="00FD0E93" w:rsidRDefault="00FC628A" w:rsidP="00057F9A"/>
          <w:p w:rsidR="00FC628A" w:rsidRPr="00FD0E93" w:rsidRDefault="00FC628A" w:rsidP="006034D3"/>
        </w:tc>
        <w:tc>
          <w:tcPr>
            <w:tcW w:w="2408" w:type="dxa"/>
          </w:tcPr>
          <w:p w:rsidR="00FC628A" w:rsidRPr="00FD0E93" w:rsidRDefault="00FC628A" w:rsidP="00057F9A">
            <w:pPr>
              <w:jc w:val="both"/>
            </w:pPr>
            <w:r w:rsidRPr="00FD0E93">
              <w:rPr>
                <w:sz w:val="22"/>
                <w:szCs w:val="22"/>
              </w:rPr>
              <w:t xml:space="preserve">Английский язык 9 </w:t>
            </w:r>
            <w:proofErr w:type="spellStart"/>
            <w:r w:rsidRPr="00FD0E93">
              <w:rPr>
                <w:sz w:val="22"/>
                <w:szCs w:val="22"/>
              </w:rPr>
              <w:t>кл</w:t>
            </w:r>
            <w:proofErr w:type="spellEnd"/>
            <w:r w:rsidRPr="00FD0E93">
              <w:rPr>
                <w:sz w:val="22"/>
                <w:szCs w:val="22"/>
              </w:rPr>
              <w:t>. Изд. -  М.: «Просвещение»</w:t>
            </w:r>
          </w:p>
          <w:p w:rsidR="00FC628A" w:rsidRPr="00FD0E93" w:rsidRDefault="00FC628A" w:rsidP="006034D3"/>
          <w:p w:rsidR="00FC628A" w:rsidRPr="00FD0E93" w:rsidRDefault="00FC628A" w:rsidP="006034D3"/>
          <w:p w:rsidR="00FC628A" w:rsidRPr="00FD0E93" w:rsidRDefault="00FC628A" w:rsidP="006034D3"/>
        </w:tc>
        <w:tc>
          <w:tcPr>
            <w:tcW w:w="851" w:type="dxa"/>
            <w:gridSpan w:val="2"/>
          </w:tcPr>
          <w:p w:rsidR="00FC628A" w:rsidRPr="00FD0E93" w:rsidRDefault="00FC628A" w:rsidP="006034D3">
            <w:pPr>
              <w:jc w:val="both"/>
            </w:pPr>
          </w:p>
          <w:p w:rsidR="00FC628A" w:rsidRPr="00FD0E93" w:rsidRDefault="00FC628A" w:rsidP="00057F9A">
            <w:r w:rsidRPr="00FD0E93">
              <w:rPr>
                <w:sz w:val="22"/>
                <w:szCs w:val="22"/>
              </w:rPr>
              <w:t>2010,</w:t>
            </w:r>
          </w:p>
          <w:p w:rsidR="00FC628A" w:rsidRPr="00FD0E93" w:rsidRDefault="00FC628A" w:rsidP="00057F9A">
            <w:r w:rsidRPr="00FD0E93">
              <w:rPr>
                <w:sz w:val="22"/>
                <w:szCs w:val="22"/>
              </w:rPr>
              <w:t>2012</w:t>
            </w:r>
          </w:p>
          <w:p w:rsidR="00FC628A" w:rsidRPr="00FD0E93" w:rsidRDefault="00FC628A" w:rsidP="006034D3">
            <w:pPr>
              <w:jc w:val="both"/>
            </w:pPr>
          </w:p>
          <w:p w:rsidR="00FC628A" w:rsidRPr="00FD0E93" w:rsidRDefault="00FC628A" w:rsidP="006034D3">
            <w:pPr>
              <w:jc w:val="both"/>
            </w:pPr>
          </w:p>
          <w:p w:rsidR="00FC628A" w:rsidRPr="00FD0E93" w:rsidRDefault="00FC628A" w:rsidP="006034D3">
            <w:pPr>
              <w:jc w:val="both"/>
            </w:pPr>
          </w:p>
          <w:p w:rsidR="00FC628A" w:rsidRPr="00FD0E93" w:rsidRDefault="00FC628A" w:rsidP="006034D3">
            <w:pPr>
              <w:jc w:val="both"/>
            </w:pPr>
          </w:p>
          <w:p w:rsidR="00FC628A" w:rsidRPr="00FD0E93" w:rsidRDefault="00FC628A" w:rsidP="006034D3">
            <w:pPr>
              <w:jc w:val="both"/>
            </w:pPr>
          </w:p>
        </w:tc>
        <w:tc>
          <w:tcPr>
            <w:tcW w:w="833" w:type="dxa"/>
          </w:tcPr>
          <w:p w:rsidR="00FC628A" w:rsidRPr="00FD0E93" w:rsidRDefault="00FC628A" w:rsidP="006034D3"/>
          <w:p w:rsidR="00FC628A" w:rsidRPr="00FD0E93" w:rsidRDefault="00FC628A" w:rsidP="00057F9A">
            <w:r w:rsidRPr="00FD0E93">
              <w:rPr>
                <w:sz w:val="22"/>
                <w:szCs w:val="22"/>
              </w:rPr>
              <w:t>100 %</w:t>
            </w:r>
          </w:p>
          <w:p w:rsidR="00FC628A" w:rsidRPr="00FD0E93" w:rsidRDefault="00FC628A" w:rsidP="006034D3"/>
          <w:p w:rsidR="00FC628A" w:rsidRPr="00FD0E93" w:rsidRDefault="00FC628A" w:rsidP="006034D3"/>
          <w:p w:rsidR="00FC628A" w:rsidRPr="00FD0E93" w:rsidRDefault="00FC628A" w:rsidP="006034D3"/>
          <w:p w:rsidR="00FC628A" w:rsidRPr="00FD0E93" w:rsidRDefault="00FC628A" w:rsidP="006034D3"/>
          <w:p w:rsidR="00FC628A" w:rsidRPr="00FD0E93" w:rsidRDefault="00FC628A" w:rsidP="006034D3"/>
          <w:p w:rsidR="00FC628A" w:rsidRPr="00FD0E93" w:rsidRDefault="00FC628A" w:rsidP="006034D3"/>
          <w:p w:rsidR="00FC628A" w:rsidRPr="00FD0E93" w:rsidRDefault="00FC628A" w:rsidP="006034D3"/>
          <w:p w:rsidR="00FC628A" w:rsidRPr="00FD0E93" w:rsidRDefault="00FC628A" w:rsidP="006034D3"/>
        </w:tc>
        <w:tc>
          <w:tcPr>
            <w:tcW w:w="1386" w:type="dxa"/>
          </w:tcPr>
          <w:p w:rsidR="00FC628A" w:rsidRPr="00FD0E93" w:rsidRDefault="00FC628A" w:rsidP="006D413C"/>
          <w:p w:rsidR="00FC628A" w:rsidRPr="00FD0E93" w:rsidRDefault="00FC628A" w:rsidP="006D413C"/>
          <w:p w:rsidR="00FC628A" w:rsidRPr="00FD0E93" w:rsidRDefault="00FC628A" w:rsidP="006D413C"/>
          <w:p w:rsidR="00FC628A" w:rsidRPr="00FD0E93" w:rsidRDefault="00FC628A" w:rsidP="006D413C"/>
          <w:p w:rsidR="00FC628A" w:rsidRPr="00FD0E93" w:rsidRDefault="00FC628A" w:rsidP="006D413C"/>
          <w:p w:rsidR="00FC628A" w:rsidRPr="00FD0E93" w:rsidRDefault="00FC628A" w:rsidP="006D413C"/>
          <w:p w:rsidR="00FC628A" w:rsidRPr="00FD0E93" w:rsidRDefault="00FC628A" w:rsidP="006D413C"/>
          <w:p w:rsidR="00FC628A" w:rsidRPr="00FD0E93" w:rsidRDefault="00FC628A" w:rsidP="006D413C"/>
          <w:p w:rsidR="00FC628A" w:rsidRPr="00FD0E93" w:rsidRDefault="00FC628A" w:rsidP="006D413C"/>
          <w:p w:rsidR="00FC628A" w:rsidRPr="00FD0E93" w:rsidRDefault="00FC628A" w:rsidP="006D413C"/>
          <w:p w:rsidR="00FC628A" w:rsidRPr="00FD0E93" w:rsidRDefault="00FC628A" w:rsidP="006D413C"/>
        </w:tc>
      </w:tr>
      <w:tr w:rsidR="00FD0E93" w:rsidRPr="00FD0E93" w:rsidTr="00B7217A">
        <w:trPr>
          <w:trHeight w:val="1665"/>
        </w:trPr>
        <w:tc>
          <w:tcPr>
            <w:tcW w:w="1418" w:type="dxa"/>
          </w:tcPr>
          <w:p w:rsidR="00FC628A" w:rsidRPr="00FD0E93" w:rsidRDefault="00FC628A" w:rsidP="006D413C">
            <w:pPr>
              <w:tabs>
                <w:tab w:val="left" w:pos="1155"/>
              </w:tabs>
            </w:pPr>
          </w:p>
        </w:tc>
        <w:tc>
          <w:tcPr>
            <w:tcW w:w="566" w:type="dxa"/>
          </w:tcPr>
          <w:p w:rsidR="00FC628A" w:rsidRPr="00FD0E93" w:rsidRDefault="00FC628A" w:rsidP="00057F9A">
            <w:r w:rsidRPr="00FD0E93">
              <w:rPr>
                <w:sz w:val="22"/>
                <w:szCs w:val="22"/>
              </w:rPr>
              <w:t>10</w:t>
            </w:r>
          </w:p>
        </w:tc>
        <w:tc>
          <w:tcPr>
            <w:tcW w:w="3261" w:type="dxa"/>
          </w:tcPr>
          <w:p w:rsidR="00FC628A" w:rsidRPr="00FD0E93" w:rsidRDefault="00FC628A" w:rsidP="0018415E">
            <w:pPr>
              <w:jc w:val="both"/>
            </w:pPr>
            <w:r w:rsidRPr="00FD0E93">
              <w:rPr>
                <w:sz w:val="22"/>
                <w:szCs w:val="22"/>
              </w:rPr>
              <w:t xml:space="preserve">Английский язык. 10-11 классы (базовый уровень): рабочая программа. – М.: Дрофа  </w:t>
            </w:r>
          </w:p>
        </w:tc>
        <w:tc>
          <w:tcPr>
            <w:tcW w:w="1559" w:type="dxa"/>
            <w:gridSpan w:val="2"/>
          </w:tcPr>
          <w:p w:rsidR="00FC628A" w:rsidRPr="00FD0E93" w:rsidRDefault="00FC628A" w:rsidP="0018415E">
            <w:r w:rsidRPr="00FD0E93">
              <w:rPr>
                <w:sz w:val="22"/>
                <w:szCs w:val="22"/>
              </w:rPr>
              <w:t>О.В. Афанасьева, И.В. Михеева, Н.В. Языкова</w:t>
            </w:r>
          </w:p>
        </w:tc>
        <w:tc>
          <w:tcPr>
            <w:tcW w:w="709" w:type="dxa"/>
            <w:gridSpan w:val="2"/>
          </w:tcPr>
          <w:p w:rsidR="00FC628A" w:rsidRPr="00FD0E93" w:rsidRDefault="00FC628A" w:rsidP="0018415E">
            <w:pPr>
              <w:jc w:val="center"/>
            </w:pPr>
            <w:r w:rsidRPr="00FD0E93">
              <w:rPr>
                <w:sz w:val="22"/>
                <w:szCs w:val="22"/>
              </w:rPr>
              <w:t>2015</w:t>
            </w:r>
          </w:p>
        </w:tc>
        <w:tc>
          <w:tcPr>
            <w:tcW w:w="1701" w:type="dxa"/>
            <w:gridSpan w:val="3"/>
          </w:tcPr>
          <w:p w:rsidR="00FC628A" w:rsidRPr="00FD0E93" w:rsidRDefault="00FC628A" w:rsidP="0018415E">
            <w:pPr>
              <w:jc w:val="both"/>
            </w:pPr>
            <w:r w:rsidRPr="00FD0E93">
              <w:rPr>
                <w:sz w:val="22"/>
                <w:szCs w:val="22"/>
              </w:rPr>
              <w:t xml:space="preserve">О.В. </w:t>
            </w:r>
            <w:proofErr w:type="spellStart"/>
            <w:r w:rsidRPr="00FD0E93">
              <w:rPr>
                <w:sz w:val="22"/>
                <w:szCs w:val="22"/>
              </w:rPr>
              <w:t>Афанась</w:t>
            </w:r>
            <w:proofErr w:type="spellEnd"/>
          </w:p>
          <w:p w:rsidR="00FC628A" w:rsidRPr="00FD0E93" w:rsidRDefault="00FC628A" w:rsidP="0018415E">
            <w:pPr>
              <w:jc w:val="both"/>
            </w:pPr>
            <w:proofErr w:type="spellStart"/>
            <w:r w:rsidRPr="00FD0E93">
              <w:rPr>
                <w:sz w:val="22"/>
                <w:szCs w:val="22"/>
              </w:rPr>
              <w:t>ева</w:t>
            </w:r>
            <w:proofErr w:type="spellEnd"/>
            <w:r w:rsidRPr="00FD0E93">
              <w:rPr>
                <w:sz w:val="22"/>
                <w:szCs w:val="22"/>
              </w:rPr>
              <w:t xml:space="preserve">,  И.В. Михеева, К.М.Баранова  </w:t>
            </w:r>
          </w:p>
        </w:tc>
        <w:tc>
          <w:tcPr>
            <w:tcW w:w="2408" w:type="dxa"/>
          </w:tcPr>
          <w:p w:rsidR="00FC628A" w:rsidRPr="00FD0E93" w:rsidRDefault="00FC628A" w:rsidP="0018415E">
            <w:pPr>
              <w:jc w:val="both"/>
            </w:pPr>
            <w:r w:rsidRPr="00FD0E93">
              <w:rPr>
                <w:sz w:val="22"/>
                <w:szCs w:val="22"/>
              </w:rPr>
              <w:t>Английский язык. 10-11 класс. – М: Просвещение</w:t>
            </w:r>
          </w:p>
        </w:tc>
        <w:tc>
          <w:tcPr>
            <w:tcW w:w="851" w:type="dxa"/>
            <w:gridSpan w:val="2"/>
          </w:tcPr>
          <w:p w:rsidR="00FC628A" w:rsidRPr="00FD0E93" w:rsidRDefault="00FC628A" w:rsidP="0018415E">
            <w:r w:rsidRPr="00FD0E93">
              <w:rPr>
                <w:sz w:val="22"/>
                <w:szCs w:val="22"/>
              </w:rPr>
              <w:t>2016</w:t>
            </w:r>
          </w:p>
        </w:tc>
        <w:tc>
          <w:tcPr>
            <w:tcW w:w="833" w:type="dxa"/>
          </w:tcPr>
          <w:p w:rsidR="00FC628A" w:rsidRPr="00FD0E93" w:rsidRDefault="00FC628A" w:rsidP="0018415E">
            <w:r w:rsidRPr="00FD0E93">
              <w:rPr>
                <w:sz w:val="22"/>
                <w:szCs w:val="22"/>
              </w:rPr>
              <w:t>100 %</w:t>
            </w:r>
          </w:p>
        </w:tc>
        <w:tc>
          <w:tcPr>
            <w:tcW w:w="1386" w:type="dxa"/>
          </w:tcPr>
          <w:p w:rsidR="00FC628A" w:rsidRPr="00FD0E93" w:rsidRDefault="00FC628A" w:rsidP="0018415E">
            <w:pPr>
              <w:jc w:val="both"/>
            </w:pPr>
            <w:r w:rsidRPr="00FD0E93">
              <w:rPr>
                <w:sz w:val="22"/>
                <w:szCs w:val="22"/>
              </w:rPr>
              <w:t>Аудиодиски к УМК «Английский язык»» (10 – 11 классы, серия «</w:t>
            </w:r>
            <w:r w:rsidRPr="00FD0E93">
              <w:rPr>
                <w:sz w:val="22"/>
                <w:szCs w:val="22"/>
                <w:lang w:val="en-US"/>
              </w:rPr>
              <w:t>Rainbow</w:t>
            </w:r>
            <w:r w:rsidRPr="00FD0E93">
              <w:rPr>
                <w:sz w:val="22"/>
                <w:szCs w:val="22"/>
              </w:rPr>
              <w:t xml:space="preserve"> </w:t>
            </w:r>
            <w:r w:rsidRPr="00FD0E93">
              <w:rPr>
                <w:sz w:val="22"/>
                <w:szCs w:val="22"/>
                <w:lang w:val="en-US"/>
              </w:rPr>
              <w:t>English</w:t>
            </w:r>
            <w:r w:rsidRPr="00FD0E93">
              <w:rPr>
                <w:sz w:val="22"/>
                <w:szCs w:val="22"/>
              </w:rPr>
              <w:t xml:space="preserve">»). </w:t>
            </w:r>
            <w:proofErr w:type="spellStart"/>
            <w:r w:rsidRPr="00FD0E93">
              <w:rPr>
                <w:sz w:val="22"/>
                <w:szCs w:val="22"/>
              </w:rPr>
              <w:t>Афанась</w:t>
            </w:r>
            <w:proofErr w:type="spellEnd"/>
          </w:p>
          <w:p w:rsidR="00FC628A" w:rsidRPr="00FD0E93" w:rsidRDefault="00FC628A" w:rsidP="0018415E">
            <w:pPr>
              <w:jc w:val="both"/>
            </w:pPr>
            <w:proofErr w:type="spellStart"/>
            <w:r w:rsidRPr="00FD0E93">
              <w:rPr>
                <w:sz w:val="22"/>
                <w:szCs w:val="22"/>
              </w:rPr>
              <w:t>ева</w:t>
            </w:r>
            <w:proofErr w:type="spellEnd"/>
            <w:r w:rsidRPr="00FD0E93">
              <w:rPr>
                <w:sz w:val="22"/>
                <w:szCs w:val="22"/>
              </w:rPr>
              <w:t xml:space="preserve">,  И.В. Михеева, К.М.Баранова  </w:t>
            </w:r>
          </w:p>
        </w:tc>
      </w:tr>
      <w:tr w:rsidR="00FD0E93" w:rsidRPr="00FD0E93" w:rsidTr="00B7217A">
        <w:trPr>
          <w:trHeight w:val="646"/>
        </w:trPr>
        <w:tc>
          <w:tcPr>
            <w:tcW w:w="1418" w:type="dxa"/>
            <w:vMerge w:val="restart"/>
          </w:tcPr>
          <w:p w:rsidR="00FC628A" w:rsidRPr="00FD0E93" w:rsidRDefault="00FC628A" w:rsidP="000F645C">
            <w:r w:rsidRPr="00FD0E93">
              <w:rPr>
                <w:sz w:val="22"/>
                <w:szCs w:val="22"/>
              </w:rPr>
              <w:t>Второй иностранный язык (немецкий)</w:t>
            </w:r>
          </w:p>
        </w:tc>
        <w:tc>
          <w:tcPr>
            <w:tcW w:w="566" w:type="dxa"/>
          </w:tcPr>
          <w:p w:rsidR="00FC628A" w:rsidRPr="00FD0E93" w:rsidRDefault="00FC628A" w:rsidP="000F645C">
            <w:pPr>
              <w:jc w:val="center"/>
            </w:pPr>
            <w:r w:rsidRPr="00FD0E93">
              <w:rPr>
                <w:sz w:val="22"/>
                <w:szCs w:val="22"/>
              </w:rPr>
              <w:t>5</w:t>
            </w:r>
          </w:p>
        </w:tc>
        <w:tc>
          <w:tcPr>
            <w:tcW w:w="3261" w:type="dxa"/>
          </w:tcPr>
          <w:p w:rsidR="00FC628A" w:rsidRPr="00FD0E93" w:rsidRDefault="00FC628A" w:rsidP="000F645C">
            <w:pPr>
              <w:jc w:val="both"/>
            </w:pPr>
            <w:r w:rsidRPr="00FD0E93">
              <w:rPr>
                <w:sz w:val="22"/>
                <w:szCs w:val="22"/>
              </w:rPr>
              <w:t xml:space="preserve">Немецкий язык. Рабочие программы. Предметная линия учебников М.М </w:t>
            </w:r>
            <w:proofErr w:type="spellStart"/>
            <w:r w:rsidRPr="00FD0E93">
              <w:rPr>
                <w:sz w:val="22"/>
                <w:szCs w:val="22"/>
              </w:rPr>
              <w:t>Аверина</w:t>
            </w:r>
            <w:proofErr w:type="spellEnd"/>
            <w:r w:rsidRPr="00FD0E93">
              <w:rPr>
                <w:sz w:val="22"/>
                <w:szCs w:val="22"/>
              </w:rPr>
              <w:t>. 5 – 9 классы. - М: Просвещение</w:t>
            </w:r>
          </w:p>
        </w:tc>
        <w:tc>
          <w:tcPr>
            <w:tcW w:w="1559" w:type="dxa"/>
            <w:gridSpan w:val="2"/>
          </w:tcPr>
          <w:p w:rsidR="00FC628A" w:rsidRPr="00FD0E93" w:rsidRDefault="00FC628A" w:rsidP="000F645C">
            <w:r w:rsidRPr="00FD0E93">
              <w:rPr>
                <w:sz w:val="22"/>
                <w:szCs w:val="22"/>
              </w:rPr>
              <w:t xml:space="preserve">М.М </w:t>
            </w:r>
            <w:proofErr w:type="spellStart"/>
            <w:r w:rsidRPr="00FD0E93">
              <w:rPr>
                <w:sz w:val="22"/>
                <w:szCs w:val="22"/>
              </w:rPr>
              <w:t>Аверина</w:t>
            </w:r>
            <w:proofErr w:type="spellEnd"/>
            <w:r w:rsidRPr="00FD0E93">
              <w:rPr>
                <w:sz w:val="22"/>
                <w:szCs w:val="22"/>
              </w:rPr>
              <w:t xml:space="preserve">, Е.Ю. </w:t>
            </w:r>
            <w:proofErr w:type="spellStart"/>
            <w:r w:rsidRPr="00FD0E93">
              <w:rPr>
                <w:sz w:val="22"/>
                <w:szCs w:val="22"/>
              </w:rPr>
              <w:t>Гуцалюк</w:t>
            </w:r>
            <w:proofErr w:type="spellEnd"/>
            <w:r w:rsidRPr="00FD0E93">
              <w:rPr>
                <w:sz w:val="22"/>
                <w:szCs w:val="22"/>
              </w:rPr>
              <w:t>, Е.Р. Харченко</w:t>
            </w:r>
          </w:p>
        </w:tc>
        <w:tc>
          <w:tcPr>
            <w:tcW w:w="709" w:type="dxa"/>
            <w:gridSpan w:val="2"/>
          </w:tcPr>
          <w:p w:rsidR="00FC628A" w:rsidRPr="00FD0E93" w:rsidRDefault="00FC628A" w:rsidP="000F645C">
            <w:pPr>
              <w:jc w:val="center"/>
            </w:pPr>
            <w:r w:rsidRPr="00FD0E93">
              <w:rPr>
                <w:sz w:val="22"/>
                <w:szCs w:val="22"/>
              </w:rPr>
              <w:t>2013</w:t>
            </w:r>
          </w:p>
        </w:tc>
        <w:tc>
          <w:tcPr>
            <w:tcW w:w="1701" w:type="dxa"/>
            <w:gridSpan w:val="3"/>
          </w:tcPr>
          <w:p w:rsidR="00FC628A" w:rsidRPr="00FD0E93" w:rsidRDefault="00FC628A" w:rsidP="000F645C">
            <w:proofErr w:type="spellStart"/>
            <w:r w:rsidRPr="00FD0E93">
              <w:t>Аверин</w:t>
            </w:r>
            <w:proofErr w:type="spellEnd"/>
            <w:r w:rsidRPr="00FD0E93">
              <w:t xml:space="preserve"> М.М., Джин Ф., </w:t>
            </w:r>
            <w:proofErr w:type="spellStart"/>
            <w:r w:rsidRPr="00FD0E93">
              <w:t>Рорман</w:t>
            </w:r>
            <w:proofErr w:type="spellEnd"/>
            <w:r w:rsidRPr="00FD0E93">
              <w:t xml:space="preserve"> Л.. и др. </w:t>
            </w:r>
          </w:p>
        </w:tc>
        <w:tc>
          <w:tcPr>
            <w:tcW w:w="2408" w:type="dxa"/>
          </w:tcPr>
          <w:p w:rsidR="00FC628A" w:rsidRPr="00FD0E93" w:rsidRDefault="00FC628A" w:rsidP="000F645C">
            <w:pPr>
              <w:jc w:val="both"/>
            </w:pPr>
            <w:r w:rsidRPr="00FD0E93">
              <w:t>Немецкий язык. 5 класс. Изд. – М.: «Просвещение»</w:t>
            </w:r>
          </w:p>
        </w:tc>
        <w:tc>
          <w:tcPr>
            <w:tcW w:w="851" w:type="dxa"/>
            <w:gridSpan w:val="2"/>
          </w:tcPr>
          <w:p w:rsidR="00FC628A" w:rsidRPr="00FD0E93" w:rsidRDefault="00FC628A" w:rsidP="000F645C">
            <w:r w:rsidRPr="00FD0E93">
              <w:rPr>
                <w:sz w:val="22"/>
                <w:szCs w:val="22"/>
              </w:rPr>
              <w:t>2019</w:t>
            </w:r>
          </w:p>
        </w:tc>
        <w:tc>
          <w:tcPr>
            <w:tcW w:w="833" w:type="dxa"/>
          </w:tcPr>
          <w:p w:rsidR="00FC628A" w:rsidRPr="00FD0E93" w:rsidRDefault="002768C0" w:rsidP="000F645C">
            <w:r>
              <w:t>48</w:t>
            </w:r>
            <w:r w:rsidR="00FC628A" w:rsidRPr="00FD0E93">
              <w:t>%</w:t>
            </w:r>
          </w:p>
        </w:tc>
        <w:tc>
          <w:tcPr>
            <w:tcW w:w="1386" w:type="dxa"/>
          </w:tcPr>
          <w:p w:rsidR="004B14D6" w:rsidRDefault="004B14D6" w:rsidP="004B14D6">
            <w:r>
              <w:t>Учебники в электронном формате.</w:t>
            </w:r>
          </w:p>
          <w:p w:rsidR="00FC628A" w:rsidRPr="00FD0E93" w:rsidRDefault="00FC628A" w:rsidP="000F645C">
            <w:pPr>
              <w:jc w:val="both"/>
            </w:pPr>
            <w:proofErr w:type="spellStart"/>
            <w:r w:rsidRPr="00FD0E93">
              <w:rPr>
                <w:sz w:val="22"/>
                <w:szCs w:val="22"/>
              </w:rPr>
              <w:t>Аудиокурс</w:t>
            </w:r>
            <w:proofErr w:type="spellEnd"/>
            <w:r w:rsidRPr="00FD0E93">
              <w:rPr>
                <w:sz w:val="22"/>
                <w:szCs w:val="22"/>
              </w:rPr>
              <w:t xml:space="preserve"> (mp3) к учебнику, книге для учителя и контрольным заданиям  «Горизонт 5» для 5 класса общеобразовательных школ/ М.М </w:t>
            </w:r>
            <w:proofErr w:type="spellStart"/>
            <w:r w:rsidRPr="00FD0E93">
              <w:rPr>
                <w:sz w:val="22"/>
                <w:szCs w:val="22"/>
              </w:rPr>
              <w:t>Аверин</w:t>
            </w:r>
            <w:proofErr w:type="spellEnd"/>
            <w:r w:rsidRPr="00FD0E93">
              <w:rPr>
                <w:sz w:val="22"/>
                <w:szCs w:val="22"/>
              </w:rPr>
              <w:t xml:space="preserve">, Ф. Джин, Л. </w:t>
            </w:r>
            <w:proofErr w:type="spellStart"/>
            <w:r w:rsidRPr="00FD0E93">
              <w:rPr>
                <w:sz w:val="22"/>
                <w:szCs w:val="22"/>
              </w:rPr>
              <w:t>Рорман</w:t>
            </w:r>
            <w:proofErr w:type="spellEnd"/>
            <w:r w:rsidRPr="00FD0E93">
              <w:rPr>
                <w:sz w:val="22"/>
                <w:szCs w:val="22"/>
              </w:rPr>
              <w:t xml:space="preserve"> - М: Просвещение, 2018</w:t>
            </w:r>
          </w:p>
        </w:tc>
      </w:tr>
      <w:tr w:rsidR="00FD0E93" w:rsidRPr="00FD0E93" w:rsidTr="00B7217A">
        <w:trPr>
          <w:trHeight w:val="646"/>
        </w:trPr>
        <w:tc>
          <w:tcPr>
            <w:tcW w:w="1418" w:type="dxa"/>
            <w:vMerge/>
          </w:tcPr>
          <w:p w:rsidR="00FA489D" w:rsidRPr="00FD0E93" w:rsidRDefault="00FA489D" w:rsidP="00FA489D"/>
        </w:tc>
        <w:tc>
          <w:tcPr>
            <w:tcW w:w="566" w:type="dxa"/>
          </w:tcPr>
          <w:p w:rsidR="00FA489D" w:rsidRPr="00FD0E93" w:rsidRDefault="00FA489D" w:rsidP="00FA489D">
            <w:pPr>
              <w:jc w:val="center"/>
            </w:pPr>
            <w:r w:rsidRPr="00FD0E93">
              <w:rPr>
                <w:sz w:val="22"/>
                <w:szCs w:val="22"/>
              </w:rPr>
              <w:t>6</w:t>
            </w:r>
          </w:p>
        </w:tc>
        <w:tc>
          <w:tcPr>
            <w:tcW w:w="3261" w:type="dxa"/>
          </w:tcPr>
          <w:p w:rsidR="00FA489D" w:rsidRPr="00FD0E93" w:rsidRDefault="00FA489D" w:rsidP="00FA489D">
            <w:pPr>
              <w:jc w:val="both"/>
            </w:pPr>
            <w:r w:rsidRPr="00FD0E93">
              <w:rPr>
                <w:sz w:val="22"/>
                <w:szCs w:val="22"/>
              </w:rPr>
              <w:t xml:space="preserve">Немецкий язык. Рабочие программы. Предметная линия учебников М.М </w:t>
            </w:r>
            <w:proofErr w:type="spellStart"/>
            <w:r w:rsidRPr="00FD0E93">
              <w:rPr>
                <w:sz w:val="22"/>
                <w:szCs w:val="22"/>
              </w:rPr>
              <w:t>Аверина</w:t>
            </w:r>
            <w:proofErr w:type="spellEnd"/>
            <w:r w:rsidRPr="00FD0E93">
              <w:rPr>
                <w:sz w:val="22"/>
                <w:szCs w:val="22"/>
              </w:rPr>
              <w:t>. 5 – 9 классы. - М: Просвещение</w:t>
            </w:r>
          </w:p>
        </w:tc>
        <w:tc>
          <w:tcPr>
            <w:tcW w:w="1559" w:type="dxa"/>
            <w:gridSpan w:val="2"/>
          </w:tcPr>
          <w:p w:rsidR="00FA489D" w:rsidRPr="00FD0E93" w:rsidRDefault="00FA489D" w:rsidP="00FA489D">
            <w:r w:rsidRPr="00FD0E93">
              <w:rPr>
                <w:sz w:val="22"/>
                <w:szCs w:val="22"/>
              </w:rPr>
              <w:t xml:space="preserve">М.М </w:t>
            </w:r>
            <w:proofErr w:type="spellStart"/>
            <w:r w:rsidRPr="00FD0E93">
              <w:rPr>
                <w:sz w:val="22"/>
                <w:szCs w:val="22"/>
              </w:rPr>
              <w:t>Аверина</w:t>
            </w:r>
            <w:proofErr w:type="spellEnd"/>
            <w:r w:rsidRPr="00FD0E93">
              <w:rPr>
                <w:sz w:val="22"/>
                <w:szCs w:val="22"/>
              </w:rPr>
              <w:t xml:space="preserve">, Е.Ю. </w:t>
            </w:r>
            <w:proofErr w:type="spellStart"/>
            <w:r w:rsidRPr="00FD0E93">
              <w:rPr>
                <w:sz w:val="22"/>
                <w:szCs w:val="22"/>
              </w:rPr>
              <w:t>Гуцалюк</w:t>
            </w:r>
            <w:proofErr w:type="spellEnd"/>
            <w:r w:rsidRPr="00FD0E93">
              <w:rPr>
                <w:sz w:val="22"/>
                <w:szCs w:val="22"/>
              </w:rPr>
              <w:t>, Е.Р. Харченко</w:t>
            </w:r>
          </w:p>
        </w:tc>
        <w:tc>
          <w:tcPr>
            <w:tcW w:w="709" w:type="dxa"/>
            <w:gridSpan w:val="2"/>
          </w:tcPr>
          <w:p w:rsidR="00FA489D" w:rsidRPr="00FD0E93" w:rsidRDefault="00FA489D" w:rsidP="00FA489D">
            <w:pPr>
              <w:jc w:val="center"/>
            </w:pPr>
            <w:r w:rsidRPr="00FD0E93">
              <w:rPr>
                <w:sz w:val="22"/>
                <w:szCs w:val="22"/>
              </w:rPr>
              <w:t>2013</w:t>
            </w:r>
          </w:p>
        </w:tc>
        <w:tc>
          <w:tcPr>
            <w:tcW w:w="1701" w:type="dxa"/>
            <w:gridSpan w:val="3"/>
          </w:tcPr>
          <w:p w:rsidR="00FA489D" w:rsidRPr="00FD0E93" w:rsidRDefault="00FA489D" w:rsidP="00FA489D">
            <w:proofErr w:type="spellStart"/>
            <w:r w:rsidRPr="00FD0E93">
              <w:t>Аверин</w:t>
            </w:r>
            <w:proofErr w:type="spellEnd"/>
            <w:r w:rsidRPr="00FD0E93">
              <w:t xml:space="preserve"> М.М., Джин Ф., </w:t>
            </w:r>
            <w:proofErr w:type="spellStart"/>
            <w:r w:rsidRPr="00FD0E93">
              <w:t>Рорман</w:t>
            </w:r>
            <w:proofErr w:type="spellEnd"/>
            <w:r w:rsidRPr="00FD0E93">
              <w:t xml:space="preserve"> Л.. и др. </w:t>
            </w:r>
          </w:p>
        </w:tc>
        <w:tc>
          <w:tcPr>
            <w:tcW w:w="2408" w:type="dxa"/>
          </w:tcPr>
          <w:p w:rsidR="00FA489D" w:rsidRPr="00FD0E93" w:rsidRDefault="00FA489D" w:rsidP="00FA489D">
            <w:pPr>
              <w:jc w:val="both"/>
            </w:pPr>
            <w:r w:rsidRPr="00FD0E93">
              <w:t>Немецкий язык. 6 класс. Изд. – М.: «Просвещение»</w:t>
            </w:r>
          </w:p>
        </w:tc>
        <w:tc>
          <w:tcPr>
            <w:tcW w:w="851" w:type="dxa"/>
            <w:gridSpan w:val="2"/>
          </w:tcPr>
          <w:p w:rsidR="00FA489D" w:rsidRPr="00FD0E93" w:rsidRDefault="00FA489D" w:rsidP="00FA489D">
            <w:r w:rsidRPr="00FD0E93">
              <w:rPr>
                <w:sz w:val="22"/>
                <w:szCs w:val="22"/>
              </w:rPr>
              <w:t>20</w:t>
            </w:r>
            <w:r w:rsidR="002768C0">
              <w:rPr>
                <w:sz w:val="22"/>
                <w:szCs w:val="22"/>
              </w:rPr>
              <w:t>20</w:t>
            </w:r>
          </w:p>
        </w:tc>
        <w:tc>
          <w:tcPr>
            <w:tcW w:w="833" w:type="dxa"/>
          </w:tcPr>
          <w:p w:rsidR="00FA489D" w:rsidRPr="00FD0E93" w:rsidRDefault="002768C0" w:rsidP="00FA489D">
            <w:r>
              <w:t>62</w:t>
            </w:r>
            <w:r w:rsidR="00FA489D" w:rsidRPr="00FD0E93">
              <w:t>%</w:t>
            </w:r>
          </w:p>
        </w:tc>
        <w:tc>
          <w:tcPr>
            <w:tcW w:w="1386" w:type="dxa"/>
          </w:tcPr>
          <w:p w:rsidR="004B14D6" w:rsidRDefault="004B14D6" w:rsidP="004B14D6">
            <w:r>
              <w:t>Учебники в электронном формате.</w:t>
            </w:r>
          </w:p>
          <w:p w:rsidR="00FA489D" w:rsidRPr="00FD0E93" w:rsidRDefault="00FA489D" w:rsidP="00FA489D">
            <w:pPr>
              <w:jc w:val="both"/>
            </w:pPr>
            <w:proofErr w:type="spellStart"/>
            <w:r w:rsidRPr="00FD0E93">
              <w:rPr>
                <w:sz w:val="22"/>
                <w:szCs w:val="22"/>
              </w:rPr>
              <w:t>Аудиокурс</w:t>
            </w:r>
            <w:proofErr w:type="spellEnd"/>
            <w:r w:rsidRPr="00FD0E93">
              <w:rPr>
                <w:sz w:val="22"/>
                <w:szCs w:val="22"/>
              </w:rPr>
              <w:t xml:space="preserve"> (mp3) к учебнику, книге для учителя и контрольным заданиям  «Горизонт 5» для 5 класса общеобразовательных школ/ М.М </w:t>
            </w:r>
            <w:proofErr w:type="spellStart"/>
            <w:r w:rsidRPr="00FD0E93">
              <w:rPr>
                <w:sz w:val="22"/>
                <w:szCs w:val="22"/>
              </w:rPr>
              <w:t>Аверин</w:t>
            </w:r>
            <w:proofErr w:type="spellEnd"/>
            <w:r w:rsidRPr="00FD0E93">
              <w:rPr>
                <w:sz w:val="22"/>
                <w:szCs w:val="22"/>
              </w:rPr>
              <w:t xml:space="preserve">, Ф. Джин, Л. </w:t>
            </w:r>
            <w:proofErr w:type="spellStart"/>
            <w:r w:rsidRPr="00FD0E93">
              <w:rPr>
                <w:sz w:val="22"/>
                <w:szCs w:val="22"/>
              </w:rPr>
              <w:t>Рорман</w:t>
            </w:r>
            <w:proofErr w:type="spellEnd"/>
            <w:r w:rsidRPr="00FD0E93">
              <w:rPr>
                <w:sz w:val="22"/>
                <w:szCs w:val="22"/>
              </w:rPr>
              <w:t xml:space="preserve"> - М: Просвещение, 2018</w:t>
            </w:r>
          </w:p>
        </w:tc>
      </w:tr>
      <w:tr w:rsidR="00FD0E93" w:rsidRPr="00FD0E93" w:rsidTr="00B7217A">
        <w:trPr>
          <w:trHeight w:val="646"/>
        </w:trPr>
        <w:tc>
          <w:tcPr>
            <w:tcW w:w="1418" w:type="dxa"/>
            <w:vMerge/>
          </w:tcPr>
          <w:p w:rsidR="00FC628A" w:rsidRPr="00FD0E93" w:rsidRDefault="00FC628A" w:rsidP="002C51FB"/>
        </w:tc>
        <w:tc>
          <w:tcPr>
            <w:tcW w:w="566" w:type="dxa"/>
          </w:tcPr>
          <w:p w:rsidR="00FC628A" w:rsidRPr="00FD0E93" w:rsidRDefault="00FC628A" w:rsidP="002C51FB">
            <w:pPr>
              <w:jc w:val="center"/>
            </w:pPr>
            <w:r w:rsidRPr="00FD0E93">
              <w:rPr>
                <w:sz w:val="22"/>
                <w:szCs w:val="22"/>
              </w:rPr>
              <w:t>8</w:t>
            </w:r>
          </w:p>
        </w:tc>
        <w:tc>
          <w:tcPr>
            <w:tcW w:w="3261" w:type="dxa"/>
          </w:tcPr>
          <w:p w:rsidR="00FC628A" w:rsidRPr="00FD0E93" w:rsidRDefault="00FC628A" w:rsidP="002C51FB">
            <w:pPr>
              <w:jc w:val="both"/>
            </w:pPr>
            <w:r w:rsidRPr="00FD0E93">
              <w:rPr>
                <w:sz w:val="22"/>
                <w:szCs w:val="22"/>
              </w:rPr>
              <w:t xml:space="preserve">Немецкий язык. Рабочие программы. Предметная линия учебников М.М </w:t>
            </w:r>
            <w:proofErr w:type="spellStart"/>
            <w:r w:rsidRPr="00FD0E93">
              <w:rPr>
                <w:sz w:val="22"/>
                <w:szCs w:val="22"/>
              </w:rPr>
              <w:t>Аверина</w:t>
            </w:r>
            <w:proofErr w:type="spellEnd"/>
            <w:r w:rsidRPr="00FD0E93">
              <w:rPr>
                <w:sz w:val="22"/>
                <w:szCs w:val="22"/>
              </w:rPr>
              <w:t>. 5 – 9 классы. - М: Просвещение</w:t>
            </w:r>
          </w:p>
        </w:tc>
        <w:tc>
          <w:tcPr>
            <w:tcW w:w="1559" w:type="dxa"/>
            <w:gridSpan w:val="2"/>
          </w:tcPr>
          <w:p w:rsidR="00FC628A" w:rsidRPr="00FD0E93" w:rsidRDefault="00FC628A" w:rsidP="002C51FB">
            <w:r w:rsidRPr="00FD0E93">
              <w:rPr>
                <w:sz w:val="22"/>
                <w:szCs w:val="22"/>
              </w:rPr>
              <w:t xml:space="preserve">М.М </w:t>
            </w:r>
            <w:proofErr w:type="spellStart"/>
            <w:r w:rsidRPr="00FD0E93">
              <w:rPr>
                <w:sz w:val="22"/>
                <w:szCs w:val="22"/>
              </w:rPr>
              <w:t>Аверина</w:t>
            </w:r>
            <w:proofErr w:type="spellEnd"/>
            <w:r w:rsidRPr="00FD0E93">
              <w:rPr>
                <w:sz w:val="22"/>
                <w:szCs w:val="22"/>
              </w:rPr>
              <w:t xml:space="preserve">, Е.Ю. </w:t>
            </w:r>
            <w:proofErr w:type="spellStart"/>
            <w:r w:rsidRPr="00FD0E93">
              <w:rPr>
                <w:sz w:val="22"/>
                <w:szCs w:val="22"/>
              </w:rPr>
              <w:t>Гуцалюк</w:t>
            </w:r>
            <w:proofErr w:type="spellEnd"/>
            <w:r w:rsidRPr="00FD0E93">
              <w:rPr>
                <w:sz w:val="22"/>
                <w:szCs w:val="22"/>
              </w:rPr>
              <w:t>, Е.Р. Харченко</w:t>
            </w:r>
          </w:p>
        </w:tc>
        <w:tc>
          <w:tcPr>
            <w:tcW w:w="709" w:type="dxa"/>
            <w:gridSpan w:val="2"/>
          </w:tcPr>
          <w:p w:rsidR="00FC628A" w:rsidRPr="00FD0E93" w:rsidRDefault="00FC628A" w:rsidP="002C51FB">
            <w:pPr>
              <w:jc w:val="center"/>
            </w:pPr>
            <w:r w:rsidRPr="00FD0E93">
              <w:rPr>
                <w:sz w:val="22"/>
                <w:szCs w:val="22"/>
              </w:rPr>
              <w:t>2013</w:t>
            </w:r>
          </w:p>
        </w:tc>
        <w:tc>
          <w:tcPr>
            <w:tcW w:w="1701" w:type="dxa"/>
            <w:gridSpan w:val="3"/>
          </w:tcPr>
          <w:p w:rsidR="00FC628A" w:rsidRPr="00FD0E93" w:rsidRDefault="00FC628A" w:rsidP="002C51FB">
            <w:r w:rsidRPr="00FD0E93">
              <w:rPr>
                <w:sz w:val="22"/>
                <w:szCs w:val="22"/>
              </w:rPr>
              <w:t xml:space="preserve">М.М </w:t>
            </w:r>
            <w:proofErr w:type="spellStart"/>
            <w:r w:rsidRPr="00FD0E93">
              <w:rPr>
                <w:sz w:val="22"/>
                <w:szCs w:val="22"/>
              </w:rPr>
              <w:t>Аверин</w:t>
            </w:r>
            <w:proofErr w:type="spellEnd"/>
            <w:r w:rsidRPr="00FD0E93">
              <w:rPr>
                <w:sz w:val="22"/>
                <w:szCs w:val="22"/>
              </w:rPr>
              <w:t xml:space="preserve">, Ф. Джин, Л. </w:t>
            </w:r>
            <w:proofErr w:type="spellStart"/>
            <w:r w:rsidRPr="00FD0E93">
              <w:rPr>
                <w:sz w:val="22"/>
                <w:szCs w:val="22"/>
              </w:rPr>
              <w:t>Рорман</w:t>
            </w:r>
            <w:proofErr w:type="spellEnd"/>
          </w:p>
        </w:tc>
        <w:tc>
          <w:tcPr>
            <w:tcW w:w="2408" w:type="dxa"/>
          </w:tcPr>
          <w:p w:rsidR="00FC628A" w:rsidRPr="00FD0E93" w:rsidRDefault="00FC628A" w:rsidP="00810E60">
            <w:pPr>
              <w:widowControl w:val="0"/>
              <w:jc w:val="both"/>
            </w:pPr>
            <w:proofErr w:type="gramStart"/>
            <w:r w:rsidRPr="00FD0E93">
              <w:rPr>
                <w:sz w:val="22"/>
                <w:szCs w:val="22"/>
              </w:rPr>
              <w:t>«Немецкий язык. 5 класс» серии «Горизонты» общеобразовательных школ/ - М: Просвещение, 2013.</w:t>
            </w:r>
            <w:proofErr w:type="gramEnd"/>
          </w:p>
          <w:p w:rsidR="00FC628A" w:rsidRPr="00FD0E93" w:rsidRDefault="00FC628A" w:rsidP="002C51FB">
            <w:pPr>
              <w:jc w:val="both"/>
            </w:pPr>
          </w:p>
        </w:tc>
        <w:tc>
          <w:tcPr>
            <w:tcW w:w="851" w:type="dxa"/>
            <w:gridSpan w:val="2"/>
          </w:tcPr>
          <w:p w:rsidR="00FC628A" w:rsidRPr="00FD0E93" w:rsidRDefault="00FC628A" w:rsidP="002C51FB">
            <w:r w:rsidRPr="00FD0E93">
              <w:rPr>
                <w:sz w:val="22"/>
                <w:szCs w:val="22"/>
              </w:rPr>
              <w:t>201</w:t>
            </w:r>
            <w:r w:rsidR="002768C0">
              <w:rPr>
                <w:sz w:val="22"/>
                <w:szCs w:val="22"/>
              </w:rPr>
              <w:t>9</w:t>
            </w:r>
          </w:p>
        </w:tc>
        <w:tc>
          <w:tcPr>
            <w:tcW w:w="833" w:type="dxa"/>
          </w:tcPr>
          <w:p w:rsidR="00FC628A" w:rsidRPr="00FD0E93" w:rsidRDefault="002768C0" w:rsidP="002C51FB">
            <w:r>
              <w:t>43</w:t>
            </w:r>
            <w:r w:rsidR="00FC628A" w:rsidRPr="00FD0E93">
              <w:t>%</w:t>
            </w:r>
          </w:p>
        </w:tc>
        <w:tc>
          <w:tcPr>
            <w:tcW w:w="1386" w:type="dxa"/>
          </w:tcPr>
          <w:p w:rsidR="004B14D6" w:rsidRDefault="004B14D6" w:rsidP="004B14D6">
            <w:r>
              <w:t>Учебники в электронном формате.</w:t>
            </w:r>
          </w:p>
          <w:p w:rsidR="00FC628A" w:rsidRPr="00FD0E93" w:rsidRDefault="00FC628A" w:rsidP="002C51FB">
            <w:pPr>
              <w:jc w:val="both"/>
            </w:pPr>
            <w:proofErr w:type="spellStart"/>
            <w:r w:rsidRPr="00FD0E93">
              <w:rPr>
                <w:sz w:val="22"/>
                <w:szCs w:val="22"/>
              </w:rPr>
              <w:t>Аудиокурс</w:t>
            </w:r>
            <w:proofErr w:type="spellEnd"/>
            <w:r w:rsidRPr="00FD0E93">
              <w:rPr>
                <w:sz w:val="22"/>
                <w:szCs w:val="22"/>
              </w:rPr>
              <w:t xml:space="preserve"> (mp3) к учебнику, книге для учителя и контрольным заданиям  «Горизонт 5» для 5 класса </w:t>
            </w:r>
            <w:r w:rsidRPr="00FD0E93">
              <w:rPr>
                <w:sz w:val="22"/>
                <w:szCs w:val="22"/>
              </w:rPr>
              <w:lastRenderedPageBreak/>
              <w:t xml:space="preserve">общеобразовательных школ/ М.М </w:t>
            </w:r>
            <w:proofErr w:type="spellStart"/>
            <w:r w:rsidRPr="00FD0E93">
              <w:rPr>
                <w:sz w:val="22"/>
                <w:szCs w:val="22"/>
              </w:rPr>
              <w:t>Аверин</w:t>
            </w:r>
            <w:proofErr w:type="spellEnd"/>
            <w:r w:rsidRPr="00FD0E93">
              <w:rPr>
                <w:sz w:val="22"/>
                <w:szCs w:val="22"/>
              </w:rPr>
              <w:t xml:space="preserve">, Ф. Джин, Л. </w:t>
            </w:r>
            <w:proofErr w:type="spellStart"/>
            <w:r w:rsidRPr="00FD0E93">
              <w:rPr>
                <w:sz w:val="22"/>
                <w:szCs w:val="22"/>
              </w:rPr>
              <w:t>Рорман</w:t>
            </w:r>
            <w:proofErr w:type="spellEnd"/>
            <w:r w:rsidRPr="00FD0E93">
              <w:rPr>
                <w:sz w:val="22"/>
                <w:szCs w:val="22"/>
              </w:rPr>
              <w:t xml:space="preserve"> - М: Просвещение, 2018</w:t>
            </w:r>
          </w:p>
        </w:tc>
      </w:tr>
      <w:tr w:rsidR="00FD0E93" w:rsidRPr="00FD0E93" w:rsidTr="00B7217A">
        <w:trPr>
          <w:trHeight w:val="646"/>
        </w:trPr>
        <w:tc>
          <w:tcPr>
            <w:tcW w:w="1418" w:type="dxa"/>
            <w:vMerge/>
          </w:tcPr>
          <w:p w:rsidR="00FC628A" w:rsidRPr="00FD0E93" w:rsidRDefault="00FC628A" w:rsidP="006034D3"/>
        </w:tc>
        <w:tc>
          <w:tcPr>
            <w:tcW w:w="566" w:type="dxa"/>
          </w:tcPr>
          <w:p w:rsidR="00FC628A" w:rsidRPr="00FD0E93" w:rsidRDefault="00FC628A" w:rsidP="006034D3">
            <w:pPr>
              <w:jc w:val="center"/>
            </w:pPr>
            <w:r w:rsidRPr="00FD0E93">
              <w:rPr>
                <w:sz w:val="22"/>
                <w:szCs w:val="22"/>
              </w:rPr>
              <w:t>9</w:t>
            </w:r>
          </w:p>
        </w:tc>
        <w:tc>
          <w:tcPr>
            <w:tcW w:w="3261" w:type="dxa"/>
          </w:tcPr>
          <w:p w:rsidR="00FC628A" w:rsidRPr="00FD0E93" w:rsidRDefault="00FC628A" w:rsidP="006034D3">
            <w:pPr>
              <w:jc w:val="both"/>
            </w:pPr>
            <w:r w:rsidRPr="00FD0E93">
              <w:rPr>
                <w:sz w:val="22"/>
                <w:szCs w:val="22"/>
              </w:rPr>
              <w:t xml:space="preserve">Немецкий язык. Рабочие программы. Предметная линия учебников М.М </w:t>
            </w:r>
            <w:proofErr w:type="spellStart"/>
            <w:r w:rsidRPr="00FD0E93">
              <w:rPr>
                <w:sz w:val="22"/>
                <w:szCs w:val="22"/>
              </w:rPr>
              <w:t>Аверина</w:t>
            </w:r>
            <w:proofErr w:type="spellEnd"/>
            <w:r w:rsidRPr="00FD0E93">
              <w:rPr>
                <w:sz w:val="22"/>
                <w:szCs w:val="22"/>
              </w:rPr>
              <w:t>. 5 – 9 классы. - М: Просвещение</w:t>
            </w:r>
          </w:p>
        </w:tc>
        <w:tc>
          <w:tcPr>
            <w:tcW w:w="1559" w:type="dxa"/>
            <w:gridSpan w:val="2"/>
          </w:tcPr>
          <w:p w:rsidR="00FC628A" w:rsidRPr="00FD0E93" w:rsidRDefault="00FC628A" w:rsidP="006034D3">
            <w:r w:rsidRPr="00FD0E93">
              <w:rPr>
                <w:sz w:val="22"/>
                <w:szCs w:val="22"/>
              </w:rPr>
              <w:t xml:space="preserve">М.М </w:t>
            </w:r>
            <w:proofErr w:type="spellStart"/>
            <w:r w:rsidRPr="00FD0E93">
              <w:rPr>
                <w:sz w:val="22"/>
                <w:szCs w:val="22"/>
              </w:rPr>
              <w:t>Аверина</w:t>
            </w:r>
            <w:proofErr w:type="spellEnd"/>
            <w:r w:rsidRPr="00FD0E93">
              <w:rPr>
                <w:sz w:val="22"/>
                <w:szCs w:val="22"/>
              </w:rPr>
              <w:t xml:space="preserve">, Е.Ю. </w:t>
            </w:r>
            <w:proofErr w:type="spellStart"/>
            <w:r w:rsidRPr="00FD0E93">
              <w:rPr>
                <w:sz w:val="22"/>
                <w:szCs w:val="22"/>
              </w:rPr>
              <w:t>Гуцалюк</w:t>
            </w:r>
            <w:proofErr w:type="spellEnd"/>
            <w:r w:rsidRPr="00FD0E93">
              <w:rPr>
                <w:sz w:val="22"/>
                <w:szCs w:val="22"/>
              </w:rPr>
              <w:t>, Е.Р. Харченко</w:t>
            </w:r>
          </w:p>
        </w:tc>
        <w:tc>
          <w:tcPr>
            <w:tcW w:w="709" w:type="dxa"/>
            <w:gridSpan w:val="2"/>
          </w:tcPr>
          <w:p w:rsidR="00FC628A" w:rsidRPr="00FD0E93" w:rsidRDefault="00FC628A" w:rsidP="006034D3">
            <w:pPr>
              <w:jc w:val="center"/>
            </w:pPr>
            <w:r w:rsidRPr="00FD0E93">
              <w:rPr>
                <w:sz w:val="22"/>
                <w:szCs w:val="22"/>
              </w:rPr>
              <w:t>2013</w:t>
            </w:r>
          </w:p>
        </w:tc>
        <w:tc>
          <w:tcPr>
            <w:tcW w:w="1701" w:type="dxa"/>
            <w:gridSpan w:val="3"/>
          </w:tcPr>
          <w:p w:rsidR="00FC628A" w:rsidRPr="00FD0E93" w:rsidRDefault="00FC628A" w:rsidP="006034D3">
            <w:proofErr w:type="spellStart"/>
            <w:r w:rsidRPr="00FD0E93">
              <w:t>Аверин</w:t>
            </w:r>
            <w:proofErr w:type="spellEnd"/>
            <w:r w:rsidRPr="00FD0E93">
              <w:t xml:space="preserve"> М.М., Джин Ф., </w:t>
            </w:r>
            <w:proofErr w:type="spellStart"/>
            <w:r w:rsidRPr="00FD0E93">
              <w:t>Рорман</w:t>
            </w:r>
            <w:proofErr w:type="spellEnd"/>
            <w:r w:rsidRPr="00FD0E93">
              <w:t xml:space="preserve"> Л.. и др.</w:t>
            </w:r>
          </w:p>
        </w:tc>
        <w:tc>
          <w:tcPr>
            <w:tcW w:w="2408" w:type="dxa"/>
          </w:tcPr>
          <w:p w:rsidR="00FC628A" w:rsidRPr="00FD0E93" w:rsidRDefault="00FC628A" w:rsidP="006034D3">
            <w:pPr>
              <w:jc w:val="both"/>
            </w:pPr>
            <w:r w:rsidRPr="00FD0E93">
              <w:rPr>
                <w:sz w:val="22"/>
                <w:szCs w:val="22"/>
              </w:rPr>
              <w:t>Немецкий язык.5 класс. Изд.  – М.: «Просвещение»</w:t>
            </w:r>
          </w:p>
        </w:tc>
        <w:tc>
          <w:tcPr>
            <w:tcW w:w="851" w:type="dxa"/>
            <w:gridSpan w:val="2"/>
          </w:tcPr>
          <w:p w:rsidR="00FC628A" w:rsidRPr="00FD0E93" w:rsidRDefault="00FC628A" w:rsidP="006034D3">
            <w:r w:rsidRPr="00FD0E93">
              <w:rPr>
                <w:sz w:val="22"/>
                <w:szCs w:val="22"/>
              </w:rPr>
              <w:t>2019</w:t>
            </w:r>
          </w:p>
        </w:tc>
        <w:tc>
          <w:tcPr>
            <w:tcW w:w="833" w:type="dxa"/>
          </w:tcPr>
          <w:p w:rsidR="00FC628A" w:rsidRPr="00FD0E93" w:rsidRDefault="002768C0" w:rsidP="006034D3">
            <w:r>
              <w:t>47</w:t>
            </w:r>
            <w:r w:rsidR="00FC628A" w:rsidRPr="00FD0E93">
              <w:t>%</w:t>
            </w:r>
          </w:p>
        </w:tc>
        <w:tc>
          <w:tcPr>
            <w:tcW w:w="1386" w:type="dxa"/>
          </w:tcPr>
          <w:p w:rsidR="004B14D6" w:rsidRDefault="004B14D6" w:rsidP="004B14D6">
            <w:r>
              <w:t>Учебники в электронном формате.</w:t>
            </w:r>
          </w:p>
          <w:p w:rsidR="00FC628A" w:rsidRPr="00FD0E93" w:rsidRDefault="00FC628A" w:rsidP="006034D3">
            <w:pPr>
              <w:jc w:val="both"/>
            </w:pPr>
          </w:p>
        </w:tc>
      </w:tr>
      <w:tr w:rsidR="00FD0E93" w:rsidRPr="00FD0E93" w:rsidTr="00B7217A">
        <w:trPr>
          <w:trHeight w:val="380"/>
        </w:trPr>
        <w:tc>
          <w:tcPr>
            <w:tcW w:w="1418" w:type="dxa"/>
            <w:vMerge w:val="restart"/>
          </w:tcPr>
          <w:p w:rsidR="002C5BCA" w:rsidRPr="00FD0E93" w:rsidRDefault="002C5BCA" w:rsidP="002C5BCA">
            <w:r w:rsidRPr="00FD0E93">
              <w:rPr>
                <w:sz w:val="22"/>
                <w:szCs w:val="22"/>
              </w:rPr>
              <w:t>Математика</w:t>
            </w:r>
          </w:p>
          <w:p w:rsidR="002C5BCA" w:rsidRPr="00FD0E93" w:rsidRDefault="002C5BCA" w:rsidP="002C5BCA">
            <w:r w:rsidRPr="00FD0E93">
              <w:rPr>
                <w:sz w:val="22"/>
                <w:szCs w:val="22"/>
              </w:rPr>
              <w:t>(алгебра)</w:t>
            </w:r>
          </w:p>
        </w:tc>
        <w:tc>
          <w:tcPr>
            <w:tcW w:w="566" w:type="dxa"/>
          </w:tcPr>
          <w:p w:rsidR="002C5BCA" w:rsidRPr="00FD0E93" w:rsidRDefault="002C5BCA" w:rsidP="002C5BCA">
            <w:pPr>
              <w:jc w:val="center"/>
            </w:pPr>
            <w:r w:rsidRPr="00FD0E93">
              <w:rPr>
                <w:sz w:val="22"/>
                <w:szCs w:val="22"/>
              </w:rPr>
              <w:t>5</w:t>
            </w:r>
          </w:p>
        </w:tc>
        <w:tc>
          <w:tcPr>
            <w:tcW w:w="3261" w:type="dxa"/>
          </w:tcPr>
          <w:p w:rsidR="002C5BCA" w:rsidRPr="00FD0E93" w:rsidRDefault="002C5BCA" w:rsidP="002C5BCA">
            <w:pPr>
              <w:jc w:val="both"/>
              <w:rPr>
                <w:highlight w:val="red"/>
              </w:rPr>
            </w:pPr>
            <w:r w:rsidRPr="00FD0E93">
              <w:t>Математика. Сборник рабочих программ. 5-6 классы: пособие для учителей общ учреждений</w:t>
            </w:r>
            <w:proofErr w:type="gramStart"/>
            <w:r w:rsidRPr="00FD0E93">
              <w:t>.</w:t>
            </w:r>
            <w:proofErr w:type="gramEnd"/>
            <w:r w:rsidRPr="00FD0E93">
              <w:t xml:space="preserve">/ </w:t>
            </w:r>
            <w:proofErr w:type="gramStart"/>
            <w:r w:rsidRPr="00FD0E93">
              <w:t>с</w:t>
            </w:r>
            <w:proofErr w:type="gramEnd"/>
            <w:r w:rsidRPr="00FD0E93">
              <w:t xml:space="preserve">оставитель </w:t>
            </w:r>
            <w:proofErr w:type="spellStart"/>
            <w:r w:rsidRPr="00FD0E93">
              <w:t>Бурмистрова</w:t>
            </w:r>
            <w:proofErr w:type="spellEnd"/>
            <w:r w:rsidRPr="00FD0E93">
              <w:t xml:space="preserve"> Т.А.-М.:: Просвещение</w:t>
            </w:r>
          </w:p>
        </w:tc>
        <w:tc>
          <w:tcPr>
            <w:tcW w:w="1559" w:type="dxa"/>
            <w:gridSpan w:val="2"/>
          </w:tcPr>
          <w:p w:rsidR="002C5BCA" w:rsidRPr="00FD0E93" w:rsidRDefault="002C5BCA" w:rsidP="002C5BCA">
            <w:pPr>
              <w:jc w:val="both"/>
            </w:pPr>
            <w:proofErr w:type="spellStart"/>
            <w:r w:rsidRPr="00FD0E93">
              <w:rPr>
                <w:bCs/>
                <w:iCs/>
                <w:sz w:val="22"/>
                <w:szCs w:val="22"/>
              </w:rPr>
              <w:t>Т.А.Бурмистрова</w:t>
            </w:r>
            <w:proofErr w:type="spellEnd"/>
            <w:r w:rsidRPr="00FD0E93">
              <w:rPr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gridSpan w:val="2"/>
          </w:tcPr>
          <w:p w:rsidR="002C5BCA" w:rsidRPr="00FD0E93" w:rsidRDefault="002C5BCA" w:rsidP="002C5BCA">
            <w:pPr>
              <w:jc w:val="both"/>
            </w:pPr>
            <w:r w:rsidRPr="00FD0E93">
              <w:rPr>
                <w:sz w:val="22"/>
                <w:szCs w:val="22"/>
              </w:rPr>
              <w:t>2014</w:t>
            </w:r>
          </w:p>
        </w:tc>
        <w:tc>
          <w:tcPr>
            <w:tcW w:w="1701" w:type="dxa"/>
            <w:gridSpan w:val="3"/>
          </w:tcPr>
          <w:p w:rsidR="002C5BCA" w:rsidRPr="00FD0E93" w:rsidRDefault="002C5BCA" w:rsidP="002C5BCA">
            <w:pPr>
              <w:jc w:val="both"/>
            </w:pPr>
            <w:proofErr w:type="spellStart"/>
            <w:r w:rsidRPr="00FD0E93">
              <w:rPr>
                <w:sz w:val="22"/>
                <w:szCs w:val="22"/>
              </w:rPr>
              <w:t>Н.Я.Виленкин</w:t>
            </w:r>
            <w:proofErr w:type="spellEnd"/>
            <w:r w:rsidRPr="00FD0E93">
              <w:rPr>
                <w:sz w:val="22"/>
                <w:szCs w:val="22"/>
              </w:rPr>
              <w:t xml:space="preserve">, В.И. Жохов, А.С.Чесноков и </w:t>
            </w:r>
            <w:proofErr w:type="spellStart"/>
            <w:proofErr w:type="gramStart"/>
            <w:r w:rsidRPr="00FD0E93">
              <w:rPr>
                <w:sz w:val="22"/>
                <w:szCs w:val="22"/>
              </w:rPr>
              <w:t>др</w:t>
            </w:r>
            <w:proofErr w:type="spellEnd"/>
            <w:proofErr w:type="gramEnd"/>
          </w:p>
        </w:tc>
        <w:tc>
          <w:tcPr>
            <w:tcW w:w="2408" w:type="dxa"/>
          </w:tcPr>
          <w:p w:rsidR="002C5BCA" w:rsidRPr="00FD0E93" w:rsidRDefault="002C5BCA" w:rsidP="002C5BCA">
            <w:pPr>
              <w:jc w:val="both"/>
            </w:pPr>
            <w:r w:rsidRPr="00FD0E93">
              <w:rPr>
                <w:sz w:val="22"/>
                <w:szCs w:val="22"/>
              </w:rPr>
              <w:t xml:space="preserve">Математика: 5 класс: учебник для общеобразовательных организаций / </w:t>
            </w:r>
            <w:proofErr w:type="spellStart"/>
            <w:r w:rsidRPr="00FD0E93">
              <w:rPr>
                <w:sz w:val="22"/>
                <w:szCs w:val="22"/>
              </w:rPr>
              <w:t>Н.Я.Виленкин</w:t>
            </w:r>
            <w:proofErr w:type="spellEnd"/>
            <w:r w:rsidRPr="00FD0E93">
              <w:rPr>
                <w:sz w:val="22"/>
                <w:szCs w:val="22"/>
              </w:rPr>
              <w:t xml:space="preserve">, В.И. Жохов, А.С.Чесноков и </w:t>
            </w:r>
            <w:proofErr w:type="spellStart"/>
            <w:proofErr w:type="gramStart"/>
            <w:r w:rsidRPr="00FD0E93">
              <w:rPr>
                <w:sz w:val="22"/>
                <w:szCs w:val="22"/>
              </w:rPr>
              <w:t>др</w:t>
            </w:r>
            <w:proofErr w:type="spellEnd"/>
            <w:proofErr w:type="gramEnd"/>
            <w:r w:rsidRPr="00FD0E93">
              <w:rPr>
                <w:sz w:val="22"/>
                <w:szCs w:val="22"/>
              </w:rPr>
              <w:t xml:space="preserve"> – М., Мнемозина </w:t>
            </w:r>
          </w:p>
        </w:tc>
        <w:tc>
          <w:tcPr>
            <w:tcW w:w="851" w:type="dxa"/>
            <w:gridSpan w:val="2"/>
          </w:tcPr>
          <w:p w:rsidR="002C5BCA" w:rsidRPr="00FD0E93" w:rsidRDefault="002C5BCA" w:rsidP="002C5BCA">
            <w:pPr>
              <w:jc w:val="both"/>
            </w:pPr>
            <w:r w:rsidRPr="00FD0E93">
              <w:rPr>
                <w:sz w:val="22"/>
                <w:szCs w:val="22"/>
              </w:rPr>
              <w:t>2019</w:t>
            </w:r>
          </w:p>
        </w:tc>
        <w:tc>
          <w:tcPr>
            <w:tcW w:w="833" w:type="dxa"/>
          </w:tcPr>
          <w:p w:rsidR="002C5BCA" w:rsidRPr="00FD0E93" w:rsidRDefault="002C5BCA" w:rsidP="002C5BCA">
            <w:pPr>
              <w:jc w:val="both"/>
            </w:pPr>
            <w:r w:rsidRPr="00FD0E93">
              <w:rPr>
                <w:sz w:val="22"/>
                <w:szCs w:val="22"/>
              </w:rPr>
              <w:t>100 %</w:t>
            </w:r>
          </w:p>
        </w:tc>
        <w:tc>
          <w:tcPr>
            <w:tcW w:w="1386" w:type="dxa"/>
          </w:tcPr>
          <w:p w:rsidR="002C5BCA" w:rsidRPr="00FD0E93" w:rsidRDefault="002C5BCA" w:rsidP="002C5BCA">
            <w:pPr>
              <w:spacing w:before="100" w:beforeAutospacing="1"/>
            </w:pPr>
            <w:r w:rsidRPr="00FD0E93">
              <w:rPr>
                <w:sz w:val="22"/>
                <w:szCs w:val="22"/>
              </w:rPr>
              <w:t xml:space="preserve">Интерактивная математика. 5-6  </w:t>
            </w:r>
            <w:proofErr w:type="spellStart"/>
            <w:r w:rsidRPr="00FD0E93">
              <w:rPr>
                <w:sz w:val="22"/>
                <w:szCs w:val="22"/>
              </w:rPr>
              <w:t>кл</w:t>
            </w:r>
            <w:proofErr w:type="spellEnd"/>
            <w:r w:rsidRPr="00FD0E93">
              <w:rPr>
                <w:sz w:val="22"/>
                <w:szCs w:val="22"/>
              </w:rPr>
              <w:t>.</w:t>
            </w:r>
          </w:p>
          <w:p w:rsidR="002C5BCA" w:rsidRPr="00FD0E93" w:rsidRDefault="002C5BCA" w:rsidP="002C5BCA">
            <w:pPr>
              <w:spacing w:before="100" w:beforeAutospacing="1"/>
            </w:pPr>
          </w:p>
        </w:tc>
      </w:tr>
      <w:tr w:rsidR="00FD0E93" w:rsidRPr="00FD0E93" w:rsidTr="00B7217A">
        <w:trPr>
          <w:trHeight w:val="380"/>
        </w:trPr>
        <w:tc>
          <w:tcPr>
            <w:tcW w:w="1418" w:type="dxa"/>
            <w:vMerge/>
          </w:tcPr>
          <w:p w:rsidR="002C5BCA" w:rsidRPr="00FD0E93" w:rsidRDefault="002C5BCA" w:rsidP="002C5BCA"/>
        </w:tc>
        <w:tc>
          <w:tcPr>
            <w:tcW w:w="566" w:type="dxa"/>
          </w:tcPr>
          <w:p w:rsidR="002C5BCA" w:rsidRPr="00FD0E93" w:rsidRDefault="002C5BCA" w:rsidP="002C5BCA">
            <w:pPr>
              <w:jc w:val="center"/>
            </w:pPr>
            <w:r w:rsidRPr="00FD0E93">
              <w:rPr>
                <w:sz w:val="22"/>
                <w:szCs w:val="22"/>
              </w:rPr>
              <w:t>6</w:t>
            </w:r>
          </w:p>
        </w:tc>
        <w:tc>
          <w:tcPr>
            <w:tcW w:w="3261" w:type="dxa"/>
          </w:tcPr>
          <w:p w:rsidR="002C5BCA" w:rsidRPr="00FD0E93" w:rsidRDefault="002C5BCA" w:rsidP="002C5BCA">
            <w:pPr>
              <w:tabs>
                <w:tab w:val="left" w:pos="1358"/>
              </w:tabs>
              <w:jc w:val="both"/>
              <w:rPr>
                <w:highlight w:val="red"/>
              </w:rPr>
            </w:pPr>
            <w:r w:rsidRPr="00FD0E93">
              <w:t>Математика. Сборник рабочих программ. 5-6 классы: пособие для учителей общ учреждений</w:t>
            </w:r>
            <w:proofErr w:type="gramStart"/>
            <w:r w:rsidRPr="00FD0E93">
              <w:t>.</w:t>
            </w:r>
            <w:proofErr w:type="gramEnd"/>
            <w:r w:rsidRPr="00FD0E93">
              <w:t xml:space="preserve">/ </w:t>
            </w:r>
            <w:proofErr w:type="gramStart"/>
            <w:r w:rsidRPr="00FD0E93">
              <w:t>с</w:t>
            </w:r>
            <w:proofErr w:type="gramEnd"/>
            <w:r w:rsidRPr="00FD0E93">
              <w:t xml:space="preserve">оставитель </w:t>
            </w:r>
            <w:proofErr w:type="spellStart"/>
            <w:r w:rsidRPr="00FD0E93">
              <w:t>Бурмистрова</w:t>
            </w:r>
            <w:proofErr w:type="spellEnd"/>
            <w:r w:rsidRPr="00FD0E93">
              <w:t xml:space="preserve"> Т.А.-М.:: Просвещение</w:t>
            </w:r>
          </w:p>
        </w:tc>
        <w:tc>
          <w:tcPr>
            <w:tcW w:w="1559" w:type="dxa"/>
            <w:gridSpan w:val="2"/>
          </w:tcPr>
          <w:p w:rsidR="002C5BCA" w:rsidRPr="00FD0E93" w:rsidRDefault="002C5BCA" w:rsidP="002C5BCA">
            <w:pPr>
              <w:jc w:val="both"/>
            </w:pPr>
            <w:proofErr w:type="spellStart"/>
            <w:r w:rsidRPr="00FD0E93">
              <w:rPr>
                <w:bCs/>
                <w:iCs/>
                <w:sz w:val="22"/>
                <w:szCs w:val="22"/>
              </w:rPr>
              <w:t>Т.А.Бурмистрова</w:t>
            </w:r>
            <w:proofErr w:type="spellEnd"/>
            <w:r w:rsidRPr="00FD0E93">
              <w:rPr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gridSpan w:val="2"/>
          </w:tcPr>
          <w:p w:rsidR="002C5BCA" w:rsidRPr="00FD0E93" w:rsidRDefault="002C5BCA" w:rsidP="002C5BCA">
            <w:pPr>
              <w:jc w:val="both"/>
            </w:pPr>
            <w:r w:rsidRPr="00FD0E93">
              <w:rPr>
                <w:sz w:val="22"/>
                <w:szCs w:val="22"/>
              </w:rPr>
              <w:t>2014</w:t>
            </w:r>
          </w:p>
        </w:tc>
        <w:tc>
          <w:tcPr>
            <w:tcW w:w="1701" w:type="dxa"/>
            <w:gridSpan w:val="3"/>
          </w:tcPr>
          <w:p w:rsidR="002C5BCA" w:rsidRPr="00FD0E93" w:rsidRDefault="002C5BCA" w:rsidP="002C5BCA">
            <w:pPr>
              <w:jc w:val="both"/>
            </w:pPr>
            <w:proofErr w:type="spellStart"/>
            <w:r w:rsidRPr="00FD0E93">
              <w:rPr>
                <w:sz w:val="22"/>
                <w:szCs w:val="22"/>
              </w:rPr>
              <w:t>Н.Я.Виленкин</w:t>
            </w:r>
            <w:proofErr w:type="spellEnd"/>
            <w:r w:rsidRPr="00FD0E93">
              <w:rPr>
                <w:sz w:val="22"/>
                <w:szCs w:val="22"/>
              </w:rPr>
              <w:t xml:space="preserve">, В.И. Жохов, А.С.Чесноков и </w:t>
            </w:r>
            <w:proofErr w:type="spellStart"/>
            <w:proofErr w:type="gramStart"/>
            <w:r w:rsidRPr="00FD0E93">
              <w:rPr>
                <w:sz w:val="22"/>
                <w:szCs w:val="22"/>
              </w:rPr>
              <w:t>др</w:t>
            </w:r>
            <w:proofErr w:type="spellEnd"/>
            <w:proofErr w:type="gramEnd"/>
          </w:p>
        </w:tc>
        <w:tc>
          <w:tcPr>
            <w:tcW w:w="2408" w:type="dxa"/>
          </w:tcPr>
          <w:p w:rsidR="002C5BCA" w:rsidRPr="00FD0E93" w:rsidRDefault="002C5BCA" w:rsidP="002C5BCA">
            <w:pPr>
              <w:jc w:val="both"/>
            </w:pPr>
            <w:r w:rsidRPr="00FD0E93">
              <w:rPr>
                <w:sz w:val="22"/>
                <w:szCs w:val="22"/>
              </w:rPr>
              <w:t xml:space="preserve">Математика: 6 класс: учебник для общеобразовательных организаций / </w:t>
            </w:r>
            <w:proofErr w:type="spellStart"/>
            <w:r w:rsidRPr="00FD0E93">
              <w:rPr>
                <w:sz w:val="22"/>
                <w:szCs w:val="22"/>
              </w:rPr>
              <w:t>Н.Я.Виленкин</w:t>
            </w:r>
            <w:proofErr w:type="spellEnd"/>
            <w:r w:rsidRPr="00FD0E93">
              <w:rPr>
                <w:sz w:val="22"/>
                <w:szCs w:val="22"/>
              </w:rPr>
              <w:t xml:space="preserve">, В.И. Жохов, А.С.Чесноков и </w:t>
            </w:r>
            <w:proofErr w:type="spellStart"/>
            <w:proofErr w:type="gramStart"/>
            <w:r w:rsidRPr="00FD0E93">
              <w:rPr>
                <w:sz w:val="22"/>
                <w:szCs w:val="22"/>
              </w:rPr>
              <w:t>др</w:t>
            </w:r>
            <w:proofErr w:type="spellEnd"/>
            <w:proofErr w:type="gramEnd"/>
            <w:r w:rsidRPr="00FD0E93">
              <w:rPr>
                <w:sz w:val="22"/>
                <w:szCs w:val="22"/>
              </w:rPr>
              <w:t xml:space="preserve"> – М., Мнемозина </w:t>
            </w:r>
          </w:p>
        </w:tc>
        <w:tc>
          <w:tcPr>
            <w:tcW w:w="851" w:type="dxa"/>
            <w:gridSpan w:val="2"/>
          </w:tcPr>
          <w:p w:rsidR="002C5BCA" w:rsidRPr="00FD0E93" w:rsidRDefault="002C5BCA" w:rsidP="002C5BCA"/>
          <w:p w:rsidR="002C5BCA" w:rsidRPr="00FD0E93" w:rsidRDefault="002C5BCA" w:rsidP="002C5BCA">
            <w:r w:rsidRPr="00FD0E93">
              <w:rPr>
                <w:sz w:val="22"/>
                <w:szCs w:val="22"/>
              </w:rPr>
              <w:t>2019</w:t>
            </w:r>
          </w:p>
        </w:tc>
        <w:tc>
          <w:tcPr>
            <w:tcW w:w="833" w:type="dxa"/>
          </w:tcPr>
          <w:p w:rsidR="002C5BCA" w:rsidRPr="00FD0E93" w:rsidRDefault="002C5BCA" w:rsidP="002C5BCA">
            <w:r w:rsidRPr="00FD0E93">
              <w:rPr>
                <w:sz w:val="22"/>
                <w:szCs w:val="22"/>
              </w:rPr>
              <w:t>100 %</w:t>
            </w:r>
          </w:p>
        </w:tc>
        <w:tc>
          <w:tcPr>
            <w:tcW w:w="1386" w:type="dxa"/>
          </w:tcPr>
          <w:p w:rsidR="002C5BCA" w:rsidRPr="00FD0E93" w:rsidRDefault="002C5BCA" w:rsidP="002C5BCA">
            <w:pPr>
              <w:spacing w:before="100" w:beforeAutospacing="1"/>
            </w:pPr>
            <w:r w:rsidRPr="00FD0E93">
              <w:rPr>
                <w:sz w:val="22"/>
                <w:szCs w:val="22"/>
              </w:rPr>
              <w:t>Интерактивная математика. 5-6кл.</w:t>
            </w:r>
          </w:p>
          <w:p w:rsidR="002C5BCA" w:rsidRPr="00FD0E93" w:rsidRDefault="002C5BCA" w:rsidP="002C5BCA"/>
        </w:tc>
      </w:tr>
      <w:tr w:rsidR="00FD0E93" w:rsidRPr="00FD0E93" w:rsidTr="00B7217A">
        <w:trPr>
          <w:trHeight w:val="380"/>
        </w:trPr>
        <w:tc>
          <w:tcPr>
            <w:tcW w:w="1418" w:type="dxa"/>
            <w:vMerge/>
          </w:tcPr>
          <w:p w:rsidR="002C5BCA" w:rsidRPr="00FD0E93" w:rsidRDefault="002C5BCA" w:rsidP="002C5BCA"/>
        </w:tc>
        <w:tc>
          <w:tcPr>
            <w:tcW w:w="566" w:type="dxa"/>
          </w:tcPr>
          <w:p w:rsidR="002C5BCA" w:rsidRPr="00FD0E93" w:rsidRDefault="002C5BCA" w:rsidP="002C5BCA">
            <w:pPr>
              <w:jc w:val="center"/>
            </w:pPr>
            <w:r w:rsidRPr="00FD0E93">
              <w:rPr>
                <w:sz w:val="22"/>
                <w:szCs w:val="22"/>
              </w:rPr>
              <w:t>7</w:t>
            </w:r>
          </w:p>
        </w:tc>
        <w:tc>
          <w:tcPr>
            <w:tcW w:w="3261" w:type="dxa"/>
          </w:tcPr>
          <w:p w:rsidR="002C5BCA" w:rsidRPr="00FD0E93" w:rsidRDefault="002C5BCA" w:rsidP="002C5BCA">
            <w:pPr>
              <w:jc w:val="both"/>
              <w:rPr>
                <w:iCs/>
                <w:sz w:val="22"/>
                <w:szCs w:val="22"/>
              </w:rPr>
            </w:pPr>
            <w:r w:rsidRPr="00FD0E93">
              <w:rPr>
                <w:bCs/>
                <w:iCs/>
                <w:sz w:val="22"/>
                <w:szCs w:val="22"/>
              </w:rPr>
              <w:t xml:space="preserve">«Алгебра». Сборник рабочих программ 7-9 классы: пособие </w:t>
            </w:r>
            <w:r w:rsidRPr="00FD0E93">
              <w:rPr>
                <w:iCs/>
                <w:sz w:val="22"/>
                <w:szCs w:val="22"/>
              </w:rPr>
              <w:t xml:space="preserve">для общеобразовательных  организаций / [сост. Т.А. </w:t>
            </w:r>
            <w:proofErr w:type="spellStart"/>
            <w:r w:rsidRPr="00FD0E93">
              <w:rPr>
                <w:iCs/>
                <w:sz w:val="22"/>
                <w:szCs w:val="22"/>
              </w:rPr>
              <w:t>Бурмистрова</w:t>
            </w:r>
            <w:proofErr w:type="spellEnd"/>
            <w:r w:rsidRPr="00FD0E93">
              <w:rPr>
                <w:iCs/>
                <w:sz w:val="22"/>
                <w:szCs w:val="22"/>
              </w:rPr>
              <w:t>].– 2-е изд., дополненное. - М.: Просвещение, 2014.-97с</w:t>
            </w:r>
          </w:p>
          <w:p w:rsidR="002C5BCA" w:rsidRPr="00FD0E93" w:rsidRDefault="002C5BCA" w:rsidP="002C5BCA">
            <w:pPr>
              <w:jc w:val="both"/>
              <w:rPr>
                <w:highlight w:val="red"/>
              </w:rPr>
            </w:pPr>
          </w:p>
        </w:tc>
        <w:tc>
          <w:tcPr>
            <w:tcW w:w="1559" w:type="dxa"/>
            <w:gridSpan w:val="2"/>
          </w:tcPr>
          <w:p w:rsidR="002C5BCA" w:rsidRPr="00FD0E93" w:rsidRDefault="002C5BCA" w:rsidP="002C5BCA">
            <w:r w:rsidRPr="00FD0E93">
              <w:rPr>
                <w:iCs/>
                <w:sz w:val="22"/>
                <w:szCs w:val="22"/>
              </w:rPr>
              <w:t xml:space="preserve">Т.А. </w:t>
            </w:r>
            <w:proofErr w:type="spellStart"/>
            <w:r w:rsidRPr="00FD0E93">
              <w:rPr>
                <w:iCs/>
                <w:sz w:val="22"/>
                <w:szCs w:val="22"/>
              </w:rPr>
              <w:t>Бурмистрова</w:t>
            </w:r>
            <w:proofErr w:type="spellEnd"/>
          </w:p>
        </w:tc>
        <w:tc>
          <w:tcPr>
            <w:tcW w:w="709" w:type="dxa"/>
            <w:gridSpan w:val="2"/>
          </w:tcPr>
          <w:p w:rsidR="002C5BCA" w:rsidRPr="00FD0E93" w:rsidRDefault="002C5BCA" w:rsidP="002C5BCA">
            <w:r w:rsidRPr="00FD0E93">
              <w:rPr>
                <w:sz w:val="22"/>
                <w:szCs w:val="22"/>
              </w:rPr>
              <w:t>2014</w:t>
            </w:r>
          </w:p>
        </w:tc>
        <w:tc>
          <w:tcPr>
            <w:tcW w:w="1701" w:type="dxa"/>
            <w:gridSpan w:val="3"/>
          </w:tcPr>
          <w:p w:rsidR="002C5BCA" w:rsidRPr="00FD0E93" w:rsidRDefault="002C5BCA" w:rsidP="002C5BCA">
            <w:r w:rsidRPr="00FD0E93">
              <w:rPr>
                <w:sz w:val="22"/>
                <w:szCs w:val="22"/>
              </w:rPr>
              <w:t xml:space="preserve">Ю.Н. Макарычев, Н.Г. </w:t>
            </w:r>
            <w:proofErr w:type="spellStart"/>
            <w:r w:rsidRPr="00FD0E93">
              <w:rPr>
                <w:sz w:val="22"/>
                <w:szCs w:val="22"/>
              </w:rPr>
              <w:t>Миндюк</w:t>
            </w:r>
            <w:proofErr w:type="spellEnd"/>
            <w:r w:rsidRPr="00FD0E93">
              <w:rPr>
                <w:sz w:val="22"/>
                <w:szCs w:val="22"/>
              </w:rPr>
              <w:t xml:space="preserve">, К.И. </w:t>
            </w:r>
            <w:proofErr w:type="spellStart"/>
            <w:r w:rsidRPr="00FD0E93">
              <w:rPr>
                <w:sz w:val="22"/>
                <w:szCs w:val="22"/>
              </w:rPr>
              <w:t>Нешков</w:t>
            </w:r>
            <w:proofErr w:type="spellEnd"/>
          </w:p>
          <w:p w:rsidR="002C5BCA" w:rsidRPr="00FD0E93" w:rsidRDefault="002C5BCA" w:rsidP="002C5BCA">
            <w:pPr>
              <w:jc w:val="center"/>
            </w:pPr>
          </w:p>
        </w:tc>
        <w:tc>
          <w:tcPr>
            <w:tcW w:w="2408" w:type="dxa"/>
          </w:tcPr>
          <w:p w:rsidR="002C5BCA" w:rsidRPr="00FD0E93" w:rsidRDefault="002C5BCA" w:rsidP="002C5BCA">
            <w:pPr>
              <w:tabs>
                <w:tab w:val="left" w:pos="142"/>
              </w:tabs>
              <w:jc w:val="both"/>
            </w:pPr>
            <w:r w:rsidRPr="00FD0E93">
              <w:rPr>
                <w:sz w:val="22"/>
                <w:szCs w:val="22"/>
              </w:rPr>
              <w:t>«Алгебра» Учебник для  7 класса образовательных учреждений  - М.: Просвещение, 2016.</w:t>
            </w:r>
          </w:p>
        </w:tc>
        <w:tc>
          <w:tcPr>
            <w:tcW w:w="851" w:type="dxa"/>
            <w:gridSpan w:val="2"/>
          </w:tcPr>
          <w:p w:rsidR="002C5BCA" w:rsidRPr="00FD0E93" w:rsidRDefault="002C5BCA" w:rsidP="002C5BCA">
            <w:r w:rsidRPr="00FD0E93">
              <w:rPr>
                <w:sz w:val="22"/>
                <w:szCs w:val="22"/>
              </w:rPr>
              <w:t>2014, 2016</w:t>
            </w:r>
          </w:p>
          <w:p w:rsidR="002C5BCA" w:rsidRPr="00FD0E93" w:rsidRDefault="002C5BCA" w:rsidP="002C5BCA"/>
          <w:p w:rsidR="002C5BCA" w:rsidRPr="00FD0E93" w:rsidRDefault="002C5BCA" w:rsidP="002C5BCA"/>
          <w:p w:rsidR="002C5BCA" w:rsidRPr="00FD0E93" w:rsidRDefault="002C5BCA" w:rsidP="002C5BCA"/>
          <w:p w:rsidR="002C5BCA" w:rsidRPr="00FD0E93" w:rsidRDefault="002C5BCA" w:rsidP="002C5BCA"/>
        </w:tc>
        <w:tc>
          <w:tcPr>
            <w:tcW w:w="833" w:type="dxa"/>
          </w:tcPr>
          <w:p w:rsidR="002C5BCA" w:rsidRPr="00FD0E93" w:rsidRDefault="002C5BCA" w:rsidP="002C5BCA">
            <w:r w:rsidRPr="00FD0E93">
              <w:rPr>
                <w:sz w:val="22"/>
                <w:szCs w:val="22"/>
              </w:rPr>
              <w:t>100 %</w:t>
            </w:r>
          </w:p>
        </w:tc>
        <w:tc>
          <w:tcPr>
            <w:tcW w:w="1386" w:type="dxa"/>
          </w:tcPr>
          <w:p w:rsidR="002C5BCA" w:rsidRPr="00FD0E93" w:rsidRDefault="002C5BCA" w:rsidP="002C5BCA">
            <w:pPr>
              <w:spacing w:before="100" w:beforeAutospacing="1" w:after="100" w:afterAutospacing="1"/>
              <w:rPr>
                <w:rFonts w:eastAsia="Arial Unicode MS"/>
              </w:rPr>
            </w:pPr>
            <w:proofErr w:type="spellStart"/>
            <w:r w:rsidRPr="00FD0E93">
              <w:rPr>
                <w:rFonts w:eastAsia="Arial Unicode MS"/>
                <w:sz w:val="22"/>
                <w:szCs w:val="22"/>
              </w:rPr>
              <w:t>Алгеба</w:t>
            </w:r>
            <w:proofErr w:type="spellEnd"/>
            <w:r w:rsidRPr="00FD0E93">
              <w:rPr>
                <w:rFonts w:eastAsia="Arial Unicode MS"/>
                <w:sz w:val="22"/>
                <w:szCs w:val="22"/>
              </w:rPr>
              <w:t xml:space="preserve"> 1С </w:t>
            </w:r>
            <w:proofErr w:type="spellStart"/>
            <w:r w:rsidRPr="00FD0E93">
              <w:rPr>
                <w:rFonts w:eastAsia="Arial Unicode MS"/>
                <w:sz w:val="22"/>
                <w:szCs w:val="22"/>
              </w:rPr>
              <w:t>Репититор</w:t>
            </w:r>
            <w:proofErr w:type="spellEnd"/>
            <w:r w:rsidRPr="00FD0E93">
              <w:rPr>
                <w:rFonts w:eastAsia="Arial Unicode MS"/>
                <w:sz w:val="22"/>
                <w:szCs w:val="22"/>
              </w:rPr>
              <w:t xml:space="preserve">, 7-11 </w:t>
            </w:r>
            <w:proofErr w:type="spellStart"/>
            <w:r w:rsidRPr="00FD0E93">
              <w:rPr>
                <w:rFonts w:eastAsia="Arial Unicode MS"/>
                <w:sz w:val="22"/>
                <w:szCs w:val="22"/>
              </w:rPr>
              <w:t>кл</w:t>
            </w:r>
            <w:proofErr w:type="spellEnd"/>
            <w:r w:rsidRPr="00FD0E93">
              <w:rPr>
                <w:rFonts w:eastAsia="Arial Unicode MS"/>
                <w:sz w:val="22"/>
                <w:szCs w:val="22"/>
              </w:rPr>
              <w:t>.</w:t>
            </w:r>
          </w:p>
        </w:tc>
      </w:tr>
      <w:tr w:rsidR="00FD0E93" w:rsidRPr="00FD0E93" w:rsidTr="00B7217A">
        <w:trPr>
          <w:trHeight w:val="380"/>
        </w:trPr>
        <w:tc>
          <w:tcPr>
            <w:tcW w:w="1418" w:type="dxa"/>
            <w:vMerge/>
          </w:tcPr>
          <w:p w:rsidR="002C5BCA" w:rsidRPr="00FD0E93" w:rsidRDefault="002C5BCA" w:rsidP="002C5BCA"/>
        </w:tc>
        <w:tc>
          <w:tcPr>
            <w:tcW w:w="566" w:type="dxa"/>
          </w:tcPr>
          <w:p w:rsidR="002C5BCA" w:rsidRPr="00FD0E93" w:rsidRDefault="002C5BCA" w:rsidP="002C5BCA">
            <w:pPr>
              <w:jc w:val="center"/>
            </w:pPr>
            <w:r w:rsidRPr="00FD0E93">
              <w:rPr>
                <w:sz w:val="22"/>
                <w:szCs w:val="22"/>
              </w:rPr>
              <w:t>8</w:t>
            </w:r>
          </w:p>
        </w:tc>
        <w:tc>
          <w:tcPr>
            <w:tcW w:w="3261" w:type="dxa"/>
          </w:tcPr>
          <w:p w:rsidR="002C5BCA" w:rsidRPr="00FD0E93" w:rsidRDefault="002C5BCA" w:rsidP="002C5BCA">
            <w:pPr>
              <w:jc w:val="both"/>
            </w:pPr>
            <w:r w:rsidRPr="00FD0E93">
              <w:rPr>
                <w:iCs/>
                <w:sz w:val="22"/>
                <w:szCs w:val="22"/>
              </w:rPr>
              <w:t>Программы общеобразовательных учреждений «Алгебра. 7-9 классы: изд. М.: Просвещение, 2010.-96с.»</w:t>
            </w:r>
          </w:p>
        </w:tc>
        <w:tc>
          <w:tcPr>
            <w:tcW w:w="1559" w:type="dxa"/>
            <w:gridSpan w:val="2"/>
          </w:tcPr>
          <w:p w:rsidR="002C5BCA" w:rsidRPr="00FD0E93" w:rsidRDefault="002C5BCA" w:rsidP="002C5BCA">
            <w:r w:rsidRPr="00FD0E93">
              <w:rPr>
                <w:sz w:val="22"/>
                <w:szCs w:val="22"/>
              </w:rPr>
              <w:t xml:space="preserve">Ю.Н. Макарычев, Н.Г. </w:t>
            </w:r>
            <w:proofErr w:type="spellStart"/>
            <w:r w:rsidRPr="00FD0E93">
              <w:rPr>
                <w:sz w:val="22"/>
                <w:szCs w:val="22"/>
              </w:rPr>
              <w:t>Миндюк</w:t>
            </w:r>
            <w:proofErr w:type="spellEnd"/>
            <w:r w:rsidRPr="00FD0E93">
              <w:rPr>
                <w:sz w:val="22"/>
                <w:szCs w:val="22"/>
              </w:rPr>
              <w:t xml:space="preserve">, К.И. </w:t>
            </w:r>
            <w:proofErr w:type="spellStart"/>
            <w:r w:rsidRPr="00FD0E93">
              <w:rPr>
                <w:sz w:val="22"/>
                <w:szCs w:val="22"/>
              </w:rPr>
              <w:t>Нешков</w:t>
            </w:r>
            <w:proofErr w:type="spellEnd"/>
            <w:r w:rsidRPr="00FD0E93">
              <w:rPr>
                <w:sz w:val="22"/>
                <w:szCs w:val="22"/>
              </w:rPr>
              <w:t>, С.Б. Суворова</w:t>
            </w:r>
          </w:p>
        </w:tc>
        <w:tc>
          <w:tcPr>
            <w:tcW w:w="709" w:type="dxa"/>
            <w:gridSpan w:val="2"/>
          </w:tcPr>
          <w:p w:rsidR="002C5BCA" w:rsidRPr="00FD0E93" w:rsidRDefault="002C5BCA" w:rsidP="002C5BCA">
            <w:r w:rsidRPr="00FD0E93">
              <w:rPr>
                <w:sz w:val="22"/>
                <w:szCs w:val="22"/>
              </w:rPr>
              <w:t>2016</w:t>
            </w:r>
          </w:p>
        </w:tc>
        <w:tc>
          <w:tcPr>
            <w:tcW w:w="1701" w:type="dxa"/>
            <w:gridSpan w:val="3"/>
          </w:tcPr>
          <w:p w:rsidR="002C5BCA" w:rsidRPr="00FD0E93" w:rsidRDefault="002C5BCA" w:rsidP="002C5BCA">
            <w:proofErr w:type="spellStart"/>
            <w:r w:rsidRPr="00FD0E93">
              <w:rPr>
                <w:sz w:val="22"/>
                <w:szCs w:val="22"/>
              </w:rPr>
              <w:t>Ю.НМакарычев</w:t>
            </w:r>
            <w:proofErr w:type="spellEnd"/>
            <w:r w:rsidRPr="00FD0E93">
              <w:rPr>
                <w:sz w:val="22"/>
                <w:szCs w:val="22"/>
              </w:rPr>
              <w:t xml:space="preserve">, Н.Г. </w:t>
            </w:r>
            <w:proofErr w:type="spellStart"/>
            <w:r w:rsidRPr="00FD0E93">
              <w:rPr>
                <w:sz w:val="22"/>
                <w:szCs w:val="22"/>
              </w:rPr>
              <w:t>Миндюк</w:t>
            </w:r>
            <w:proofErr w:type="spellEnd"/>
            <w:r w:rsidRPr="00FD0E93">
              <w:rPr>
                <w:sz w:val="22"/>
                <w:szCs w:val="22"/>
              </w:rPr>
              <w:t xml:space="preserve">, К.И. </w:t>
            </w:r>
            <w:proofErr w:type="spellStart"/>
            <w:r w:rsidRPr="00FD0E93">
              <w:rPr>
                <w:sz w:val="22"/>
                <w:szCs w:val="22"/>
              </w:rPr>
              <w:t>Нешков</w:t>
            </w:r>
            <w:proofErr w:type="spellEnd"/>
            <w:r w:rsidRPr="00FD0E93">
              <w:rPr>
                <w:sz w:val="22"/>
                <w:szCs w:val="22"/>
              </w:rPr>
              <w:t xml:space="preserve">, С.Б. Суворова </w:t>
            </w:r>
          </w:p>
        </w:tc>
        <w:tc>
          <w:tcPr>
            <w:tcW w:w="2408" w:type="dxa"/>
          </w:tcPr>
          <w:p w:rsidR="002C5BCA" w:rsidRPr="00FD0E93" w:rsidRDefault="002C5BCA" w:rsidP="002C5BCA">
            <w:pPr>
              <w:jc w:val="both"/>
            </w:pPr>
            <w:r w:rsidRPr="00FD0E93">
              <w:rPr>
                <w:sz w:val="22"/>
                <w:szCs w:val="22"/>
              </w:rPr>
              <w:t>Алгебра. Учебник для 8 класса общеобразовательных учреждений. - М.:  Просвещение, 2017.</w:t>
            </w:r>
          </w:p>
        </w:tc>
        <w:tc>
          <w:tcPr>
            <w:tcW w:w="851" w:type="dxa"/>
            <w:gridSpan w:val="2"/>
          </w:tcPr>
          <w:p w:rsidR="002C5BCA" w:rsidRPr="00FD0E93" w:rsidRDefault="002C5BCA" w:rsidP="002C5BCA">
            <w:r w:rsidRPr="00FD0E93">
              <w:rPr>
                <w:sz w:val="22"/>
                <w:szCs w:val="22"/>
              </w:rPr>
              <w:t>2017</w:t>
            </w:r>
          </w:p>
        </w:tc>
        <w:tc>
          <w:tcPr>
            <w:tcW w:w="833" w:type="dxa"/>
          </w:tcPr>
          <w:p w:rsidR="002C5BCA" w:rsidRPr="00FD0E93" w:rsidRDefault="002C5BCA" w:rsidP="002C5BCA">
            <w:r w:rsidRPr="00FD0E93">
              <w:rPr>
                <w:sz w:val="22"/>
                <w:szCs w:val="22"/>
              </w:rPr>
              <w:t>100 %</w:t>
            </w:r>
          </w:p>
        </w:tc>
        <w:tc>
          <w:tcPr>
            <w:tcW w:w="1386" w:type="dxa"/>
          </w:tcPr>
          <w:p w:rsidR="002C5BCA" w:rsidRPr="00FD0E93" w:rsidRDefault="002C5BCA" w:rsidP="002C5BCA">
            <w:pPr>
              <w:spacing w:before="100" w:beforeAutospacing="1" w:after="100" w:afterAutospacing="1"/>
              <w:rPr>
                <w:rFonts w:eastAsia="Arial Unicode MS"/>
              </w:rPr>
            </w:pPr>
            <w:r w:rsidRPr="00FD0E93">
              <w:rPr>
                <w:rFonts w:eastAsia="Arial Unicode MS"/>
                <w:sz w:val="22"/>
                <w:szCs w:val="22"/>
              </w:rPr>
              <w:t>Демонстрационные материалы, тесты, самостоятельные работы и контрольные работы по всем классам</w:t>
            </w:r>
          </w:p>
        </w:tc>
      </w:tr>
      <w:tr w:rsidR="00FD0E93" w:rsidRPr="00FD0E93" w:rsidTr="00B7217A">
        <w:trPr>
          <w:trHeight w:val="380"/>
        </w:trPr>
        <w:tc>
          <w:tcPr>
            <w:tcW w:w="1418" w:type="dxa"/>
            <w:vMerge/>
          </w:tcPr>
          <w:p w:rsidR="00FC628A" w:rsidRPr="00FD0E93" w:rsidRDefault="00FC628A" w:rsidP="00057F9A">
            <w:pPr>
              <w:jc w:val="center"/>
            </w:pPr>
          </w:p>
        </w:tc>
        <w:tc>
          <w:tcPr>
            <w:tcW w:w="566" w:type="dxa"/>
          </w:tcPr>
          <w:p w:rsidR="00FC628A" w:rsidRPr="00FD0E93" w:rsidRDefault="00FC628A" w:rsidP="00057F9A">
            <w:pPr>
              <w:jc w:val="center"/>
            </w:pPr>
            <w:r w:rsidRPr="00FD0E93">
              <w:rPr>
                <w:sz w:val="22"/>
                <w:szCs w:val="22"/>
              </w:rPr>
              <w:t>9</w:t>
            </w:r>
          </w:p>
        </w:tc>
        <w:tc>
          <w:tcPr>
            <w:tcW w:w="3261" w:type="dxa"/>
          </w:tcPr>
          <w:p w:rsidR="00FC628A" w:rsidRPr="00FD0E93" w:rsidRDefault="00FC628A" w:rsidP="00057F9A">
            <w:pPr>
              <w:jc w:val="both"/>
            </w:pPr>
            <w:r w:rsidRPr="00FD0E93">
              <w:rPr>
                <w:sz w:val="22"/>
                <w:szCs w:val="22"/>
              </w:rPr>
              <w:t>Программа  общеобразовательных учреждений. Алгебра 7-9 классы.  Издательство «Просвещение».  Москва</w:t>
            </w:r>
          </w:p>
          <w:p w:rsidR="00FC628A" w:rsidRPr="00FD0E93" w:rsidRDefault="00FC628A" w:rsidP="00057F9A"/>
          <w:p w:rsidR="00FC628A" w:rsidRPr="00FD0E93" w:rsidRDefault="00FC628A" w:rsidP="00057F9A"/>
        </w:tc>
        <w:tc>
          <w:tcPr>
            <w:tcW w:w="1559" w:type="dxa"/>
            <w:gridSpan w:val="2"/>
          </w:tcPr>
          <w:p w:rsidR="00FC628A" w:rsidRPr="00FD0E93" w:rsidRDefault="00FC628A" w:rsidP="00057F9A">
            <w:r w:rsidRPr="00FD0E93">
              <w:rPr>
                <w:sz w:val="22"/>
                <w:szCs w:val="22"/>
              </w:rPr>
              <w:t xml:space="preserve">Ю.Н. Макарычев, Н.Г. </w:t>
            </w:r>
            <w:proofErr w:type="spellStart"/>
            <w:r w:rsidRPr="00FD0E93">
              <w:rPr>
                <w:sz w:val="22"/>
                <w:szCs w:val="22"/>
              </w:rPr>
              <w:t>Миндюк</w:t>
            </w:r>
            <w:proofErr w:type="spellEnd"/>
            <w:r w:rsidRPr="00FD0E93">
              <w:rPr>
                <w:sz w:val="22"/>
                <w:szCs w:val="22"/>
              </w:rPr>
              <w:t xml:space="preserve">, К.И. </w:t>
            </w:r>
            <w:proofErr w:type="spellStart"/>
            <w:r w:rsidRPr="00FD0E93">
              <w:rPr>
                <w:sz w:val="22"/>
                <w:szCs w:val="22"/>
              </w:rPr>
              <w:t>Нешков</w:t>
            </w:r>
            <w:proofErr w:type="spellEnd"/>
            <w:r w:rsidRPr="00FD0E93">
              <w:rPr>
                <w:sz w:val="22"/>
                <w:szCs w:val="22"/>
              </w:rPr>
              <w:t>, С.Б. Суворова</w:t>
            </w:r>
          </w:p>
        </w:tc>
        <w:tc>
          <w:tcPr>
            <w:tcW w:w="709" w:type="dxa"/>
            <w:gridSpan w:val="2"/>
          </w:tcPr>
          <w:p w:rsidR="00FC628A" w:rsidRPr="00FD0E93" w:rsidRDefault="00FC628A" w:rsidP="00057F9A">
            <w:r w:rsidRPr="00FD0E93">
              <w:rPr>
                <w:sz w:val="22"/>
                <w:szCs w:val="22"/>
              </w:rPr>
              <w:t>2010</w:t>
            </w:r>
          </w:p>
        </w:tc>
        <w:tc>
          <w:tcPr>
            <w:tcW w:w="1701" w:type="dxa"/>
            <w:gridSpan w:val="3"/>
          </w:tcPr>
          <w:p w:rsidR="00FC628A" w:rsidRPr="00FD0E93" w:rsidRDefault="00FC628A" w:rsidP="00057F9A">
            <w:r w:rsidRPr="00FD0E93">
              <w:rPr>
                <w:sz w:val="22"/>
                <w:szCs w:val="22"/>
              </w:rPr>
              <w:t xml:space="preserve">ЮН. Макарычев, Н.Г. </w:t>
            </w:r>
            <w:proofErr w:type="spellStart"/>
            <w:r w:rsidRPr="00FD0E93">
              <w:rPr>
                <w:sz w:val="22"/>
                <w:szCs w:val="22"/>
              </w:rPr>
              <w:t>Миндюк</w:t>
            </w:r>
            <w:proofErr w:type="spellEnd"/>
            <w:r w:rsidRPr="00FD0E93">
              <w:rPr>
                <w:sz w:val="22"/>
                <w:szCs w:val="22"/>
              </w:rPr>
              <w:t xml:space="preserve">, К.И. </w:t>
            </w:r>
            <w:proofErr w:type="spellStart"/>
            <w:r w:rsidRPr="00FD0E93">
              <w:rPr>
                <w:sz w:val="22"/>
                <w:szCs w:val="22"/>
              </w:rPr>
              <w:t>Нешков</w:t>
            </w:r>
            <w:proofErr w:type="spellEnd"/>
            <w:r w:rsidRPr="00FD0E93">
              <w:rPr>
                <w:sz w:val="22"/>
                <w:szCs w:val="22"/>
              </w:rPr>
              <w:t xml:space="preserve">, С.Б. Суворова </w:t>
            </w:r>
          </w:p>
        </w:tc>
        <w:tc>
          <w:tcPr>
            <w:tcW w:w="2408" w:type="dxa"/>
          </w:tcPr>
          <w:p w:rsidR="00FC628A" w:rsidRPr="00FD0E93" w:rsidRDefault="00FC628A" w:rsidP="00057F9A">
            <w:pPr>
              <w:jc w:val="both"/>
            </w:pPr>
            <w:r w:rsidRPr="00FD0E93">
              <w:rPr>
                <w:sz w:val="22"/>
                <w:szCs w:val="22"/>
              </w:rPr>
              <w:t xml:space="preserve">Алгебра. Учебник для 9 класса </w:t>
            </w:r>
            <w:proofErr w:type="spellStart"/>
            <w:r w:rsidRPr="00FD0E93">
              <w:rPr>
                <w:sz w:val="22"/>
                <w:szCs w:val="22"/>
              </w:rPr>
              <w:t>общеобраз</w:t>
            </w:r>
            <w:proofErr w:type="spellEnd"/>
            <w:r w:rsidRPr="00FD0E93">
              <w:rPr>
                <w:sz w:val="22"/>
                <w:szCs w:val="22"/>
              </w:rPr>
              <w:t xml:space="preserve">. </w:t>
            </w:r>
            <w:proofErr w:type="spellStart"/>
            <w:r w:rsidRPr="00FD0E93">
              <w:rPr>
                <w:sz w:val="22"/>
                <w:szCs w:val="22"/>
              </w:rPr>
              <w:t>учрежд</w:t>
            </w:r>
            <w:proofErr w:type="spellEnd"/>
            <w:r w:rsidRPr="00FD0E93">
              <w:rPr>
                <w:sz w:val="22"/>
                <w:szCs w:val="22"/>
              </w:rPr>
              <w:t>. – М.: «Просвещение»</w:t>
            </w:r>
          </w:p>
          <w:p w:rsidR="00FC628A" w:rsidRPr="00FD0E93" w:rsidRDefault="00FC628A" w:rsidP="00057F9A"/>
        </w:tc>
        <w:tc>
          <w:tcPr>
            <w:tcW w:w="851" w:type="dxa"/>
            <w:gridSpan w:val="2"/>
          </w:tcPr>
          <w:p w:rsidR="00FC628A" w:rsidRPr="00FD0E93" w:rsidRDefault="00FC628A" w:rsidP="00057F9A">
            <w:r w:rsidRPr="00FD0E93">
              <w:rPr>
                <w:sz w:val="22"/>
                <w:szCs w:val="22"/>
              </w:rPr>
              <w:t>2017</w:t>
            </w:r>
          </w:p>
        </w:tc>
        <w:tc>
          <w:tcPr>
            <w:tcW w:w="833" w:type="dxa"/>
          </w:tcPr>
          <w:p w:rsidR="00FC628A" w:rsidRPr="00FD0E93" w:rsidRDefault="00FC628A" w:rsidP="00057F9A">
            <w:r w:rsidRPr="00FD0E93">
              <w:rPr>
                <w:sz w:val="22"/>
                <w:szCs w:val="22"/>
              </w:rPr>
              <w:t>100 %</w:t>
            </w:r>
          </w:p>
        </w:tc>
        <w:tc>
          <w:tcPr>
            <w:tcW w:w="1386" w:type="dxa"/>
          </w:tcPr>
          <w:p w:rsidR="00FC628A" w:rsidRPr="00FD0E93" w:rsidRDefault="00FC628A" w:rsidP="00057F9A">
            <w:r w:rsidRPr="00FD0E93">
              <w:rPr>
                <w:sz w:val="22"/>
                <w:szCs w:val="22"/>
              </w:rPr>
              <w:t>Демонстрационные материалы</w:t>
            </w:r>
          </w:p>
        </w:tc>
      </w:tr>
      <w:tr w:rsidR="00FD0E93" w:rsidRPr="00FD0E93" w:rsidTr="00B7217A">
        <w:trPr>
          <w:trHeight w:val="380"/>
        </w:trPr>
        <w:tc>
          <w:tcPr>
            <w:tcW w:w="1418" w:type="dxa"/>
          </w:tcPr>
          <w:p w:rsidR="00FC628A" w:rsidRPr="00FD0E93" w:rsidRDefault="00FC628A" w:rsidP="002D6A8E">
            <w:pPr>
              <w:jc w:val="center"/>
            </w:pPr>
            <w:r w:rsidRPr="00FD0E93">
              <w:rPr>
                <w:sz w:val="22"/>
                <w:szCs w:val="22"/>
              </w:rPr>
              <w:t>Математика: алгебра и начала математического анализа</w:t>
            </w:r>
          </w:p>
        </w:tc>
        <w:tc>
          <w:tcPr>
            <w:tcW w:w="566" w:type="dxa"/>
          </w:tcPr>
          <w:p w:rsidR="00FC628A" w:rsidRPr="00FD0E93" w:rsidRDefault="00FC628A" w:rsidP="002D6A8E">
            <w:pPr>
              <w:jc w:val="center"/>
            </w:pPr>
            <w:r w:rsidRPr="00FD0E93">
              <w:rPr>
                <w:sz w:val="22"/>
                <w:szCs w:val="22"/>
              </w:rPr>
              <w:t>10</w:t>
            </w:r>
          </w:p>
        </w:tc>
        <w:tc>
          <w:tcPr>
            <w:tcW w:w="3261" w:type="dxa"/>
          </w:tcPr>
          <w:p w:rsidR="00FC628A" w:rsidRPr="00FD0E93" w:rsidRDefault="00FC628A" w:rsidP="002D6A8E">
            <w:pPr>
              <w:tabs>
                <w:tab w:val="left" w:pos="142"/>
              </w:tabs>
              <w:jc w:val="both"/>
            </w:pPr>
            <w:r w:rsidRPr="00FD0E93">
              <w:rPr>
                <w:sz w:val="22"/>
                <w:szCs w:val="22"/>
              </w:rPr>
              <w:t xml:space="preserve">Алгебра и начала математического анализа. Сборник рабочих программ. 10—11 классы : </w:t>
            </w:r>
            <w:proofErr w:type="spellStart"/>
            <w:r w:rsidRPr="00FD0E93">
              <w:rPr>
                <w:sz w:val="22"/>
                <w:szCs w:val="22"/>
              </w:rPr>
              <w:t>учеб</w:t>
            </w:r>
            <w:proofErr w:type="gramStart"/>
            <w:r w:rsidRPr="00FD0E93">
              <w:rPr>
                <w:sz w:val="22"/>
                <w:szCs w:val="22"/>
              </w:rPr>
              <w:t>.п</w:t>
            </w:r>
            <w:proofErr w:type="gramEnd"/>
            <w:r w:rsidRPr="00FD0E93">
              <w:rPr>
                <w:sz w:val="22"/>
                <w:szCs w:val="22"/>
              </w:rPr>
              <w:t>особие</w:t>
            </w:r>
            <w:proofErr w:type="spellEnd"/>
            <w:r w:rsidRPr="00FD0E93">
              <w:rPr>
                <w:sz w:val="22"/>
                <w:szCs w:val="22"/>
              </w:rPr>
              <w:t xml:space="preserve"> для </w:t>
            </w:r>
            <w:proofErr w:type="spellStart"/>
            <w:r w:rsidRPr="00FD0E93">
              <w:rPr>
                <w:sz w:val="22"/>
                <w:szCs w:val="22"/>
              </w:rPr>
              <w:t>общеобразоват</w:t>
            </w:r>
            <w:proofErr w:type="spellEnd"/>
            <w:r w:rsidRPr="00FD0E93">
              <w:rPr>
                <w:sz w:val="22"/>
                <w:szCs w:val="22"/>
              </w:rPr>
              <w:t xml:space="preserve">. организаций : базовый и </w:t>
            </w:r>
            <w:proofErr w:type="spellStart"/>
            <w:r w:rsidRPr="00FD0E93">
              <w:rPr>
                <w:sz w:val="22"/>
                <w:szCs w:val="22"/>
              </w:rPr>
              <w:t>углубл</w:t>
            </w:r>
            <w:proofErr w:type="spellEnd"/>
            <w:r w:rsidRPr="00FD0E93">
              <w:rPr>
                <w:sz w:val="22"/>
                <w:szCs w:val="22"/>
              </w:rPr>
              <w:t xml:space="preserve">. уровни / [сост. Т. А. </w:t>
            </w:r>
            <w:proofErr w:type="spellStart"/>
            <w:r w:rsidRPr="00FD0E93">
              <w:rPr>
                <w:sz w:val="22"/>
                <w:szCs w:val="22"/>
              </w:rPr>
              <w:t>Бурмистрова</w:t>
            </w:r>
            <w:proofErr w:type="spellEnd"/>
            <w:r w:rsidRPr="00FD0E93">
              <w:rPr>
                <w:sz w:val="22"/>
                <w:szCs w:val="22"/>
              </w:rPr>
              <w:t>]. —</w:t>
            </w:r>
          </w:p>
          <w:p w:rsidR="00FC628A" w:rsidRPr="00FD0E93" w:rsidRDefault="00FC628A" w:rsidP="002D6A8E">
            <w:pPr>
              <w:tabs>
                <w:tab w:val="left" w:pos="142"/>
              </w:tabs>
              <w:jc w:val="both"/>
              <w:rPr>
                <w:bCs/>
                <w:iCs/>
              </w:rPr>
            </w:pPr>
            <w:r w:rsidRPr="00FD0E93">
              <w:rPr>
                <w:sz w:val="22"/>
                <w:szCs w:val="22"/>
              </w:rPr>
              <w:t xml:space="preserve">2-е изд., </w:t>
            </w:r>
            <w:proofErr w:type="spellStart"/>
            <w:r w:rsidRPr="00FD0E93">
              <w:rPr>
                <w:sz w:val="22"/>
                <w:szCs w:val="22"/>
              </w:rPr>
              <w:t>пер</w:t>
            </w:r>
            <w:r w:rsidR="00611250" w:rsidRPr="00FD0E93">
              <w:rPr>
                <w:sz w:val="22"/>
                <w:szCs w:val="22"/>
              </w:rPr>
              <w:t>ераб</w:t>
            </w:r>
            <w:proofErr w:type="spellEnd"/>
            <w:r w:rsidR="00611250" w:rsidRPr="00FD0E93">
              <w:rPr>
                <w:sz w:val="22"/>
                <w:szCs w:val="22"/>
              </w:rPr>
              <w:t>. — М.</w:t>
            </w:r>
            <w:proofErr w:type="gramStart"/>
            <w:r w:rsidR="00611250" w:rsidRPr="00FD0E93">
              <w:rPr>
                <w:sz w:val="22"/>
                <w:szCs w:val="22"/>
              </w:rPr>
              <w:t xml:space="preserve"> :</w:t>
            </w:r>
            <w:proofErr w:type="gramEnd"/>
            <w:r w:rsidR="00611250" w:rsidRPr="00FD0E93">
              <w:rPr>
                <w:sz w:val="22"/>
                <w:szCs w:val="22"/>
              </w:rPr>
              <w:t xml:space="preserve"> Просвещение, 2018</w:t>
            </w:r>
          </w:p>
          <w:p w:rsidR="00FC628A" w:rsidRPr="00FD0E93" w:rsidRDefault="00FC628A" w:rsidP="002D6A8E">
            <w:pPr>
              <w:jc w:val="both"/>
            </w:pPr>
          </w:p>
        </w:tc>
        <w:tc>
          <w:tcPr>
            <w:tcW w:w="1559" w:type="dxa"/>
            <w:gridSpan w:val="2"/>
          </w:tcPr>
          <w:p w:rsidR="00FC628A" w:rsidRPr="00FD0E93" w:rsidRDefault="00FC628A" w:rsidP="002D6A8E">
            <w:pPr>
              <w:jc w:val="both"/>
            </w:pPr>
            <w:r w:rsidRPr="00FD0E93">
              <w:rPr>
                <w:sz w:val="22"/>
                <w:szCs w:val="22"/>
              </w:rPr>
              <w:t xml:space="preserve">Т.А. </w:t>
            </w:r>
            <w:proofErr w:type="spellStart"/>
            <w:r w:rsidRPr="00FD0E93">
              <w:rPr>
                <w:sz w:val="22"/>
                <w:szCs w:val="22"/>
              </w:rPr>
              <w:t>Бурмистрова</w:t>
            </w:r>
            <w:proofErr w:type="spellEnd"/>
          </w:p>
        </w:tc>
        <w:tc>
          <w:tcPr>
            <w:tcW w:w="709" w:type="dxa"/>
            <w:gridSpan w:val="2"/>
          </w:tcPr>
          <w:p w:rsidR="00FC628A" w:rsidRPr="00FD0E93" w:rsidRDefault="00FC628A" w:rsidP="002D6A8E">
            <w:pPr>
              <w:jc w:val="both"/>
            </w:pPr>
          </w:p>
          <w:p w:rsidR="00FC628A" w:rsidRPr="00FD0E93" w:rsidRDefault="00FC628A" w:rsidP="002D6A8E">
            <w:pPr>
              <w:jc w:val="both"/>
            </w:pPr>
            <w:r w:rsidRPr="00FD0E93">
              <w:rPr>
                <w:sz w:val="22"/>
                <w:szCs w:val="22"/>
              </w:rPr>
              <w:t>2018</w:t>
            </w:r>
          </w:p>
        </w:tc>
        <w:tc>
          <w:tcPr>
            <w:tcW w:w="1701" w:type="dxa"/>
            <w:gridSpan w:val="3"/>
          </w:tcPr>
          <w:p w:rsidR="00FC628A" w:rsidRPr="00FD0E93" w:rsidRDefault="00FC628A" w:rsidP="002D6A8E">
            <w:pPr>
              <w:jc w:val="both"/>
            </w:pPr>
            <w:proofErr w:type="spellStart"/>
            <w:r w:rsidRPr="00FD0E93">
              <w:rPr>
                <w:sz w:val="22"/>
                <w:szCs w:val="22"/>
              </w:rPr>
              <w:t>С.М.Нико</w:t>
            </w:r>
            <w:proofErr w:type="spellEnd"/>
          </w:p>
          <w:p w:rsidR="00FC628A" w:rsidRPr="00FD0E93" w:rsidRDefault="00FC628A" w:rsidP="002D6A8E">
            <w:pPr>
              <w:jc w:val="both"/>
            </w:pPr>
            <w:proofErr w:type="spellStart"/>
            <w:r w:rsidRPr="00FD0E93">
              <w:rPr>
                <w:sz w:val="22"/>
                <w:szCs w:val="22"/>
              </w:rPr>
              <w:t>льский</w:t>
            </w:r>
            <w:proofErr w:type="spellEnd"/>
            <w:r w:rsidRPr="00FD0E93">
              <w:rPr>
                <w:sz w:val="22"/>
                <w:szCs w:val="22"/>
              </w:rPr>
              <w:t xml:space="preserve">, М.К. Потапов, Н.Н. Решетников и </w:t>
            </w:r>
            <w:proofErr w:type="spellStart"/>
            <w:proofErr w:type="gramStart"/>
            <w:r w:rsidRPr="00FD0E93">
              <w:rPr>
                <w:sz w:val="22"/>
                <w:szCs w:val="22"/>
              </w:rPr>
              <w:t>др</w:t>
            </w:r>
            <w:proofErr w:type="spellEnd"/>
            <w:proofErr w:type="gramEnd"/>
          </w:p>
        </w:tc>
        <w:tc>
          <w:tcPr>
            <w:tcW w:w="2408" w:type="dxa"/>
          </w:tcPr>
          <w:p w:rsidR="00FC628A" w:rsidRPr="00FD0E93" w:rsidRDefault="007262C7" w:rsidP="007262C7">
            <w:pPr>
              <w:widowControl w:val="0"/>
              <w:tabs>
                <w:tab w:val="left" w:pos="284"/>
              </w:tabs>
              <w:suppressAutoHyphens/>
              <w:autoSpaceDE w:val="0"/>
              <w:jc w:val="both"/>
            </w:pPr>
            <w:r w:rsidRPr="00FD0E93">
              <w:rPr>
                <w:sz w:val="22"/>
                <w:szCs w:val="22"/>
              </w:rPr>
              <w:t>А</w:t>
            </w:r>
            <w:r w:rsidR="00FC628A" w:rsidRPr="00FD0E93">
              <w:rPr>
                <w:sz w:val="22"/>
                <w:szCs w:val="22"/>
              </w:rPr>
              <w:t>лгебра и</w:t>
            </w:r>
            <w:r w:rsidRPr="00FD0E93">
              <w:rPr>
                <w:sz w:val="22"/>
                <w:szCs w:val="22"/>
              </w:rPr>
              <w:t xml:space="preserve"> начала математического анализа.</w:t>
            </w:r>
            <w:r w:rsidR="00FC628A" w:rsidRPr="00FD0E93">
              <w:rPr>
                <w:sz w:val="22"/>
                <w:szCs w:val="22"/>
              </w:rPr>
              <w:t xml:space="preserve"> </w:t>
            </w:r>
            <w:r w:rsidRPr="00FD0E93">
              <w:rPr>
                <w:sz w:val="22"/>
                <w:szCs w:val="22"/>
              </w:rPr>
              <w:t>10 класс:</w:t>
            </w:r>
            <w:r w:rsidR="00FC628A" w:rsidRPr="00FD0E93">
              <w:rPr>
                <w:sz w:val="22"/>
                <w:szCs w:val="22"/>
              </w:rPr>
              <w:t xml:space="preserve"> учеб</w:t>
            </w:r>
            <w:r w:rsidRPr="00FD0E93">
              <w:rPr>
                <w:sz w:val="22"/>
                <w:szCs w:val="22"/>
              </w:rPr>
              <w:t xml:space="preserve">. Для </w:t>
            </w:r>
            <w:proofErr w:type="spellStart"/>
            <w:r w:rsidRPr="00FD0E93">
              <w:rPr>
                <w:sz w:val="22"/>
                <w:szCs w:val="22"/>
              </w:rPr>
              <w:t>общеобразоват</w:t>
            </w:r>
            <w:proofErr w:type="spellEnd"/>
            <w:r w:rsidRPr="00FD0E93">
              <w:rPr>
                <w:sz w:val="22"/>
                <w:szCs w:val="22"/>
              </w:rPr>
              <w:t>. учреждений:</w:t>
            </w:r>
            <w:r w:rsidR="00FC628A" w:rsidRPr="00FD0E93">
              <w:rPr>
                <w:sz w:val="22"/>
                <w:szCs w:val="22"/>
              </w:rPr>
              <w:t xml:space="preserve"> базовый и </w:t>
            </w:r>
            <w:proofErr w:type="spellStart"/>
            <w:r w:rsidR="00FC628A" w:rsidRPr="00FD0E93">
              <w:rPr>
                <w:sz w:val="22"/>
                <w:szCs w:val="22"/>
              </w:rPr>
              <w:t>углубл</w:t>
            </w:r>
            <w:proofErr w:type="spellEnd"/>
            <w:r w:rsidR="00FC628A" w:rsidRPr="00FD0E93">
              <w:rPr>
                <w:sz w:val="22"/>
                <w:szCs w:val="22"/>
              </w:rPr>
              <w:t>. уровни/С.М.Никольский, М.К. Потапов, Н.Н. Решетников и др.</w:t>
            </w:r>
            <w:r w:rsidRPr="00FD0E93">
              <w:rPr>
                <w:sz w:val="22"/>
                <w:szCs w:val="22"/>
              </w:rPr>
              <w:t>, изд</w:t>
            </w:r>
            <w:proofErr w:type="gramStart"/>
            <w:r w:rsidRPr="00FD0E93">
              <w:rPr>
                <w:sz w:val="22"/>
                <w:szCs w:val="22"/>
              </w:rPr>
              <w:t>.. –</w:t>
            </w:r>
            <w:proofErr w:type="gramEnd"/>
            <w:r w:rsidRPr="00FD0E93">
              <w:rPr>
                <w:sz w:val="22"/>
                <w:szCs w:val="22"/>
              </w:rPr>
              <w:t>Просвещение</w:t>
            </w:r>
          </w:p>
        </w:tc>
        <w:tc>
          <w:tcPr>
            <w:tcW w:w="851" w:type="dxa"/>
            <w:gridSpan w:val="2"/>
          </w:tcPr>
          <w:p w:rsidR="00FC628A" w:rsidRPr="00FD0E93" w:rsidRDefault="00FC628A" w:rsidP="002D6A8E">
            <w:r w:rsidRPr="00FD0E93">
              <w:rPr>
                <w:sz w:val="22"/>
                <w:szCs w:val="22"/>
              </w:rPr>
              <w:t>2018</w:t>
            </w:r>
          </w:p>
        </w:tc>
        <w:tc>
          <w:tcPr>
            <w:tcW w:w="833" w:type="dxa"/>
          </w:tcPr>
          <w:p w:rsidR="00FC628A" w:rsidRPr="00FD0E93" w:rsidRDefault="00FC628A" w:rsidP="002D6A8E">
            <w:r w:rsidRPr="00FD0E93">
              <w:rPr>
                <w:sz w:val="22"/>
                <w:szCs w:val="22"/>
              </w:rPr>
              <w:t>100 %</w:t>
            </w:r>
          </w:p>
        </w:tc>
        <w:tc>
          <w:tcPr>
            <w:tcW w:w="1386" w:type="dxa"/>
          </w:tcPr>
          <w:p w:rsidR="00FC628A" w:rsidRPr="00FD0E93" w:rsidRDefault="00FC628A" w:rsidP="002D6A8E">
            <w:pPr>
              <w:jc w:val="both"/>
            </w:pPr>
          </w:p>
        </w:tc>
      </w:tr>
      <w:tr w:rsidR="00FD0E93" w:rsidRPr="00FD0E93" w:rsidTr="00B7217A">
        <w:trPr>
          <w:trHeight w:val="380"/>
        </w:trPr>
        <w:tc>
          <w:tcPr>
            <w:tcW w:w="1418" w:type="dxa"/>
            <w:vMerge w:val="restart"/>
          </w:tcPr>
          <w:p w:rsidR="002C5BCA" w:rsidRPr="00FD0E93" w:rsidRDefault="002C5BCA" w:rsidP="002C5BCA">
            <w:r w:rsidRPr="00FD0E93">
              <w:rPr>
                <w:sz w:val="22"/>
                <w:szCs w:val="22"/>
              </w:rPr>
              <w:t>Математика (геометрия)</w:t>
            </w:r>
          </w:p>
        </w:tc>
        <w:tc>
          <w:tcPr>
            <w:tcW w:w="566" w:type="dxa"/>
          </w:tcPr>
          <w:p w:rsidR="002C5BCA" w:rsidRPr="00FD0E93" w:rsidRDefault="002C5BCA" w:rsidP="002C5BCA">
            <w:pPr>
              <w:jc w:val="center"/>
            </w:pPr>
            <w:r w:rsidRPr="00FD0E93">
              <w:rPr>
                <w:sz w:val="22"/>
                <w:szCs w:val="22"/>
              </w:rPr>
              <w:t>7</w:t>
            </w:r>
          </w:p>
        </w:tc>
        <w:tc>
          <w:tcPr>
            <w:tcW w:w="3261" w:type="dxa"/>
          </w:tcPr>
          <w:p w:rsidR="002C5BCA" w:rsidRPr="00FD0E93" w:rsidRDefault="002C5BCA" w:rsidP="002C5BCA">
            <w:pPr>
              <w:jc w:val="both"/>
              <w:rPr>
                <w:iCs/>
                <w:sz w:val="22"/>
                <w:szCs w:val="22"/>
              </w:rPr>
            </w:pPr>
            <w:r w:rsidRPr="00FD0E93">
              <w:rPr>
                <w:iCs/>
                <w:sz w:val="22"/>
                <w:szCs w:val="22"/>
              </w:rPr>
              <w:t>«Геометрия».</w:t>
            </w:r>
            <w:r w:rsidRPr="00FD0E93">
              <w:rPr>
                <w:bCs/>
                <w:iCs/>
                <w:sz w:val="22"/>
                <w:szCs w:val="22"/>
              </w:rPr>
              <w:t xml:space="preserve"> Сборник рабочих программ 7-9 классы: пособие </w:t>
            </w:r>
            <w:r w:rsidRPr="00FD0E93">
              <w:rPr>
                <w:iCs/>
                <w:sz w:val="22"/>
                <w:szCs w:val="22"/>
              </w:rPr>
              <w:t xml:space="preserve">для общеобразовательных  организаций / [сост. Т.А. </w:t>
            </w:r>
            <w:proofErr w:type="spellStart"/>
            <w:r w:rsidRPr="00FD0E93">
              <w:rPr>
                <w:iCs/>
                <w:sz w:val="22"/>
                <w:szCs w:val="22"/>
              </w:rPr>
              <w:t>Бурмистрова</w:t>
            </w:r>
            <w:proofErr w:type="spellEnd"/>
            <w:r w:rsidRPr="00FD0E93">
              <w:rPr>
                <w:iCs/>
                <w:sz w:val="22"/>
                <w:szCs w:val="22"/>
              </w:rPr>
              <w:t>].– 2-е изд., дополненное. - М.: Просвещение, 2014.-97с</w:t>
            </w:r>
          </w:p>
          <w:p w:rsidR="002C5BCA" w:rsidRPr="00FD0E93" w:rsidRDefault="002C5BCA" w:rsidP="002C5BCA">
            <w:pPr>
              <w:jc w:val="both"/>
            </w:pPr>
          </w:p>
        </w:tc>
        <w:tc>
          <w:tcPr>
            <w:tcW w:w="1559" w:type="dxa"/>
            <w:gridSpan w:val="2"/>
          </w:tcPr>
          <w:p w:rsidR="002C5BCA" w:rsidRPr="00FD0E93" w:rsidRDefault="002C5BCA" w:rsidP="002C5BCA">
            <w:r w:rsidRPr="00FD0E93">
              <w:rPr>
                <w:iCs/>
                <w:sz w:val="22"/>
                <w:szCs w:val="22"/>
              </w:rPr>
              <w:lastRenderedPageBreak/>
              <w:t xml:space="preserve">Т.А. </w:t>
            </w:r>
            <w:proofErr w:type="spellStart"/>
            <w:r w:rsidRPr="00FD0E93">
              <w:rPr>
                <w:iCs/>
                <w:sz w:val="22"/>
                <w:szCs w:val="22"/>
              </w:rPr>
              <w:t>Бурмистрова</w:t>
            </w:r>
            <w:proofErr w:type="spellEnd"/>
          </w:p>
        </w:tc>
        <w:tc>
          <w:tcPr>
            <w:tcW w:w="709" w:type="dxa"/>
            <w:gridSpan w:val="2"/>
          </w:tcPr>
          <w:p w:rsidR="002C5BCA" w:rsidRPr="00FD0E93" w:rsidRDefault="002C5BCA" w:rsidP="002C5BCA">
            <w:r w:rsidRPr="00FD0E93">
              <w:rPr>
                <w:sz w:val="22"/>
                <w:szCs w:val="22"/>
              </w:rPr>
              <w:t>2014</w:t>
            </w:r>
          </w:p>
        </w:tc>
        <w:tc>
          <w:tcPr>
            <w:tcW w:w="1701" w:type="dxa"/>
            <w:gridSpan w:val="3"/>
          </w:tcPr>
          <w:p w:rsidR="002C5BCA" w:rsidRPr="00FD0E93" w:rsidRDefault="002C5BCA" w:rsidP="002C5BCA">
            <w:r w:rsidRPr="00FD0E93">
              <w:rPr>
                <w:sz w:val="22"/>
                <w:szCs w:val="22"/>
              </w:rPr>
              <w:t>А.В. Погорелов</w:t>
            </w:r>
          </w:p>
        </w:tc>
        <w:tc>
          <w:tcPr>
            <w:tcW w:w="2408" w:type="dxa"/>
          </w:tcPr>
          <w:p w:rsidR="002C5BCA" w:rsidRPr="00FD0E93" w:rsidRDefault="002C5BCA" w:rsidP="002C5BCA">
            <w:pPr>
              <w:jc w:val="both"/>
            </w:pPr>
            <w:r w:rsidRPr="00FD0E93">
              <w:rPr>
                <w:sz w:val="22"/>
                <w:szCs w:val="22"/>
              </w:rPr>
              <w:t xml:space="preserve"> Геометрия. 7-9 классы. Учебник для образовательных учреждений / А.В. Погорелов - М.: Просвещение</w:t>
            </w:r>
          </w:p>
        </w:tc>
        <w:tc>
          <w:tcPr>
            <w:tcW w:w="851" w:type="dxa"/>
            <w:gridSpan w:val="2"/>
          </w:tcPr>
          <w:p w:rsidR="002C5BCA" w:rsidRPr="00FD0E93" w:rsidRDefault="002C5BCA" w:rsidP="002C5BCA">
            <w:pPr>
              <w:rPr>
                <w:highlight w:val="red"/>
              </w:rPr>
            </w:pPr>
            <w:r w:rsidRPr="00FD0E93">
              <w:rPr>
                <w:sz w:val="22"/>
                <w:szCs w:val="22"/>
              </w:rPr>
              <w:t>2019</w:t>
            </w:r>
          </w:p>
        </w:tc>
        <w:tc>
          <w:tcPr>
            <w:tcW w:w="833" w:type="dxa"/>
          </w:tcPr>
          <w:p w:rsidR="002C5BCA" w:rsidRPr="00FD0E93" w:rsidRDefault="002C5BCA" w:rsidP="002C5BCA">
            <w:r w:rsidRPr="00FD0E93">
              <w:rPr>
                <w:sz w:val="22"/>
                <w:szCs w:val="22"/>
              </w:rPr>
              <w:t>100 %</w:t>
            </w:r>
          </w:p>
        </w:tc>
        <w:tc>
          <w:tcPr>
            <w:tcW w:w="1386" w:type="dxa"/>
          </w:tcPr>
          <w:p w:rsidR="002C5BCA" w:rsidRPr="00FD0E93" w:rsidRDefault="002C5BCA" w:rsidP="002C5BCA">
            <w:pPr>
              <w:spacing w:before="100" w:beforeAutospacing="1"/>
            </w:pPr>
            <w:r w:rsidRPr="00FD0E93">
              <w:rPr>
                <w:sz w:val="22"/>
                <w:szCs w:val="22"/>
              </w:rPr>
              <w:t>Живая геометрия.  7-11 классы</w:t>
            </w:r>
          </w:p>
        </w:tc>
      </w:tr>
      <w:tr w:rsidR="00FD0E93" w:rsidRPr="00FD0E93" w:rsidTr="00B7217A">
        <w:trPr>
          <w:trHeight w:val="380"/>
        </w:trPr>
        <w:tc>
          <w:tcPr>
            <w:tcW w:w="1418" w:type="dxa"/>
            <w:vMerge/>
            <w:vAlign w:val="center"/>
          </w:tcPr>
          <w:p w:rsidR="002C5BCA" w:rsidRPr="00FD0E93" w:rsidRDefault="002C5BCA" w:rsidP="002C5BCA"/>
        </w:tc>
        <w:tc>
          <w:tcPr>
            <w:tcW w:w="566" w:type="dxa"/>
          </w:tcPr>
          <w:p w:rsidR="002C5BCA" w:rsidRPr="00FD0E93" w:rsidRDefault="002C5BCA" w:rsidP="002C5BCA">
            <w:pPr>
              <w:jc w:val="center"/>
            </w:pPr>
            <w:r w:rsidRPr="00FD0E93">
              <w:rPr>
                <w:sz w:val="22"/>
                <w:szCs w:val="22"/>
              </w:rPr>
              <w:t>8</w:t>
            </w:r>
          </w:p>
        </w:tc>
        <w:tc>
          <w:tcPr>
            <w:tcW w:w="3261" w:type="dxa"/>
          </w:tcPr>
          <w:p w:rsidR="002C5BCA" w:rsidRPr="00FD0E93" w:rsidRDefault="002C5BCA" w:rsidP="002C5BCA">
            <w:pPr>
              <w:jc w:val="both"/>
              <w:rPr>
                <w:iCs/>
                <w:sz w:val="22"/>
                <w:szCs w:val="22"/>
              </w:rPr>
            </w:pPr>
            <w:r w:rsidRPr="00FD0E93">
              <w:rPr>
                <w:iCs/>
                <w:sz w:val="22"/>
                <w:szCs w:val="22"/>
              </w:rPr>
              <w:t>«Геометрия».</w:t>
            </w:r>
            <w:r w:rsidRPr="00FD0E93">
              <w:rPr>
                <w:bCs/>
                <w:iCs/>
                <w:sz w:val="22"/>
                <w:szCs w:val="22"/>
              </w:rPr>
              <w:t xml:space="preserve"> Сборник рабочих программ 7-9 классы: пособие </w:t>
            </w:r>
            <w:r w:rsidRPr="00FD0E93">
              <w:rPr>
                <w:iCs/>
                <w:sz w:val="22"/>
                <w:szCs w:val="22"/>
              </w:rPr>
              <w:t xml:space="preserve">для общеобразовательных  организаций / [сост. Т.А. </w:t>
            </w:r>
            <w:proofErr w:type="spellStart"/>
            <w:r w:rsidRPr="00FD0E93">
              <w:rPr>
                <w:iCs/>
                <w:sz w:val="22"/>
                <w:szCs w:val="22"/>
              </w:rPr>
              <w:t>Бурмистрова</w:t>
            </w:r>
            <w:proofErr w:type="spellEnd"/>
            <w:r w:rsidRPr="00FD0E93">
              <w:rPr>
                <w:iCs/>
                <w:sz w:val="22"/>
                <w:szCs w:val="22"/>
              </w:rPr>
              <w:t>].– 2-е изд., дополненн</w:t>
            </w:r>
            <w:r w:rsidR="00611250" w:rsidRPr="00FD0E93">
              <w:rPr>
                <w:iCs/>
                <w:sz w:val="22"/>
                <w:szCs w:val="22"/>
              </w:rPr>
              <w:t>ое. - М.: Просвещение, 2014</w:t>
            </w:r>
          </w:p>
          <w:p w:rsidR="002C5BCA" w:rsidRPr="00FD0E93" w:rsidRDefault="002C5BCA" w:rsidP="002C5BCA">
            <w:pPr>
              <w:jc w:val="both"/>
            </w:pPr>
          </w:p>
        </w:tc>
        <w:tc>
          <w:tcPr>
            <w:tcW w:w="1559" w:type="dxa"/>
            <w:gridSpan w:val="2"/>
          </w:tcPr>
          <w:p w:rsidR="002C5BCA" w:rsidRPr="00FD0E93" w:rsidRDefault="002C5BCA" w:rsidP="002C5BCA">
            <w:r w:rsidRPr="00FD0E93">
              <w:rPr>
                <w:iCs/>
                <w:sz w:val="22"/>
                <w:szCs w:val="22"/>
              </w:rPr>
              <w:t xml:space="preserve">Т.А. </w:t>
            </w:r>
            <w:proofErr w:type="spellStart"/>
            <w:r w:rsidRPr="00FD0E93">
              <w:rPr>
                <w:iCs/>
                <w:sz w:val="22"/>
                <w:szCs w:val="22"/>
              </w:rPr>
              <w:t>Бурмистрова</w:t>
            </w:r>
            <w:proofErr w:type="spellEnd"/>
          </w:p>
        </w:tc>
        <w:tc>
          <w:tcPr>
            <w:tcW w:w="709" w:type="dxa"/>
            <w:gridSpan w:val="2"/>
          </w:tcPr>
          <w:p w:rsidR="002C5BCA" w:rsidRPr="00FD0E93" w:rsidRDefault="002C5BCA" w:rsidP="002C5BCA">
            <w:r w:rsidRPr="00FD0E93">
              <w:rPr>
                <w:sz w:val="22"/>
                <w:szCs w:val="22"/>
              </w:rPr>
              <w:t>2014</w:t>
            </w:r>
          </w:p>
        </w:tc>
        <w:tc>
          <w:tcPr>
            <w:tcW w:w="1701" w:type="dxa"/>
            <w:gridSpan w:val="3"/>
          </w:tcPr>
          <w:p w:rsidR="002C5BCA" w:rsidRPr="00FD0E93" w:rsidRDefault="002C5BCA" w:rsidP="002C5BCA">
            <w:r w:rsidRPr="00FD0E93">
              <w:rPr>
                <w:sz w:val="22"/>
                <w:szCs w:val="22"/>
              </w:rPr>
              <w:t>А.В. Погорелов</w:t>
            </w:r>
          </w:p>
        </w:tc>
        <w:tc>
          <w:tcPr>
            <w:tcW w:w="2408" w:type="dxa"/>
          </w:tcPr>
          <w:p w:rsidR="002C5BCA" w:rsidRPr="00FD0E93" w:rsidRDefault="002C5BCA" w:rsidP="002C5BCA">
            <w:pPr>
              <w:tabs>
                <w:tab w:val="left" w:pos="142"/>
              </w:tabs>
              <w:jc w:val="both"/>
            </w:pPr>
            <w:r w:rsidRPr="00FD0E93">
              <w:rPr>
                <w:sz w:val="22"/>
                <w:szCs w:val="22"/>
              </w:rPr>
              <w:t>Геометрия. 7-9 классы. Учебник для образовательных учреждений / А.В. Погорелов - М.: Просвещение, 2019.</w:t>
            </w:r>
          </w:p>
          <w:p w:rsidR="002C5BCA" w:rsidRPr="00FD0E93" w:rsidRDefault="002C5BCA" w:rsidP="002C5BCA">
            <w:pPr>
              <w:jc w:val="both"/>
            </w:pPr>
          </w:p>
        </w:tc>
        <w:tc>
          <w:tcPr>
            <w:tcW w:w="851" w:type="dxa"/>
            <w:gridSpan w:val="2"/>
          </w:tcPr>
          <w:p w:rsidR="002C5BCA" w:rsidRPr="00FD0E93" w:rsidRDefault="002C5BCA" w:rsidP="002C5BCA"/>
          <w:p w:rsidR="002C5BCA" w:rsidRPr="00FD0E93" w:rsidRDefault="002C5BCA" w:rsidP="002C5BCA">
            <w:r w:rsidRPr="00FD0E93">
              <w:rPr>
                <w:sz w:val="22"/>
                <w:szCs w:val="22"/>
              </w:rPr>
              <w:t>2019</w:t>
            </w:r>
          </w:p>
        </w:tc>
        <w:tc>
          <w:tcPr>
            <w:tcW w:w="833" w:type="dxa"/>
          </w:tcPr>
          <w:p w:rsidR="002C5BCA" w:rsidRPr="00FD0E93" w:rsidRDefault="002C5BCA" w:rsidP="002C5BCA">
            <w:r w:rsidRPr="00FD0E93">
              <w:rPr>
                <w:sz w:val="22"/>
                <w:szCs w:val="22"/>
              </w:rPr>
              <w:t>100 %</w:t>
            </w:r>
          </w:p>
        </w:tc>
        <w:tc>
          <w:tcPr>
            <w:tcW w:w="1386" w:type="dxa"/>
          </w:tcPr>
          <w:p w:rsidR="002C5BCA" w:rsidRPr="00FD0E93" w:rsidRDefault="002C5BCA" w:rsidP="002C5BCA">
            <w:pPr>
              <w:spacing w:before="100" w:beforeAutospacing="1" w:after="100" w:afterAutospacing="1"/>
              <w:rPr>
                <w:rFonts w:eastAsia="Arial Unicode MS"/>
              </w:rPr>
            </w:pPr>
            <w:r w:rsidRPr="00FD0E93">
              <w:rPr>
                <w:sz w:val="22"/>
                <w:szCs w:val="22"/>
              </w:rPr>
              <w:t>Живая геометрия.  7-11 классы</w:t>
            </w:r>
          </w:p>
        </w:tc>
      </w:tr>
      <w:tr w:rsidR="00FD0E93" w:rsidRPr="00FD0E93" w:rsidTr="00B7217A">
        <w:trPr>
          <w:trHeight w:val="380"/>
        </w:trPr>
        <w:tc>
          <w:tcPr>
            <w:tcW w:w="1418" w:type="dxa"/>
            <w:vMerge/>
            <w:vAlign w:val="center"/>
          </w:tcPr>
          <w:p w:rsidR="00FC628A" w:rsidRPr="00FD0E93" w:rsidRDefault="00FC628A" w:rsidP="0068194F"/>
        </w:tc>
        <w:tc>
          <w:tcPr>
            <w:tcW w:w="566" w:type="dxa"/>
          </w:tcPr>
          <w:p w:rsidR="00FC628A" w:rsidRPr="00FD0E93" w:rsidRDefault="00FC628A" w:rsidP="00057F9A">
            <w:pPr>
              <w:jc w:val="center"/>
            </w:pPr>
            <w:r w:rsidRPr="00FD0E93">
              <w:rPr>
                <w:sz w:val="22"/>
                <w:szCs w:val="22"/>
              </w:rPr>
              <w:t>9</w:t>
            </w:r>
          </w:p>
        </w:tc>
        <w:tc>
          <w:tcPr>
            <w:tcW w:w="3261" w:type="dxa"/>
          </w:tcPr>
          <w:p w:rsidR="00FC628A" w:rsidRPr="001A646D" w:rsidRDefault="00FC628A" w:rsidP="00057F9A">
            <w:pPr>
              <w:pStyle w:val="a3"/>
              <w:tabs>
                <w:tab w:val="left" w:pos="0"/>
                <w:tab w:val="left" w:pos="142"/>
              </w:tabs>
              <w:ind w:left="0"/>
              <w:jc w:val="both"/>
              <w:rPr>
                <w:rFonts w:eastAsia="Times New Roman"/>
                <w:szCs w:val="24"/>
                <w:lang w:val="ru-RU" w:eastAsia="ru-RU"/>
              </w:rPr>
            </w:pPr>
            <w:r w:rsidRPr="001A646D">
              <w:rPr>
                <w:rFonts w:eastAsia="Times New Roman"/>
                <w:sz w:val="22"/>
                <w:szCs w:val="22"/>
                <w:lang w:val="ru-RU" w:eastAsia="ru-RU"/>
              </w:rPr>
              <w:t xml:space="preserve">Программа по геометрии. 7-9 классы. Погорелов А.В. из сборника программ для общеобразовательных учреждений. Геометрия. 7-9 классы/ </w:t>
            </w:r>
          </w:p>
          <w:p w:rsidR="00FC628A" w:rsidRPr="001A646D" w:rsidRDefault="00FC628A" w:rsidP="00057F9A">
            <w:pPr>
              <w:pStyle w:val="a3"/>
              <w:tabs>
                <w:tab w:val="left" w:pos="0"/>
                <w:tab w:val="left" w:pos="142"/>
              </w:tabs>
              <w:ind w:left="0"/>
              <w:jc w:val="both"/>
              <w:rPr>
                <w:rFonts w:eastAsia="Times New Roman"/>
                <w:bCs/>
                <w:iCs/>
                <w:szCs w:val="24"/>
                <w:lang w:val="ru-RU" w:eastAsia="ru-RU"/>
              </w:rPr>
            </w:pPr>
            <w:r w:rsidRPr="001A646D">
              <w:rPr>
                <w:rFonts w:eastAsia="Times New Roman"/>
                <w:sz w:val="22"/>
                <w:szCs w:val="22"/>
                <w:lang w:val="ru-RU" w:eastAsia="ru-RU"/>
              </w:rPr>
              <w:t xml:space="preserve">Т.А. </w:t>
            </w:r>
            <w:proofErr w:type="spellStart"/>
            <w:r w:rsidRPr="001A646D">
              <w:rPr>
                <w:rFonts w:eastAsia="Times New Roman"/>
                <w:sz w:val="22"/>
                <w:szCs w:val="22"/>
                <w:lang w:val="ru-RU" w:eastAsia="ru-RU"/>
              </w:rPr>
              <w:t>Бурмистрова</w:t>
            </w:r>
            <w:proofErr w:type="spellEnd"/>
            <w:r w:rsidRPr="001A646D">
              <w:rPr>
                <w:rFonts w:eastAsia="Times New Roman"/>
                <w:sz w:val="22"/>
                <w:szCs w:val="22"/>
                <w:lang w:val="ru-RU" w:eastAsia="ru-RU"/>
              </w:rPr>
              <w:t xml:space="preserve"> - М., «Просвещение», 2010</w:t>
            </w:r>
          </w:p>
          <w:p w:rsidR="00FC628A" w:rsidRPr="00FD0E93" w:rsidRDefault="00FC628A" w:rsidP="00057F9A">
            <w:pPr>
              <w:ind w:firstLine="708"/>
            </w:pPr>
          </w:p>
        </w:tc>
        <w:tc>
          <w:tcPr>
            <w:tcW w:w="1559" w:type="dxa"/>
            <w:gridSpan w:val="2"/>
          </w:tcPr>
          <w:p w:rsidR="00FC628A" w:rsidRPr="00FD0E93" w:rsidRDefault="00FC628A" w:rsidP="00057F9A">
            <w:r w:rsidRPr="00FD0E93">
              <w:rPr>
                <w:sz w:val="22"/>
                <w:szCs w:val="22"/>
              </w:rPr>
              <w:t>А.В. Погорелов</w:t>
            </w:r>
          </w:p>
        </w:tc>
        <w:tc>
          <w:tcPr>
            <w:tcW w:w="709" w:type="dxa"/>
            <w:gridSpan w:val="2"/>
          </w:tcPr>
          <w:p w:rsidR="00FC628A" w:rsidRPr="00FD0E93" w:rsidRDefault="00FC628A" w:rsidP="00057F9A">
            <w:r w:rsidRPr="00FD0E93">
              <w:rPr>
                <w:sz w:val="22"/>
                <w:szCs w:val="22"/>
              </w:rPr>
              <w:t>2010</w:t>
            </w:r>
          </w:p>
        </w:tc>
        <w:tc>
          <w:tcPr>
            <w:tcW w:w="1701" w:type="dxa"/>
            <w:gridSpan w:val="3"/>
          </w:tcPr>
          <w:p w:rsidR="00FC628A" w:rsidRPr="00FD0E93" w:rsidRDefault="00FC628A" w:rsidP="00057F9A">
            <w:r w:rsidRPr="00FD0E93">
              <w:rPr>
                <w:sz w:val="22"/>
                <w:szCs w:val="22"/>
              </w:rPr>
              <w:t>А.В. Погорелов</w:t>
            </w:r>
          </w:p>
        </w:tc>
        <w:tc>
          <w:tcPr>
            <w:tcW w:w="2408" w:type="dxa"/>
          </w:tcPr>
          <w:p w:rsidR="00FC628A" w:rsidRPr="00FD0E93" w:rsidRDefault="00FC628A" w:rsidP="00057F9A">
            <w:pPr>
              <w:jc w:val="both"/>
            </w:pPr>
            <w:r w:rsidRPr="00FD0E93">
              <w:rPr>
                <w:sz w:val="22"/>
                <w:szCs w:val="22"/>
              </w:rPr>
              <w:t xml:space="preserve">Геометрия 7-9 классы. Учебник для </w:t>
            </w:r>
            <w:proofErr w:type="spellStart"/>
            <w:r w:rsidRPr="00FD0E93">
              <w:rPr>
                <w:sz w:val="22"/>
                <w:szCs w:val="22"/>
              </w:rPr>
              <w:t>образ</w:t>
            </w:r>
            <w:proofErr w:type="gramStart"/>
            <w:r w:rsidRPr="00FD0E93">
              <w:rPr>
                <w:sz w:val="22"/>
                <w:szCs w:val="22"/>
              </w:rPr>
              <w:t>.у</w:t>
            </w:r>
            <w:proofErr w:type="gramEnd"/>
            <w:r w:rsidRPr="00FD0E93">
              <w:rPr>
                <w:sz w:val="22"/>
                <w:szCs w:val="22"/>
              </w:rPr>
              <w:t>чрежд</w:t>
            </w:r>
            <w:proofErr w:type="spellEnd"/>
            <w:r w:rsidRPr="00FD0E93">
              <w:rPr>
                <w:sz w:val="22"/>
                <w:szCs w:val="22"/>
              </w:rPr>
              <w:t>. – М.: «Просвещение»</w:t>
            </w:r>
          </w:p>
        </w:tc>
        <w:tc>
          <w:tcPr>
            <w:tcW w:w="851" w:type="dxa"/>
            <w:gridSpan w:val="2"/>
          </w:tcPr>
          <w:p w:rsidR="00FC628A" w:rsidRPr="00FD0E93" w:rsidRDefault="00FC628A" w:rsidP="00057F9A">
            <w:r w:rsidRPr="00FD0E93">
              <w:rPr>
                <w:sz w:val="22"/>
                <w:szCs w:val="22"/>
              </w:rPr>
              <w:t>2009</w:t>
            </w:r>
          </w:p>
        </w:tc>
        <w:tc>
          <w:tcPr>
            <w:tcW w:w="833" w:type="dxa"/>
          </w:tcPr>
          <w:p w:rsidR="00FC628A" w:rsidRPr="00FD0E93" w:rsidRDefault="00FC628A" w:rsidP="00057F9A">
            <w:r w:rsidRPr="00FD0E93">
              <w:rPr>
                <w:sz w:val="22"/>
                <w:szCs w:val="22"/>
              </w:rPr>
              <w:t>100 %</w:t>
            </w:r>
          </w:p>
        </w:tc>
        <w:tc>
          <w:tcPr>
            <w:tcW w:w="1386" w:type="dxa"/>
          </w:tcPr>
          <w:p w:rsidR="00FC628A" w:rsidRPr="00FD0E93" w:rsidRDefault="00FC628A" w:rsidP="00057F9A">
            <w:r w:rsidRPr="00FD0E93">
              <w:rPr>
                <w:sz w:val="22"/>
                <w:szCs w:val="22"/>
              </w:rPr>
              <w:t>Живая геометрия.  7-11 классы</w:t>
            </w:r>
          </w:p>
        </w:tc>
      </w:tr>
      <w:tr w:rsidR="00FD0E93" w:rsidRPr="00FD0E93" w:rsidTr="00B7217A">
        <w:trPr>
          <w:trHeight w:val="380"/>
        </w:trPr>
        <w:tc>
          <w:tcPr>
            <w:tcW w:w="1418" w:type="dxa"/>
            <w:vAlign w:val="center"/>
          </w:tcPr>
          <w:p w:rsidR="00FC628A" w:rsidRPr="00FD0E93" w:rsidRDefault="00FC628A" w:rsidP="009B47DC"/>
        </w:tc>
        <w:tc>
          <w:tcPr>
            <w:tcW w:w="566" w:type="dxa"/>
          </w:tcPr>
          <w:p w:rsidR="00FC628A" w:rsidRPr="00FD0E93" w:rsidRDefault="00FC628A" w:rsidP="009B47DC">
            <w:pPr>
              <w:jc w:val="center"/>
            </w:pPr>
            <w:r w:rsidRPr="00FD0E93">
              <w:rPr>
                <w:sz w:val="22"/>
                <w:szCs w:val="22"/>
              </w:rPr>
              <w:t>10</w:t>
            </w:r>
          </w:p>
        </w:tc>
        <w:tc>
          <w:tcPr>
            <w:tcW w:w="3261" w:type="dxa"/>
          </w:tcPr>
          <w:p w:rsidR="00611250" w:rsidRPr="001A646D" w:rsidRDefault="00611250" w:rsidP="00611250">
            <w:pPr>
              <w:pStyle w:val="a3"/>
              <w:tabs>
                <w:tab w:val="left" w:pos="0"/>
                <w:tab w:val="left" w:pos="142"/>
              </w:tabs>
              <w:ind w:left="0"/>
              <w:jc w:val="both"/>
              <w:rPr>
                <w:rFonts w:eastAsia="Times New Roman"/>
                <w:bCs/>
                <w:iCs/>
                <w:szCs w:val="24"/>
                <w:lang w:val="ru-RU" w:eastAsia="ru-RU"/>
              </w:rPr>
            </w:pPr>
            <w:r w:rsidRPr="001A646D">
              <w:rPr>
                <w:rFonts w:eastAsia="Times New Roman"/>
                <w:sz w:val="22"/>
                <w:szCs w:val="22"/>
                <w:lang w:val="ru-RU" w:eastAsia="ru-RU"/>
              </w:rPr>
              <w:t>Рабочая программа по геометрии, опубликованная в сборнике примерных рабочих программ «Геометрия для   10-11 классов»/ М., «Просвещение»</w:t>
            </w:r>
          </w:p>
          <w:p w:rsidR="00FC628A" w:rsidRPr="00FD0E93" w:rsidRDefault="00FC628A" w:rsidP="00611250">
            <w:pPr>
              <w:jc w:val="both"/>
            </w:pPr>
          </w:p>
        </w:tc>
        <w:tc>
          <w:tcPr>
            <w:tcW w:w="1559" w:type="dxa"/>
            <w:gridSpan w:val="2"/>
          </w:tcPr>
          <w:p w:rsidR="00FC628A" w:rsidRPr="00FD0E93" w:rsidRDefault="00FC628A" w:rsidP="009B47DC">
            <w:pPr>
              <w:jc w:val="both"/>
            </w:pPr>
            <w:r w:rsidRPr="00FD0E93">
              <w:rPr>
                <w:sz w:val="22"/>
                <w:szCs w:val="22"/>
              </w:rPr>
              <w:t xml:space="preserve">Т.А. </w:t>
            </w:r>
            <w:proofErr w:type="spellStart"/>
            <w:r w:rsidRPr="00FD0E93">
              <w:rPr>
                <w:sz w:val="22"/>
                <w:szCs w:val="22"/>
              </w:rPr>
              <w:t>Бурмистрова</w:t>
            </w:r>
            <w:proofErr w:type="spellEnd"/>
          </w:p>
        </w:tc>
        <w:tc>
          <w:tcPr>
            <w:tcW w:w="709" w:type="dxa"/>
            <w:gridSpan w:val="2"/>
          </w:tcPr>
          <w:p w:rsidR="00FC628A" w:rsidRPr="00FD0E93" w:rsidRDefault="00611250" w:rsidP="009B47DC">
            <w:pPr>
              <w:jc w:val="both"/>
            </w:pPr>
            <w:r w:rsidRPr="00FD0E93">
              <w:rPr>
                <w:sz w:val="22"/>
                <w:szCs w:val="22"/>
              </w:rPr>
              <w:t>2010</w:t>
            </w:r>
          </w:p>
        </w:tc>
        <w:tc>
          <w:tcPr>
            <w:tcW w:w="1701" w:type="dxa"/>
            <w:gridSpan w:val="3"/>
          </w:tcPr>
          <w:p w:rsidR="00FC628A" w:rsidRPr="00FD0E93" w:rsidRDefault="00FC628A" w:rsidP="009B47DC">
            <w:pPr>
              <w:jc w:val="both"/>
            </w:pPr>
            <w:r w:rsidRPr="00FD0E93">
              <w:rPr>
                <w:sz w:val="22"/>
                <w:szCs w:val="22"/>
              </w:rPr>
              <w:t>А.В. Погорелов</w:t>
            </w:r>
          </w:p>
        </w:tc>
        <w:tc>
          <w:tcPr>
            <w:tcW w:w="2408" w:type="dxa"/>
          </w:tcPr>
          <w:p w:rsidR="00FC628A" w:rsidRPr="00FD0E93" w:rsidRDefault="00FC628A" w:rsidP="007262C7">
            <w:r w:rsidRPr="00FD0E93">
              <w:rPr>
                <w:sz w:val="22"/>
                <w:szCs w:val="22"/>
              </w:rPr>
              <w:t>Геометрия. 10-11 классы. Учебник для образовательных учреждений / А.</w:t>
            </w:r>
            <w:r w:rsidR="007262C7" w:rsidRPr="00FD0E93">
              <w:rPr>
                <w:sz w:val="22"/>
                <w:szCs w:val="22"/>
              </w:rPr>
              <w:t>В. Погорелов - М.: Просвещение</w:t>
            </w:r>
          </w:p>
        </w:tc>
        <w:tc>
          <w:tcPr>
            <w:tcW w:w="851" w:type="dxa"/>
            <w:gridSpan w:val="2"/>
          </w:tcPr>
          <w:p w:rsidR="00FC628A" w:rsidRPr="00FD0E93" w:rsidRDefault="00611250" w:rsidP="009B47DC">
            <w:r w:rsidRPr="00FD0E93">
              <w:rPr>
                <w:sz w:val="22"/>
                <w:szCs w:val="22"/>
              </w:rPr>
              <w:t>2020</w:t>
            </w:r>
          </w:p>
        </w:tc>
        <w:tc>
          <w:tcPr>
            <w:tcW w:w="833" w:type="dxa"/>
          </w:tcPr>
          <w:p w:rsidR="00FC628A" w:rsidRPr="00FD0E93" w:rsidRDefault="00FC628A" w:rsidP="009B47DC">
            <w:r w:rsidRPr="00FD0E93">
              <w:rPr>
                <w:sz w:val="22"/>
                <w:szCs w:val="22"/>
              </w:rPr>
              <w:t>100 %</w:t>
            </w:r>
          </w:p>
        </w:tc>
        <w:tc>
          <w:tcPr>
            <w:tcW w:w="1386" w:type="dxa"/>
          </w:tcPr>
          <w:p w:rsidR="00FC628A" w:rsidRPr="00FD0E93" w:rsidRDefault="00FC628A" w:rsidP="009B47DC">
            <w:pPr>
              <w:jc w:val="both"/>
            </w:pPr>
            <w:r w:rsidRPr="00FD0E93">
              <w:rPr>
                <w:sz w:val="22"/>
                <w:szCs w:val="22"/>
              </w:rPr>
              <w:t>Демонстрационные материалы</w:t>
            </w:r>
          </w:p>
        </w:tc>
      </w:tr>
      <w:tr w:rsidR="00FD0E93" w:rsidRPr="00FD0E93" w:rsidTr="00B7217A">
        <w:trPr>
          <w:trHeight w:val="55"/>
        </w:trPr>
        <w:tc>
          <w:tcPr>
            <w:tcW w:w="1418" w:type="dxa"/>
            <w:vMerge w:val="restart"/>
          </w:tcPr>
          <w:p w:rsidR="00FC628A" w:rsidRPr="00FD0E93" w:rsidRDefault="00FC628A" w:rsidP="00DD03D9">
            <w:r w:rsidRPr="00FD0E93">
              <w:rPr>
                <w:sz w:val="22"/>
                <w:szCs w:val="22"/>
              </w:rPr>
              <w:t>История России. Всеобщая история</w:t>
            </w:r>
          </w:p>
          <w:p w:rsidR="00FC628A" w:rsidRPr="00FD0E93" w:rsidRDefault="00FC628A" w:rsidP="006E7507"/>
          <w:p w:rsidR="00FC628A" w:rsidRPr="00FD0E93" w:rsidRDefault="00FC628A" w:rsidP="006E7507"/>
        </w:tc>
        <w:tc>
          <w:tcPr>
            <w:tcW w:w="566" w:type="dxa"/>
          </w:tcPr>
          <w:p w:rsidR="00FC628A" w:rsidRPr="00FD0E93" w:rsidRDefault="00FC628A" w:rsidP="00713C76">
            <w:pPr>
              <w:jc w:val="center"/>
            </w:pPr>
            <w:r w:rsidRPr="00FD0E93">
              <w:rPr>
                <w:sz w:val="22"/>
                <w:szCs w:val="22"/>
              </w:rPr>
              <w:t>5</w:t>
            </w:r>
          </w:p>
        </w:tc>
        <w:tc>
          <w:tcPr>
            <w:tcW w:w="3261" w:type="dxa"/>
          </w:tcPr>
          <w:p w:rsidR="00FC628A" w:rsidRPr="00FD0E93" w:rsidRDefault="00FC628A" w:rsidP="00713C76">
            <w:pPr>
              <w:jc w:val="both"/>
            </w:pPr>
            <w:r w:rsidRPr="00FD0E93">
              <w:rPr>
                <w:sz w:val="22"/>
                <w:szCs w:val="22"/>
              </w:rPr>
              <w:t xml:space="preserve">Рабочая программа. Всеобщая история. Предметная линия учебников А.А. </w:t>
            </w:r>
            <w:proofErr w:type="spellStart"/>
            <w:r w:rsidRPr="00FD0E93">
              <w:rPr>
                <w:sz w:val="22"/>
                <w:szCs w:val="22"/>
              </w:rPr>
              <w:t>Вигасина</w:t>
            </w:r>
            <w:proofErr w:type="spellEnd"/>
            <w:r w:rsidRPr="00FD0E93">
              <w:rPr>
                <w:sz w:val="22"/>
                <w:szCs w:val="22"/>
              </w:rPr>
              <w:t xml:space="preserve">, О.С. </w:t>
            </w:r>
            <w:proofErr w:type="spellStart"/>
            <w:proofErr w:type="gramStart"/>
            <w:r w:rsidRPr="00FD0E93">
              <w:rPr>
                <w:sz w:val="22"/>
                <w:szCs w:val="22"/>
              </w:rPr>
              <w:t>Сорока-Цюпы</w:t>
            </w:r>
            <w:proofErr w:type="spellEnd"/>
            <w:proofErr w:type="gramEnd"/>
            <w:r w:rsidRPr="00FD0E93">
              <w:rPr>
                <w:sz w:val="22"/>
                <w:szCs w:val="22"/>
              </w:rPr>
              <w:t>. 5-9 классы.- М.: «Просвещение»</w:t>
            </w:r>
          </w:p>
        </w:tc>
        <w:tc>
          <w:tcPr>
            <w:tcW w:w="1559" w:type="dxa"/>
            <w:gridSpan w:val="2"/>
          </w:tcPr>
          <w:p w:rsidR="00FC628A" w:rsidRPr="00FD0E93" w:rsidRDefault="00FC628A" w:rsidP="00713C76">
            <w:pPr>
              <w:jc w:val="both"/>
            </w:pPr>
            <w:r w:rsidRPr="00FD0E93">
              <w:rPr>
                <w:sz w:val="22"/>
                <w:szCs w:val="22"/>
              </w:rPr>
              <w:t xml:space="preserve">А.А. </w:t>
            </w:r>
            <w:proofErr w:type="spellStart"/>
            <w:r w:rsidRPr="00FD0E93">
              <w:rPr>
                <w:sz w:val="22"/>
                <w:szCs w:val="22"/>
              </w:rPr>
              <w:t>Вигасин</w:t>
            </w:r>
            <w:proofErr w:type="spellEnd"/>
          </w:p>
          <w:p w:rsidR="00FC628A" w:rsidRPr="00FD0E93" w:rsidRDefault="00FC628A" w:rsidP="00713C76">
            <w:pPr>
              <w:jc w:val="both"/>
            </w:pPr>
          </w:p>
          <w:p w:rsidR="00FC628A" w:rsidRPr="00FD0E93" w:rsidRDefault="00FC628A" w:rsidP="00713C76">
            <w:pPr>
              <w:jc w:val="both"/>
            </w:pPr>
          </w:p>
        </w:tc>
        <w:tc>
          <w:tcPr>
            <w:tcW w:w="709" w:type="dxa"/>
            <w:gridSpan w:val="2"/>
          </w:tcPr>
          <w:p w:rsidR="00FC628A" w:rsidRPr="00FD0E93" w:rsidRDefault="00FC628A" w:rsidP="00713C76">
            <w:pPr>
              <w:jc w:val="both"/>
            </w:pPr>
            <w:r w:rsidRPr="00FD0E93">
              <w:rPr>
                <w:sz w:val="22"/>
                <w:szCs w:val="22"/>
              </w:rPr>
              <w:t>2018</w:t>
            </w:r>
          </w:p>
        </w:tc>
        <w:tc>
          <w:tcPr>
            <w:tcW w:w="1701" w:type="dxa"/>
            <w:gridSpan w:val="3"/>
          </w:tcPr>
          <w:p w:rsidR="00FC628A" w:rsidRPr="00FD0E93" w:rsidRDefault="00FC628A" w:rsidP="00713C76">
            <w:pPr>
              <w:jc w:val="both"/>
              <w:rPr>
                <w:highlight w:val="yellow"/>
              </w:rPr>
            </w:pPr>
            <w:proofErr w:type="spellStart"/>
            <w:r w:rsidRPr="00FD0E93">
              <w:rPr>
                <w:sz w:val="22"/>
                <w:szCs w:val="22"/>
              </w:rPr>
              <w:t>Вигасин</w:t>
            </w:r>
            <w:proofErr w:type="spellEnd"/>
            <w:r w:rsidRPr="00FD0E93">
              <w:rPr>
                <w:sz w:val="22"/>
                <w:szCs w:val="22"/>
              </w:rPr>
              <w:t xml:space="preserve"> А.А., </w:t>
            </w:r>
            <w:proofErr w:type="spellStart"/>
            <w:r w:rsidRPr="00FD0E93">
              <w:rPr>
                <w:sz w:val="22"/>
                <w:szCs w:val="22"/>
              </w:rPr>
              <w:t>Годер</w:t>
            </w:r>
            <w:proofErr w:type="spellEnd"/>
            <w:r w:rsidRPr="00FD0E93">
              <w:rPr>
                <w:sz w:val="22"/>
                <w:szCs w:val="22"/>
              </w:rPr>
              <w:t xml:space="preserve"> Г.И., Свенцицкая И.С.</w:t>
            </w:r>
          </w:p>
        </w:tc>
        <w:tc>
          <w:tcPr>
            <w:tcW w:w="2408" w:type="dxa"/>
          </w:tcPr>
          <w:p w:rsidR="00FC628A" w:rsidRPr="00FD0E93" w:rsidRDefault="00FC628A" w:rsidP="00713C76">
            <w:pPr>
              <w:jc w:val="both"/>
              <w:rPr>
                <w:highlight w:val="yellow"/>
              </w:rPr>
            </w:pPr>
            <w:r w:rsidRPr="00FD0E93">
              <w:rPr>
                <w:sz w:val="22"/>
                <w:szCs w:val="22"/>
              </w:rPr>
              <w:t xml:space="preserve">Всеобщая история. История древнего мира.    5 класс: учебник для </w:t>
            </w:r>
            <w:proofErr w:type="spellStart"/>
            <w:r w:rsidRPr="00FD0E93">
              <w:rPr>
                <w:sz w:val="22"/>
                <w:szCs w:val="22"/>
              </w:rPr>
              <w:t>общеобраз</w:t>
            </w:r>
            <w:proofErr w:type="spellEnd"/>
            <w:r w:rsidRPr="00FD0E93">
              <w:rPr>
                <w:sz w:val="22"/>
                <w:szCs w:val="22"/>
              </w:rPr>
              <w:t xml:space="preserve">. организаций.- М:   Просвещение </w:t>
            </w:r>
          </w:p>
        </w:tc>
        <w:tc>
          <w:tcPr>
            <w:tcW w:w="851" w:type="dxa"/>
            <w:gridSpan w:val="2"/>
          </w:tcPr>
          <w:p w:rsidR="00FC628A" w:rsidRPr="00FD0E93" w:rsidRDefault="00FC628A" w:rsidP="00713C76">
            <w:pPr>
              <w:jc w:val="both"/>
            </w:pPr>
            <w:r w:rsidRPr="00FD0E93">
              <w:rPr>
                <w:sz w:val="22"/>
                <w:szCs w:val="22"/>
              </w:rPr>
              <w:t>2020</w:t>
            </w:r>
          </w:p>
        </w:tc>
        <w:tc>
          <w:tcPr>
            <w:tcW w:w="833" w:type="dxa"/>
          </w:tcPr>
          <w:p w:rsidR="00FC628A" w:rsidRPr="00FD0E93" w:rsidRDefault="00FC628A" w:rsidP="00713C76">
            <w:pPr>
              <w:jc w:val="both"/>
            </w:pPr>
            <w:r w:rsidRPr="00FD0E93">
              <w:rPr>
                <w:sz w:val="22"/>
                <w:szCs w:val="22"/>
              </w:rPr>
              <w:t>100 %</w:t>
            </w:r>
          </w:p>
        </w:tc>
        <w:tc>
          <w:tcPr>
            <w:tcW w:w="1386" w:type="dxa"/>
          </w:tcPr>
          <w:p w:rsidR="00FC628A" w:rsidRPr="00FD0E93" w:rsidRDefault="00FC628A" w:rsidP="00713C76">
            <w:pPr>
              <w:jc w:val="both"/>
            </w:pPr>
          </w:p>
        </w:tc>
      </w:tr>
      <w:tr w:rsidR="00FD0E93" w:rsidRPr="00FD0E93" w:rsidTr="00B7217A">
        <w:trPr>
          <w:trHeight w:val="55"/>
        </w:trPr>
        <w:tc>
          <w:tcPr>
            <w:tcW w:w="1418" w:type="dxa"/>
            <w:vMerge/>
          </w:tcPr>
          <w:p w:rsidR="00FC628A" w:rsidRPr="00FD0E93" w:rsidRDefault="00FC628A" w:rsidP="006E7507"/>
        </w:tc>
        <w:tc>
          <w:tcPr>
            <w:tcW w:w="566" w:type="dxa"/>
            <w:vMerge w:val="restart"/>
          </w:tcPr>
          <w:p w:rsidR="00FC628A" w:rsidRPr="00FD0E93" w:rsidRDefault="00FC628A" w:rsidP="00713C76">
            <w:pPr>
              <w:jc w:val="center"/>
            </w:pPr>
            <w:r w:rsidRPr="00FD0E93">
              <w:rPr>
                <w:sz w:val="22"/>
                <w:szCs w:val="22"/>
              </w:rPr>
              <w:t>6</w:t>
            </w:r>
          </w:p>
        </w:tc>
        <w:tc>
          <w:tcPr>
            <w:tcW w:w="3261" w:type="dxa"/>
          </w:tcPr>
          <w:p w:rsidR="00FC628A" w:rsidRPr="00FD0E93" w:rsidRDefault="00FC628A" w:rsidP="00713C76">
            <w:pPr>
              <w:jc w:val="both"/>
            </w:pPr>
            <w:r w:rsidRPr="00FD0E93">
              <w:rPr>
                <w:sz w:val="22"/>
                <w:szCs w:val="22"/>
              </w:rPr>
              <w:t xml:space="preserve">Рабочая программа. Всеобщая история. Предметная линия учебников А.А. </w:t>
            </w:r>
            <w:proofErr w:type="spellStart"/>
            <w:r w:rsidRPr="00FD0E93">
              <w:rPr>
                <w:sz w:val="22"/>
                <w:szCs w:val="22"/>
              </w:rPr>
              <w:t>Вигасина</w:t>
            </w:r>
            <w:proofErr w:type="spellEnd"/>
            <w:r w:rsidRPr="00FD0E93">
              <w:rPr>
                <w:sz w:val="22"/>
                <w:szCs w:val="22"/>
              </w:rPr>
              <w:t xml:space="preserve">, О.С. </w:t>
            </w:r>
            <w:proofErr w:type="spellStart"/>
            <w:proofErr w:type="gramStart"/>
            <w:r w:rsidRPr="00FD0E93">
              <w:rPr>
                <w:sz w:val="22"/>
                <w:szCs w:val="22"/>
              </w:rPr>
              <w:lastRenderedPageBreak/>
              <w:t>Сорока-Цюпы</w:t>
            </w:r>
            <w:proofErr w:type="spellEnd"/>
            <w:proofErr w:type="gramEnd"/>
            <w:r w:rsidRPr="00FD0E93">
              <w:rPr>
                <w:sz w:val="22"/>
                <w:szCs w:val="22"/>
              </w:rPr>
              <w:t>. 5-9 классы.- М.: «Просвещение»</w:t>
            </w:r>
          </w:p>
        </w:tc>
        <w:tc>
          <w:tcPr>
            <w:tcW w:w="1559" w:type="dxa"/>
            <w:gridSpan w:val="2"/>
          </w:tcPr>
          <w:p w:rsidR="00FC628A" w:rsidRPr="00FD0E93" w:rsidRDefault="00FC628A" w:rsidP="00713C76">
            <w:pPr>
              <w:jc w:val="both"/>
            </w:pPr>
            <w:r w:rsidRPr="00FD0E93">
              <w:rPr>
                <w:sz w:val="22"/>
                <w:szCs w:val="22"/>
              </w:rPr>
              <w:lastRenderedPageBreak/>
              <w:t xml:space="preserve">Е.В. </w:t>
            </w:r>
            <w:proofErr w:type="spellStart"/>
            <w:r w:rsidRPr="00FD0E93">
              <w:rPr>
                <w:sz w:val="22"/>
                <w:szCs w:val="22"/>
              </w:rPr>
              <w:t>Агибалова</w:t>
            </w:r>
            <w:proofErr w:type="spellEnd"/>
            <w:r w:rsidRPr="00FD0E93">
              <w:rPr>
                <w:sz w:val="22"/>
                <w:szCs w:val="22"/>
              </w:rPr>
              <w:t>,   Г.М.Донской</w:t>
            </w:r>
          </w:p>
        </w:tc>
        <w:tc>
          <w:tcPr>
            <w:tcW w:w="709" w:type="dxa"/>
            <w:gridSpan w:val="2"/>
          </w:tcPr>
          <w:p w:rsidR="00FC628A" w:rsidRPr="00FD0E93" w:rsidRDefault="00FC628A" w:rsidP="00713C76">
            <w:pPr>
              <w:jc w:val="both"/>
            </w:pPr>
            <w:r w:rsidRPr="00FD0E93">
              <w:rPr>
                <w:sz w:val="22"/>
                <w:szCs w:val="22"/>
              </w:rPr>
              <w:t>2018</w:t>
            </w:r>
          </w:p>
        </w:tc>
        <w:tc>
          <w:tcPr>
            <w:tcW w:w="1701" w:type="dxa"/>
            <w:gridSpan w:val="3"/>
          </w:tcPr>
          <w:p w:rsidR="00FC628A" w:rsidRPr="00FD0E93" w:rsidRDefault="00FC628A" w:rsidP="00713C76">
            <w:proofErr w:type="spellStart"/>
            <w:r w:rsidRPr="00FD0E93">
              <w:rPr>
                <w:sz w:val="22"/>
                <w:szCs w:val="22"/>
              </w:rPr>
              <w:t>Агибалова</w:t>
            </w:r>
            <w:proofErr w:type="spellEnd"/>
            <w:r w:rsidRPr="00FD0E93">
              <w:rPr>
                <w:sz w:val="22"/>
                <w:szCs w:val="22"/>
              </w:rPr>
              <w:t xml:space="preserve"> Е.В.,          Донской Г.М. </w:t>
            </w:r>
          </w:p>
        </w:tc>
        <w:tc>
          <w:tcPr>
            <w:tcW w:w="2408" w:type="dxa"/>
          </w:tcPr>
          <w:p w:rsidR="00FC628A" w:rsidRPr="00FD0E93" w:rsidRDefault="00FC628A" w:rsidP="00713C76">
            <w:pPr>
              <w:jc w:val="both"/>
            </w:pPr>
            <w:r w:rsidRPr="00FD0E93">
              <w:rPr>
                <w:sz w:val="22"/>
                <w:szCs w:val="22"/>
              </w:rPr>
              <w:t xml:space="preserve">История средних веков.   6 </w:t>
            </w:r>
            <w:proofErr w:type="spellStart"/>
            <w:r w:rsidRPr="00FD0E93">
              <w:rPr>
                <w:sz w:val="22"/>
                <w:szCs w:val="22"/>
              </w:rPr>
              <w:t>кл</w:t>
            </w:r>
            <w:proofErr w:type="spellEnd"/>
            <w:r w:rsidRPr="00FD0E93">
              <w:rPr>
                <w:sz w:val="22"/>
                <w:szCs w:val="22"/>
              </w:rPr>
              <w:t xml:space="preserve">. </w:t>
            </w:r>
            <w:proofErr w:type="gramStart"/>
            <w:r w:rsidRPr="00FD0E93">
              <w:rPr>
                <w:sz w:val="22"/>
                <w:szCs w:val="22"/>
              </w:rPr>
              <w:t>–М</w:t>
            </w:r>
            <w:proofErr w:type="gramEnd"/>
            <w:r w:rsidRPr="00FD0E93">
              <w:rPr>
                <w:sz w:val="22"/>
                <w:szCs w:val="22"/>
              </w:rPr>
              <w:t>.:»Просвещение»</w:t>
            </w:r>
          </w:p>
        </w:tc>
        <w:tc>
          <w:tcPr>
            <w:tcW w:w="851" w:type="dxa"/>
            <w:gridSpan w:val="2"/>
          </w:tcPr>
          <w:p w:rsidR="00FC628A" w:rsidRPr="00FD0E93" w:rsidRDefault="00FC628A" w:rsidP="00713C76">
            <w:r w:rsidRPr="00FD0E93">
              <w:rPr>
                <w:sz w:val="22"/>
                <w:szCs w:val="22"/>
              </w:rPr>
              <w:t>2019</w:t>
            </w:r>
          </w:p>
        </w:tc>
        <w:tc>
          <w:tcPr>
            <w:tcW w:w="833" w:type="dxa"/>
          </w:tcPr>
          <w:p w:rsidR="00FC628A" w:rsidRPr="00FD0E93" w:rsidRDefault="00FC628A" w:rsidP="00713C76">
            <w:r w:rsidRPr="00FD0E93">
              <w:rPr>
                <w:sz w:val="22"/>
                <w:szCs w:val="22"/>
              </w:rPr>
              <w:t>100 %</w:t>
            </w:r>
          </w:p>
        </w:tc>
        <w:tc>
          <w:tcPr>
            <w:tcW w:w="1386" w:type="dxa"/>
          </w:tcPr>
          <w:p w:rsidR="00FC628A" w:rsidRPr="00FD0E93" w:rsidRDefault="00FC628A" w:rsidP="00713C76">
            <w:pPr>
              <w:spacing w:before="100" w:beforeAutospacing="1"/>
            </w:pPr>
          </w:p>
        </w:tc>
      </w:tr>
      <w:tr w:rsidR="00FD0E93" w:rsidRPr="00FD0E93" w:rsidTr="00B7217A">
        <w:trPr>
          <w:trHeight w:val="55"/>
        </w:trPr>
        <w:tc>
          <w:tcPr>
            <w:tcW w:w="1418" w:type="dxa"/>
            <w:vMerge/>
          </w:tcPr>
          <w:p w:rsidR="00FC628A" w:rsidRPr="00FD0E93" w:rsidRDefault="00FC628A" w:rsidP="006E7507"/>
        </w:tc>
        <w:tc>
          <w:tcPr>
            <w:tcW w:w="566" w:type="dxa"/>
            <w:vMerge/>
            <w:vAlign w:val="center"/>
          </w:tcPr>
          <w:p w:rsidR="00FC628A" w:rsidRPr="00FD0E93" w:rsidRDefault="00FC628A" w:rsidP="00A71901"/>
        </w:tc>
        <w:tc>
          <w:tcPr>
            <w:tcW w:w="3261" w:type="dxa"/>
          </w:tcPr>
          <w:p w:rsidR="00FC628A" w:rsidRPr="00FD0E93" w:rsidRDefault="00FC628A" w:rsidP="00713C76">
            <w:pPr>
              <w:shd w:val="clear" w:color="auto" w:fill="FFFFFF"/>
              <w:jc w:val="both"/>
            </w:pPr>
            <w:r w:rsidRPr="00FD0E93">
              <w:rPr>
                <w:spacing w:val="-5"/>
                <w:sz w:val="22"/>
                <w:szCs w:val="22"/>
              </w:rPr>
              <w:t>Рабочей программы курса «История России», 6-9 классы (основная школа): учеб</w:t>
            </w:r>
            <w:proofErr w:type="gramStart"/>
            <w:r w:rsidRPr="00FD0E93">
              <w:rPr>
                <w:spacing w:val="-5"/>
                <w:sz w:val="22"/>
                <w:szCs w:val="22"/>
              </w:rPr>
              <w:t>.</w:t>
            </w:r>
            <w:proofErr w:type="gramEnd"/>
            <w:r w:rsidRPr="00FD0E93">
              <w:rPr>
                <w:spacing w:val="-5"/>
                <w:sz w:val="22"/>
                <w:szCs w:val="22"/>
              </w:rPr>
              <w:t xml:space="preserve"> </w:t>
            </w:r>
            <w:proofErr w:type="gramStart"/>
            <w:r w:rsidRPr="00FD0E93">
              <w:rPr>
                <w:spacing w:val="-5"/>
                <w:sz w:val="22"/>
                <w:szCs w:val="22"/>
              </w:rPr>
              <w:t>п</w:t>
            </w:r>
            <w:proofErr w:type="gramEnd"/>
            <w:r w:rsidRPr="00FD0E93">
              <w:rPr>
                <w:spacing w:val="-5"/>
                <w:sz w:val="22"/>
                <w:szCs w:val="22"/>
              </w:rPr>
              <w:t xml:space="preserve">особие для </w:t>
            </w:r>
            <w:proofErr w:type="spellStart"/>
            <w:r w:rsidRPr="00FD0E93">
              <w:rPr>
                <w:spacing w:val="-5"/>
                <w:sz w:val="22"/>
                <w:szCs w:val="22"/>
              </w:rPr>
              <w:t>общеобразоват</w:t>
            </w:r>
            <w:proofErr w:type="spellEnd"/>
            <w:r w:rsidRPr="00FD0E93">
              <w:rPr>
                <w:spacing w:val="-5"/>
                <w:sz w:val="22"/>
                <w:szCs w:val="22"/>
              </w:rPr>
              <w:t xml:space="preserve">. Организаций /. – М.: Просвещение, </w:t>
            </w:r>
          </w:p>
          <w:p w:rsidR="00FC628A" w:rsidRPr="00FD0E93" w:rsidRDefault="00FC628A" w:rsidP="00A71901">
            <w:pPr>
              <w:jc w:val="both"/>
            </w:pPr>
          </w:p>
        </w:tc>
        <w:tc>
          <w:tcPr>
            <w:tcW w:w="1559" w:type="dxa"/>
            <w:gridSpan w:val="2"/>
          </w:tcPr>
          <w:p w:rsidR="00FC628A" w:rsidRPr="00FD0E93" w:rsidRDefault="00FC628A" w:rsidP="00A71901">
            <w:r w:rsidRPr="00FD0E93">
              <w:rPr>
                <w:spacing w:val="-5"/>
                <w:sz w:val="22"/>
                <w:szCs w:val="22"/>
              </w:rPr>
              <w:t>А.А. Данилов, О.Н. Журавлева, И.Е. Барыкина</w:t>
            </w:r>
            <w:r w:rsidRPr="00FD0E93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gridSpan w:val="2"/>
          </w:tcPr>
          <w:p w:rsidR="00FC628A" w:rsidRPr="00FD0E93" w:rsidRDefault="00FC628A" w:rsidP="00A71901">
            <w:r w:rsidRPr="00FD0E93">
              <w:rPr>
                <w:spacing w:val="-5"/>
                <w:sz w:val="22"/>
                <w:szCs w:val="22"/>
              </w:rPr>
              <w:t>2017</w:t>
            </w:r>
          </w:p>
        </w:tc>
        <w:tc>
          <w:tcPr>
            <w:tcW w:w="1701" w:type="dxa"/>
            <w:gridSpan w:val="3"/>
          </w:tcPr>
          <w:p w:rsidR="00FC628A" w:rsidRPr="00FD0E93" w:rsidRDefault="00FC628A" w:rsidP="00713C76">
            <w:proofErr w:type="spellStart"/>
            <w:r w:rsidRPr="00FD0E93">
              <w:rPr>
                <w:sz w:val="22"/>
                <w:szCs w:val="22"/>
              </w:rPr>
              <w:t>И.М.Арсен</w:t>
            </w:r>
            <w:proofErr w:type="spellEnd"/>
          </w:p>
          <w:p w:rsidR="00FC628A" w:rsidRPr="00FD0E93" w:rsidRDefault="00FC628A" w:rsidP="00713C76">
            <w:proofErr w:type="spellStart"/>
            <w:r w:rsidRPr="00FD0E93">
              <w:rPr>
                <w:sz w:val="22"/>
                <w:szCs w:val="22"/>
              </w:rPr>
              <w:t>тьев</w:t>
            </w:r>
            <w:proofErr w:type="spellEnd"/>
            <w:r w:rsidRPr="00FD0E93">
              <w:rPr>
                <w:sz w:val="22"/>
                <w:szCs w:val="22"/>
              </w:rPr>
              <w:t xml:space="preserve">, </w:t>
            </w:r>
            <w:proofErr w:type="spellStart"/>
            <w:r w:rsidRPr="00FD0E93">
              <w:rPr>
                <w:sz w:val="22"/>
                <w:szCs w:val="22"/>
              </w:rPr>
              <w:t>П.С.Стефано</w:t>
            </w:r>
            <w:proofErr w:type="spellEnd"/>
          </w:p>
          <w:p w:rsidR="00FC628A" w:rsidRPr="00FD0E93" w:rsidRDefault="00FC628A" w:rsidP="00A71901">
            <w:pPr>
              <w:rPr>
                <w:highlight w:val="yellow"/>
              </w:rPr>
            </w:pPr>
            <w:proofErr w:type="spellStart"/>
            <w:r w:rsidRPr="00FD0E93">
              <w:rPr>
                <w:sz w:val="22"/>
                <w:szCs w:val="22"/>
              </w:rPr>
              <w:t>вич</w:t>
            </w:r>
            <w:proofErr w:type="spellEnd"/>
            <w:r w:rsidRPr="00FD0E93">
              <w:rPr>
                <w:sz w:val="22"/>
                <w:szCs w:val="22"/>
              </w:rPr>
              <w:t>, А.Я.Токарева</w:t>
            </w:r>
          </w:p>
        </w:tc>
        <w:tc>
          <w:tcPr>
            <w:tcW w:w="2408" w:type="dxa"/>
          </w:tcPr>
          <w:p w:rsidR="00FC628A" w:rsidRPr="00FD0E93" w:rsidRDefault="00FC628A" w:rsidP="00A71901">
            <w:pPr>
              <w:jc w:val="both"/>
            </w:pPr>
            <w:r w:rsidRPr="00FD0E93">
              <w:rPr>
                <w:sz w:val="22"/>
                <w:szCs w:val="22"/>
              </w:rPr>
              <w:t>История России - М: Просвещение</w:t>
            </w:r>
          </w:p>
        </w:tc>
        <w:tc>
          <w:tcPr>
            <w:tcW w:w="851" w:type="dxa"/>
            <w:gridSpan w:val="2"/>
          </w:tcPr>
          <w:p w:rsidR="00FC628A" w:rsidRPr="00FD0E93" w:rsidRDefault="00FC628A" w:rsidP="00A71901">
            <w:r w:rsidRPr="00FD0E93">
              <w:rPr>
                <w:sz w:val="22"/>
                <w:szCs w:val="22"/>
              </w:rPr>
              <w:t>2019</w:t>
            </w:r>
          </w:p>
        </w:tc>
        <w:tc>
          <w:tcPr>
            <w:tcW w:w="833" w:type="dxa"/>
          </w:tcPr>
          <w:p w:rsidR="00FC628A" w:rsidRPr="00FD0E93" w:rsidRDefault="00FC628A" w:rsidP="00A71901">
            <w:r w:rsidRPr="00FD0E93">
              <w:rPr>
                <w:sz w:val="22"/>
                <w:szCs w:val="22"/>
              </w:rPr>
              <w:t>100 %</w:t>
            </w:r>
          </w:p>
        </w:tc>
        <w:tc>
          <w:tcPr>
            <w:tcW w:w="1386" w:type="dxa"/>
          </w:tcPr>
          <w:p w:rsidR="00FC628A" w:rsidRPr="00FD0E93" w:rsidRDefault="00FC628A" w:rsidP="00A71901">
            <w:pPr>
              <w:jc w:val="both"/>
            </w:pPr>
            <w:r w:rsidRPr="00FD0E93">
              <w:rPr>
                <w:sz w:val="22"/>
                <w:szCs w:val="22"/>
              </w:rPr>
              <w:t xml:space="preserve">Энциклопедия истории России. 862-1917.  </w:t>
            </w:r>
            <w:proofErr w:type="spellStart"/>
            <w:r w:rsidRPr="00FD0E93">
              <w:rPr>
                <w:sz w:val="22"/>
                <w:szCs w:val="22"/>
              </w:rPr>
              <w:t>Мультимедийное</w:t>
            </w:r>
            <w:proofErr w:type="spellEnd"/>
            <w:r w:rsidRPr="00FD0E93">
              <w:rPr>
                <w:sz w:val="22"/>
                <w:szCs w:val="22"/>
              </w:rPr>
              <w:t xml:space="preserve"> пособие «Интерактивный мир».- М.: «АО «</w:t>
            </w:r>
            <w:proofErr w:type="spellStart"/>
            <w:r w:rsidRPr="00FD0E93">
              <w:rPr>
                <w:sz w:val="22"/>
                <w:szCs w:val="22"/>
              </w:rPr>
              <w:t>Коминфо</w:t>
            </w:r>
            <w:proofErr w:type="spellEnd"/>
            <w:r w:rsidRPr="00FD0E93">
              <w:rPr>
                <w:sz w:val="22"/>
                <w:szCs w:val="22"/>
              </w:rPr>
              <w:t>»</w:t>
            </w:r>
          </w:p>
        </w:tc>
      </w:tr>
      <w:tr w:rsidR="00FD0E93" w:rsidRPr="00FD0E93" w:rsidTr="00B7217A">
        <w:trPr>
          <w:trHeight w:val="55"/>
        </w:trPr>
        <w:tc>
          <w:tcPr>
            <w:tcW w:w="1418" w:type="dxa"/>
            <w:vMerge/>
          </w:tcPr>
          <w:p w:rsidR="00FC628A" w:rsidRPr="00FD0E93" w:rsidRDefault="00FC628A" w:rsidP="006E7507"/>
        </w:tc>
        <w:tc>
          <w:tcPr>
            <w:tcW w:w="566" w:type="dxa"/>
            <w:vMerge w:val="restart"/>
          </w:tcPr>
          <w:p w:rsidR="00FC628A" w:rsidRPr="00FD0E93" w:rsidRDefault="00FC628A" w:rsidP="00713C76">
            <w:pPr>
              <w:jc w:val="center"/>
            </w:pPr>
            <w:r w:rsidRPr="00FD0E93">
              <w:rPr>
                <w:sz w:val="22"/>
                <w:szCs w:val="22"/>
              </w:rPr>
              <w:t>7</w:t>
            </w:r>
          </w:p>
        </w:tc>
        <w:tc>
          <w:tcPr>
            <w:tcW w:w="3261" w:type="dxa"/>
          </w:tcPr>
          <w:p w:rsidR="00FC628A" w:rsidRPr="00FD0E93" w:rsidRDefault="00FC628A" w:rsidP="00713C76">
            <w:pPr>
              <w:jc w:val="both"/>
            </w:pPr>
            <w:r w:rsidRPr="00FD0E93">
              <w:rPr>
                <w:sz w:val="22"/>
                <w:szCs w:val="22"/>
              </w:rPr>
              <w:t xml:space="preserve">Рабочая программа. Всеобщая история. Предметная линия учебников А.А. </w:t>
            </w:r>
            <w:proofErr w:type="spellStart"/>
            <w:r w:rsidRPr="00FD0E93">
              <w:rPr>
                <w:sz w:val="22"/>
                <w:szCs w:val="22"/>
              </w:rPr>
              <w:t>Вигасина</w:t>
            </w:r>
            <w:proofErr w:type="spellEnd"/>
            <w:r w:rsidRPr="00FD0E93">
              <w:rPr>
                <w:sz w:val="22"/>
                <w:szCs w:val="22"/>
              </w:rPr>
              <w:t xml:space="preserve">, О.С. </w:t>
            </w:r>
            <w:proofErr w:type="spellStart"/>
            <w:proofErr w:type="gramStart"/>
            <w:r w:rsidRPr="00FD0E93">
              <w:rPr>
                <w:sz w:val="22"/>
                <w:szCs w:val="22"/>
              </w:rPr>
              <w:t>Сорока-Цюпы</w:t>
            </w:r>
            <w:proofErr w:type="spellEnd"/>
            <w:proofErr w:type="gramEnd"/>
            <w:r w:rsidRPr="00FD0E93">
              <w:rPr>
                <w:sz w:val="22"/>
                <w:szCs w:val="22"/>
              </w:rPr>
              <w:t>. 5-9 классы.- М.: «Просвещение»</w:t>
            </w:r>
          </w:p>
        </w:tc>
        <w:tc>
          <w:tcPr>
            <w:tcW w:w="1559" w:type="dxa"/>
            <w:gridSpan w:val="2"/>
          </w:tcPr>
          <w:p w:rsidR="00FC628A" w:rsidRPr="00FD0E93" w:rsidRDefault="00FC628A" w:rsidP="00713C76">
            <w:pPr>
              <w:jc w:val="both"/>
            </w:pPr>
          </w:p>
          <w:p w:rsidR="00FC628A" w:rsidRPr="00FD0E93" w:rsidRDefault="00FC628A" w:rsidP="00713C76">
            <w:pPr>
              <w:jc w:val="both"/>
            </w:pPr>
            <w:r w:rsidRPr="00FD0E93">
              <w:rPr>
                <w:sz w:val="22"/>
                <w:szCs w:val="22"/>
              </w:rPr>
              <w:t xml:space="preserve">А.Я. </w:t>
            </w:r>
            <w:proofErr w:type="spellStart"/>
            <w:r w:rsidRPr="00FD0E93">
              <w:rPr>
                <w:sz w:val="22"/>
                <w:szCs w:val="22"/>
              </w:rPr>
              <w:t>Юдовская</w:t>
            </w:r>
            <w:proofErr w:type="spellEnd"/>
            <w:r w:rsidRPr="00FD0E93">
              <w:rPr>
                <w:sz w:val="22"/>
                <w:szCs w:val="22"/>
              </w:rPr>
              <w:t>, П.А. Баранов, Л.М. Ванюшкина</w:t>
            </w:r>
          </w:p>
        </w:tc>
        <w:tc>
          <w:tcPr>
            <w:tcW w:w="709" w:type="dxa"/>
            <w:gridSpan w:val="2"/>
          </w:tcPr>
          <w:p w:rsidR="00FC628A" w:rsidRPr="00FD0E93" w:rsidRDefault="00FC628A" w:rsidP="00713C76">
            <w:r w:rsidRPr="00FD0E93">
              <w:rPr>
                <w:sz w:val="22"/>
                <w:szCs w:val="22"/>
              </w:rPr>
              <w:t>2018</w:t>
            </w:r>
          </w:p>
        </w:tc>
        <w:tc>
          <w:tcPr>
            <w:tcW w:w="1701" w:type="dxa"/>
            <w:gridSpan w:val="3"/>
          </w:tcPr>
          <w:p w:rsidR="00FC628A" w:rsidRPr="00FD0E93" w:rsidRDefault="00FC628A" w:rsidP="00713C76">
            <w:pPr>
              <w:rPr>
                <w:highlight w:val="yellow"/>
              </w:rPr>
            </w:pPr>
            <w:r w:rsidRPr="00FD0E93">
              <w:rPr>
                <w:sz w:val="22"/>
                <w:szCs w:val="22"/>
              </w:rPr>
              <w:t xml:space="preserve">А.Я. </w:t>
            </w:r>
            <w:proofErr w:type="spellStart"/>
            <w:r w:rsidRPr="00FD0E93">
              <w:rPr>
                <w:sz w:val="22"/>
                <w:szCs w:val="22"/>
              </w:rPr>
              <w:t>Юдовская</w:t>
            </w:r>
            <w:proofErr w:type="spellEnd"/>
            <w:r w:rsidRPr="00FD0E93">
              <w:rPr>
                <w:sz w:val="22"/>
                <w:szCs w:val="22"/>
              </w:rPr>
              <w:t xml:space="preserve">, П.А. Баранов, Л.М. Ванюшкина Под редакцией А. А. </w:t>
            </w:r>
            <w:proofErr w:type="spellStart"/>
            <w:r w:rsidRPr="00FD0E93">
              <w:rPr>
                <w:sz w:val="22"/>
                <w:szCs w:val="22"/>
              </w:rPr>
              <w:t>Искендерова</w:t>
            </w:r>
            <w:proofErr w:type="spellEnd"/>
            <w:r w:rsidRPr="00FD0E93">
              <w:rPr>
                <w:sz w:val="22"/>
                <w:szCs w:val="22"/>
              </w:rPr>
              <w:t>.</w:t>
            </w:r>
          </w:p>
        </w:tc>
        <w:tc>
          <w:tcPr>
            <w:tcW w:w="2408" w:type="dxa"/>
          </w:tcPr>
          <w:p w:rsidR="00FC628A" w:rsidRPr="00FD0E93" w:rsidRDefault="00FC628A" w:rsidP="00543C39">
            <w:pPr>
              <w:jc w:val="both"/>
            </w:pPr>
            <w:r w:rsidRPr="00FD0E93">
              <w:rPr>
                <w:sz w:val="22"/>
                <w:szCs w:val="22"/>
              </w:rPr>
              <w:t xml:space="preserve"> Всеобщая история. История Нового времени. 7 класс.- М. "Просвещение"</w:t>
            </w:r>
          </w:p>
        </w:tc>
        <w:tc>
          <w:tcPr>
            <w:tcW w:w="851" w:type="dxa"/>
            <w:gridSpan w:val="2"/>
          </w:tcPr>
          <w:p w:rsidR="00FC628A" w:rsidRPr="00FD0E93" w:rsidRDefault="00FC628A" w:rsidP="00713C76">
            <w:r w:rsidRPr="00FD0E93">
              <w:rPr>
                <w:sz w:val="22"/>
                <w:szCs w:val="22"/>
              </w:rPr>
              <w:t>2020</w:t>
            </w:r>
          </w:p>
        </w:tc>
        <w:tc>
          <w:tcPr>
            <w:tcW w:w="833" w:type="dxa"/>
          </w:tcPr>
          <w:p w:rsidR="00FC628A" w:rsidRPr="00FD0E93" w:rsidRDefault="00FC628A" w:rsidP="00713C76">
            <w:r w:rsidRPr="00FD0E93">
              <w:rPr>
                <w:sz w:val="22"/>
                <w:szCs w:val="22"/>
              </w:rPr>
              <w:t>100 %</w:t>
            </w:r>
          </w:p>
        </w:tc>
        <w:tc>
          <w:tcPr>
            <w:tcW w:w="1386" w:type="dxa"/>
          </w:tcPr>
          <w:p w:rsidR="00FC628A" w:rsidRPr="00FD0E93" w:rsidRDefault="00FC628A" w:rsidP="00713C76">
            <w:pPr>
              <w:jc w:val="both"/>
            </w:pPr>
            <w:r w:rsidRPr="00FD0E93">
              <w:rPr>
                <w:sz w:val="22"/>
                <w:szCs w:val="22"/>
              </w:rPr>
              <w:t xml:space="preserve">Энциклопедия истории России. 862-1917.  </w:t>
            </w:r>
            <w:proofErr w:type="spellStart"/>
            <w:r w:rsidRPr="00FD0E93">
              <w:rPr>
                <w:sz w:val="22"/>
                <w:szCs w:val="22"/>
              </w:rPr>
              <w:t>Мультимедийное</w:t>
            </w:r>
            <w:proofErr w:type="spellEnd"/>
            <w:r w:rsidRPr="00FD0E93">
              <w:rPr>
                <w:sz w:val="22"/>
                <w:szCs w:val="22"/>
              </w:rPr>
              <w:t xml:space="preserve"> пособие «Интерактивный мир».- М.: «АО «</w:t>
            </w:r>
            <w:proofErr w:type="spellStart"/>
            <w:r w:rsidRPr="00FD0E93">
              <w:rPr>
                <w:sz w:val="22"/>
                <w:szCs w:val="22"/>
              </w:rPr>
              <w:t>Коминфо</w:t>
            </w:r>
            <w:proofErr w:type="spellEnd"/>
            <w:r w:rsidRPr="00FD0E93">
              <w:rPr>
                <w:sz w:val="22"/>
                <w:szCs w:val="22"/>
              </w:rPr>
              <w:t>»</w:t>
            </w:r>
          </w:p>
        </w:tc>
      </w:tr>
      <w:tr w:rsidR="00FD0E93" w:rsidRPr="00FD0E93" w:rsidTr="00B7217A">
        <w:trPr>
          <w:trHeight w:val="55"/>
        </w:trPr>
        <w:tc>
          <w:tcPr>
            <w:tcW w:w="1418" w:type="dxa"/>
            <w:vMerge/>
          </w:tcPr>
          <w:p w:rsidR="00FC628A" w:rsidRPr="00FD0E93" w:rsidRDefault="00FC628A" w:rsidP="006E7507"/>
        </w:tc>
        <w:tc>
          <w:tcPr>
            <w:tcW w:w="566" w:type="dxa"/>
            <w:vMerge/>
          </w:tcPr>
          <w:p w:rsidR="00FC628A" w:rsidRPr="00FD0E93" w:rsidRDefault="00FC628A" w:rsidP="00713C76">
            <w:pPr>
              <w:jc w:val="center"/>
            </w:pPr>
          </w:p>
        </w:tc>
        <w:tc>
          <w:tcPr>
            <w:tcW w:w="3261" w:type="dxa"/>
          </w:tcPr>
          <w:p w:rsidR="00FC628A" w:rsidRPr="00FD0E93" w:rsidRDefault="00FC628A" w:rsidP="00713C76">
            <w:pPr>
              <w:shd w:val="clear" w:color="auto" w:fill="FFFFFF"/>
              <w:jc w:val="both"/>
            </w:pPr>
            <w:r w:rsidRPr="00FD0E93">
              <w:rPr>
                <w:spacing w:val="-5"/>
                <w:sz w:val="22"/>
                <w:szCs w:val="22"/>
              </w:rPr>
              <w:t>Рабочей программы курса «История России», 6-9 классы (основная школа): учеб</w:t>
            </w:r>
            <w:proofErr w:type="gramStart"/>
            <w:r w:rsidRPr="00FD0E93">
              <w:rPr>
                <w:spacing w:val="-5"/>
                <w:sz w:val="22"/>
                <w:szCs w:val="22"/>
              </w:rPr>
              <w:t>.</w:t>
            </w:r>
            <w:proofErr w:type="gramEnd"/>
            <w:r w:rsidRPr="00FD0E93">
              <w:rPr>
                <w:spacing w:val="-5"/>
                <w:sz w:val="22"/>
                <w:szCs w:val="22"/>
              </w:rPr>
              <w:t xml:space="preserve"> </w:t>
            </w:r>
            <w:proofErr w:type="gramStart"/>
            <w:r w:rsidRPr="00FD0E93">
              <w:rPr>
                <w:spacing w:val="-5"/>
                <w:sz w:val="22"/>
                <w:szCs w:val="22"/>
              </w:rPr>
              <w:t>п</w:t>
            </w:r>
            <w:proofErr w:type="gramEnd"/>
            <w:r w:rsidRPr="00FD0E93">
              <w:rPr>
                <w:spacing w:val="-5"/>
                <w:sz w:val="22"/>
                <w:szCs w:val="22"/>
              </w:rPr>
              <w:t xml:space="preserve">особие для </w:t>
            </w:r>
            <w:proofErr w:type="spellStart"/>
            <w:r w:rsidRPr="00FD0E93">
              <w:rPr>
                <w:spacing w:val="-5"/>
                <w:sz w:val="22"/>
                <w:szCs w:val="22"/>
              </w:rPr>
              <w:t>общеобразоват</w:t>
            </w:r>
            <w:proofErr w:type="spellEnd"/>
            <w:r w:rsidRPr="00FD0E93">
              <w:rPr>
                <w:spacing w:val="-5"/>
                <w:sz w:val="22"/>
                <w:szCs w:val="22"/>
              </w:rPr>
              <w:t xml:space="preserve">. Организаций /. – М.: Просвещение, </w:t>
            </w:r>
          </w:p>
          <w:p w:rsidR="00FC628A" w:rsidRPr="00FD0E93" w:rsidRDefault="00FC628A" w:rsidP="00713C76">
            <w:pPr>
              <w:jc w:val="both"/>
            </w:pPr>
          </w:p>
        </w:tc>
        <w:tc>
          <w:tcPr>
            <w:tcW w:w="1559" w:type="dxa"/>
            <w:gridSpan w:val="2"/>
          </w:tcPr>
          <w:p w:rsidR="00FC628A" w:rsidRPr="00FD0E93" w:rsidRDefault="00FC628A" w:rsidP="00713C76">
            <w:r w:rsidRPr="00FD0E93">
              <w:rPr>
                <w:spacing w:val="-5"/>
                <w:sz w:val="22"/>
                <w:szCs w:val="22"/>
              </w:rPr>
              <w:t>А.А. Данилов, О.Н. Журавлева, И.Е. Барыкина</w:t>
            </w:r>
            <w:r w:rsidRPr="00FD0E93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gridSpan w:val="2"/>
          </w:tcPr>
          <w:p w:rsidR="00FC628A" w:rsidRPr="00FD0E93" w:rsidRDefault="00FC628A" w:rsidP="00543C39">
            <w:r w:rsidRPr="00FD0E93">
              <w:rPr>
                <w:spacing w:val="-5"/>
                <w:sz w:val="22"/>
                <w:szCs w:val="22"/>
              </w:rPr>
              <w:t>2018</w:t>
            </w:r>
          </w:p>
        </w:tc>
        <w:tc>
          <w:tcPr>
            <w:tcW w:w="1701" w:type="dxa"/>
            <w:gridSpan w:val="3"/>
          </w:tcPr>
          <w:p w:rsidR="00FC628A" w:rsidRPr="00FD0E93" w:rsidRDefault="00FC628A" w:rsidP="00713C76">
            <w:proofErr w:type="spellStart"/>
            <w:r w:rsidRPr="00FD0E93">
              <w:rPr>
                <w:sz w:val="22"/>
                <w:szCs w:val="22"/>
              </w:rPr>
              <w:t>И.М.Арсен</w:t>
            </w:r>
            <w:proofErr w:type="spellEnd"/>
          </w:p>
          <w:p w:rsidR="00FC628A" w:rsidRPr="00FD0E93" w:rsidRDefault="00FC628A" w:rsidP="00713C76">
            <w:proofErr w:type="spellStart"/>
            <w:r w:rsidRPr="00FD0E93">
              <w:rPr>
                <w:sz w:val="22"/>
                <w:szCs w:val="22"/>
              </w:rPr>
              <w:t>тьев</w:t>
            </w:r>
            <w:proofErr w:type="spellEnd"/>
            <w:r w:rsidRPr="00FD0E93">
              <w:rPr>
                <w:sz w:val="22"/>
                <w:szCs w:val="22"/>
              </w:rPr>
              <w:t xml:space="preserve">, </w:t>
            </w:r>
            <w:proofErr w:type="spellStart"/>
            <w:r w:rsidRPr="00FD0E93">
              <w:rPr>
                <w:sz w:val="22"/>
                <w:szCs w:val="22"/>
              </w:rPr>
              <w:t>П.С.Стефано</w:t>
            </w:r>
            <w:proofErr w:type="spellEnd"/>
          </w:p>
          <w:p w:rsidR="00FC628A" w:rsidRPr="00FD0E93" w:rsidRDefault="00FC628A" w:rsidP="00713C76">
            <w:pPr>
              <w:rPr>
                <w:highlight w:val="yellow"/>
              </w:rPr>
            </w:pPr>
            <w:proofErr w:type="spellStart"/>
            <w:r w:rsidRPr="00FD0E93">
              <w:rPr>
                <w:sz w:val="22"/>
                <w:szCs w:val="22"/>
              </w:rPr>
              <w:t>вич</w:t>
            </w:r>
            <w:proofErr w:type="spellEnd"/>
            <w:r w:rsidRPr="00FD0E93">
              <w:rPr>
                <w:sz w:val="22"/>
                <w:szCs w:val="22"/>
              </w:rPr>
              <w:t>, А.Я.Токарева</w:t>
            </w:r>
          </w:p>
        </w:tc>
        <w:tc>
          <w:tcPr>
            <w:tcW w:w="2408" w:type="dxa"/>
          </w:tcPr>
          <w:p w:rsidR="00FC628A" w:rsidRPr="00FD0E93" w:rsidRDefault="00FC628A" w:rsidP="00713C76">
            <w:pPr>
              <w:jc w:val="both"/>
            </w:pPr>
            <w:r w:rsidRPr="00FD0E93">
              <w:rPr>
                <w:sz w:val="22"/>
                <w:szCs w:val="22"/>
              </w:rPr>
              <w:t>История России - М: Просвещение</w:t>
            </w:r>
          </w:p>
        </w:tc>
        <w:tc>
          <w:tcPr>
            <w:tcW w:w="851" w:type="dxa"/>
            <w:gridSpan w:val="2"/>
          </w:tcPr>
          <w:p w:rsidR="00FC628A" w:rsidRPr="00FD0E93" w:rsidRDefault="00FC628A" w:rsidP="00713C76">
            <w:r w:rsidRPr="00FD0E93">
              <w:rPr>
                <w:sz w:val="22"/>
                <w:szCs w:val="22"/>
              </w:rPr>
              <w:t>2016</w:t>
            </w:r>
          </w:p>
        </w:tc>
        <w:tc>
          <w:tcPr>
            <w:tcW w:w="833" w:type="dxa"/>
          </w:tcPr>
          <w:p w:rsidR="00FC628A" w:rsidRPr="00FD0E93" w:rsidRDefault="00FC628A" w:rsidP="00713C76">
            <w:r w:rsidRPr="00FD0E93">
              <w:rPr>
                <w:sz w:val="22"/>
                <w:szCs w:val="22"/>
              </w:rPr>
              <w:t>100 %</w:t>
            </w:r>
          </w:p>
        </w:tc>
        <w:tc>
          <w:tcPr>
            <w:tcW w:w="1386" w:type="dxa"/>
          </w:tcPr>
          <w:p w:rsidR="00FC628A" w:rsidRPr="00FD0E93" w:rsidRDefault="00FC628A" w:rsidP="00713C76">
            <w:pPr>
              <w:jc w:val="both"/>
            </w:pPr>
          </w:p>
        </w:tc>
      </w:tr>
      <w:tr w:rsidR="00FD0E93" w:rsidRPr="00FD0E93" w:rsidTr="00B7217A">
        <w:trPr>
          <w:trHeight w:val="55"/>
        </w:trPr>
        <w:tc>
          <w:tcPr>
            <w:tcW w:w="1418" w:type="dxa"/>
            <w:vMerge/>
          </w:tcPr>
          <w:p w:rsidR="00FC628A" w:rsidRPr="00FD0E93" w:rsidRDefault="00FC628A" w:rsidP="006E7507"/>
        </w:tc>
        <w:tc>
          <w:tcPr>
            <w:tcW w:w="566" w:type="dxa"/>
            <w:vMerge w:val="restart"/>
            <w:vAlign w:val="center"/>
          </w:tcPr>
          <w:p w:rsidR="00FC628A" w:rsidRPr="00FD0E93" w:rsidRDefault="00FC628A" w:rsidP="00713C76">
            <w:r w:rsidRPr="00FD0E93">
              <w:rPr>
                <w:sz w:val="22"/>
                <w:szCs w:val="22"/>
              </w:rPr>
              <w:t>8</w:t>
            </w:r>
          </w:p>
        </w:tc>
        <w:tc>
          <w:tcPr>
            <w:tcW w:w="3261" w:type="dxa"/>
          </w:tcPr>
          <w:p w:rsidR="00FC628A" w:rsidRPr="00FD0E93" w:rsidRDefault="00FC628A" w:rsidP="00713C76">
            <w:pPr>
              <w:shd w:val="clear" w:color="auto" w:fill="FFFFFF"/>
              <w:jc w:val="both"/>
            </w:pPr>
            <w:r w:rsidRPr="00FD0E93">
              <w:rPr>
                <w:spacing w:val="-5"/>
                <w:sz w:val="22"/>
                <w:szCs w:val="22"/>
              </w:rPr>
              <w:t>Рабочей программы курса «История России», 6-9 классы (основная школа): учеб</w:t>
            </w:r>
            <w:proofErr w:type="gramStart"/>
            <w:r w:rsidRPr="00FD0E93">
              <w:rPr>
                <w:spacing w:val="-5"/>
                <w:sz w:val="22"/>
                <w:szCs w:val="22"/>
              </w:rPr>
              <w:t>.</w:t>
            </w:r>
            <w:proofErr w:type="gramEnd"/>
            <w:r w:rsidRPr="00FD0E93">
              <w:rPr>
                <w:spacing w:val="-5"/>
                <w:sz w:val="22"/>
                <w:szCs w:val="22"/>
              </w:rPr>
              <w:t xml:space="preserve"> </w:t>
            </w:r>
            <w:proofErr w:type="gramStart"/>
            <w:r w:rsidRPr="00FD0E93">
              <w:rPr>
                <w:spacing w:val="-5"/>
                <w:sz w:val="22"/>
                <w:szCs w:val="22"/>
              </w:rPr>
              <w:t>п</w:t>
            </w:r>
            <w:proofErr w:type="gramEnd"/>
            <w:r w:rsidRPr="00FD0E93">
              <w:rPr>
                <w:spacing w:val="-5"/>
                <w:sz w:val="22"/>
                <w:szCs w:val="22"/>
              </w:rPr>
              <w:t xml:space="preserve">особие для </w:t>
            </w:r>
            <w:proofErr w:type="spellStart"/>
            <w:r w:rsidRPr="00FD0E93">
              <w:rPr>
                <w:spacing w:val="-5"/>
                <w:sz w:val="22"/>
                <w:szCs w:val="22"/>
              </w:rPr>
              <w:t>общеобразоват</w:t>
            </w:r>
            <w:proofErr w:type="spellEnd"/>
            <w:r w:rsidRPr="00FD0E93">
              <w:rPr>
                <w:spacing w:val="-5"/>
                <w:sz w:val="22"/>
                <w:szCs w:val="22"/>
              </w:rPr>
              <w:t xml:space="preserve">. Организаций /. – М.: Просвещение, </w:t>
            </w:r>
          </w:p>
          <w:p w:rsidR="00FC628A" w:rsidRPr="00FD0E93" w:rsidRDefault="00FC628A" w:rsidP="00713C76">
            <w:pPr>
              <w:jc w:val="both"/>
            </w:pPr>
          </w:p>
        </w:tc>
        <w:tc>
          <w:tcPr>
            <w:tcW w:w="1559" w:type="dxa"/>
            <w:gridSpan w:val="2"/>
          </w:tcPr>
          <w:p w:rsidR="00FC628A" w:rsidRPr="00FD0E93" w:rsidRDefault="00FC628A" w:rsidP="00713C76">
            <w:r w:rsidRPr="00FD0E93">
              <w:rPr>
                <w:sz w:val="22"/>
                <w:szCs w:val="22"/>
              </w:rPr>
              <w:t xml:space="preserve">Н.М.Арсентьев, А.А.Данилов, </w:t>
            </w:r>
            <w:proofErr w:type="spellStart"/>
            <w:r w:rsidRPr="00FD0E93">
              <w:rPr>
                <w:sz w:val="22"/>
                <w:szCs w:val="22"/>
              </w:rPr>
              <w:t>И.В.Курукин</w:t>
            </w:r>
            <w:proofErr w:type="spellEnd"/>
          </w:p>
        </w:tc>
        <w:tc>
          <w:tcPr>
            <w:tcW w:w="709" w:type="dxa"/>
            <w:gridSpan w:val="2"/>
          </w:tcPr>
          <w:p w:rsidR="00FC628A" w:rsidRPr="00FD0E93" w:rsidRDefault="00FC628A" w:rsidP="00543C39">
            <w:r w:rsidRPr="00FD0E93">
              <w:rPr>
                <w:sz w:val="22"/>
                <w:szCs w:val="22"/>
              </w:rPr>
              <w:t>2018</w:t>
            </w:r>
          </w:p>
        </w:tc>
        <w:tc>
          <w:tcPr>
            <w:tcW w:w="1701" w:type="dxa"/>
            <w:gridSpan w:val="3"/>
          </w:tcPr>
          <w:p w:rsidR="00FC628A" w:rsidRPr="00FD0E93" w:rsidRDefault="00FC628A" w:rsidP="00713C76">
            <w:r w:rsidRPr="00FD0E93">
              <w:rPr>
                <w:sz w:val="22"/>
                <w:szCs w:val="22"/>
              </w:rPr>
              <w:t xml:space="preserve">Н.М.Арсентьев, А.А.Данилов, </w:t>
            </w:r>
            <w:proofErr w:type="spellStart"/>
            <w:r w:rsidRPr="00FD0E93">
              <w:rPr>
                <w:sz w:val="22"/>
                <w:szCs w:val="22"/>
              </w:rPr>
              <w:t>И.В.Курукин</w:t>
            </w:r>
            <w:proofErr w:type="spellEnd"/>
          </w:p>
        </w:tc>
        <w:tc>
          <w:tcPr>
            <w:tcW w:w="2408" w:type="dxa"/>
          </w:tcPr>
          <w:p w:rsidR="00FC628A" w:rsidRPr="00FD0E93" w:rsidRDefault="00FC628A" w:rsidP="00713C76">
            <w:pPr>
              <w:jc w:val="both"/>
            </w:pPr>
            <w:r w:rsidRPr="00FD0E93">
              <w:rPr>
                <w:sz w:val="22"/>
                <w:szCs w:val="22"/>
              </w:rPr>
              <w:t>История России. 8 класс. Учеб</w:t>
            </w:r>
            <w:proofErr w:type="gramStart"/>
            <w:r w:rsidRPr="00FD0E93">
              <w:rPr>
                <w:sz w:val="22"/>
                <w:szCs w:val="22"/>
              </w:rPr>
              <w:t>.</w:t>
            </w:r>
            <w:proofErr w:type="gramEnd"/>
            <w:r w:rsidRPr="00FD0E93">
              <w:rPr>
                <w:sz w:val="22"/>
                <w:szCs w:val="22"/>
              </w:rPr>
              <w:t xml:space="preserve"> </w:t>
            </w:r>
            <w:proofErr w:type="gramStart"/>
            <w:r w:rsidRPr="00FD0E93">
              <w:rPr>
                <w:sz w:val="22"/>
                <w:szCs w:val="22"/>
              </w:rPr>
              <w:t>д</w:t>
            </w:r>
            <w:proofErr w:type="gramEnd"/>
            <w:r w:rsidRPr="00FD0E93">
              <w:rPr>
                <w:sz w:val="22"/>
                <w:szCs w:val="22"/>
              </w:rPr>
              <w:t xml:space="preserve">ля </w:t>
            </w:r>
            <w:proofErr w:type="spellStart"/>
            <w:r w:rsidRPr="00FD0E93">
              <w:rPr>
                <w:sz w:val="22"/>
                <w:szCs w:val="22"/>
              </w:rPr>
              <w:t>общеобразоват</w:t>
            </w:r>
            <w:proofErr w:type="spellEnd"/>
            <w:r w:rsidRPr="00FD0E93">
              <w:rPr>
                <w:sz w:val="22"/>
                <w:szCs w:val="22"/>
              </w:rPr>
              <w:t xml:space="preserve">. организаций. В 2 ч. / [и др.]; под ред. </w:t>
            </w:r>
            <w:proofErr w:type="spellStart"/>
            <w:r w:rsidRPr="00FD0E93">
              <w:rPr>
                <w:sz w:val="22"/>
                <w:szCs w:val="22"/>
              </w:rPr>
              <w:t>А.В.Торкунова</w:t>
            </w:r>
            <w:proofErr w:type="spellEnd"/>
            <w:r w:rsidRPr="00FD0E93">
              <w:rPr>
                <w:sz w:val="22"/>
                <w:szCs w:val="22"/>
              </w:rPr>
              <w:t xml:space="preserve">. – М.: </w:t>
            </w:r>
            <w:r w:rsidRPr="00FD0E93">
              <w:rPr>
                <w:sz w:val="22"/>
                <w:szCs w:val="22"/>
              </w:rPr>
              <w:lastRenderedPageBreak/>
              <w:t>Просвещение, 2018.</w:t>
            </w:r>
          </w:p>
        </w:tc>
        <w:tc>
          <w:tcPr>
            <w:tcW w:w="851" w:type="dxa"/>
            <w:gridSpan w:val="2"/>
          </w:tcPr>
          <w:p w:rsidR="00FC628A" w:rsidRPr="00FD0E93" w:rsidRDefault="00FC628A" w:rsidP="00713C76">
            <w:pPr>
              <w:rPr>
                <w:lang w:val="en-US"/>
              </w:rPr>
            </w:pPr>
            <w:r w:rsidRPr="00FD0E93">
              <w:rPr>
                <w:sz w:val="22"/>
                <w:szCs w:val="22"/>
              </w:rPr>
              <w:lastRenderedPageBreak/>
              <w:t>201</w:t>
            </w:r>
            <w:r w:rsidRPr="00FD0E93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833" w:type="dxa"/>
          </w:tcPr>
          <w:p w:rsidR="00FC628A" w:rsidRPr="00FD0E93" w:rsidRDefault="00FC628A" w:rsidP="00713C76">
            <w:r w:rsidRPr="00FD0E93">
              <w:rPr>
                <w:sz w:val="22"/>
                <w:szCs w:val="22"/>
              </w:rPr>
              <w:t>100 %</w:t>
            </w:r>
          </w:p>
        </w:tc>
        <w:tc>
          <w:tcPr>
            <w:tcW w:w="1386" w:type="dxa"/>
          </w:tcPr>
          <w:p w:rsidR="00FC628A" w:rsidRPr="00FD0E93" w:rsidRDefault="00FC628A" w:rsidP="00713C76"/>
        </w:tc>
      </w:tr>
      <w:tr w:rsidR="00FD0E93" w:rsidRPr="00FD0E93" w:rsidTr="00B7217A">
        <w:trPr>
          <w:trHeight w:val="55"/>
        </w:trPr>
        <w:tc>
          <w:tcPr>
            <w:tcW w:w="1418" w:type="dxa"/>
            <w:vMerge/>
          </w:tcPr>
          <w:p w:rsidR="00FC628A" w:rsidRPr="00FD0E93" w:rsidRDefault="00FC628A" w:rsidP="006E7507"/>
        </w:tc>
        <w:tc>
          <w:tcPr>
            <w:tcW w:w="566" w:type="dxa"/>
            <w:vMerge/>
            <w:vAlign w:val="center"/>
          </w:tcPr>
          <w:p w:rsidR="00FC628A" w:rsidRPr="00FD0E93" w:rsidRDefault="00FC628A" w:rsidP="00713C76"/>
        </w:tc>
        <w:tc>
          <w:tcPr>
            <w:tcW w:w="3261" w:type="dxa"/>
          </w:tcPr>
          <w:p w:rsidR="00FC628A" w:rsidRPr="00FD0E93" w:rsidRDefault="00FC628A" w:rsidP="00713C76">
            <w:pPr>
              <w:jc w:val="both"/>
            </w:pPr>
            <w:r w:rsidRPr="00FD0E93">
              <w:rPr>
                <w:sz w:val="22"/>
                <w:szCs w:val="22"/>
              </w:rPr>
              <w:t xml:space="preserve">Рабочая программа. Всеобщая история. Предметная линия учебников А.А. </w:t>
            </w:r>
            <w:proofErr w:type="spellStart"/>
            <w:r w:rsidRPr="00FD0E93">
              <w:rPr>
                <w:sz w:val="22"/>
                <w:szCs w:val="22"/>
              </w:rPr>
              <w:t>Вигасина</w:t>
            </w:r>
            <w:proofErr w:type="spellEnd"/>
            <w:r w:rsidRPr="00FD0E93">
              <w:rPr>
                <w:sz w:val="22"/>
                <w:szCs w:val="22"/>
              </w:rPr>
              <w:t xml:space="preserve">, О.С. </w:t>
            </w:r>
            <w:proofErr w:type="spellStart"/>
            <w:proofErr w:type="gramStart"/>
            <w:r w:rsidRPr="00FD0E93">
              <w:rPr>
                <w:sz w:val="22"/>
                <w:szCs w:val="22"/>
              </w:rPr>
              <w:t>Сорока-Цюпы</w:t>
            </w:r>
            <w:proofErr w:type="spellEnd"/>
            <w:proofErr w:type="gramEnd"/>
            <w:r w:rsidRPr="00FD0E93">
              <w:rPr>
                <w:sz w:val="22"/>
                <w:szCs w:val="22"/>
              </w:rPr>
              <w:t>. 5-9 классы.- М.: «Просвещение»</w:t>
            </w:r>
          </w:p>
        </w:tc>
        <w:tc>
          <w:tcPr>
            <w:tcW w:w="1559" w:type="dxa"/>
            <w:gridSpan w:val="2"/>
          </w:tcPr>
          <w:p w:rsidR="00FC628A" w:rsidRPr="00FD0E93" w:rsidRDefault="00FC628A" w:rsidP="00713C76">
            <w:pPr>
              <w:jc w:val="both"/>
            </w:pPr>
          </w:p>
          <w:p w:rsidR="00FC628A" w:rsidRPr="00FD0E93" w:rsidRDefault="00FC628A" w:rsidP="00713C76">
            <w:pPr>
              <w:jc w:val="both"/>
            </w:pPr>
            <w:r w:rsidRPr="00FD0E93">
              <w:rPr>
                <w:sz w:val="22"/>
                <w:szCs w:val="22"/>
              </w:rPr>
              <w:t xml:space="preserve">А.Я. </w:t>
            </w:r>
            <w:proofErr w:type="spellStart"/>
            <w:r w:rsidRPr="00FD0E93">
              <w:rPr>
                <w:sz w:val="22"/>
                <w:szCs w:val="22"/>
              </w:rPr>
              <w:t>Юдовская</w:t>
            </w:r>
            <w:proofErr w:type="spellEnd"/>
            <w:r w:rsidRPr="00FD0E93">
              <w:rPr>
                <w:sz w:val="22"/>
                <w:szCs w:val="22"/>
              </w:rPr>
              <w:t>, П.А. Баранов, Л.М. Ванюшкина</w:t>
            </w:r>
          </w:p>
        </w:tc>
        <w:tc>
          <w:tcPr>
            <w:tcW w:w="709" w:type="dxa"/>
            <w:gridSpan w:val="2"/>
          </w:tcPr>
          <w:p w:rsidR="00FC628A" w:rsidRPr="00FD0E93" w:rsidRDefault="00FC628A" w:rsidP="00543C39">
            <w:pPr>
              <w:jc w:val="both"/>
            </w:pPr>
            <w:r w:rsidRPr="00FD0E93">
              <w:rPr>
                <w:sz w:val="22"/>
                <w:szCs w:val="22"/>
              </w:rPr>
              <w:t>2018</w:t>
            </w:r>
          </w:p>
        </w:tc>
        <w:tc>
          <w:tcPr>
            <w:tcW w:w="1701" w:type="dxa"/>
            <w:gridSpan w:val="3"/>
          </w:tcPr>
          <w:p w:rsidR="00FC628A" w:rsidRPr="00FD0E93" w:rsidRDefault="00FC628A" w:rsidP="00713C76">
            <w:r w:rsidRPr="00FD0E93">
              <w:rPr>
                <w:sz w:val="22"/>
                <w:szCs w:val="22"/>
              </w:rPr>
              <w:t xml:space="preserve">А.Я. </w:t>
            </w:r>
            <w:proofErr w:type="spellStart"/>
            <w:r w:rsidRPr="00FD0E93">
              <w:rPr>
                <w:sz w:val="22"/>
                <w:szCs w:val="22"/>
              </w:rPr>
              <w:t>Юдовская</w:t>
            </w:r>
            <w:proofErr w:type="spellEnd"/>
            <w:r w:rsidRPr="00FD0E93">
              <w:rPr>
                <w:sz w:val="22"/>
                <w:szCs w:val="22"/>
              </w:rPr>
              <w:t xml:space="preserve">, П.А. Баранов, Л.М. Ванюшкина Под редакцией А. А. </w:t>
            </w:r>
            <w:proofErr w:type="spellStart"/>
            <w:r w:rsidRPr="00FD0E93">
              <w:rPr>
                <w:sz w:val="22"/>
                <w:szCs w:val="22"/>
              </w:rPr>
              <w:t>Искендерова</w:t>
            </w:r>
            <w:proofErr w:type="spellEnd"/>
            <w:r w:rsidRPr="00FD0E93">
              <w:rPr>
                <w:sz w:val="22"/>
                <w:szCs w:val="22"/>
              </w:rPr>
              <w:t>.</w:t>
            </w:r>
          </w:p>
        </w:tc>
        <w:tc>
          <w:tcPr>
            <w:tcW w:w="2408" w:type="dxa"/>
          </w:tcPr>
          <w:p w:rsidR="00FC628A" w:rsidRPr="00FD0E93" w:rsidRDefault="00FC628A" w:rsidP="00713C76">
            <w:pPr>
              <w:jc w:val="both"/>
            </w:pPr>
            <w:r w:rsidRPr="00FD0E93">
              <w:rPr>
                <w:sz w:val="22"/>
                <w:szCs w:val="22"/>
              </w:rPr>
              <w:t>Всеобщая история. История Нового времени. 7 класс - М: «Просвещение»</w:t>
            </w:r>
          </w:p>
        </w:tc>
        <w:tc>
          <w:tcPr>
            <w:tcW w:w="851" w:type="dxa"/>
            <w:gridSpan w:val="2"/>
          </w:tcPr>
          <w:p w:rsidR="00FC628A" w:rsidRPr="00FD0E93" w:rsidRDefault="00FC628A" w:rsidP="00713C76">
            <w:r w:rsidRPr="00FD0E93">
              <w:rPr>
                <w:sz w:val="22"/>
                <w:szCs w:val="22"/>
              </w:rPr>
              <w:t>2017</w:t>
            </w:r>
          </w:p>
        </w:tc>
        <w:tc>
          <w:tcPr>
            <w:tcW w:w="833" w:type="dxa"/>
          </w:tcPr>
          <w:p w:rsidR="00FC628A" w:rsidRPr="00FD0E93" w:rsidRDefault="00FC628A" w:rsidP="00713C76">
            <w:r w:rsidRPr="00FD0E93">
              <w:rPr>
                <w:sz w:val="22"/>
                <w:szCs w:val="22"/>
              </w:rPr>
              <w:t>100 %</w:t>
            </w:r>
          </w:p>
        </w:tc>
        <w:tc>
          <w:tcPr>
            <w:tcW w:w="1386" w:type="dxa"/>
          </w:tcPr>
          <w:p w:rsidR="00FC628A" w:rsidRPr="00FD0E93" w:rsidRDefault="00FC628A" w:rsidP="00713C76"/>
        </w:tc>
      </w:tr>
      <w:tr w:rsidR="00FD0E93" w:rsidRPr="00FD0E93" w:rsidTr="00B7217A">
        <w:trPr>
          <w:trHeight w:val="55"/>
        </w:trPr>
        <w:tc>
          <w:tcPr>
            <w:tcW w:w="1418" w:type="dxa"/>
            <w:vMerge/>
          </w:tcPr>
          <w:p w:rsidR="00FC628A" w:rsidRPr="00FD0E93" w:rsidRDefault="00FC628A" w:rsidP="006E7507"/>
        </w:tc>
        <w:tc>
          <w:tcPr>
            <w:tcW w:w="566" w:type="dxa"/>
            <w:vAlign w:val="center"/>
          </w:tcPr>
          <w:p w:rsidR="00FC628A" w:rsidRPr="00FD0E93" w:rsidRDefault="00FC628A" w:rsidP="00713C76">
            <w:r w:rsidRPr="00FD0E93">
              <w:rPr>
                <w:sz w:val="22"/>
                <w:szCs w:val="22"/>
              </w:rPr>
              <w:t>9</w:t>
            </w:r>
          </w:p>
        </w:tc>
        <w:tc>
          <w:tcPr>
            <w:tcW w:w="3261" w:type="dxa"/>
          </w:tcPr>
          <w:p w:rsidR="00FC628A" w:rsidRPr="00FD0E93" w:rsidRDefault="00FC628A" w:rsidP="00C271A2">
            <w:pPr>
              <w:shd w:val="clear" w:color="auto" w:fill="FFFFFF"/>
              <w:jc w:val="both"/>
            </w:pPr>
            <w:r w:rsidRPr="00FD0E93">
              <w:rPr>
                <w:spacing w:val="-5"/>
                <w:sz w:val="22"/>
                <w:szCs w:val="22"/>
              </w:rPr>
              <w:t>Рабочей программы курса «История России», 6-9 классы (основная школа): учеб</w:t>
            </w:r>
            <w:proofErr w:type="gramStart"/>
            <w:r w:rsidRPr="00FD0E93">
              <w:rPr>
                <w:spacing w:val="-5"/>
                <w:sz w:val="22"/>
                <w:szCs w:val="22"/>
              </w:rPr>
              <w:t>.</w:t>
            </w:r>
            <w:proofErr w:type="gramEnd"/>
            <w:r w:rsidRPr="00FD0E93">
              <w:rPr>
                <w:spacing w:val="-5"/>
                <w:sz w:val="22"/>
                <w:szCs w:val="22"/>
              </w:rPr>
              <w:t xml:space="preserve"> </w:t>
            </w:r>
            <w:proofErr w:type="gramStart"/>
            <w:r w:rsidRPr="00FD0E93">
              <w:rPr>
                <w:spacing w:val="-5"/>
                <w:sz w:val="22"/>
                <w:szCs w:val="22"/>
              </w:rPr>
              <w:t>п</w:t>
            </w:r>
            <w:proofErr w:type="gramEnd"/>
            <w:r w:rsidRPr="00FD0E93">
              <w:rPr>
                <w:spacing w:val="-5"/>
                <w:sz w:val="22"/>
                <w:szCs w:val="22"/>
              </w:rPr>
              <w:t xml:space="preserve">особие для </w:t>
            </w:r>
            <w:proofErr w:type="spellStart"/>
            <w:r w:rsidRPr="00FD0E93">
              <w:rPr>
                <w:spacing w:val="-5"/>
                <w:sz w:val="22"/>
                <w:szCs w:val="22"/>
              </w:rPr>
              <w:t>общеобразоват</w:t>
            </w:r>
            <w:proofErr w:type="spellEnd"/>
            <w:r w:rsidRPr="00FD0E93">
              <w:rPr>
                <w:spacing w:val="-5"/>
                <w:sz w:val="22"/>
                <w:szCs w:val="22"/>
              </w:rPr>
              <w:t xml:space="preserve">. Организаций /. – М.: Просвещение, </w:t>
            </w:r>
          </w:p>
          <w:p w:rsidR="00FC628A" w:rsidRPr="00FD0E93" w:rsidRDefault="00FC628A" w:rsidP="00C271A2">
            <w:pPr>
              <w:jc w:val="both"/>
            </w:pPr>
          </w:p>
        </w:tc>
        <w:tc>
          <w:tcPr>
            <w:tcW w:w="1559" w:type="dxa"/>
            <w:gridSpan w:val="2"/>
          </w:tcPr>
          <w:p w:rsidR="00FC628A" w:rsidRPr="00FD0E93" w:rsidRDefault="00FC628A" w:rsidP="00C271A2">
            <w:r w:rsidRPr="00FD0E93">
              <w:rPr>
                <w:sz w:val="22"/>
                <w:szCs w:val="22"/>
              </w:rPr>
              <w:t xml:space="preserve">Н.М.Арсентьев, А.А.Данилов, </w:t>
            </w:r>
            <w:proofErr w:type="spellStart"/>
            <w:r w:rsidRPr="00FD0E93">
              <w:rPr>
                <w:sz w:val="22"/>
                <w:szCs w:val="22"/>
              </w:rPr>
              <w:t>И.В.Курукин</w:t>
            </w:r>
            <w:proofErr w:type="spellEnd"/>
          </w:p>
        </w:tc>
        <w:tc>
          <w:tcPr>
            <w:tcW w:w="709" w:type="dxa"/>
            <w:gridSpan w:val="2"/>
          </w:tcPr>
          <w:p w:rsidR="00FC628A" w:rsidRPr="00FD0E93" w:rsidRDefault="00FC628A" w:rsidP="00543C39">
            <w:r w:rsidRPr="00FD0E93">
              <w:rPr>
                <w:sz w:val="22"/>
                <w:szCs w:val="22"/>
              </w:rPr>
              <w:t>2018</w:t>
            </w:r>
          </w:p>
        </w:tc>
        <w:tc>
          <w:tcPr>
            <w:tcW w:w="1701" w:type="dxa"/>
            <w:gridSpan w:val="3"/>
          </w:tcPr>
          <w:p w:rsidR="00FC628A" w:rsidRPr="00FD0E93" w:rsidRDefault="00FC628A" w:rsidP="00C271A2">
            <w:r w:rsidRPr="00FD0E93">
              <w:rPr>
                <w:sz w:val="22"/>
                <w:szCs w:val="22"/>
              </w:rPr>
              <w:t xml:space="preserve">Н.М.Арсентьев, А.А.Данилов, </w:t>
            </w:r>
            <w:proofErr w:type="spellStart"/>
            <w:r w:rsidRPr="00FD0E93">
              <w:rPr>
                <w:sz w:val="22"/>
                <w:szCs w:val="22"/>
              </w:rPr>
              <w:t>И.В.Курукин</w:t>
            </w:r>
            <w:proofErr w:type="spellEnd"/>
          </w:p>
        </w:tc>
        <w:tc>
          <w:tcPr>
            <w:tcW w:w="2408" w:type="dxa"/>
          </w:tcPr>
          <w:p w:rsidR="00FC628A" w:rsidRPr="00FD0E93" w:rsidRDefault="00FC628A" w:rsidP="00713C76">
            <w:pPr>
              <w:jc w:val="both"/>
            </w:pPr>
            <w:r w:rsidRPr="00FD0E93">
              <w:rPr>
                <w:sz w:val="22"/>
                <w:szCs w:val="22"/>
              </w:rPr>
              <w:t>История России. 9 класс. Учеб</w:t>
            </w:r>
            <w:proofErr w:type="gramStart"/>
            <w:r w:rsidRPr="00FD0E93">
              <w:rPr>
                <w:sz w:val="22"/>
                <w:szCs w:val="22"/>
              </w:rPr>
              <w:t>.</w:t>
            </w:r>
            <w:proofErr w:type="gramEnd"/>
            <w:r w:rsidRPr="00FD0E93">
              <w:rPr>
                <w:sz w:val="22"/>
                <w:szCs w:val="22"/>
              </w:rPr>
              <w:t xml:space="preserve"> </w:t>
            </w:r>
            <w:proofErr w:type="gramStart"/>
            <w:r w:rsidRPr="00FD0E93">
              <w:rPr>
                <w:sz w:val="22"/>
                <w:szCs w:val="22"/>
              </w:rPr>
              <w:t>д</w:t>
            </w:r>
            <w:proofErr w:type="gramEnd"/>
            <w:r w:rsidRPr="00FD0E93">
              <w:rPr>
                <w:sz w:val="22"/>
                <w:szCs w:val="22"/>
              </w:rPr>
              <w:t xml:space="preserve">ля </w:t>
            </w:r>
            <w:proofErr w:type="spellStart"/>
            <w:r w:rsidRPr="00FD0E93">
              <w:rPr>
                <w:sz w:val="22"/>
                <w:szCs w:val="22"/>
              </w:rPr>
              <w:t>общеобразоват</w:t>
            </w:r>
            <w:proofErr w:type="spellEnd"/>
            <w:r w:rsidRPr="00FD0E93">
              <w:rPr>
                <w:sz w:val="22"/>
                <w:szCs w:val="22"/>
              </w:rPr>
              <w:t>. организаций. В 2 ч.</w:t>
            </w:r>
          </w:p>
          <w:p w:rsidR="00FC628A" w:rsidRPr="00FD0E93" w:rsidRDefault="00FC628A" w:rsidP="00713C76">
            <w:pPr>
              <w:jc w:val="both"/>
            </w:pPr>
          </w:p>
          <w:p w:rsidR="00FC628A" w:rsidRPr="00FD0E93" w:rsidRDefault="00FC628A" w:rsidP="00713C76">
            <w:pPr>
              <w:jc w:val="both"/>
            </w:pPr>
          </w:p>
          <w:p w:rsidR="00FC628A" w:rsidRPr="00FD0E93" w:rsidRDefault="00FC628A" w:rsidP="00713C76">
            <w:pPr>
              <w:jc w:val="both"/>
            </w:pPr>
          </w:p>
          <w:p w:rsidR="00FC628A" w:rsidRPr="00FD0E93" w:rsidRDefault="00FC628A" w:rsidP="00713C76">
            <w:pPr>
              <w:jc w:val="both"/>
            </w:pPr>
          </w:p>
        </w:tc>
        <w:tc>
          <w:tcPr>
            <w:tcW w:w="851" w:type="dxa"/>
            <w:gridSpan w:val="2"/>
          </w:tcPr>
          <w:p w:rsidR="00FC628A" w:rsidRPr="00FD0E93" w:rsidRDefault="00FC628A" w:rsidP="00713C76">
            <w:r w:rsidRPr="00FD0E93">
              <w:rPr>
                <w:sz w:val="22"/>
                <w:szCs w:val="22"/>
              </w:rPr>
              <w:t>2019</w:t>
            </w:r>
          </w:p>
        </w:tc>
        <w:tc>
          <w:tcPr>
            <w:tcW w:w="833" w:type="dxa"/>
          </w:tcPr>
          <w:p w:rsidR="00FC628A" w:rsidRPr="00FD0E93" w:rsidRDefault="00FC628A" w:rsidP="00713C76">
            <w:r w:rsidRPr="00FD0E93">
              <w:rPr>
                <w:sz w:val="22"/>
                <w:szCs w:val="22"/>
              </w:rPr>
              <w:t>100%</w:t>
            </w:r>
          </w:p>
        </w:tc>
        <w:tc>
          <w:tcPr>
            <w:tcW w:w="1386" w:type="dxa"/>
          </w:tcPr>
          <w:p w:rsidR="00FC628A" w:rsidRPr="00FD0E93" w:rsidRDefault="00FC628A" w:rsidP="00713C76"/>
        </w:tc>
      </w:tr>
      <w:tr w:rsidR="00FD0E93" w:rsidRPr="00FD0E93" w:rsidTr="00B7217A">
        <w:trPr>
          <w:trHeight w:val="55"/>
        </w:trPr>
        <w:tc>
          <w:tcPr>
            <w:tcW w:w="1418" w:type="dxa"/>
            <w:vMerge/>
          </w:tcPr>
          <w:p w:rsidR="00FC628A" w:rsidRPr="00FD0E93" w:rsidRDefault="00FC628A" w:rsidP="006E7507"/>
        </w:tc>
        <w:tc>
          <w:tcPr>
            <w:tcW w:w="566" w:type="dxa"/>
            <w:vAlign w:val="center"/>
          </w:tcPr>
          <w:p w:rsidR="00FC628A" w:rsidRPr="00FD0E93" w:rsidRDefault="00FC628A" w:rsidP="00713C76"/>
        </w:tc>
        <w:tc>
          <w:tcPr>
            <w:tcW w:w="3261" w:type="dxa"/>
          </w:tcPr>
          <w:p w:rsidR="00FC628A" w:rsidRPr="00FD0E93" w:rsidRDefault="00FC628A" w:rsidP="00C271A2">
            <w:pPr>
              <w:jc w:val="both"/>
            </w:pPr>
            <w:r w:rsidRPr="00FD0E93">
              <w:rPr>
                <w:sz w:val="22"/>
                <w:szCs w:val="22"/>
              </w:rPr>
              <w:t xml:space="preserve">Рабочая программа. Всеобщая история. Предметная линия учебников А.А. </w:t>
            </w:r>
            <w:proofErr w:type="spellStart"/>
            <w:r w:rsidRPr="00FD0E93">
              <w:rPr>
                <w:sz w:val="22"/>
                <w:szCs w:val="22"/>
              </w:rPr>
              <w:t>Вигасина</w:t>
            </w:r>
            <w:proofErr w:type="spellEnd"/>
            <w:r w:rsidRPr="00FD0E93">
              <w:rPr>
                <w:sz w:val="22"/>
                <w:szCs w:val="22"/>
              </w:rPr>
              <w:t xml:space="preserve">, О.С. </w:t>
            </w:r>
            <w:proofErr w:type="spellStart"/>
            <w:proofErr w:type="gramStart"/>
            <w:r w:rsidRPr="00FD0E93">
              <w:rPr>
                <w:sz w:val="22"/>
                <w:szCs w:val="22"/>
              </w:rPr>
              <w:t>Сорока-Цюпы</w:t>
            </w:r>
            <w:proofErr w:type="spellEnd"/>
            <w:proofErr w:type="gramEnd"/>
            <w:r w:rsidRPr="00FD0E93">
              <w:rPr>
                <w:sz w:val="22"/>
                <w:szCs w:val="22"/>
              </w:rPr>
              <w:t>. 5-9 классы.- М.: «Просвещение»</w:t>
            </w:r>
          </w:p>
        </w:tc>
        <w:tc>
          <w:tcPr>
            <w:tcW w:w="1559" w:type="dxa"/>
            <w:gridSpan w:val="2"/>
          </w:tcPr>
          <w:p w:rsidR="00FC628A" w:rsidRPr="00FD0E93" w:rsidRDefault="00FC628A" w:rsidP="00C271A2">
            <w:pPr>
              <w:jc w:val="both"/>
            </w:pPr>
          </w:p>
          <w:p w:rsidR="00FC628A" w:rsidRPr="00FD0E93" w:rsidRDefault="00FC628A" w:rsidP="00C271A2">
            <w:pPr>
              <w:jc w:val="both"/>
            </w:pPr>
            <w:r w:rsidRPr="00FD0E93">
              <w:rPr>
                <w:sz w:val="22"/>
                <w:szCs w:val="22"/>
              </w:rPr>
              <w:t xml:space="preserve">А.Я. </w:t>
            </w:r>
            <w:proofErr w:type="spellStart"/>
            <w:r w:rsidRPr="00FD0E93">
              <w:rPr>
                <w:sz w:val="22"/>
                <w:szCs w:val="22"/>
              </w:rPr>
              <w:t>Юдовская</w:t>
            </w:r>
            <w:proofErr w:type="spellEnd"/>
            <w:r w:rsidRPr="00FD0E93">
              <w:rPr>
                <w:sz w:val="22"/>
                <w:szCs w:val="22"/>
              </w:rPr>
              <w:t>, П.А. Баранов, Л.М. Ванюшкина</w:t>
            </w:r>
          </w:p>
        </w:tc>
        <w:tc>
          <w:tcPr>
            <w:tcW w:w="709" w:type="dxa"/>
            <w:gridSpan w:val="2"/>
          </w:tcPr>
          <w:p w:rsidR="00FC628A" w:rsidRPr="00FD0E93" w:rsidRDefault="00FC628A" w:rsidP="00543C39">
            <w:pPr>
              <w:jc w:val="both"/>
            </w:pPr>
            <w:r w:rsidRPr="00FD0E93">
              <w:rPr>
                <w:sz w:val="22"/>
                <w:szCs w:val="22"/>
              </w:rPr>
              <w:t>2018</w:t>
            </w:r>
          </w:p>
        </w:tc>
        <w:tc>
          <w:tcPr>
            <w:tcW w:w="1701" w:type="dxa"/>
            <w:gridSpan w:val="3"/>
          </w:tcPr>
          <w:p w:rsidR="00FC628A" w:rsidRPr="00FD0E93" w:rsidRDefault="00FC628A" w:rsidP="00C271A2">
            <w:r w:rsidRPr="00FD0E93">
              <w:rPr>
                <w:sz w:val="22"/>
                <w:szCs w:val="22"/>
              </w:rPr>
              <w:t xml:space="preserve">А.Я. </w:t>
            </w:r>
            <w:proofErr w:type="spellStart"/>
            <w:r w:rsidRPr="00FD0E93">
              <w:rPr>
                <w:sz w:val="22"/>
                <w:szCs w:val="22"/>
              </w:rPr>
              <w:t>Юдовская</w:t>
            </w:r>
            <w:proofErr w:type="spellEnd"/>
            <w:r w:rsidRPr="00FD0E93">
              <w:rPr>
                <w:sz w:val="22"/>
                <w:szCs w:val="22"/>
              </w:rPr>
              <w:t xml:space="preserve">, П.А. Баранов, Л.М. Ванюшкина Под редакцией А. А. </w:t>
            </w:r>
            <w:proofErr w:type="spellStart"/>
            <w:r w:rsidRPr="00FD0E93">
              <w:rPr>
                <w:sz w:val="22"/>
                <w:szCs w:val="22"/>
              </w:rPr>
              <w:t>Искендерова</w:t>
            </w:r>
            <w:proofErr w:type="spellEnd"/>
            <w:r w:rsidRPr="00FD0E93">
              <w:rPr>
                <w:sz w:val="22"/>
                <w:szCs w:val="22"/>
              </w:rPr>
              <w:t>.</w:t>
            </w:r>
          </w:p>
        </w:tc>
        <w:tc>
          <w:tcPr>
            <w:tcW w:w="2408" w:type="dxa"/>
          </w:tcPr>
          <w:p w:rsidR="00FC628A" w:rsidRPr="00FD0E93" w:rsidRDefault="00FC628A" w:rsidP="00B7217A">
            <w:pPr>
              <w:jc w:val="both"/>
            </w:pPr>
            <w:r w:rsidRPr="00FD0E93">
              <w:rPr>
                <w:sz w:val="22"/>
                <w:szCs w:val="22"/>
              </w:rPr>
              <w:t>Всеобщая история. История Нового времени. - М: «Просвещение»</w:t>
            </w:r>
          </w:p>
        </w:tc>
        <w:tc>
          <w:tcPr>
            <w:tcW w:w="851" w:type="dxa"/>
            <w:gridSpan w:val="2"/>
          </w:tcPr>
          <w:p w:rsidR="00FC628A" w:rsidRPr="00FD0E93" w:rsidRDefault="00FC628A" w:rsidP="00713C76"/>
        </w:tc>
        <w:tc>
          <w:tcPr>
            <w:tcW w:w="833" w:type="dxa"/>
          </w:tcPr>
          <w:p w:rsidR="00FC628A" w:rsidRPr="00FD0E93" w:rsidRDefault="00FC628A" w:rsidP="0092299F">
            <w:r w:rsidRPr="00FD0E93">
              <w:rPr>
                <w:sz w:val="22"/>
                <w:szCs w:val="22"/>
              </w:rPr>
              <w:t>100%</w:t>
            </w:r>
          </w:p>
        </w:tc>
        <w:tc>
          <w:tcPr>
            <w:tcW w:w="1386" w:type="dxa"/>
          </w:tcPr>
          <w:p w:rsidR="00FC628A" w:rsidRPr="00FD0E93" w:rsidRDefault="00FC628A" w:rsidP="00713C76"/>
        </w:tc>
      </w:tr>
      <w:tr w:rsidR="00FD0E93" w:rsidRPr="00FD0E93" w:rsidTr="00B7217A">
        <w:trPr>
          <w:trHeight w:val="55"/>
        </w:trPr>
        <w:tc>
          <w:tcPr>
            <w:tcW w:w="1418" w:type="dxa"/>
          </w:tcPr>
          <w:p w:rsidR="00FC628A" w:rsidRPr="00FD0E93" w:rsidRDefault="00FC628A" w:rsidP="006E7507"/>
        </w:tc>
        <w:tc>
          <w:tcPr>
            <w:tcW w:w="566" w:type="dxa"/>
            <w:vAlign w:val="center"/>
          </w:tcPr>
          <w:p w:rsidR="00FC628A" w:rsidRPr="00FD0E93" w:rsidRDefault="00FC628A" w:rsidP="00713C76">
            <w:r w:rsidRPr="00FD0E93">
              <w:rPr>
                <w:sz w:val="22"/>
                <w:szCs w:val="22"/>
              </w:rPr>
              <w:t>10</w:t>
            </w:r>
          </w:p>
        </w:tc>
        <w:tc>
          <w:tcPr>
            <w:tcW w:w="3261" w:type="dxa"/>
          </w:tcPr>
          <w:p w:rsidR="00FC628A" w:rsidRPr="00FD0E93" w:rsidRDefault="00FC628A" w:rsidP="00B7217A">
            <w:pPr>
              <w:jc w:val="both"/>
            </w:pPr>
            <w:r w:rsidRPr="00FD0E93">
              <w:rPr>
                <w:bCs/>
                <w:sz w:val="22"/>
                <w:szCs w:val="22"/>
              </w:rPr>
              <w:t xml:space="preserve">рабочей программы и тематического планирования курса «История России». 6-10 классы (основная школа): учебное пособие для общеобразовательных организаций– </w:t>
            </w:r>
            <w:proofErr w:type="gramStart"/>
            <w:r w:rsidRPr="00FD0E93">
              <w:rPr>
                <w:bCs/>
                <w:sz w:val="22"/>
                <w:szCs w:val="22"/>
              </w:rPr>
              <w:t>Пр</w:t>
            </w:r>
            <w:proofErr w:type="gramEnd"/>
            <w:r w:rsidRPr="00FD0E93">
              <w:rPr>
                <w:bCs/>
                <w:sz w:val="22"/>
                <w:szCs w:val="22"/>
              </w:rPr>
              <w:t xml:space="preserve">освещение, </w:t>
            </w:r>
          </w:p>
        </w:tc>
        <w:tc>
          <w:tcPr>
            <w:tcW w:w="1559" w:type="dxa"/>
            <w:gridSpan w:val="2"/>
          </w:tcPr>
          <w:p w:rsidR="00FC628A" w:rsidRPr="00FD0E93" w:rsidRDefault="00FC628A" w:rsidP="00C271A2">
            <w:pPr>
              <w:jc w:val="both"/>
            </w:pPr>
            <w:r w:rsidRPr="00FD0E93">
              <w:rPr>
                <w:bCs/>
                <w:sz w:val="22"/>
                <w:szCs w:val="22"/>
              </w:rPr>
              <w:t>/ А.А.Данилов, О.Н.Журавлева, И.Е.Барыкина.</w:t>
            </w:r>
          </w:p>
        </w:tc>
        <w:tc>
          <w:tcPr>
            <w:tcW w:w="709" w:type="dxa"/>
            <w:gridSpan w:val="2"/>
          </w:tcPr>
          <w:p w:rsidR="00FC628A" w:rsidRPr="00FD0E93" w:rsidRDefault="00FC628A" w:rsidP="00C271A2">
            <w:pPr>
              <w:jc w:val="both"/>
            </w:pPr>
            <w:r w:rsidRPr="00FD0E93">
              <w:rPr>
                <w:bCs/>
                <w:sz w:val="22"/>
                <w:szCs w:val="22"/>
              </w:rPr>
              <w:t>2017.</w:t>
            </w:r>
          </w:p>
        </w:tc>
        <w:tc>
          <w:tcPr>
            <w:tcW w:w="1701" w:type="dxa"/>
            <w:gridSpan w:val="3"/>
          </w:tcPr>
          <w:p w:rsidR="00FC628A" w:rsidRPr="00FD0E93" w:rsidRDefault="00FC628A" w:rsidP="00B7217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proofErr w:type="spellStart"/>
            <w:r w:rsidRPr="00FD0E93">
              <w:rPr>
                <w:sz w:val="22"/>
                <w:szCs w:val="22"/>
              </w:rPr>
              <w:t>Горинов</w:t>
            </w:r>
            <w:proofErr w:type="spellEnd"/>
            <w:r w:rsidRPr="00FD0E93">
              <w:rPr>
                <w:sz w:val="22"/>
                <w:szCs w:val="22"/>
              </w:rPr>
              <w:t xml:space="preserve"> М.М., Данилов А.А., </w:t>
            </w:r>
            <w:proofErr w:type="spellStart"/>
            <w:r w:rsidRPr="00FD0E93">
              <w:rPr>
                <w:sz w:val="22"/>
                <w:szCs w:val="22"/>
              </w:rPr>
              <w:t>Моруков</w:t>
            </w:r>
            <w:proofErr w:type="spellEnd"/>
            <w:r w:rsidRPr="00FD0E93">
              <w:rPr>
                <w:sz w:val="22"/>
                <w:szCs w:val="22"/>
              </w:rPr>
              <w:t xml:space="preserve"> М.Ю. и др.</w:t>
            </w:r>
            <w:proofErr w:type="gramStart"/>
            <w:r w:rsidRPr="00FD0E93">
              <w:rPr>
                <w:sz w:val="22"/>
                <w:szCs w:val="22"/>
              </w:rPr>
              <w:t xml:space="preserve"> .</w:t>
            </w:r>
            <w:proofErr w:type="gramEnd"/>
            <w:r w:rsidRPr="00FD0E93">
              <w:rPr>
                <w:sz w:val="22"/>
                <w:szCs w:val="22"/>
              </w:rPr>
              <w:t xml:space="preserve">/Под ред. </w:t>
            </w:r>
            <w:proofErr w:type="spellStart"/>
            <w:r w:rsidRPr="00FD0E93">
              <w:rPr>
                <w:sz w:val="22"/>
                <w:szCs w:val="22"/>
              </w:rPr>
              <w:t>Торкунова</w:t>
            </w:r>
            <w:proofErr w:type="spellEnd"/>
            <w:r w:rsidRPr="00FD0E93">
              <w:rPr>
                <w:sz w:val="22"/>
                <w:szCs w:val="22"/>
              </w:rPr>
              <w:t xml:space="preserve"> А.В. </w:t>
            </w:r>
          </w:p>
          <w:p w:rsidR="00FC628A" w:rsidRPr="00FD0E93" w:rsidRDefault="00FC628A" w:rsidP="00B7217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08" w:type="dxa"/>
          </w:tcPr>
          <w:p w:rsidR="00FC628A" w:rsidRPr="00FD0E93" w:rsidRDefault="00FC628A" w:rsidP="00713C76">
            <w:pPr>
              <w:jc w:val="both"/>
            </w:pPr>
            <w:r w:rsidRPr="00FD0E93">
              <w:rPr>
                <w:sz w:val="22"/>
                <w:szCs w:val="22"/>
              </w:rPr>
              <w:t>История России. 10 класс. В 3-х частях - М. Просвещение,</w:t>
            </w:r>
          </w:p>
        </w:tc>
        <w:tc>
          <w:tcPr>
            <w:tcW w:w="851" w:type="dxa"/>
            <w:gridSpan w:val="2"/>
          </w:tcPr>
          <w:p w:rsidR="00FC628A" w:rsidRPr="00FD0E93" w:rsidRDefault="00FC628A" w:rsidP="00713C76">
            <w:r w:rsidRPr="00FD0E93">
              <w:rPr>
                <w:sz w:val="22"/>
                <w:szCs w:val="22"/>
              </w:rPr>
              <w:t>2020</w:t>
            </w:r>
          </w:p>
        </w:tc>
        <w:tc>
          <w:tcPr>
            <w:tcW w:w="833" w:type="dxa"/>
          </w:tcPr>
          <w:p w:rsidR="00FC628A" w:rsidRPr="00FD0E93" w:rsidRDefault="00FC628A" w:rsidP="0092299F">
            <w:r w:rsidRPr="00FD0E93">
              <w:rPr>
                <w:sz w:val="22"/>
                <w:szCs w:val="22"/>
              </w:rPr>
              <w:t>100%</w:t>
            </w:r>
          </w:p>
        </w:tc>
        <w:tc>
          <w:tcPr>
            <w:tcW w:w="1386" w:type="dxa"/>
          </w:tcPr>
          <w:p w:rsidR="00FC628A" w:rsidRPr="00FD0E93" w:rsidRDefault="00FC628A" w:rsidP="00713C76"/>
        </w:tc>
      </w:tr>
      <w:tr w:rsidR="00FD0E93" w:rsidRPr="00FD0E93" w:rsidTr="00B7217A">
        <w:trPr>
          <w:trHeight w:val="55"/>
        </w:trPr>
        <w:tc>
          <w:tcPr>
            <w:tcW w:w="1418" w:type="dxa"/>
          </w:tcPr>
          <w:p w:rsidR="00FC628A" w:rsidRPr="00FD0E93" w:rsidRDefault="00FC628A" w:rsidP="006E7507"/>
        </w:tc>
        <w:tc>
          <w:tcPr>
            <w:tcW w:w="566" w:type="dxa"/>
            <w:vAlign w:val="center"/>
          </w:tcPr>
          <w:p w:rsidR="00FC628A" w:rsidRPr="00FD0E93" w:rsidRDefault="00FC628A" w:rsidP="00713C76"/>
        </w:tc>
        <w:tc>
          <w:tcPr>
            <w:tcW w:w="3261" w:type="dxa"/>
          </w:tcPr>
          <w:p w:rsidR="00FC628A" w:rsidRPr="00FD0E93" w:rsidRDefault="00FC628A" w:rsidP="00B7217A">
            <w:pPr>
              <w:jc w:val="both"/>
              <w:rPr>
                <w:bCs/>
              </w:rPr>
            </w:pPr>
            <w:r w:rsidRPr="00FD0E93">
              <w:rPr>
                <w:bCs/>
                <w:sz w:val="22"/>
                <w:szCs w:val="22"/>
              </w:rPr>
              <w:t>рабочей программы курса «</w:t>
            </w:r>
            <w:proofErr w:type="spellStart"/>
            <w:r w:rsidRPr="00FD0E93">
              <w:rPr>
                <w:bCs/>
                <w:sz w:val="22"/>
                <w:szCs w:val="22"/>
              </w:rPr>
              <w:t>История</w:t>
            </w:r>
            <w:proofErr w:type="gramStart"/>
            <w:r w:rsidRPr="00FD0E93">
              <w:rPr>
                <w:bCs/>
                <w:sz w:val="22"/>
                <w:szCs w:val="22"/>
              </w:rPr>
              <w:t>.В</w:t>
            </w:r>
            <w:proofErr w:type="gramEnd"/>
            <w:r w:rsidRPr="00FD0E93">
              <w:rPr>
                <w:bCs/>
                <w:sz w:val="22"/>
                <w:szCs w:val="22"/>
              </w:rPr>
              <w:t>сеобщая</w:t>
            </w:r>
            <w:proofErr w:type="spellEnd"/>
            <w:r w:rsidRPr="00FD0E93">
              <w:rPr>
                <w:bCs/>
                <w:sz w:val="22"/>
                <w:szCs w:val="22"/>
              </w:rPr>
              <w:t xml:space="preserve"> история. Новейшая история». 10 класс: учебное пособие для общеобразовательных организаций: базовый и </w:t>
            </w:r>
            <w:r w:rsidRPr="00FD0E93">
              <w:rPr>
                <w:bCs/>
                <w:sz w:val="22"/>
                <w:szCs w:val="22"/>
              </w:rPr>
              <w:lastRenderedPageBreak/>
              <w:t>углубленный уровни / – Просвещение</w:t>
            </w:r>
          </w:p>
          <w:p w:rsidR="00FC628A" w:rsidRPr="00FD0E93" w:rsidRDefault="00FC628A" w:rsidP="00C271A2">
            <w:pPr>
              <w:jc w:val="both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FC628A" w:rsidRPr="00FD0E93" w:rsidRDefault="00FC628A" w:rsidP="00C271A2">
            <w:pPr>
              <w:jc w:val="both"/>
            </w:pPr>
            <w:r w:rsidRPr="00FD0E93">
              <w:rPr>
                <w:bCs/>
                <w:sz w:val="22"/>
                <w:szCs w:val="22"/>
              </w:rPr>
              <w:lastRenderedPageBreak/>
              <w:t xml:space="preserve">М.Л. Несмелова, Е.Г. </w:t>
            </w:r>
            <w:proofErr w:type="spellStart"/>
            <w:r w:rsidRPr="00FD0E93">
              <w:rPr>
                <w:bCs/>
                <w:sz w:val="22"/>
                <w:szCs w:val="22"/>
              </w:rPr>
              <w:t>Середнякова</w:t>
            </w:r>
            <w:proofErr w:type="spellEnd"/>
            <w:r w:rsidRPr="00FD0E93">
              <w:rPr>
                <w:bCs/>
                <w:sz w:val="22"/>
                <w:szCs w:val="22"/>
              </w:rPr>
              <w:t xml:space="preserve">, А.О. </w:t>
            </w:r>
            <w:proofErr w:type="spellStart"/>
            <w:r w:rsidRPr="00FD0E93">
              <w:rPr>
                <w:bCs/>
                <w:sz w:val="22"/>
                <w:szCs w:val="22"/>
              </w:rPr>
              <w:t>Сороко-Цюпа</w:t>
            </w:r>
            <w:proofErr w:type="spellEnd"/>
            <w:r w:rsidRPr="00FD0E93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709" w:type="dxa"/>
            <w:gridSpan w:val="2"/>
          </w:tcPr>
          <w:p w:rsidR="00FC628A" w:rsidRPr="00FD0E93" w:rsidRDefault="00FC628A" w:rsidP="00C271A2">
            <w:pPr>
              <w:jc w:val="both"/>
            </w:pPr>
            <w:r w:rsidRPr="00FD0E93">
              <w:rPr>
                <w:bCs/>
                <w:sz w:val="22"/>
                <w:szCs w:val="22"/>
              </w:rPr>
              <w:t>, 2020.</w:t>
            </w:r>
          </w:p>
        </w:tc>
        <w:tc>
          <w:tcPr>
            <w:tcW w:w="1701" w:type="dxa"/>
            <w:gridSpan w:val="3"/>
          </w:tcPr>
          <w:p w:rsidR="00FC628A" w:rsidRPr="00FD0E93" w:rsidRDefault="00FC628A" w:rsidP="00C271A2">
            <w:proofErr w:type="spellStart"/>
            <w:r w:rsidRPr="00FD0E93">
              <w:rPr>
                <w:sz w:val="22"/>
                <w:szCs w:val="22"/>
              </w:rPr>
              <w:t>Сороко-Цюпа</w:t>
            </w:r>
            <w:proofErr w:type="spellEnd"/>
            <w:r w:rsidRPr="00FD0E93">
              <w:rPr>
                <w:sz w:val="22"/>
                <w:szCs w:val="22"/>
              </w:rPr>
              <w:t xml:space="preserve"> О.С., </w:t>
            </w:r>
            <w:proofErr w:type="spellStart"/>
            <w:r w:rsidRPr="00FD0E93">
              <w:rPr>
                <w:sz w:val="22"/>
                <w:szCs w:val="22"/>
              </w:rPr>
              <w:t>Сороко-Цюпа</w:t>
            </w:r>
            <w:proofErr w:type="spellEnd"/>
            <w:r w:rsidRPr="00FD0E93">
              <w:rPr>
                <w:sz w:val="22"/>
                <w:szCs w:val="22"/>
              </w:rPr>
              <w:t xml:space="preserve"> А.О.</w:t>
            </w:r>
          </w:p>
        </w:tc>
        <w:tc>
          <w:tcPr>
            <w:tcW w:w="2408" w:type="dxa"/>
          </w:tcPr>
          <w:p w:rsidR="00FC628A" w:rsidRPr="00FD0E93" w:rsidRDefault="00FC628A" w:rsidP="00713C76">
            <w:pPr>
              <w:jc w:val="both"/>
            </w:pPr>
            <w:r w:rsidRPr="00FD0E93">
              <w:rPr>
                <w:sz w:val="22"/>
                <w:szCs w:val="22"/>
              </w:rPr>
              <w:t>История. Всеобщая история. Новейшая история. М. Просвещение</w:t>
            </w:r>
          </w:p>
        </w:tc>
        <w:tc>
          <w:tcPr>
            <w:tcW w:w="851" w:type="dxa"/>
            <w:gridSpan w:val="2"/>
          </w:tcPr>
          <w:p w:rsidR="00FC628A" w:rsidRPr="00FD0E93" w:rsidRDefault="00FC628A" w:rsidP="00713C76">
            <w:r w:rsidRPr="00FD0E93">
              <w:rPr>
                <w:sz w:val="22"/>
                <w:szCs w:val="22"/>
              </w:rPr>
              <w:t>2020</w:t>
            </w:r>
          </w:p>
        </w:tc>
        <w:tc>
          <w:tcPr>
            <w:tcW w:w="833" w:type="dxa"/>
          </w:tcPr>
          <w:p w:rsidR="00FC628A" w:rsidRPr="00FD0E93" w:rsidRDefault="00FC628A" w:rsidP="0092299F">
            <w:r w:rsidRPr="00FD0E93">
              <w:rPr>
                <w:sz w:val="22"/>
                <w:szCs w:val="22"/>
              </w:rPr>
              <w:t>100%</w:t>
            </w:r>
          </w:p>
        </w:tc>
        <w:tc>
          <w:tcPr>
            <w:tcW w:w="1386" w:type="dxa"/>
          </w:tcPr>
          <w:p w:rsidR="00FC628A" w:rsidRPr="00FD0E93" w:rsidRDefault="00FC628A" w:rsidP="00713C76"/>
        </w:tc>
      </w:tr>
      <w:tr w:rsidR="00FD0E93" w:rsidRPr="00FD0E93" w:rsidTr="00B7217A">
        <w:trPr>
          <w:trHeight w:val="55"/>
        </w:trPr>
        <w:tc>
          <w:tcPr>
            <w:tcW w:w="1418" w:type="dxa"/>
            <w:vMerge w:val="restart"/>
          </w:tcPr>
          <w:p w:rsidR="00FC628A" w:rsidRPr="00FD0E93" w:rsidRDefault="00FC628A" w:rsidP="00DD03D9">
            <w:pPr>
              <w:ind w:left="-142"/>
            </w:pPr>
          </w:p>
          <w:p w:rsidR="00FC628A" w:rsidRPr="00FD0E93" w:rsidRDefault="00FC628A" w:rsidP="001B62BF">
            <w:pPr>
              <w:jc w:val="center"/>
            </w:pPr>
            <w:r w:rsidRPr="00FD0E93">
              <w:rPr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566" w:type="dxa"/>
          </w:tcPr>
          <w:p w:rsidR="00FC628A" w:rsidRPr="00FD0E93" w:rsidRDefault="00FC628A" w:rsidP="00713C76">
            <w:pPr>
              <w:jc w:val="center"/>
            </w:pPr>
            <w:r w:rsidRPr="00FD0E93">
              <w:rPr>
                <w:sz w:val="22"/>
                <w:szCs w:val="22"/>
              </w:rPr>
              <w:t>6</w:t>
            </w:r>
          </w:p>
        </w:tc>
        <w:tc>
          <w:tcPr>
            <w:tcW w:w="3261" w:type="dxa"/>
          </w:tcPr>
          <w:p w:rsidR="00FC628A" w:rsidRPr="00FD0E93" w:rsidRDefault="00FC628A" w:rsidP="00B7217A">
            <w:pPr>
              <w:jc w:val="both"/>
            </w:pPr>
            <w:r w:rsidRPr="00FD0E93">
              <w:rPr>
                <w:sz w:val="22"/>
                <w:szCs w:val="22"/>
              </w:rPr>
              <w:t>рабочей программы. Поурочные разработки. 6 класс : учеб</w:t>
            </w:r>
            <w:proofErr w:type="gramStart"/>
            <w:r w:rsidRPr="00FD0E93">
              <w:rPr>
                <w:sz w:val="22"/>
                <w:szCs w:val="22"/>
              </w:rPr>
              <w:t>.</w:t>
            </w:r>
            <w:proofErr w:type="gramEnd"/>
            <w:r w:rsidRPr="00FD0E93">
              <w:rPr>
                <w:sz w:val="22"/>
                <w:szCs w:val="22"/>
              </w:rPr>
              <w:t xml:space="preserve"> </w:t>
            </w:r>
            <w:proofErr w:type="gramStart"/>
            <w:r w:rsidRPr="00FD0E93">
              <w:rPr>
                <w:sz w:val="22"/>
                <w:szCs w:val="22"/>
              </w:rPr>
              <w:t>п</w:t>
            </w:r>
            <w:proofErr w:type="gramEnd"/>
            <w:r w:rsidRPr="00FD0E93">
              <w:rPr>
                <w:sz w:val="22"/>
                <w:szCs w:val="22"/>
              </w:rPr>
              <w:t xml:space="preserve">особие для </w:t>
            </w:r>
            <w:proofErr w:type="spellStart"/>
            <w:r w:rsidRPr="00FD0E93">
              <w:rPr>
                <w:sz w:val="22"/>
                <w:szCs w:val="22"/>
              </w:rPr>
              <w:t>общеобразоват</w:t>
            </w:r>
            <w:proofErr w:type="spellEnd"/>
            <w:r w:rsidRPr="00FD0E93">
              <w:rPr>
                <w:sz w:val="22"/>
                <w:szCs w:val="22"/>
              </w:rPr>
              <w:t>. организаций /. — М.: Просвещение</w:t>
            </w:r>
          </w:p>
        </w:tc>
        <w:tc>
          <w:tcPr>
            <w:tcW w:w="1559" w:type="dxa"/>
            <w:gridSpan w:val="2"/>
          </w:tcPr>
          <w:p w:rsidR="00FC628A" w:rsidRPr="00FD0E93" w:rsidRDefault="00FC628A" w:rsidP="00713C76">
            <w:pPr>
              <w:jc w:val="both"/>
            </w:pPr>
            <w:r w:rsidRPr="00FD0E93">
              <w:rPr>
                <w:sz w:val="22"/>
                <w:szCs w:val="22"/>
              </w:rPr>
              <w:t xml:space="preserve">Н. И. Городецкая, Л. Ф. Иванова, Т. Е. </w:t>
            </w:r>
            <w:proofErr w:type="spellStart"/>
            <w:r w:rsidRPr="00FD0E93">
              <w:rPr>
                <w:sz w:val="22"/>
                <w:szCs w:val="22"/>
              </w:rPr>
              <w:t>Лискова</w:t>
            </w:r>
            <w:proofErr w:type="spellEnd"/>
            <w:r w:rsidRPr="00FD0E93">
              <w:rPr>
                <w:sz w:val="22"/>
                <w:szCs w:val="22"/>
              </w:rPr>
              <w:t>, Е. Л. Рутковская</w:t>
            </w:r>
          </w:p>
        </w:tc>
        <w:tc>
          <w:tcPr>
            <w:tcW w:w="709" w:type="dxa"/>
            <w:gridSpan w:val="2"/>
          </w:tcPr>
          <w:p w:rsidR="00FC628A" w:rsidRPr="00FD0E93" w:rsidRDefault="00FC628A" w:rsidP="00713C76">
            <w:pPr>
              <w:jc w:val="both"/>
            </w:pPr>
            <w:r w:rsidRPr="00FD0E93">
              <w:rPr>
                <w:sz w:val="22"/>
                <w:szCs w:val="22"/>
              </w:rPr>
              <w:t>2020</w:t>
            </w:r>
          </w:p>
        </w:tc>
        <w:tc>
          <w:tcPr>
            <w:tcW w:w="1701" w:type="dxa"/>
            <w:gridSpan w:val="3"/>
          </w:tcPr>
          <w:p w:rsidR="00FC628A" w:rsidRPr="00FD0E93" w:rsidRDefault="00FC628A" w:rsidP="00B7217A">
            <w:pPr>
              <w:jc w:val="both"/>
            </w:pPr>
            <w:r w:rsidRPr="00FD0E93">
              <w:rPr>
                <w:sz w:val="22"/>
                <w:szCs w:val="22"/>
              </w:rPr>
              <w:t xml:space="preserve"> [Боголюбов Л.Н., Виноградова Н.Ф., Городецкая Н.И. и др../ Под ред. Л.Н. </w:t>
            </w:r>
            <w:proofErr w:type="spellStart"/>
            <w:r w:rsidRPr="00FD0E93">
              <w:rPr>
                <w:sz w:val="22"/>
                <w:szCs w:val="22"/>
              </w:rPr>
              <w:t>Боголюбова</w:t>
            </w:r>
            <w:proofErr w:type="gramStart"/>
            <w:r w:rsidRPr="00FD0E93">
              <w:rPr>
                <w:sz w:val="22"/>
                <w:szCs w:val="22"/>
              </w:rPr>
              <w:t>,М</w:t>
            </w:r>
            <w:proofErr w:type="spellEnd"/>
            <w:proofErr w:type="gramEnd"/>
            <w:r w:rsidRPr="00FD0E93">
              <w:rPr>
                <w:sz w:val="22"/>
                <w:szCs w:val="22"/>
              </w:rPr>
              <w:t>.: Просвещение</w:t>
            </w:r>
          </w:p>
        </w:tc>
        <w:tc>
          <w:tcPr>
            <w:tcW w:w="2408" w:type="dxa"/>
          </w:tcPr>
          <w:p w:rsidR="00FC628A" w:rsidRPr="00FD0E93" w:rsidRDefault="00FC628A" w:rsidP="00713C76">
            <w:pPr>
              <w:jc w:val="both"/>
            </w:pPr>
            <w:r w:rsidRPr="00FD0E93">
              <w:rPr>
                <w:sz w:val="22"/>
                <w:szCs w:val="22"/>
              </w:rPr>
              <w:t xml:space="preserve">Обществознание: учеб. Для </w:t>
            </w:r>
            <w:proofErr w:type="spellStart"/>
            <w:r w:rsidRPr="00FD0E93">
              <w:rPr>
                <w:sz w:val="22"/>
                <w:szCs w:val="22"/>
              </w:rPr>
              <w:t>общеобразоват</w:t>
            </w:r>
            <w:proofErr w:type="spellEnd"/>
            <w:r w:rsidRPr="00FD0E93">
              <w:rPr>
                <w:sz w:val="22"/>
                <w:szCs w:val="22"/>
              </w:rPr>
              <w:t>. организаций с прил. На электрон</w:t>
            </w:r>
            <w:proofErr w:type="gramStart"/>
            <w:r w:rsidRPr="00FD0E93">
              <w:rPr>
                <w:sz w:val="22"/>
                <w:szCs w:val="22"/>
              </w:rPr>
              <w:t>.</w:t>
            </w:r>
            <w:proofErr w:type="gramEnd"/>
            <w:r w:rsidRPr="00FD0E93">
              <w:rPr>
                <w:sz w:val="22"/>
                <w:szCs w:val="22"/>
              </w:rPr>
              <w:t xml:space="preserve"> </w:t>
            </w:r>
            <w:proofErr w:type="gramStart"/>
            <w:r w:rsidRPr="00FD0E93">
              <w:rPr>
                <w:sz w:val="22"/>
                <w:szCs w:val="22"/>
              </w:rPr>
              <w:t>н</w:t>
            </w:r>
            <w:proofErr w:type="gramEnd"/>
            <w:r w:rsidRPr="00FD0E93">
              <w:rPr>
                <w:sz w:val="22"/>
                <w:szCs w:val="22"/>
              </w:rPr>
              <w:t>осителе/</w:t>
            </w:r>
          </w:p>
        </w:tc>
        <w:tc>
          <w:tcPr>
            <w:tcW w:w="851" w:type="dxa"/>
            <w:gridSpan w:val="2"/>
          </w:tcPr>
          <w:p w:rsidR="00FC628A" w:rsidRPr="00FD0E93" w:rsidRDefault="00FC628A" w:rsidP="00713C76">
            <w:pPr>
              <w:jc w:val="both"/>
            </w:pPr>
            <w:r w:rsidRPr="00FD0E93">
              <w:rPr>
                <w:sz w:val="22"/>
                <w:szCs w:val="22"/>
              </w:rPr>
              <w:t>2020</w:t>
            </w:r>
          </w:p>
        </w:tc>
        <w:tc>
          <w:tcPr>
            <w:tcW w:w="833" w:type="dxa"/>
          </w:tcPr>
          <w:p w:rsidR="00FC628A" w:rsidRPr="00FD0E93" w:rsidRDefault="00FC628A" w:rsidP="00713C76">
            <w:pPr>
              <w:jc w:val="both"/>
            </w:pPr>
            <w:r w:rsidRPr="00FD0E93">
              <w:rPr>
                <w:sz w:val="22"/>
                <w:szCs w:val="22"/>
              </w:rPr>
              <w:t>100 %</w:t>
            </w:r>
          </w:p>
        </w:tc>
        <w:tc>
          <w:tcPr>
            <w:tcW w:w="1386" w:type="dxa"/>
          </w:tcPr>
          <w:p w:rsidR="00FC628A" w:rsidRPr="00FD0E93" w:rsidRDefault="00FC628A" w:rsidP="00713C76">
            <w:pPr>
              <w:jc w:val="both"/>
              <w:rPr>
                <w:highlight w:val="yellow"/>
              </w:rPr>
            </w:pPr>
          </w:p>
        </w:tc>
      </w:tr>
      <w:tr w:rsidR="00FD0E93" w:rsidRPr="00FD0E93" w:rsidTr="00B7217A">
        <w:trPr>
          <w:trHeight w:val="55"/>
        </w:trPr>
        <w:tc>
          <w:tcPr>
            <w:tcW w:w="1418" w:type="dxa"/>
            <w:vMerge/>
          </w:tcPr>
          <w:p w:rsidR="00FC628A" w:rsidRPr="00FD0E93" w:rsidRDefault="00FC628A" w:rsidP="006E7507">
            <w:pPr>
              <w:ind w:left="-142"/>
            </w:pPr>
          </w:p>
        </w:tc>
        <w:tc>
          <w:tcPr>
            <w:tcW w:w="566" w:type="dxa"/>
          </w:tcPr>
          <w:p w:rsidR="00FC628A" w:rsidRPr="00FD0E93" w:rsidRDefault="00FC628A" w:rsidP="00713C76">
            <w:pPr>
              <w:jc w:val="center"/>
            </w:pPr>
            <w:r w:rsidRPr="00FD0E93">
              <w:rPr>
                <w:sz w:val="22"/>
                <w:szCs w:val="22"/>
              </w:rPr>
              <w:t>7</w:t>
            </w:r>
          </w:p>
        </w:tc>
        <w:tc>
          <w:tcPr>
            <w:tcW w:w="3261" w:type="dxa"/>
          </w:tcPr>
          <w:p w:rsidR="00FC628A" w:rsidRPr="00FD0E93" w:rsidRDefault="00FC628A" w:rsidP="00713C76">
            <w:pPr>
              <w:jc w:val="both"/>
              <w:rPr>
                <w:b/>
              </w:rPr>
            </w:pPr>
            <w:r w:rsidRPr="00FD0E93">
              <w:rPr>
                <w:sz w:val="22"/>
                <w:szCs w:val="22"/>
              </w:rPr>
              <w:t>Обществознание. Рабочие программы. Предметная линия учебников под ред. Л.Н. Боголюбова. 5-9 классы.- М</w:t>
            </w:r>
            <w:proofErr w:type="gramStart"/>
            <w:r w:rsidRPr="00FD0E93">
              <w:rPr>
                <w:sz w:val="22"/>
                <w:szCs w:val="22"/>
              </w:rPr>
              <w:t xml:space="preserve">,: </w:t>
            </w:r>
            <w:proofErr w:type="gramEnd"/>
            <w:r w:rsidRPr="00FD0E93">
              <w:rPr>
                <w:sz w:val="22"/>
                <w:szCs w:val="22"/>
              </w:rPr>
              <w:t>Просвещение</w:t>
            </w:r>
          </w:p>
          <w:p w:rsidR="00FC628A" w:rsidRPr="00FD0E93" w:rsidRDefault="00FC628A" w:rsidP="00713C76">
            <w:pPr>
              <w:jc w:val="both"/>
              <w:rPr>
                <w:b/>
              </w:rPr>
            </w:pPr>
            <w:r w:rsidRPr="00FD0E93">
              <w:rPr>
                <w:sz w:val="22"/>
                <w:szCs w:val="22"/>
              </w:rPr>
              <w:t>Л.Н.Боголюбов</w:t>
            </w:r>
          </w:p>
        </w:tc>
        <w:tc>
          <w:tcPr>
            <w:tcW w:w="1559" w:type="dxa"/>
            <w:gridSpan w:val="2"/>
          </w:tcPr>
          <w:p w:rsidR="00FC628A" w:rsidRPr="00FD0E93" w:rsidRDefault="00FC628A" w:rsidP="00713C76">
            <w:pPr>
              <w:jc w:val="both"/>
            </w:pPr>
            <w:r w:rsidRPr="00FD0E93">
              <w:rPr>
                <w:sz w:val="22"/>
                <w:szCs w:val="22"/>
              </w:rPr>
              <w:t>Л.Н.Боголюбов</w:t>
            </w:r>
          </w:p>
        </w:tc>
        <w:tc>
          <w:tcPr>
            <w:tcW w:w="709" w:type="dxa"/>
            <w:gridSpan w:val="2"/>
          </w:tcPr>
          <w:p w:rsidR="00FC628A" w:rsidRPr="00FD0E93" w:rsidRDefault="00FC628A" w:rsidP="00713C76">
            <w:pPr>
              <w:jc w:val="both"/>
              <w:rPr>
                <w:b/>
              </w:rPr>
            </w:pPr>
            <w:r w:rsidRPr="00FD0E93">
              <w:rPr>
                <w:sz w:val="22"/>
                <w:szCs w:val="22"/>
              </w:rPr>
              <w:t>2014</w:t>
            </w:r>
          </w:p>
        </w:tc>
        <w:tc>
          <w:tcPr>
            <w:tcW w:w="1701" w:type="dxa"/>
            <w:gridSpan w:val="3"/>
          </w:tcPr>
          <w:p w:rsidR="00FC628A" w:rsidRPr="00FD0E93" w:rsidRDefault="00FC628A" w:rsidP="00713C76">
            <w:pPr>
              <w:jc w:val="both"/>
              <w:rPr>
                <w:b/>
              </w:rPr>
            </w:pPr>
            <w:r w:rsidRPr="00FD0E93">
              <w:rPr>
                <w:sz w:val="22"/>
                <w:szCs w:val="22"/>
              </w:rPr>
              <w:t xml:space="preserve">Обществознание. 7 </w:t>
            </w:r>
            <w:proofErr w:type="spellStart"/>
            <w:r w:rsidRPr="00FD0E93">
              <w:rPr>
                <w:sz w:val="22"/>
                <w:szCs w:val="22"/>
              </w:rPr>
              <w:t>классс</w:t>
            </w:r>
            <w:proofErr w:type="spellEnd"/>
            <w:r w:rsidRPr="00FD0E93">
              <w:rPr>
                <w:sz w:val="22"/>
                <w:szCs w:val="22"/>
              </w:rPr>
              <w:t>: М:   Просвещение</w:t>
            </w:r>
          </w:p>
        </w:tc>
        <w:tc>
          <w:tcPr>
            <w:tcW w:w="2408" w:type="dxa"/>
          </w:tcPr>
          <w:p w:rsidR="00FC628A" w:rsidRPr="00FD0E93" w:rsidRDefault="00FC628A" w:rsidP="00713C76">
            <w:pPr>
              <w:jc w:val="both"/>
            </w:pPr>
            <w:r w:rsidRPr="00FD0E93">
              <w:rPr>
                <w:sz w:val="22"/>
                <w:szCs w:val="22"/>
              </w:rPr>
              <w:t xml:space="preserve">Обществознание. 76 класс: учебник для </w:t>
            </w:r>
            <w:proofErr w:type="spellStart"/>
            <w:r w:rsidRPr="00FD0E93">
              <w:rPr>
                <w:sz w:val="22"/>
                <w:szCs w:val="22"/>
              </w:rPr>
              <w:t>общеобраз</w:t>
            </w:r>
            <w:proofErr w:type="spellEnd"/>
            <w:r w:rsidRPr="00FD0E93">
              <w:rPr>
                <w:sz w:val="22"/>
                <w:szCs w:val="22"/>
              </w:rPr>
              <w:t xml:space="preserve">. организаций с </w:t>
            </w:r>
            <w:proofErr w:type="spellStart"/>
            <w:r w:rsidRPr="00FD0E93">
              <w:rPr>
                <w:sz w:val="22"/>
                <w:szCs w:val="22"/>
              </w:rPr>
              <w:t>прилож</w:t>
            </w:r>
            <w:proofErr w:type="spellEnd"/>
            <w:r w:rsidRPr="00FD0E93">
              <w:rPr>
                <w:sz w:val="22"/>
                <w:szCs w:val="22"/>
              </w:rPr>
              <w:t>. На электрон</w:t>
            </w:r>
            <w:proofErr w:type="gramStart"/>
            <w:r w:rsidRPr="00FD0E93">
              <w:rPr>
                <w:sz w:val="22"/>
                <w:szCs w:val="22"/>
              </w:rPr>
              <w:t>.</w:t>
            </w:r>
            <w:proofErr w:type="gramEnd"/>
            <w:r w:rsidRPr="00FD0E93">
              <w:rPr>
                <w:sz w:val="22"/>
                <w:szCs w:val="22"/>
              </w:rPr>
              <w:t xml:space="preserve"> </w:t>
            </w:r>
            <w:proofErr w:type="gramStart"/>
            <w:r w:rsidRPr="00FD0E93">
              <w:rPr>
                <w:sz w:val="22"/>
                <w:szCs w:val="22"/>
              </w:rPr>
              <w:t>н</w:t>
            </w:r>
            <w:proofErr w:type="gramEnd"/>
            <w:r w:rsidRPr="00FD0E93">
              <w:rPr>
                <w:sz w:val="22"/>
                <w:szCs w:val="22"/>
              </w:rPr>
              <w:t>осителе. – М.: Просвещение</w:t>
            </w:r>
          </w:p>
        </w:tc>
        <w:tc>
          <w:tcPr>
            <w:tcW w:w="851" w:type="dxa"/>
            <w:gridSpan w:val="2"/>
          </w:tcPr>
          <w:p w:rsidR="00FC628A" w:rsidRPr="00FD0E93" w:rsidRDefault="00FC628A" w:rsidP="00713C76">
            <w:pPr>
              <w:rPr>
                <w:lang w:val="en-US"/>
              </w:rPr>
            </w:pPr>
            <w:r w:rsidRPr="00FD0E93">
              <w:rPr>
                <w:sz w:val="22"/>
                <w:szCs w:val="22"/>
                <w:lang w:val="en-US"/>
              </w:rPr>
              <w:t>2016</w:t>
            </w:r>
          </w:p>
        </w:tc>
        <w:tc>
          <w:tcPr>
            <w:tcW w:w="833" w:type="dxa"/>
          </w:tcPr>
          <w:p w:rsidR="00FC628A" w:rsidRPr="00FD0E93" w:rsidRDefault="00FC628A" w:rsidP="00713C76">
            <w:r w:rsidRPr="00FD0E93">
              <w:rPr>
                <w:sz w:val="22"/>
                <w:szCs w:val="22"/>
              </w:rPr>
              <w:t>100 %</w:t>
            </w:r>
          </w:p>
        </w:tc>
        <w:tc>
          <w:tcPr>
            <w:tcW w:w="1386" w:type="dxa"/>
          </w:tcPr>
          <w:p w:rsidR="00FC628A" w:rsidRPr="00FD0E93" w:rsidRDefault="00FC628A" w:rsidP="00713C76">
            <w:pPr>
              <w:jc w:val="center"/>
            </w:pPr>
          </w:p>
        </w:tc>
      </w:tr>
      <w:tr w:rsidR="00FD0E93" w:rsidRPr="00FD0E93" w:rsidTr="00B7217A">
        <w:trPr>
          <w:trHeight w:val="55"/>
        </w:trPr>
        <w:tc>
          <w:tcPr>
            <w:tcW w:w="1418" w:type="dxa"/>
            <w:vMerge/>
          </w:tcPr>
          <w:p w:rsidR="00FC628A" w:rsidRPr="00FD0E93" w:rsidRDefault="00FC628A" w:rsidP="006E7507">
            <w:pPr>
              <w:ind w:left="-142"/>
            </w:pPr>
          </w:p>
        </w:tc>
        <w:tc>
          <w:tcPr>
            <w:tcW w:w="566" w:type="dxa"/>
          </w:tcPr>
          <w:p w:rsidR="00FC628A" w:rsidRPr="00FD0E93" w:rsidRDefault="00FC628A" w:rsidP="00713C76">
            <w:pPr>
              <w:jc w:val="center"/>
            </w:pPr>
            <w:r w:rsidRPr="00FD0E93">
              <w:rPr>
                <w:sz w:val="22"/>
                <w:szCs w:val="22"/>
              </w:rPr>
              <w:t>8</w:t>
            </w:r>
          </w:p>
        </w:tc>
        <w:tc>
          <w:tcPr>
            <w:tcW w:w="3261" w:type="dxa"/>
          </w:tcPr>
          <w:p w:rsidR="00FC628A" w:rsidRPr="00FD0E93" w:rsidRDefault="00FC628A" w:rsidP="00713C76">
            <w:pPr>
              <w:jc w:val="both"/>
              <w:rPr>
                <w:b/>
              </w:rPr>
            </w:pPr>
            <w:r w:rsidRPr="00FD0E93">
              <w:rPr>
                <w:sz w:val="22"/>
                <w:szCs w:val="22"/>
              </w:rPr>
              <w:t>Обществознание. Рабочие программы. Предметная линия учебников под ред. Л.Н. Боголюбова. 5-9 классы.- М</w:t>
            </w:r>
            <w:proofErr w:type="gramStart"/>
            <w:r w:rsidRPr="00FD0E93">
              <w:rPr>
                <w:sz w:val="22"/>
                <w:szCs w:val="22"/>
              </w:rPr>
              <w:t xml:space="preserve">,: </w:t>
            </w:r>
            <w:proofErr w:type="gramEnd"/>
            <w:r w:rsidRPr="00FD0E93">
              <w:rPr>
                <w:sz w:val="22"/>
                <w:szCs w:val="22"/>
              </w:rPr>
              <w:t>Просвещение</w:t>
            </w:r>
          </w:p>
          <w:p w:rsidR="00FC628A" w:rsidRPr="00FD0E93" w:rsidRDefault="00FC628A" w:rsidP="00713C76">
            <w:pPr>
              <w:jc w:val="both"/>
              <w:rPr>
                <w:b/>
              </w:rPr>
            </w:pPr>
            <w:r w:rsidRPr="00FD0E93">
              <w:rPr>
                <w:sz w:val="22"/>
                <w:szCs w:val="22"/>
              </w:rPr>
              <w:t>Л.Н.Боголюбов</w:t>
            </w:r>
          </w:p>
        </w:tc>
        <w:tc>
          <w:tcPr>
            <w:tcW w:w="1559" w:type="dxa"/>
            <w:gridSpan w:val="2"/>
          </w:tcPr>
          <w:p w:rsidR="00FC628A" w:rsidRPr="00FD0E93" w:rsidRDefault="00FC628A" w:rsidP="00713C76">
            <w:pPr>
              <w:jc w:val="both"/>
            </w:pPr>
            <w:r w:rsidRPr="00FD0E93">
              <w:rPr>
                <w:sz w:val="22"/>
                <w:szCs w:val="22"/>
              </w:rPr>
              <w:t>Л.Н.Боголюбов</w:t>
            </w:r>
          </w:p>
        </w:tc>
        <w:tc>
          <w:tcPr>
            <w:tcW w:w="709" w:type="dxa"/>
            <w:gridSpan w:val="2"/>
          </w:tcPr>
          <w:p w:rsidR="00FC628A" w:rsidRPr="00FD0E93" w:rsidRDefault="00FC628A" w:rsidP="00713C76">
            <w:pPr>
              <w:rPr>
                <w:lang w:val="en-US"/>
              </w:rPr>
            </w:pPr>
            <w:r w:rsidRPr="00FD0E93">
              <w:rPr>
                <w:sz w:val="22"/>
                <w:szCs w:val="22"/>
              </w:rPr>
              <w:t>201</w:t>
            </w:r>
            <w:r w:rsidRPr="00FD0E93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701" w:type="dxa"/>
            <w:gridSpan w:val="3"/>
          </w:tcPr>
          <w:p w:rsidR="00FC628A" w:rsidRPr="00FD0E93" w:rsidRDefault="00FC628A" w:rsidP="00713C76">
            <w:r w:rsidRPr="00FD0E93">
              <w:rPr>
                <w:sz w:val="22"/>
                <w:szCs w:val="22"/>
              </w:rPr>
              <w:t xml:space="preserve"> Л.Н.Боголюбов. Л.Ф.Иванова, Н.И. Городецкая</w:t>
            </w:r>
          </w:p>
        </w:tc>
        <w:tc>
          <w:tcPr>
            <w:tcW w:w="2408" w:type="dxa"/>
          </w:tcPr>
          <w:p w:rsidR="00FC628A" w:rsidRPr="00FD0E93" w:rsidRDefault="00FC628A" w:rsidP="00713C76">
            <w:pPr>
              <w:jc w:val="both"/>
            </w:pPr>
            <w:r w:rsidRPr="00FD0E93">
              <w:rPr>
                <w:sz w:val="22"/>
                <w:szCs w:val="22"/>
              </w:rPr>
              <w:t>Обществознание: 8 класс: учеб</w:t>
            </w:r>
            <w:proofErr w:type="gramStart"/>
            <w:r w:rsidRPr="00FD0E93">
              <w:rPr>
                <w:sz w:val="22"/>
                <w:szCs w:val="22"/>
              </w:rPr>
              <w:t>.</w:t>
            </w:r>
            <w:proofErr w:type="gramEnd"/>
            <w:r w:rsidRPr="00FD0E93">
              <w:rPr>
                <w:sz w:val="22"/>
                <w:szCs w:val="22"/>
              </w:rPr>
              <w:t xml:space="preserve"> </w:t>
            </w:r>
            <w:proofErr w:type="gramStart"/>
            <w:r w:rsidRPr="00FD0E93">
              <w:rPr>
                <w:sz w:val="22"/>
                <w:szCs w:val="22"/>
              </w:rPr>
              <w:t>д</w:t>
            </w:r>
            <w:proofErr w:type="gramEnd"/>
            <w:r w:rsidRPr="00FD0E93">
              <w:rPr>
                <w:sz w:val="22"/>
                <w:szCs w:val="22"/>
              </w:rPr>
              <w:t xml:space="preserve">ля </w:t>
            </w:r>
            <w:proofErr w:type="spellStart"/>
            <w:r w:rsidRPr="00FD0E93">
              <w:rPr>
                <w:sz w:val="22"/>
                <w:szCs w:val="22"/>
              </w:rPr>
              <w:t>общеобразоват</w:t>
            </w:r>
            <w:proofErr w:type="spellEnd"/>
            <w:r w:rsidRPr="00FD0E93">
              <w:rPr>
                <w:sz w:val="22"/>
                <w:szCs w:val="22"/>
              </w:rPr>
              <w:t>. организаций и др.] под  ред. Л.Н. Боголюбова, . -5-е изд.- М.: Просвещение. 2017.</w:t>
            </w:r>
          </w:p>
        </w:tc>
        <w:tc>
          <w:tcPr>
            <w:tcW w:w="851" w:type="dxa"/>
            <w:gridSpan w:val="2"/>
          </w:tcPr>
          <w:p w:rsidR="00FC628A" w:rsidRPr="00FD0E93" w:rsidRDefault="00FC628A" w:rsidP="00713C76">
            <w:pPr>
              <w:rPr>
                <w:highlight w:val="red"/>
              </w:rPr>
            </w:pPr>
            <w:r w:rsidRPr="00FD0E93">
              <w:rPr>
                <w:sz w:val="22"/>
                <w:szCs w:val="22"/>
              </w:rPr>
              <w:t>20</w:t>
            </w:r>
            <w:r w:rsidRPr="00FD0E93">
              <w:rPr>
                <w:sz w:val="22"/>
                <w:szCs w:val="22"/>
                <w:lang w:val="en-US"/>
              </w:rPr>
              <w:t>1</w:t>
            </w:r>
            <w:r w:rsidRPr="00FD0E93">
              <w:rPr>
                <w:sz w:val="22"/>
                <w:szCs w:val="22"/>
              </w:rPr>
              <w:t>7</w:t>
            </w:r>
          </w:p>
        </w:tc>
        <w:tc>
          <w:tcPr>
            <w:tcW w:w="833" w:type="dxa"/>
          </w:tcPr>
          <w:p w:rsidR="00FC628A" w:rsidRPr="00FD0E93" w:rsidRDefault="00FC628A" w:rsidP="00713C76">
            <w:pPr>
              <w:rPr>
                <w:highlight w:val="yellow"/>
              </w:rPr>
            </w:pPr>
            <w:r w:rsidRPr="00FD0E93">
              <w:rPr>
                <w:sz w:val="22"/>
                <w:szCs w:val="22"/>
              </w:rPr>
              <w:t>100 %</w:t>
            </w:r>
          </w:p>
        </w:tc>
        <w:tc>
          <w:tcPr>
            <w:tcW w:w="1386" w:type="dxa"/>
          </w:tcPr>
          <w:p w:rsidR="00FC628A" w:rsidRPr="00FD0E93" w:rsidRDefault="00FC628A" w:rsidP="00713C76">
            <w:pPr>
              <w:jc w:val="center"/>
            </w:pPr>
          </w:p>
        </w:tc>
      </w:tr>
      <w:tr w:rsidR="00FD0E93" w:rsidRPr="00FD0E93" w:rsidTr="00B7217A">
        <w:trPr>
          <w:trHeight w:val="55"/>
        </w:trPr>
        <w:tc>
          <w:tcPr>
            <w:tcW w:w="1418" w:type="dxa"/>
            <w:vMerge/>
          </w:tcPr>
          <w:p w:rsidR="00FC628A" w:rsidRPr="00FD0E93" w:rsidRDefault="00FC628A" w:rsidP="006E7507">
            <w:pPr>
              <w:ind w:left="-142"/>
            </w:pPr>
          </w:p>
        </w:tc>
        <w:tc>
          <w:tcPr>
            <w:tcW w:w="566" w:type="dxa"/>
          </w:tcPr>
          <w:p w:rsidR="00FC628A" w:rsidRPr="00FD0E93" w:rsidRDefault="00FC628A" w:rsidP="00713C76">
            <w:pPr>
              <w:jc w:val="center"/>
            </w:pPr>
            <w:r w:rsidRPr="00FD0E93">
              <w:rPr>
                <w:sz w:val="22"/>
                <w:szCs w:val="22"/>
              </w:rPr>
              <w:t>9</w:t>
            </w:r>
          </w:p>
        </w:tc>
        <w:tc>
          <w:tcPr>
            <w:tcW w:w="3261" w:type="dxa"/>
          </w:tcPr>
          <w:p w:rsidR="00FC628A" w:rsidRPr="00FD0E93" w:rsidRDefault="00FC628A" w:rsidP="00BE3717">
            <w:pPr>
              <w:jc w:val="both"/>
              <w:rPr>
                <w:b/>
              </w:rPr>
            </w:pPr>
            <w:r w:rsidRPr="00FD0E93">
              <w:rPr>
                <w:sz w:val="22"/>
                <w:szCs w:val="22"/>
              </w:rPr>
              <w:t>Обществознание. Рабочие программы. Предметная линия учебников под ред. Л.Н. Боголюбова. 5-9 классы.- М</w:t>
            </w:r>
            <w:proofErr w:type="gramStart"/>
            <w:r w:rsidRPr="00FD0E93">
              <w:rPr>
                <w:sz w:val="22"/>
                <w:szCs w:val="22"/>
              </w:rPr>
              <w:t xml:space="preserve">,: </w:t>
            </w:r>
            <w:proofErr w:type="gramEnd"/>
            <w:r w:rsidRPr="00FD0E93">
              <w:rPr>
                <w:sz w:val="22"/>
                <w:szCs w:val="22"/>
              </w:rPr>
              <w:t>Просвещение</w:t>
            </w:r>
          </w:p>
          <w:p w:rsidR="00FC628A" w:rsidRPr="00FD0E93" w:rsidRDefault="00FC628A" w:rsidP="00BE3717">
            <w:pPr>
              <w:jc w:val="both"/>
            </w:pPr>
            <w:r w:rsidRPr="00FD0E93">
              <w:rPr>
                <w:sz w:val="22"/>
                <w:szCs w:val="22"/>
              </w:rPr>
              <w:t>Л.Н.Боголюбов</w:t>
            </w:r>
          </w:p>
        </w:tc>
        <w:tc>
          <w:tcPr>
            <w:tcW w:w="1559" w:type="dxa"/>
            <w:gridSpan w:val="2"/>
          </w:tcPr>
          <w:p w:rsidR="00FC628A" w:rsidRPr="00FD0E93" w:rsidRDefault="00FC628A" w:rsidP="00E1520E">
            <w:pPr>
              <w:jc w:val="both"/>
            </w:pPr>
            <w:r w:rsidRPr="00FD0E93">
              <w:rPr>
                <w:sz w:val="22"/>
                <w:szCs w:val="22"/>
              </w:rPr>
              <w:t>Л.Н.Боголюбов</w:t>
            </w:r>
          </w:p>
        </w:tc>
        <w:tc>
          <w:tcPr>
            <w:tcW w:w="709" w:type="dxa"/>
            <w:gridSpan w:val="2"/>
          </w:tcPr>
          <w:p w:rsidR="00FC628A" w:rsidRPr="00FD0E93" w:rsidRDefault="00FC628A" w:rsidP="00E1520E">
            <w:pPr>
              <w:rPr>
                <w:lang w:val="en-US"/>
              </w:rPr>
            </w:pPr>
            <w:r w:rsidRPr="00FD0E93">
              <w:rPr>
                <w:sz w:val="22"/>
                <w:szCs w:val="22"/>
              </w:rPr>
              <w:t>201</w:t>
            </w:r>
            <w:r w:rsidRPr="00FD0E93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701" w:type="dxa"/>
            <w:gridSpan w:val="3"/>
          </w:tcPr>
          <w:p w:rsidR="00FC628A" w:rsidRPr="00FD0E93" w:rsidRDefault="00FC628A" w:rsidP="00713C76">
            <w:r w:rsidRPr="00FD0E93">
              <w:rPr>
                <w:sz w:val="22"/>
                <w:szCs w:val="22"/>
              </w:rPr>
              <w:t>Л.Н.Боголюбов. Л.Ф.Иванова, Н.И. Городецкая</w:t>
            </w:r>
          </w:p>
        </w:tc>
        <w:tc>
          <w:tcPr>
            <w:tcW w:w="2408" w:type="dxa"/>
          </w:tcPr>
          <w:p w:rsidR="00FC628A" w:rsidRPr="00FD0E93" w:rsidRDefault="00FC628A" w:rsidP="00713C76">
            <w:pPr>
              <w:jc w:val="both"/>
            </w:pPr>
            <w:r w:rsidRPr="00FD0E93">
              <w:rPr>
                <w:sz w:val="22"/>
                <w:szCs w:val="22"/>
              </w:rPr>
              <w:t>Обществознание: 9 класс: учеб</w:t>
            </w:r>
            <w:proofErr w:type="gramStart"/>
            <w:r w:rsidRPr="00FD0E93">
              <w:rPr>
                <w:sz w:val="22"/>
                <w:szCs w:val="22"/>
              </w:rPr>
              <w:t>.</w:t>
            </w:r>
            <w:proofErr w:type="gramEnd"/>
            <w:r w:rsidRPr="00FD0E93">
              <w:rPr>
                <w:sz w:val="22"/>
                <w:szCs w:val="22"/>
              </w:rPr>
              <w:t xml:space="preserve"> </w:t>
            </w:r>
            <w:proofErr w:type="gramStart"/>
            <w:r w:rsidRPr="00FD0E93">
              <w:rPr>
                <w:sz w:val="22"/>
                <w:szCs w:val="22"/>
              </w:rPr>
              <w:t>д</w:t>
            </w:r>
            <w:proofErr w:type="gramEnd"/>
            <w:r w:rsidRPr="00FD0E93">
              <w:rPr>
                <w:sz w:val="22"/>
                <w:szCs w:val="22"/>
              </w:rPr>
              <w:t xml:space="preserve">ля </w:t>
            </w:r>
            <w:proofErr w:type="spellStart"/>
            <w:r w:rsidRPr="00FD0E93">
              <w:rPr>
                <w:sz w:val="22"/>
                <w:szCs w:val="22"/>
              </w:rPr>
              <w:t>общеобразоват</w:t>
            </w:r>
            <w:proofErr w:type="spellEnd"/>
            <w:r w:rsidRPr="00FD0E93">
              <w:rPr>
                <w:sz w:val="22"/>
                <w:szCs w:val="22"/>
              </w:rPr>
              <w:t>. организаций и др.] под  ред. Л.Н. Боголюбова, . -5-е изд.- М.: Просвещение. 2017.</w:t>
            </w:r>
          </w:p>
        </w:tc>
        <w:tc>
          <w:tcPr>
            <w:tcW w:w="851" w:type="dxa"/>
            <w:gridSpan w:val="2"/>
          </w:tcPr>
          <w:p w:rsidR="00FC628A" w:rsidRPr="00FD0E93" w:rsidRDefault="00FC628A" w:rsidP="00713C76">
            <w:r w:rsidRPr="00FD0E93">
              <w:rPr>
                <w:sz w:val="22"/>
                <w:szCs w:val="22"/>
              </w:rPr>
              <w:t>2017</w:t>
            </w:r>
          </w:p>
        </w:tc>
        <w:tc>
          <w:tcPr>
            <w:tcW w:w="833" w:type="dxa"/>
          </w:tcPr>
          <w:p w:rsidR="00FC628A" w:rsidRPr="00FD0E93" w:rsidRDefault="00FC628A" w:rsidP="00713C76"/>
        </w:tc>
        <w:tc>
          <w:tcPr>
            <w:tcW w:w="1386" w:type="dxa"/>
          </w:tcPr>
          <w:p w:rsidR="00FC628A" w:rsidRPr="00FD0E93" w:rsidRDefault="00FC628A" w:rsidP="00713C76">
            <w:pPr>
              <w:jc w:val="center"/>
            </w:pPr>
          </w:p>
        </w:tc>
      </w:tr>
      <w:tr w:rsidR="00FD0E93" w:rsidRPr="00FD0E93" w:rsidTr="00B7217A">
        <w:trPr>
          <w:trHeight w:val="55"/>
        </w:trPr>
        <w:tc>
          <w:tcPr>
            <w:tcW w:w="1418" w:type="dxa"/>
          </w:tcPr>
          <w:p w:rsidR="00FC628A" w:rsidRPr="00FD0E93" w:rsidRDefault="00FC628A" w:rsidP="006E7507">
            <w:pPr>
              <w:ind w:left="-142"/>
            </w:pPr>
          </w:p>
        </w:tc>
        <w:tc>
          <w:tcPr>
            <w:tcW w:w="566" w:type="dxa"/>
          </w:tcPr>
          <w:p w:rsidR="00FC628A" w:rsidRPr="00FD0E93" w:rsidRDefault="00FC628A" w:rsidP="00713C76">
            <w:pPr>
              <w:jc w:val="center"/>
            </w:pPr>
            <w:r w:rsidRPr="00FD0E93">
              <w:rPr>
                <w:sz w:val="22"/>
                <w:szCs w:val="22"/>
              </w:rPr>
              <w:t>10</w:t>
            </w:r>
          </w:p>
        </w:tc>
        <w:tc>
          <w:tcPr>
            <w:tcW w:w="3261" w:type="dxa"/>
          </w:tcPr>
          <w:p w:rsidR="00FC628A" w:rsidRPr="00FD0E93" w:rsidRDefault="00FC628A" w:rsidP="009D2721">
            <w:pPr>
              <w:jc w:val="both"/>
            </w:pPr>
            <w:r w:rsidRPr="00FD0E93">
              <w:rPr>
                <w:sz w:val="22"/>
                <w:szCs w:val="22"/>
              </w:rPr>
              <w:t xml:space="preserve">примерная основная образовательная программа среднего общего образования (одобрена Федеральным </w:t>
            </w:r>
            <w:r w:rsidRPr="00FD0E93">
              <w:rPr>
                <w:sz w:val="22"/>
                <w:szCs w:val="22"/>
              </w:rPr>
              <w:lastRenderedPageBreak/>
              <w:t>научно-методическим объединением по общему образованию, протокол заседания от 12 мая 2016 г. № 2/16;</w:t>
            </w:r>
          </w:p>
          <w:p w:rsidR="00FC628A" w:rsidRPr="00FD0E93" w:rsidRDefault="00FC628A" w:rsidP="00BE3717">
            <w:pPr>
              <w:jc w:val="both"/>
            </w:pPr>
          </w:p>
        </w:tc>
        <w:tc>
          <w:tcPr>
            <w:tcW w:w="1559" w:type="dxa"/>
            <w:gridSpan w:val="2"/>
          </w:tcPr>
          <w:p w:rsidR="00FC628A" w:rsidRPr="00FD0E93" w:rsidRDefault="00FC628A" w:rsidP="00E1520E">
            <w:pPr>
              <w:jc w:val="both"/>
            </w:pPr>
          </w:p>
        </w:tc>
        <w:tc>
          <w:tcPr>
            <w:tcW w:w="709" w:type="dxa"/>
            <w:gridSpan w:val="2"/>
          </w:tcPr>
          <w:p w:rsidR="00FC628A" w:rsidRPr="00FD0E93" w:rsidRDefault="00FC628A" w:rsidP="00E1520E">
            <w:r w:rsidRPr="00FD0E93">
              <w:rPr>
                <w:sz w:val="22"/>
                <w:szCs w:val="22"/>
              </w:rPr>
              <w:t>2016</w:t>
            </w:r>
          </w:p>
        </w:tc>
        <w:tc>
          <w:tcPr>
            <w:tcW w:w="1701" w:type="dxa"/>
            <w:gridSpan w:val="3"/>
          </w:tcPr>
          <w:p w:rsidR="00FC628A" w:rsidRPr="00FD0E93" w:rsidRDefault="00FC628A" w:rsidP="009D2721">
            <w:r w:rsidRPr="00FD0E93">
              <w:rPr>
                <w:sz w:val="22"/>
                <w:szCs w:val="22"/>
              </w:rPr>
              <w:t xml:space="preserve">Боголюбов Л.Н., Аверьянов Ю.И., </w:t>
            </w:r>
            <w:r w:rsidRPr="00FD0E93">
              <w:rPr>
                <w:sz w:val="22"/>
                <w:szCs w:val="22"/>
              </w:rPr>
              <w:lastRenderedPageBreak/>
              <w:t xml:space="preserve">Белявский А.В. и др. под ред. Боголюбова Л.Н. </w:t>
            </w:r>
          </w:p>
        </w:tc>
        <w:tc>
          <w:tcPr>
            <w:tcW w:w="2408" w:type="dxa"/>
          </w:tcPr>
          <w:p w:rsidR="00FC628A" w:rsidRPr="00FD0E93" w:rsidRDefault="00FC628A" w:rsidP="00713C76">
            <w:pPr>
              <w:jc w:val="both"/>
            </w:pPr>
            <w:r w:rsidRPr="00FD0E93">
              <w:rPr>
                <w:sz w:val="22"/>
                <w:szCs w:val="22"/>
              </w:rPr>
              <w:lastRenderedPageBreak/>
              <w:t xml:space="preserve">Обществознание (базовый уровень). Учебник для 10 класса. М.: Просвещение  </w:t>
            </w:r>
          </w:p>
        </w:tc>
        <w:tc>
          <w:tcPr>
            <w:tcW w:w="851" w:type="dxa"/>
            <w:gridSpan w:val="2"/>
          </w:tcPr>
          <w:p w:rsidR="00FC628A" w:rsidRPr="00FD0E93" w:rsidRDefault="00FC628A" w:rsidP="00713C76">
            <w:r w:rsidRPr="00FD0E93">
              <w:rPr>
                <w:sz w:val="22"/>
                <w:szCs w:val="22"/>
              </w:rPr>
              <w:t>2016</w:t>
            </w:r>
          </w:p>
        </w:tc>
        <w:tc>
          <w:tcPr>
            <w:tcW w:w="833" w:type="dxa"/>
          </w:tcPr>
          <w:p w:rsidR="00FC628A" w:rsidRPr="00FD0E93" w:rsidRDefault="00FC628A" w:rsidP="00713C76">
            <w:r w:rsidRPr="00FD0E93">
              <w:rPr>
                <w:sz w:val="22"/>
                <w:szCs w:val="22"/>
              </w:rPr>
              <w:t>100%</w:t>
            </w:r>
          </w:p>
        </w:tc>
        <w:tc>
          <w:tcPr>
            <w:tcW w:w="1386" w:type="dxa"/>
          </w:tcPr>
          <w:p w:rsidR="00FC628A" w:rsidRPr="00FD0E93" w:rsidRDefault="00FC628A" w:rsidP="00713C76">
            <w:pPr>
              <w:jc w:val="center"/>
            </w:pPr>
          </w:p>
        </w:tc>
      </w:tr>
      <w:tr w:rsidR="00FD0E93" w:rsidRPr="00FD0E93" w:rsidTr="00B7217A">
        <w:trPr>
          <w:trHeight w:val="55"/>
        </w:trPr>
        <w:tc>
          <w:tcPr>
            <w:tcW w:w="1418" w:type="dxa"/>
            <w:vMerge w:val="restart"/>
          </w:tcPr>
          <w:p w:rsidR="00FC628A" w:rsidRPr="00FD0E93" w:rsidRDefault="00FC628A" w:rsidP="005819A6">
            <w:pPr>
              <w:ind w:left="-142"/>
              <w:jc w:val="center"/>
            </w:pPr>
            <w:r w:rsidRPr="00FD0E93">
              <w:rPr>
                <w:sz w:val="22"/>
                <w:szCs w:val="22"/>
              </w:rPr>
              <w:lastRenderedPageBreak/>
              <w:t>Информатика</w:t>
            </w:r>
          </w:p>
        </w:tc>
        <w:tc>
          <w:tcPr>
            <w:tcW w:w="566" w:type="dxa"/>
          </w:tcPr>
          <w:p w:rsidR="00FC628A" w:rsidRPr="00FD0E93" w:rsidRDefault="00FC628A" w:rsidP="006E7507">
            <w:pPr>
              <w:jc w:val="center"/>
            </w:pPr>
            <w:r w:rsidRPr="00FD0E93">
              <w:rPr>
                <w:sz w:val="22"/>
                <w:szCs w:val="22"/>
              </w:rPr>
              <w:t>7</w:t>
            </w:r>
          </w:p>
        </w:tc>
        <w:tc>
          <w:tcPr>
            <w:tcW w:w="3261" w:type="dxa"/>
          </w:tcPr>
          <w:p w:rsidR="00FC628A" w:rsidRPr="00FD0E93" w:rsidRDefault="00FC628A" w:rsidP="002D34E7">
            <w:pPr>
              <w:jc w:val="both"/>
              <w:rPr>
                <w:iCs/>
              </w:rPr>
            </w:pPr>
            <w:r w:rsidRPr="00FD0E93">
              <w:rPr>
                <w:iCs/>
                <w:sz w:val="22"/>
                <w:szCs w:val="22"/>
              </w:rPr>
              <w:t xml:space="preserve">Информатика. Примерные рабочие программы. 5-9 классы: учебно-методическое пособие / сост. К.Л. </w:t>
            </w:r>
            <w:proofErr w:type="spellStart"/>
            <w:r w:rsidRPr="00FD0E93">
              <w:rPr>
                <w:iCs/>
                <w:sz w:val="22"/>
                <w:szCs w:val="22"/>
              </w:rPr>
              <w:t>Бутягина</w:t>
            </w:r>
            <w:proofErr w:type="spellEnd"/>
            <w:r w:rsidRPr="00FD0E93">
              <w:rPr>
                <w:iCs/>
                <w:sz w:val="22"/>
                <w:szCs w:val="22"/>
              </w:rPr>
              <w:t xml:space="preserve">. – М.: БИНОМ. Лаборатория знаний, 2017. – 224 </w:t>
            </w:r>
            <w:proofErr w:type="gramStart"/>
            <w:r w:rsidRPr="00FD0E93">
              <w:rPr>
                <w:iCs/>
                <w:sz w:val="22"/>
                <w:szCs w:val="22"/>
              </w:rPr>
              <w:t>с</w:t>
            </w:r>
            <w:proofErr w:type="gramEnd"/>
            <w:r w:rsidRPr="00FD0E93">
              <w:rPr>
                <w:iCs/>
                <w:sz w:val="22"/>
                <w:szCs w:val="22"/>
              </w:rPr>
              <w:t>.</w:t>
            </w:r>
          </w:p>
          <w:p w:rsidR="00FC628A" w:rsidRPr="00FD0E93" w:rsidRDefault="00FC628A" w:rsidP="006E7507">
            <w:pPr>
              <w:jc w:val="both"/>
            </w:pPr>
          </w:p>
        </w:tc>
        <w:tc>
          <w:tcPr>
            <w:tcW w:w="1559" w:type="dxa"/>
            <w:gridSpan w:val="2"/>
          </w:tcPr>
          <w:p w:rsidR="00FC628A" w:rsidRPr="00FD0E93" w:rsidRDefault="00FC628A" w:rsidP="006E7507">
            <w:r w:rsidRPr="00FD0E93">
              <w:rPr>
                <w:iCs/>
                <w:sz w:val="22"/>
                <w:szCs w:val="22"/>
              </w:rPr>
              <w:t xml:space="preserve">К.Л. </w:t>
            </w:r>
            <w:proofErr w:type="spellStart"/>
            <w:r w:rsidRPr="00FD0E93">
              <w:rPr>
                <w:iCs/>
                <w:sz w:val="22"/>
                <w:szCs w:val="22"/>
              </w:rPr>
              <w:t>Бутягина</w:t>
            </w:r>
            <w:proofErr w:type="spellEnd"/>
            <w:r w:rsidRPr="00FD0E93"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709" w:type="dxa"/>
            <w:gridSpan w:val="2"/>
          </w:tcPr>
          <w:p w:rsidR="00FC628A" w:rsidRPr="00FD0E93" w:rsidRDefault="00FC628A" w:rsidP="006E7507">
            <w:r w:rsidRPr="00FD0E93">
              <w:rPr>
                <w:sz w:val="22"/>
                <w:szCs w:val="22"/>
              </w:rPr>
              <w:t>2017</w:t>
            </w:r>
          </w:p>
        </w:tc>
        <w:tc>
          <w:tcPr>
            <w:tcW w:w="1701" w:type="dxa"/>
            <w:gridSpan w:val="3"/>
          </w:tcPr>
          <w:p w:rsidR="00FC628A" w:rsidRPr="00FD0E93" w:rsidRDefault="00FC628A" w:rsidP="006E7507">
            <w:r w:rsidRPr="00FD0E93">
              <w:rPr>
                <w:iCs/>
                <w:sz w:val="22"/>
                <w:szCs w:val="22"/>
              </w:rPr>
              <w:t xml:space="preserve">Л.Л. </w:t>
            </w:r>
            <w:proofErr w:type="spellStart"/>
            <w:r w:rsidRPr="00FD0E93">
              <w:rPr>
                <w:iCs/>
                <w:sz w:val="22"/>
                <w:szCs w:val="22"/>
              </w:rPr>
              <w:t>Босова</w:t>
            </w:r>
            <w:proofErr w:type="spellEnd"/>
            <w:r w:rsidRPr="00FD0E93">
              <w:rPr>
                <w:iCs/>
                <w:sz w:val="22"/>
                <w:szCs w:val="22"/>
              </w:rPr>
              <w:t xml:space="preserve">, А.Ю. </w:t>
            </w:r>
            <w:proofErr w:type="spellStart"/>
            <w:r w:rsidRPr="00FD0E93">
              <w:rPr>
                <w:iCs/>
                <w:sz w:val="22"/>
                <w:szCs w:val="22"/>
              </w:rPr>
              <w:t>Босова</w:t>
            </w:r>
            <w:proofErr w:type="spellEnd"/>
          </w:p>
        </w:tc>
        <w:tc>
          <w:tcPr>
            <w:tcW w:w="2408" w:type="dxa"/>
          </w:tcPr>
          <w:p w:rsidR="00FC628A" w:rsidRPr="00FD0E93" w:rsidRDefault="00FC628A" w:rsidP="006E7507">
            <w:pPr>
              <w:jc w:val="both"/>
            </w:pPr>
            <w:r w:rsidRPr="00FD0E93">
              <w:rPr>
                <w:iCs/>
                <w:sz w:val="22"/>
                <w:szCs w:val="22"/>
              </w:rPr>
              <w:t xml:space="preserve">Информатика.7 класс Л.Л. </w:t>
            </w:r>
            <w:proofErr w:type="spellStart"/>
            <w:r w:rsidRPr="00FD0E93">
              <w:rPr>
                <w:iCs/>
                <w:sz w:val="22"/>
                <w:szCs w:val="22"/>
              </w:rPr>
              <w:t>Босова</w:t>
            </w:r>
            <w:proofErr w:type="spellEnd"/>
            <w:r w:rsidRPr="00FD0E93">
              <w:rPr>
                <w:iCs/>
                <w:sz w:val="22"/>
                <w:szCs w:val="22"/>
              </w:rPr>
              <w:t xml:space="preserve">, А.Ю. </w:t>
            </w:r>
            <w:proofErr w:type="spellStart"/>
            <w:r w:rsidRPr="00FD0E93">
              <w:rPr>
                <w:iCs/>
                <w:sz w:val="22"/>
                <w:szCs w:val="22"/>
              </w:rPr>
              <w:t>Босова</w:t>
            </w:r>
            <w:proofErr w:type="spellEnd"/>
            <w:r w:rsidRPr="00FD0E93">
              <w:rPr>
                <w:iCs/>
                <w:sz w:val="22"/>
                <w:szCs w:val="22"/>
              </w:rPr>
              <w:t>. – М.: БИНОМ. Лаборатория знаний, 2017. – 224с.</w:t>
            </w:r>
          </w:p>
        </w:tc>
        <w:tc>
          <w:tcPr>
            <w:tcW w:w="851" w:type="dxa"/>
            <w:gridSpan w:val="2"/>
          </w:tcPr>
          <w:p w:rsidR="00FC628A" w:rsidRPr="00FD0E93" w:rsidRDefault="00FC628A" w:rsidP="006E7507">
            <w:r w:rsidRPr="00FD0E93">
              <w:rPr>
                <w:sz w:val="22"/>
                <w:szCs w:val="22"/>
              </w:rPr>
              <w:t>2017</w:t>
            </w:r>
          </w:p>
        </w:tc>
        <w:tc>
          <w:tcPr>
            <w:tcW w:w="833" w:type="dxa"/>
          </w:tcPr>
          <w:p w:rsidR="00FC628A" w:rsidRPr="00FD0E93" w:rsidRDefault="00FC628A" w:rsidP="006E7507">
            <w:r w:rsidRPr="00FD0E93">
              <w:rPr>
                <w:sz w:val="22"/>
                <w:szCs w:val="22"/>
              </w:rPr>
              <w:t>100 %</w:t>
            </w:r>
          </w:p>
        </w:tc>
        <w:tc>
          <w:tcPr>
            <w:tcW w:w="1386" w:type="dxa"/>
          </w:tcPr>
          <w:p w:rsidR="00FC628A" w:rsidRPr="00FD0E93" w:rsidRDefault="00FC628A" w:rsidP="006E7507">
            <w:pPr>
              <w:jc w:val="center"/>
            </w:pPr>
          </w:p>
        </w:tc>
      </w:tr>
      <w:tr w:rsidR="00FD0E93" w:rsidRPr="00FD0E93" w:rsidTr="00B7217A">
        <w:trPr>
          <w:trHeight w:val="55"/>
        </w:trPr>
        <w:tc>
          <w:tcPr>
            <w:tcW w:w="1418" w:type="dxa"/>
            <w:vMerge/>
          </w:tcPr>
          <w:p w:rsidR="00FC628A" w:rsidRPr="00FD0E93" w:rsidRDefault="00FC628A" w:rsidP="002D34E7">
            <w:pPr>
              <w:ind w:left="-142"/>
              <w:jc w:val="center"/>
            </w:pPr>
          </w:p>
        </w:tc>
        <w:tc>
          <w:tcPr>
            <w:tcW w:w="566" w:type="dxa"/>
          </w:tcPr>
          <w:p w:rsidR="00FC628A" w:rsidRPr="00FD0E93" w:rsidRDefault="00FC628A" w:rsidP="002D34E7">
            <w:pPr>
              <w:jc w:val="center"/>
            </w:pPr>
            <w:r w:rsidRPr="00FD0E93">
              <w:rPr>
                <w:sz w:val="22"/>
                <w:szCs w:val="22"/>
              </w:rPr>
              <w:t>8</w:t>
            </w:r>
          </w:p>
        </w:tc>
        <w:tc>
          <w:tcPr>
            <w:tcW w:w="3261" w:type="dxa"/>
          </w:tcPr>
          <w:p w:rsidR="00FC628A" w:rsidRPr="00FD0E93" w:rsidRDefault="00FC628A" w:rsidP="002D34E7">
            <w:pPr>
              <w:jc w:val="both"/>
              <w:rPr>
                <w:iCs/>
              </w:rPr>
            </w:pPr>
            <w:r w:rsidRPr="00FD0E93">
              <w:rPr>
                <w:iCs/>
                <w:sz w:val="22"/>
                <w:szCs w:val="22"/>
              </w:rPr>
              <w:t xml:space="preserve">Информатика. Примерные рабочие программы. 5-9 классы: учебно-методическое пособие / сост. К.Л. </w:t>
            </w:r>
            <w:proofErr w:type="spellStart"/>
            <w:r w:rsidRPr="00FD0E93">
              <w:rPr>
                <w:iCs/>
                <w:sz w:val="22"/>
                <w:szCs w:val="22"/>
              </w:rPr>
              <w:t>Бутягина</w:t>
            </w:r>
            <w:proofErr w:type="spellEnd"/>
            <w:r w:rsidRPr="00FD0E93">
              <w:rPr>
                <w:iCs/>
                <w:sz w:val="22"/>
                <w:szCs w:val="22"/>
              </w:rPr>
              <w:t xml:space="preserve">. – М.: БИНОМ. Лаборатория знаний, 2017. – 224 </w:t>
            </w:r>
            <w:proofErr w:type="gramStart"/>
            <w:r w:rsidRPr="00FD0E93">
              <w:rPr>
                <w:iCs/>
                <w:sz w:val="22"/>
                <w:szCs w:val="22"/>
              </w:rPr>
              <w:t>с</w:t>
            </w:r>
            <w:proofErr w:type="gramEnd"/>
            <w:r w:rsidRPr="00FD0E93">
              <w:rPr>
                <w:iCs/>
                <w:sz w:val="22"/>
                <w:szCs w:val="22"/>
              </w:rPr>
              <w:t>.</w:t>
            </w:r>
          </w:p>
          <w:p w:rsidR="00FC628A" w:rsidRPr="00FD0E93" w:rsidRDefault="00FC628A" w:rsidP="002D34E7">
            <w:pPr>
              <w:jc w:val="both"/>
            </w:pPr>
          </w:p>
        </w:tc>
        <w:tc>
          <w:tcPr>
            <w:tcW w:w="1559" w:type="dxa"/>
            <w:gridSpan w:val="2"/>
          </w:tcPr>
          <w:p w:rsidR="00FC628A" w:rsidRPr="00FD0E93" w:rsidRDefault="00FC628A" w:rsidP="002D34E7">
            <w:r w:rsidRPr="00FD0E93">
              <w:rPr>
                <w:iCs/>
                <w:sz w:val="22"/>
                <w:szCs w:val="22"/>
              </w:rPr>
              <w:t xml:space="preserve">К.Л. </w:t>
            </w:r>
            <w:proofErr w:type="spellStart"/>
            <w:r w:rsidRPr="00FD0E93">
              <w:rPr>
                <w:iCs/>
                <w:sz w:val="22"/>
                <w:szCs w:val="22"/>
              </w:rPr>
              <w:t>Бутягина</w:t>
            </w:r>
            <w:proofErr w:type="spellEnd"/>
            <w:r w:rsidRPr="00FD0E93"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709" w:type="dxa"/>
            <w:gridSpan w:val="2"/>
          </w:tcPr>
          <w:p w:rsidR="00FC628A" w:rsidRPr="00FD0E93" w:rsidRDefault="00FC628A" w:rsidP="002D34E7">
            <w:r w:rsidRPr="00FD0E93">
              <w:rPr>
                <w:sz w:val="22"/>
                <w:szCs w:val="22"/>
              </w:rPr>
              <w:t>2017</w:t>
            </w:r>
          </w:p>
        </w:tc>
        <w:tc>
          <w:tcPr>
            <w:tcW w:w="1701" w:type="dxa"/>
            <w:gridSpan w:val="3"/>
          </w:tcPr>
          <w:p w:rsidR="00FC628A" w:rsidRPr="00FD0E93" w:rsidRDefault="00FC628A" w:rsidP="002D34E7">
            <w:r w:rsidRPr="00FD0E93">
              <w:rPr>
                <w:iCs/>
                <w:sz w:val="22"/>
                <w:szCs w:val="22"/>
              </w:rPr>
              <w:t xml:space="preserve">Л.Л. </w:t>
            </w:r>
            <w:proofErr w:type="spellStart"/>
            <w:r w:rsidRPr="00FD0E93">
              <w:rPr>
                <w:iCs/>
                <w:sz w:val="22"/>
                <w:szCs w:val="22"/>
              </w:rPr>
              <w:t>Босова</w:t>
            </w:r>
            <w:proofErr w:type="spellEnd"/>
            <w:r w:rsidRPr="00FD0E93">
              <w:rPr>
                <w:iCs/>
                <w:sz w:val="22"/>
                <w:szCs w:val="22"/>
              </w:rPr>
              <w:t xml:space="preserve">, А.Ю. </w:t>
            </w:r>
            <w:proofErr w:type="spellStart"/>
            <w:r w:rsidRPr="00FD0E93">
              <w:rPr>
                <w:iCs/>
                <w:sz w:val="22"/>
                <w:szCs w:val="22"/>
              </w:rPr>
              <w:t>Босова</w:t>
            </w:r>
            <w:proofErr w:type="spellEnd"/>
          </w:p>
        </w:tc>
        <w:tc>
          <w:tcPr>
            <w:tcW w:w="2408" w:type="dxa"/>
          </w:tcPr>
          <w:p w:rsidR="00FC628A" w:rsidRPr="00FD0E93" w:rsidRDefault="00FC628A" w:rsidP="002D34E7">
            <w:pPr>
              <w:jc w:val="both"/>
            </w:pPr>
            <w:r w:rsidRPr="00FD0E93">
              <w:rPr>
                <w:iCs/>
                <w:sz w:val="22"/>
                <w:szCs w:val="22"/>
              </w:rPr>
              <w:t xml:space="preserve">Информатика.8 класс Л.Л. </w:t>
            </w:r>
            <w:proofErr w:type="spellStart"/>
            <w:r w:rsidRPr="00FD0E93">
              <w:rPr>
                <w:iCs/>
                <w:sz w:val="22"/>
                <w:szCs w:val="22"/>
              </w:rPr>
              <w:t>Босова</w:t>
            </w:r>
            <w:proofErr w:type="spellEnd"/>
            <w:r w:rsidRPr="00FD0E93">
              <w:rPr>
                <w:iCs/>
                <w:sz w:val="22"/>
                <w:szCs w:val="22"/>
              </w:rPr>
              <w:t xml:space="preserve">, А.Ю. </w:t>
            </w:r>
            <w:proofErr w:type="spellStart"/>
            <w:r w:rsidRPr="00FD0E93">
              <w:rPr>
                <w:iCs/>
                <w:sz w:val="22"/>
                <w:szCs w:val="22"/>
              </w:rPr>
              <w:t>Босова</w:t>
            </w:r>
            <w:proofErr w:type="spellEnd"/>
            <w:r w:rsidRPr="00FD0E93">
              <w:rPr>
                <w:iCs/>
                <w:sz w:val="22"/>
                <w:szCs w:val="22"/>
              </w:rPr>
              <w:t>. – М.: БИНОМ. Лаборатория знаний, 2017. – 224с.</w:t>
            </w:r>
          </w:p>
        </w:tc>
        <w:tc>
          <w:tcPr>
            <w:tcW w:w="851" w:type="dxa"/>
            <w:gridSpan w:val="2"/>
          </w:tcPr>
          <w:p w:rsidR="00FC628A" w:rsidRPr="00FD0E93" w:rsidRDefault="00FC628A" w:rsidP="002D34E7">
            <w:r w:rsidRPr="00FD0E93">
              <w:rPr>
                <w:sz w:val="22"/>
                <w:szCs w:val="22"/>
              </w:rPr>
              <w:t>2017</w:t>
            </w:r>
          </w:p>
        </w:tc>
        <w:tc>
          <w:tcPr>
            <w:tcW w:w="833" w:type="dxa"/>
          </w:tcPr>
          <w:p w:rsidR="00FC628A" w:rsidRPr="00FD0E93" w:rsidRDefault="00FC628A" w:rsidP="002D34E7">
            <w:r w:rsidRPr="00FD0E93">
              <w:rPr>
                <w:sz w:val="22"/>
                <w:szCs w:val="22"/>
              </w:rPr>
              <w:t>100 %</w:t>
            </w:r>
          </w:p>
        </w:tc>
        <w:tc>
          <w:tcPr>
            <w:tcW w:w="1386" w:type="dxa"/>
          </w:tcPr>
          <w:p w:rsidR="00FC628A" w:rsidRPr="00FD0E93" w:rsidRDefault="00FC628A" w:rsidP="002D34E7"/>
        </w:tc>
      </w:tr>
      <w:tr w:rsidR="00FD0E93" w:rsidRPr="00FD0E93" w:rsidTr="00B7217A">
        <w:trPr>
          <w:trHeight w:val="55"/>
        </w:trPr>
        <w:tc>
          <w:tcPr>
            <w:tcW w:w="1418" w:type="dxa"/>
            <w:vMerge/>
          </w:tcPr>
          <w:p w:rsidR="00FC628A" w:rsidRPr="00FD0E93" w:rsidRDefault="00FC628A" w:rsidP="002D34E7">
            <w:pPr>
              <w:ind w:left="-142"/>
              <w:jc w:val="center"/>
            </w:pPr>
          </w:p>
        </w:tc>
        <w:tc>
          <w:tcPr>
            <w:tcW w:w="566" w:type="dxa"/>
          </w:tcPr>
          <w:p w:rsidR="00FC628A" w:rsidRPr="00FD0E93" w:rsidRDefault="00FC628A" w:rsidP="00057F9A">
            <w:pPr>
              <w:jc w:val="center"/>
            </w:pPr>
            <w:r w:rsidRPr="00FD0E93">
              <w:rPr>
                <w:sz w:val="22"/>
                <w:szCs w:val="22"/>
              </w:rPr>
              <w:t>9</w:t>
            </w:r>
          </w:p>
        </w:tc>
        <w:tc>
          <w:tcPr>
            <w:tcW w:w="3261" w:type="dxa"/>
          </w:tcPr>
          <w:p w:rsidR="00FC628A" w:rsidRPr="00FD0E93" w:rsidRDefault="00FC628A" w:rsidP="00457192">
            <w:pPr>
              <w:jc w:val="both"/>
              <w:rPr>
                <w:iCs/>
              </w:rPr>
            </w:pPr>
            <w:r w:rsidRPr="00FD0E93">
              <w:rPr>
                <w:sz w:val="22"/>
                <w:szCs w:val="22"/>
              </w:rPr>
              <w:t xml:space="preserve">Рабочая программа «Информатика. Примерные рабочие программы. 5-9 классы: учебно-методическое пособие. </w:t>
            </w:r>
            <w:r w:rsidRPr="00FD0E93">
              <w:rPr>
                <w:iCs/>
                <w:sz w:val="22"/>
                <w:szCs w:val="22"/>
              </w:rPr>
              <w:t xml:space="preserve">БИНОМ. Лаборатория знаний, 2018. – 224 </w:t>
            </w:r>
            <w:proofErr w:type="gramStart"/>
            <w:r w:rsidRPr="00FD0E93">
              <w:rPr>
                <w:iCs/>
                <w:sz w:val="22"/>
                <w:szCs w:val="22"/>
              </w:rPr>
              <w:t>с</w:t>
            </w:r>
            <w:proofErr w:type="gramEnd"/>
            <w:r w:rsidRPr="00FD0E93">
              <w:rPr>
                <w:iCs/>
                <w:sz w:val="22"/>
                <w:szCs w:val="22"/>
              </w:rPr>
              <w:t>.</w:t>
            </w:r>
          </w:p>
          <w:p w:rsidR="00FC628A" w:rsidRPr="00FD0E93" w:rsidRDefault="00FC628A" w:rsidP="00057F9A">
            <w:pPr>
              <w:jc w:val="both"/>
            </w:pPr>
          </w:p>
          <w:p w:rsidR="00FC628A" w:rsidRPr="00FD0E93" w:rsidRDefault="00FC628A" w:rsidP="00057F9A">
            <w:pPr>
              <w:jc w:val="both"/>
            </w:pPr>
          </w:p>
          <w:p w:rsidR="00FC628A" w:rsidRPr="00FD0E93" w:rsidRDefault="00FC628A" w:rsidP="00057F9A">
            <w:pPr>
              <w:jc w:val="both"/>
            </w:pPr>
          </w:p>
        </w:tc>
        <w:tc>
          <w:tcPr>
            <w:tcW w:w="1559" w:type="dxa"/>
            <w:gridSpan w:val="2"/>
          </w:tcPr>
          <w:p w:rsidR="00FC628A" w:rsidRPr="00FD0E93" w:rsidRDefault="00FC628A" w:rsidP="00057F9A">
            <w:proofErr w:type="spellStart"/>
            <w:r w:rsidRPr="00FD0E93">
              <w:rPr>
                <w:sz w:val="22"/>
                <w:szCs w:val="22"/>
              </w:rPr>
              <w:t>К.Л.Бутягина</w:t>
            </w:r>
            <w:proofErr w:type="spellEnd"/>
            <w:r w:rsidRPr="00FD0E93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gridSpan w:val="2"/>
          </w:tcPr>
          <w:p w:rsidR="00FC628A" w:rsidRPr="00FD0E93" w:rsidRDefault="00FC628A" w:rsidP="00057F9A">
            <w:r w:rsidRPr="00FD0E93">
              <w:rPr>
                <w:sz w:val="22"/>
                <w:szCs w:val="22"/>
              </w:rPr>
              <w:t>2010</w:t>
            </w:r>
          </w:p>
        </w:tc>
        <w:tc>
          <w:tcPr>
            <w:tcW w:w="1701" w:type="dxa"/>
            <w:gridSpan w:val="3"/>
          </w:tcPr>
          <w:p w:rsidR="00FC628A" w:rsidRPr="00FD0E93" w:rsidRDefault="00FC628A" w:rsidP="00057F9A">
            <w:r w:rsidRPr="00FD0E93">
              <w:rPr>
                <w:iCs/>
                <w:sz w:val="22"/>
                <w:szCs w:val="22"/>
              </w:rPr>
              <w:t xml:space="preserve">Л.Л. </w:t>
            </w:r>
            <w:proofErr w:type="spellStart"/>
            <w:r w:rsidRPr="00FD0E93">
              <w:rPr>
                <w:iCs/>
                <w:sz w:val="22"/>
                <w:szCs w:val="22"/>
              </w:rPr>
              <w:t>Босова</w:t>
            </w:r>
            <w:proofErr w:type="spellEnd"/>
            <w:r w:rsidRPr="00FD0E93">
              <w:rPr>
                <w:iCs/>
                <w:sz w:val="22"/>
                <w:szCs w:val="22"/>
              </w:rPr>
              <w:t xml:space="preserve">, А.Ю. </w:t>
            </w:r>
            <w:proofErr w:type="spellStart"/>
            <w:r w:rsidRPr="00FD0E93">
              <w:rPr>
                <w:iCs/>
                <w:sz w:val="22"/>
                <w:szCs w:val="22"/>
              </w:rPr>
              <w:t>Босова</w:t>
            </w:r>
            <w:proofErr w:type="spellEnd"/>
          </w:p>
        </w:tc>
        <w:tc>
          <w:tcPr>
            <w:tcW w:w="2408" w:type="dxa"/>
          </w:tcPr>
          <w:p w:rsidR="00FC628A" w:rsidRPr="00FD0E93" w:rsidRDefault="00FC628A" w:rsidP="00057F9A">
            <w:pPr>
              <w:jc w:val="both"/>
            </w:pPr>
            <w:r w:rsidRPr="00FD0E93">
              <w:rPr>
                <w:iCs/>
                <w:sz w:val="22"/>
                <w:szCs w:val="22"/>
              </w:rPr>
              <w:t xml:space="preserve">Информатика.9 класс Л.Л. </w:t>
            </w:r>
            <w:proofErr w:type="spellStart"/>
            <w:r w:rsidRPr="00FD0E93">
              <w:rPr>
                <w:iCs/>
                <w:sz w:val="22"/>
                <w:szCs w:val="22"/>
              </w:rPr>
              <w:t>Босова</w:t>
            </w:r>
            <w:proofErr w:type="spellEnd"/>
            <w:r w:rsidRPr="00FD0E93">
              <w:rPr>
                <w:iCs/>
                <w:sz w:val="22"/>
                <w:szCs w:val="22"/>
              </w:rPr>
              <w:t xml:space="preserve">, А.Ю. </w:t>
            </w:r>
            <w:proofErr w:type="spellStart"/>
            <w:r w:rsidRPr="00FD0E93">
              <w:rPr>
                <w:iCs/>
                <w:sz w:val="22"/>
                <w:szCs w:val="22"/>
              </w:rPr>
              <w:t>Босова</w:t>
            </w:r>
            <w:proofErr w:type="spellEnd"/>
            <w:r w:rsidRPr="00FD0E93">
              <w:rPr>
                <w:iCs/>
                <w:sz w:val="22"/>
                <w:szCs w:val="22"/>
              </w:rPr>
              <w:t>. – М.: БИНОМ. Лаборатория знаний, 2018. – 224с.</w:t>
            </w:r>
          </w:p>
        </w:tc>
        <w:tc>
          <w:tcPr>
            <w:tcW w:w="851" w:type="dxa"/>
            <w:gridSpan w:val="2"/>
          </w:tcPr>
          <w:p w:rsidR="00FC628A" w:rsidRPr="00FD0E93" w:rsidRDefault="00FC628A" w:rsidP="00057F9A">
            <w:r w:rsidRPr="00FD0E93">
              <w:rPr>
                <w:sz w:val="22"/>
                <w:szCs w:val="22"/>
              </w:rPr>
              <w:t>2018</w:t>
            </w:r>
          </w:p>
        </w:tc>
        <w:tc>
          <w:tcPr>
            <w:tcW w:w="833" w:type="dxa"/>
          </w:tcPr>
          <w:p w:rsidR="00FC628A" w:rsidRPr="00FD0E93" w:rsidRDefault="00FC628A" w:rsidP="00057F9A">
            <w:r w:rsidRPr="00FD0E93">
              <w:rPr>
                <w:sz w:val="22"/>
                <w:szCs w:val="22"/>
              </w:rPr>
              <w:t>100 %</w:t>
            </w:r>
          </w:p>
        </w:tc>
        <w:tc>
          <w:tcPr>
            <w:tcW w:w="1386" w:type="dxa"/>
          </w:tcPr>
          <w:p w:rsidR="00FC628A" w:rsidRPr="00FD0E93" w:rsidRDefault="00FC628A" w:rsidP="00057F9A"/>
        </w:tc>
      </w:tr>
      <w:tr w:rsidR="00FC628A" w:rsidRPr="00170925" w:rsidTr="00B7217A">
        <w:trPr>
          <w:trHeight w:val="55"/>
        </w:trPr>
        <w:tc>
          <w:tcPr>
            <w:tcW w:w="1418" w:type="dxa"/>
          </w:tcPr>
          <w:p w:rsidR="00FC628A" w:rsidRPr="00FD0E93" w:rsidRDefault="00FC628A" w:rsidP="002D34E7">
            <w:pPr>
              <w:ind w:left="-142"/>
              <w:jc w:val="center"/>
            </w:pPr>
          </w:p>
        </w:tc>
        <w:tc>
          <w:tcPr>
            <w:tcW w:w="566" w:type="dxa"/>
          </w:tcPr>
          <w:p w:rsidR="00FC628A" w:rsidRPr="00FD0E93" w:rsidRDefault="00FC628A" w:rsidP="00057F9A">
            <w:pPr>
              <w:jc w:val="center"/>
            </w:pPr>
            <w:r w:rsidRPr="00FD0E93">
              <w:rPr>
                <w:sz w:val="22"/>
                <w:szCs w:val="22"/>
              </w:rPr>
              <w:t>10</w:t>
            </w:r>
          </w:p>
        </w:tc>
        <w:tc>
          <w:tcPr>
            <w:tcW w:w="3261" w:type="dxa"/>
          </w:tcPr>
          <w:p w:rsidR="00FC628A" w:rsidRPr="00474B6C" w:rsidRDefault="00FC628A" w:rsidP="00474B6C">
            <w:pPr>
              <w:jc w:val="both"/>
            </w:pPr>
            <w:r w:rsidRPr="00474B6C">
              <w:rPr>
                <w:sz w:val="22"/>
                <w:szCs w:val="22"/>
              </w:rPr>
              <w:t xml:space="preserve">Рабочая программа по информатике 10-11 классов (базовый уровень) УМК: авторы Л. Л. </w:t>
            </w:r>
            <w:proofErr w:type="spellStart"/>
            <w:r w:rsidRPr="00474B6C">
              <w:rPr>
                <w:sz w:val="22"/>
                <w:szCs w:val="22"/>
              </w:rPr>
              <w:t>Босова</w:t>
            </w:r>
            <w:proofErr w:type="spellEnd"/>
            <w:r w:rsidRPr="00474B6C">
              <w:rPr>
                <w:sz w:val="22"/>
                <w:szCs w:val="22"/>
              </w:rPr>
              <w:t xml:space="preserve">, А. Ю. </w:t>
            </w:r>
            <w:proofErr w:type="spellStart"/>
            <w:r w:rsidRPr="00474B6C">
              <w:rPr>
                <w:sz w:val="22"/>
                <w:szCs w:val="22"/>
              </w:rPr>
              <w:t>Босова</w:t>
            </w:r>
            <w:proofErr w:type="spellEnd"/>
            <w:r w:rsidRPr="00474B6C">
              <w:rPr>
                <w:sz w:val="22"/>
                <w:szCs w:val="22"/>
              </w:rPr>
              <w:t>; издатель</w:t>
            </w:r>
            <w:r w:rsidRPr="00474B6C">
              <w:rPr>
                <w:sz w:val="22"/>
                <w:szCs w:val="22"/>
              </w:rPr>
              <w:softHyphen/>
              <w:t>ство «БИНОМ. Лаборатория знаний»,</w:t>
            </w:r>
            <w:r w:rsidRPr="00474B6C">
              <w:rPr>
                <w:iCs/>
                <w:sz w:val="22"/>
                <w:szCs w:val="22"/>
              </w:rPr>
              <w:t xml:space="preserve"> 2018. – 224 с. 201</w:t>
            </w:r>
            <w:r>
              <w:rPr>
                <w:iCs/>
                <w:sz w:val="22"/>
                <w:szCs w:val="22"/>
              </w:rPr>
              <w:t>9</w:t>
            </w:r>
            <w:r w:rsidRPr="00474B6C">
              <w:rPr>
                <w:iCs/>
                <w:sz w:val="22"/>
                <w:szCs w:val="22"/>
              </w:rPr>
              <w:t xml:space="preserve">. – 224 </w:t>
            </w:r>
            <w:proofErr w:type="gramStart"/>
            <w:r w:rsidRPr="00474B6C">
              <w:rPr>
                <w:iCs/>
                <w:sz w:val="22"/>
                <w:szCs w:val="22"/>
              </w:rPr>
              <w:t>с</w:t>
            </w:r>
            <w:proofErr w:type="gramEnd"/>
            <w:r w:rsidRPr="00474B6C"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1559" w:type="dxa"/>
            <w:gridSpan w:val="2"/>
          </w:tcPr>
          <w:p w:rsidR="00FC628A" w:rsidRPr="00474B6C" w:rsidRDefault="00FC628A" w:rsidP="00057F9A">
            <w:r w:rsidRPr="00474B6C">
              <w:rPr>
                <w:sz w:val="22"/>
                <w:szCs w:val="22"/>
              </w:rPr>
              <w:t xml:space="preserve">Л. Л. </w:t>
            </w:r>
            <w:proofErr w:type="spellStart"/>
            <w:r w:rsidRPr="00474B6C">
              <w:rPr>
                <w:sz w:val="22"/>
                <w:szCs w:val="22"/>
              </w:rPr>
              <w:t>Босова</w:t>
            </w:r>
            <w:proofErr w:type="spellEnd"/>
            <w:r w:rsidRPr="00474B6C">
              <w:rPr>
                <w:sz w:val="22"/>
                <w:szCs w:val="22"/>
              </w:rPr>
              <w:t xml:space="preserve">, А. Ю. </w:t>
            </w:r>
            <w:proofErr w:type="spellStart"/>
            <w:r w:rsidRPr="00474B6C">
              <w:rPr>
                <w:sz w:val="22"/>
                <w:szCs w:val="22"/>
              </w:rPr>
              <w:t>Босова</w:t>
            </w:r>
            <w:proofErr w:type="spellEnd"/>
          </w:p>
        </w:tc>
        <w:tc>
          <w:tcPr>
            <w:tcW w:w="709" w:type="dxa"/>
            <w:gridSpan w:val="2"/>
          </w:tcPr>
          <w:p w:rsidR="00FC628A" w:rsidRPr="00474B6C" w:rsidRDefault="00FC628A" w:rsidP="00057F9A">
            <w:r w:rsidRPr="00474B6C">
              <w:rPr>
                <w:sz w:val="22"/>
                <w:szCs w:val="22"/>
              </w:rPr>
              <w:t>2018</w:t>
            </w:r>
          </w:p>
        </w:tc>
        <w:tc>
          <w:tcPr>
            <w:tcW w:w="1701" w:type="dxa"/>
            <w:gridSpan w:val="3"/>
          </w:tcPr>
          <w:p w:rsidR="00FC628A" w:rsidRPr="00474B6C" w:rsidRDefault="00FC628A" w:rsidP="0025665D">
            <w:r w:rsidRPr="00474B6C">
              <w:rPr>
                <w:iCs/>
                <w:sz w:val="22"/>
                <w:szCs w:val="22"/>
              </w:rPr>
              <w:t xml:space="preserve">Л.Л. </w:t>
            </w:r>
            <w:proofErr w:type="spellStart"/>
            <w:r w:rsidRPr="00474B6C">
              <w:rPr>
                <w:iCs/>
                <w:sz w:val="22"/>
                <w:szCs w:val="22"/>
              </w:rPr>
              <w:t>Босова</w:t>
            </w:r>
            <w:proofErr w:type="spellEnd"/>
            <w:r w:rsidRPr="00474B6C">
              <w:rPr>
                <w:iCs/>
                <w:sz w:val="22"/>
                <w:szCs w:val="22"/>
              </w:rPr>
              <w:t xml:space="preserve">, А.Ю. </w:t>
            </w:r>
            <w:proofErr w:type="spellStart"/>
            <w:r w:rsidRPr="00474B6C">
              <w:rPr>
                <w:iCs/>
                <w:sz w:val="22"/>
                <w:szCs w:val="22"/>
              </w:rPr>
              <w:t>Босова</w:t>
            </w:r>
            <w:proofErr w:type="spellEnd"/>
          </w:p>
        </w:tc>
        <w:tc>
          <w:tcPr>
            <w:tcW w:w="2408" w:type="dxa"/>
          </w:tcPr>
          <w:p w:rsidR="00FC628A" w:rsidRPr="00474B6C" w:rsidRDefault="00FC628A" w:rsidP="00474B6C">
            <w:pPr>
              <w:jc w:val="both"/>
            </w:pPr>
            <w:r w:rsidRPr="00474B6C">
              <w:rPr>
                <w:iCs/>
                <w:sz w:val="22"/>
                <w:szCs w:val="22"/>
              </w:rPr>
              <w:t xml:space="preserve">Информатика.10 класс Л.Л. </w:t>
            </w:r>
            <w:proofErr w:type="spellStart"/>
            <w:r w:rsidRPr="00474B6C">
              <w:rPr>
                <w:iCs/>
                <w:sz w:val="22"/>
                <w:szCs w:val="22"/>
              </w:rPr>
              <w:t>Босова</w:t>
            </w:r>
            <w:proofErr w:type="spellEnd"/>
            <w:r w:rsidRPr="00474B6C">
              <w:rPr>
                <w:iCs/>
                <w:sz w:val="22"/>
                <w:szCs w:val="22"/>
              </w:rPr>
              <w:t xml:space="preserve">, А.Ю. </w:t>
            </w:r>
            <w:proofErr w:type="spellStart"/>
            <w:r w:rsidRPr="00474B6C">
              <w:rPr>
                <w:iCs/>
                <w:sz w:val="22"/>
                <w:szCs w:val="22"/>
              </w:rPr>
              <w:t>Босова</w:t>
            </w:r>
            <w:proofErr w:type="spellEnd"/>
            <w:r w:rsidRPr="00474B6C">
              <w:rPr>
                <w:iCs/>
                <w:sz w:val="22"/>
                <w:szCs w:val="22"/>
              </w:rPr>
              <w:t>. – М.: БИНОМ. Лаборатория знаний, 2019. – 224с.</w:t>
            </w:r>
          </w:p>
        </w:tc>
        <w:tc>
          <w:tcPr>
            <w:tcW w:w="851" w:type="dxa"/>
            <w:gridSpan w:val="2"/>
          </w:tcPr>
          <w:p w:rsidR="00FC628A" w:rsidRPr="00474B6C" w:rsidRDefault="00FC628A" w:rsidP="00474B6C">
            <w:r w:rsidRPr="00474B6C">
              <w:rPr>
                <w:sz w:val="22"/>
                <w:szCs w:val="22"/>
              </w:rPr>
              <w:t>2019</w:t>
            </w:r>
          </w:p>
        </w:tc>
        <w:tc>
          <w:tcPr>
            <w:tcW w:w="833" w:type="dxa"/>
          </w:tcPr>
          <w:p w:rsidR="00FC628A" w:rsidRPr="00474B6C" w:rsidRDefault="00FC628A" w:rsidP="0025665D">
            <w:r w:rsidRPr="00474B6C">
              <w:rPr>
                <w:sz w:val="22"/>
                <w:szCs w:val="22"/>
              </w:rPr>
              <w:t>100 %</w:t>
            </w:r>
          </w:p>
        </w:tc>
        <w:tc>
          <w:tcPr>
            <w:tcW w:w="1386" w:type="dxa"/>
          </w:tcPr>
          <w:p w:rsidR="00FC628A" w:rsidRPr="00170925" w:rsidRDefault="00FC628A" w:rsidP="00057F9A">
            <w:pPr>
              <w:rPr>
                <w:color w:val="FF0000"/>
              </w:rPr>
            </w:pPr>
          </w:p>
        </w:tc>
      </w:tr>
      <w:tr w:rsidR="00FD0E93" w:rsidRPr="00170925" w:rsidTr="00B7217A">
        <w:trPr>
          <w:trHeight w:val="418"/>
        </w:trPr>
        <w:tc>
          <w:tcPr>
            <w:tcW w:w="1418" w:type="dxa"/>
            <w:vMerge w:val="restart"/>
          </w:tcPr>
          <w:p w:rsidR="00FD0E93" w:rsidRPr="00FD0E93" w:rsidRDefault="00FD0E93" w:rsidP="00FD0E93">
            <w:r w:rsidRPr="00FD0E93">
              <w:rPr>
                <w:sz w:val="22"/>
                <w:szCs w:val="22"/>
              </w:rPr>
              <w:lastRenderedPageBreak/>
              <w:t xml:space="preserve">Биология </w:t>
            </w:r>
          </w:p>
        </w:tc>
        <w:tc>
          <w:tcPr>
            <w:tcW w:w="566" w:type="dxa"/>
          </w:tcPr>
          <w:p w:rsidR="00FD0E93" w:rsidRPr="00FD0E93" w:rsidRDefault="00FD0E93" w:rsidP="00FD0E93">
            <w:pPr>
              <w:jc w:val="center"/>
            </w:pPr>
            <w:r w:rsidRPr="00FD0E93">
              <w:rPr>
                <w:sz w:val="22"/>
                <w:szCs w:val="22"/>
              </w:rPr>
              <w:t>5</w:t>
            </w:r>
          </w:p>
        </w:tc>
        <w:tc>
          <w:tcPr>
            <w:tcW w:w="3261" w:type="dxa"/>
          </w:tcPr>
          <w:p w:rsidR="00FD0E93" w:rsidRPr="001A646D" w:rsidRDefault="00FD0E93" w:rsidP="00FD0E93">
            <w:pPr>
              <w:pStyle w:val="aff"/>
              <w:spacing w:line="276" w:lineRule="auto"/>
              <w:ind w:right="185"/>
              <w:jc w:val="both"/>
              <w:rPr>
                <w:rFonts w:cs="Calibri"/>
                <w:szCs w:val="22"/>
              </w:rPr>
            </w:pPr>
            <w:r w:rsidRPr="001A646D">
              <w:rPr>
                <w:rFonts w:cs="Calibri"/>
                <w:szCs w:val="22"/>
              </w:rPr>
              <w:t xml:space="preserve">Авторская программа по биологии для общеобразовательных учреждений «Биология 5-11 классы»- М.: </w:t>
            </w:r>
            <w:proofErr w:type="spellStart"/>
            <w:r w:rsidRPr="001A646D">
              <w:rPr>
                <w:rFonts w:cs="Calibri"/>
                <w:szCs w:val="22"/>
              </w:rPr>
              <w:t>Вентана</w:t>
            </w:r>
            <w:proofErr w:type="spellEnd"/>
            <w:r w:rsidRPr="001A646D">
              <w:rPr>
                <w:rFonts w:cs="Calibri"/>
                <w:szCs w:val="22"/>
              </w:rPr>
              <w:t xml:space="preserve"> </w:t>
            </w:r>
            <w:proofErr w:type="gramStart"/>
            <w:r w:rsidRPr="001A646D">
              <w:rPr>
                <w:rFonts w:cs="Calibri"/>
                <w:szCs w:val="22"/>
              </w:rPr>
              <w:t>–Г</w:t>
            </w:r>
            <w:proofErr w:type="gramEnd"/>
            <w:r w:rsidRPr="001A646D">
              <w:rPr>
                <w:rFonts w:cs="Calibri"/>
                <w:szCs w:val="22"/>
              </w:rPr>
              <w:t>раф, 2017</w:t>
            </w:r>
          </w:p>
          <w:p w:rsidR="00FD0E93" w:rsidRPr="001A646D" w:rsidRDefault="00FD0E93" w:rsidP="00FD0E93">
            <w:pPr>
              <w:pStyle w:val="aff"/>
              <w:spacing w:line="276" w:lineRule="auto"/>
              <w:ind w:right="185"/>
              <w:jc w:val="both"/>
              <w:rPr>
                <w:iCs/>
                <w:szCs w:val="22"/>
              </w:rPr>
            </w:pPr>
            <w:r w:rsidRPr="001A646D">
              <w:rPr>
                <w:iCs/>
                <w:szCs w:val="22"/>
              </w:rPr>
              <w:t xml:space="preserve">  </w:t>
            </w:r>
          </w:p>
          <w:p w:rsidR="00FD0E93" w:rsidRPr="00292ED6" w:rsidRDefault="00FD0E93" w:rsidP="00FD0E93">
            <w:pPr>
              <w:jc w:val="both"/>
            </w:pPr>
          </w:p>
        </w:tc>
        <w:tc>
          <w:tcPr>
            <w:tcW w:w="1559" w:type="dxa"/>
            <w:gridSpan w:val="2"/>
          </w:tcPr>
          <w:p w:rsidR="00FD0E93" w:rsidRPr="00292ED6" w:rsidRDefault="00FD0E93" w:rsidP="00FD0E93">
            <w:pPr>
              <w:jc w:val="both"/>
            </w:pPr>
            <w:r w:rsidRPr="00292ED6">
              <w:rPr>
                <w:sz w:val="22"/>
                <w:szCs w:val="22"/>
              </w:rPr>
              <w:t xml:space="preserve">И.Н.Пономарева, </w:t>
            </w:r>
            <w:proofErr w:type="spellStart"/>
            <w:r w:rsidRPr="00292ED6">
              <w:rPr>
                <w:sz w:val="22"/>
                <w:szCs w:val="22"/>
              </w:rPr>
              <w:t>В.С.Кучмен</w:t>
            </w:r>
            <w:proofErr w:type="spellEnd"/>
          </w:p>
          <w:p w:rsidR="00FD0E93" w:rsidRPr="00292ED6" w:rsidRDefault="00FD0E93" w:rsidP="00FD0E93">
            <w:pPr>
              <w:jc w:val="both"/>
            </w:pPr>
            <w:r w:rsidRPr="00292ED6">
              <w:rPr>
                <w:sz w:val="22"/>
                <w:szCs w:val="22"/>
              </w:rPr>
              <w:t>ко, О.А.Корнилова и др.</w:t>
            </w:r>
          </w:p>
        </w:tc>
        <w:tc>
          <w:tcPr>
            <w:tcW w:w="709" w:type="dxa"/>
            <w:gridSpan w:val="2"/>
          </w:tcPr>
          <w:p w:rsidR="00FD0E93" w:rsidRPr="00292ED6" w:rsidRDefault="00FD0E93" w:rsidP="00FD0E93">
            <w:pPr>
              <w:jc w:val="both"/>
            </w:pPr>
            <w:r w:rsidRPr="00292ED6">
              <w:rPr>
                <w:sz w:val="22"/>
                <w:szCs w:val="22"/>
              </w:rPr>
              <w:t>2017</w:t>
            </w:r>
          </w:p>
        </w:tc>
        <w:tc>
          <w:tcPr>
            <w:tcW w:w="1701" w:type="dxa"/>
            <w:gridSpan w:val="3"/>
          </w:tcPr>
          <w:p w:rsidR="00FD0E93" w:rsidRPr="00292ED6" w:rsidRDefault="00FD0E93" w:rsidP="00FD0E93">
            <w:pPr>
              <w:jc w:val="both"/>
            </w:pPr>
            <w:r w:rsidRPr="00292ED6">
              <w:rPr>
                <w:sz w:val="22"/>
                <w:szCs w:val="22"/>
              </w:rPr>
              <w:t xml:space="preserve">И.Н. Пономарева </w:t>
            </w:r>
          </w:p>
        </w:tc>
        <w:tc>
          <w:tcPr>
            <w:tcW w:w="2408" w:type="dxa"/>
          </w:tcPr>
          <w:p w:rsidR="00FD0E93" w:rsidRPr="001A646D" w:rsidRDefault="00FD0E93" w:rsidP="00FD0E93">
            <w:pPr>
              <w:pStyle w:val="aff"/>
              <w:spacing w:line="276" w:lineRule="auto"/>
              <w:ind w:right="185"/>
              <w:jc w:val="both"/>
              <w:rPr>
                <w:rFonts w:cs="Calibri"/>
                <w:szCs w:val="22"/>
              </w:rPr>
            </w:pPr>
            <w:r w:rsidRPr="001A646D">
              <w:rPr>
                <w:bCs/>
                <w:szCs w:val="22"/>
              </w:rPr>
              <w:t xml:space="preserve">Биология: 5 класс: учебник И.Н. Пономарева, И.Н. Николаев, О.А. Корнилова под </w:t>
            </w:r>
            <w:proofErr w:type="spellStart"/>
            <w:r w:rsidRPr="001A646D">
              <w:rPr>
                <w:bCs/>
                <w:szCs w:val="22"/>
              </w:rPr>
              <w:t>ред.И.Н.Пономаревой</w:t>
            </w:r>
            <w:proofErr w:type="spellEnd"/>
            <w:r w:rsidRPr="001A646D">
              <w:rPr>
                <w:bCs/>
                <w:szCs w:val="22"/>
              </w:rPr>
              <w:t>/ В.-</w:t>
            </w:r>
            <w:r w:rsidRPr="001A646D">
              <w:rPr>
                <w:rFonts w:cs="Calibri"/>
                <w:szCs w:val="22"/>
              </w:rPr>
              <w:t xml:space="preserve"> М.: </w:t>
            </w:r>
            <w:proofErr w:type="spellStart"/>
            <w:r w:rsidRPr="001A646D">
              <w:rPr>
                <w:rFonts w:cs="Calibri"/>
                <w:szCs w:val="22"/>
              </w:rPr>
              <w:t>Вентана</w:t>
            </w:r>
            <w:proofErr w:type="spellEnd"/>
            <w:r w:rsidRPr="001A646D">
              <w:rPr>
                <w:rFonts w:cs="Calibri"/>
                <w:szCs w:val="22"/>
              </w:rPr>
              <w:t xml:space="preserve"> </w:t>
            </w:r>
            <w:proofErr w:type="gramStart"/>
            <w:r w:rsidRPr="001A646D">
              <w:rPr>
                <w:rFonts w:cs="Calibri"/>
                <w:szCs w:val="22"/>
              </w:rPr>
              <w:t>–Г</w:t>
            </w:r>
            <w:proofErr w:type="gramEnd"/>
            <w:r w:rsidRPr="001A646D">
              <w:rPr>
                <w:rFonts w:cs="Calibri"/>
                <w:szCs w:val="22"/>
              </w:rPr>
              <w:t>раф, 2019</w:t>
            </w:r>
          </w:p>
          <w:p w:rsidR="00FD0E93" w:rsidRPr="00292ED6" w:rsidRDefault="00FD0E93" w:rsidP="00FD0E93"/>
        </w:tc>
        <w:tc>
          <w:tcPr>
            <w:tcW w:w="851" w:type="dxa"/>
            <w:gridSpan w:val="2"/>
          </w:tcPr>
          <w:p w:rsidR="00FD0E93" w:rsidRPr="00292ED6" w:rsidRDefault="00FD0E93" w:rsidP="00FD0E93">
            <w:pPr>
              <w:jc w:val="both"/>
            </w:pPr>
            <w:r w:rsidRPr="00292ED6">
              <w:rPr>
                <w:sz w:val="22"/>
                <w:szCs w:val="22"/>
              </w:rPr>
              <w:t>2019</w:t>
            </w:r>
          </w:p>
        </w:tc>
        <w:tc>
          <w:tcPr>
            <w:tcW w:w="833" w:type="dxa"/>
          </w:tcPr>
          <w:p w:rsidR="00FD0E93" w:rsidRPr="00292ED6" w:rsidRDefault="00FD0E93" w:rsidP="00FD0E93">
            <w:pPr>
              <w:jc w:val="both"/>
            </w:pPr>
            <w:r w:rsidRPr="00292ED6">
              <w:rPr>
                <w:sz w:val="22"/>
                <w:szCs w:val="22"/>
              </w:rPr>
              <w:t>100 %</w:t>
            </w:r>
          </w:p>
        </w:tc>
        <w:tc>
          <w:tcPr>
            <w:tcW w:w="1386" w:type="dxa"/>
          </w:tcPr>
          <w:p w:rsidR="00FD0E93" w:rsidRPr="00292ED6" w:rsidRDefault="00FD0E93" w:rsidP="00FD0E93">
            <w:pPr>
              <w:spacing w:before="100" w:beforeAutospacing="1" w:after="100" w:afterAutospacing="1"/>
            </w:pPr>
          </w:p>
        </w:tc>
      </w:tr>
      <w:tr w:rsidR="00FD0E93" w:rsidRPr="00170925" w:rsidTr="00B7217A">
        <w:trPr>
          <w:trHeight w:val="418"/>
        </w:trPr>
        <w:tc>
          <w:tcPr>
            <w:tcW w:w="1418" w:type="dxa"/>
            <w:vMerge/>
          </w:tcPr>
          <w:p w:rsidR="00FD0E93" w:rsidRPr="00FD0E93" w:rsidRDefault="00FD0E93" w:rsidP="00FD0E93"/>
        </w:tc>
        <w:tc>
          <w:tcPr>
            <w:tcW w:w="566" w:type="dxa"/>
          </w:tcPr>
          <w:p w:rsidR="00FD0E93" w:rsidRPr="00FD0E93" w:rsidRDefault="00FD0E93" w:rsidP="00FD0E93">
            <w:pPr>
              <w:jc w:val="center"/>
            </w:pPr>
            <w:r w:rsidRPr="00FD0E93">
              <w:rPr>
                <w:sz w:val="22"/>
                <w:szCs w:val="22"/>
              </w:rPr>
              <w:t>6</w:t>
            </w:r>
          </w:p>
        </w:tc>
        <w:tc>
          <w:tcPr>
            <w:tcW w:w="3261" w:type="dxa"/>
          </w:tcPr>
          <w:p w:rsidR="00FD0E93" w:rsidRPr="001A646D" w:rsidRDefault="00FD0E93" w:rsidP="00FD0E93">
            <w:pPr>
              <w:pStyle w:val="aff"/>
              <w:spacing w:line="276" w:lineRule="auto"/>
              <w:ind w:right="185"/>
              <w:jc w:val="both"/>
              <w:rPr>
                <w:rFonts w:cs="Calibri"/>
                <w:szCs w:val="22"/>
              </w:rPr>
            </w:pPr>
            <w:r w:rsidRPr="001A646D">
              <w:rPr>
                <w:rFonts w:cs="Calibri"/>
                <w:szCs w:val="22"/>
              </w:rPr>
              <w:t xml:space="preserve">Авторская программа по биологии для общеобразовательных учреждений «Биология 5-11 классы»- М.: </w:t>
            </w:r>
            <w:proofErr w:type="spellStart"/>
            <w:r w:rsidRPr="001A646D">
              <w:rPr>
                <w:rFonts w:cs="Calibri"/>
                <w:szCs w:val="22"/>
              </w:rPr>
              <w:t>Вентана</w:t>
            </w:r>
            <w:proofErr w:type="spellEnd"/>
            <w:r w:rsidRPr="001A646D">
              <w:rPr>
                <w:rFonts w:cs="Calibri"/>
                <w:szCs w:val="22"/>
              </w:rPr>
              <w:t xml:space="preserve"> </w:t>
            </w:r>
            <w:proofErr w:type="gramStart"/>
            <w:r w:rsidRPr="001A646D">
              <w:rPr>
                <w:rFonts w:cs="Calibri"/>
                <w:szCs w:val="22"/>
              </w:rPr>
              <w:t>–Г</w:t>
            </w:r>
            <w:proofErr w:type="gramEnd"/>
            <w:r w:rsidRPr="001A646D">
              <w:rPr>
                <w:rFonts w:cs="Calibri"/>
                <w:szCs w:val="22"/>
              </w:rPr>
              <w:t>раф, 2017</w:t>
            </w:r>
          </w:p>
          <w:p w:rsidR="00FD0E93" w:rsidRPr="001A646D" w:rsidRDefault="00FD0E93" w:rsidP="00FD0E93">
            <w:pPr>
              <w:pStyle w:val="aff"/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ind w:right="185"/>
              <w:jc w:val="both"/>
              <w:textAlignment w:val="baseline"/>
              <w:rPr>
                <w:szCs w:val="22"/>
              </w:rPr>
            </w:pPr>
          </w:p>
        </w:tc>
        <w:tc>
          <w:tcPr>
            <w:tcW w:w="1559" w:type="dxa"/>
            <w:gridSpan w:val="2"/>
          </w:tcPr>
          <w:p w:rsidR="00FD0E93" w:rsidRPr="00292ED6" w:rsidRDefault="00FD0E93" w:rsidP="00FD0E93">
            <w:pPr>
              <w:jc w:val="both"/>
            </w:pPr>
            <w:r w:rsidRPr="00292ED6">
              <w:rPr>
                <w:sz w:val="22"/>
                <w:szCs w:val="22"/>
              </w:rPr>
              <w:t xml:space="preserve">И.Н.Пономарева, </w:t>
            </w:r>
            <w:proofErr w:type="spellStart"/>
            <w:r w:rsidRPr="00292ED6">
              <w:rPr>
                <w:sz w:val="22"/>
                <w:szCs w:val="22"/>
              </w:rPr>
              <w:t>В.С.Кучмен</w:t>
            </w:r>
            <w:proofErr w:type="spellEnd"/>
          </w:p>
          <w:p w:rsidR="00FD0E93" w:rsidRPr="00292ED6" w:rsidRDefault="00FD0E93" w:rsidP="00FD0E93">
            <w:pPr>
              <w:jc w:val="center"/>
            </w:pPr>
            <w:r w:rsidRPr="00292ED6">
              <w:rPr>
                <w:sz w:val="22"/>
                <w:szCs w:val="22"/>
              </w:rPr>
              <w:t>ко, О.А.Корнилова и др.</w:t>
            </w:r>
          </w:p>
        </w:tc>
        <w:tc>
          <w:tcPr>
            <w:tcW w:w="709" w:type="dxa"/>
            <w:gridSpan w:val="2"/>
          </w:tcPr>
          <w:p w:rsidR="00FD0E93" w:rsidRPr="00292ED6" w:rsidRDefault="00FD0E93" w:rsidP="00FD0E93">
            <w:pPr>
              <w:jc w:val="both"/>
            </w:pPr>
            <w:r w:rsidRPr="00292ED6">
              <w:t>2017</w:t>
            </w:r>
          </w:p>
        </w:tc>
        <w:tc>
          <w:tcPr>
            <w:tcW w:w="1701" w:type="dxa"/>
            <w:gridSpan w:val="3"/>
          </w:tcPr>
          <w:p w:rsidR="00FD0E93" w:rsidRPr="00292ED6" w:rsidRDefault="00FD0E93" w:rsidP="00FD0E93">
            <w:r w:rsidRPr="00292ED6">
              <w:t>И.Н. Пономарева</w:t>
            </w:r>
          </w:p>
        </w:tc>
        <w:tc>
          <w:tcPr>
            <w:tcW w:w="2408" w:type="dxa"/>
          </w:tcPr>
          <w:p w:rsidR="00FD0E93" w:rsidRPr="001A646D" w:rsidRDefault="00FD0E93" w:rsidP="00FD0E93">
            <w:pPr>
              <w:pStyle w:val="aff"/>
              <w:spacing w:line="276" w:lineRule="auto"/>
              <w:ind w:right="185"/>
              <w:jc w:val="both"/>
              <w:rPr>
                <w:rFonts w:cs="Calibri"/>
                <w:szCs w:val="22"/>
              </w:rPr>
            </w:pPr>
            <w:r w:rsidRPr="001A646D">
              <w:rPr>
                <w:bCs/>
                <w:szCs w:val="22"/>
              </w:rPr>
              <w:t xml:space="preserve">Биология: 5 класс: учебник И.Н. Пономарева, В.С. </w:t>
            </w:r>
            <w:proofErr w:type="spellStart"/>
            <w:r w:rsidRPr="001A646D">
              <w:rPr>
                <w:bCs/>
                <w:szCs w:val="22"/>
              </w:rPr>
              <w:t>Кучменко</w:t>
            </w:r>
            <w:proofErr w:type="spellEnd"/>
            <w:r w:rsidRPr="001A646D">
              <w:rPr>
                <w:bCs/>
                <w:szCs w:val="22"/>
              </w:rPr>
              <w:t xml:space="preserve">, О.А. Корнилова под </w:t>
            </w:r>
            <w:proofErr w:type="spellStart"/>
            <w:r w:rsidRPr="001A646D">
              <w:rPr>
                <w:bCs/>
                <w:szCs w:val="22"/>
              </w:rPr>
              <w:t>ред.И.Н.Пономаревой</w:t>
            </w:r>
            <w:proofErr w:type="spellEnd"/>
            <w:r w:rsidRPr="001A646D">
              <w:rPr>
                <w:bCs/>
                <w:szCs w:val="22"/>
              </w:rPr>
              <w:t>/ В.-</w:t>
            </w:r>
            <w:r w:rsidRPr="001A646D">
              <w:rPr>
                <w:rFonts w:cs="Calibri"/>
                <w:szCs w:val="22"/>
              </w:rPr>
              <w:t xml:space="preserve"> М.: </w:t>
            </w:r>
            <w:proofErr w:type="spellStart"/>
            <w:r w:rsidRPr="001A646D">
              <w:rPr>
                <w:rFonts w:cs="Calibri"/>
                <w:szCs w:val="22"/>
              </w:rPr>
              <w:t>Вентана</w:t>
            </w:r>
            <w:proofErr w:type="spellEnd"/>
            <w:r w:rsidRPr="001A646D">
              <w:rPr>
                <w:rFonts w:cs="Calibri"/>
                <w:szCs w:val="22"/>
              </w:rPr>
              <w:t xml:space="preserve"> </w:t>
            </w:r>
            <w:proofErr w:type="gramStart"/>
            <w:r w:rsidRPr="001A646D">
              <w:rPr>
                <w:rFonts w:cs="Calibri"/>
                <w:szCs w:val="22"/>
              </w:rPr>
              <w:t>–Г</w:t>
            </w:r>
            <w:proofErr w:type="gramEnd"/>
            <w:r w:rsidRPr="001A646D">
              <w:rPr>
                <w:rFonts w:cs="Calibri"/>
                <w:szCs w:val="22"/>
              </w:rPr>
              <w:t>раф, 2020</w:t>
            </w:r>
          </w:p>
          <w:p w:rsidR="00FD0E93" w:rsidRPr="00292ED6" w:rsidRDefault="00FD0E93" w:rsidP="00FD0E93">
            <w:pPr>
              <w:jc w:val="both"/>
            </w:pPr>
          </w:p>
        </w:tc>
        <w:tc>
          <w:tcPr>
            <w:tcW w:w="851" w:type="dxa"/>
            <w:gridSpan w:val="2"/>
          </w:tcPr>
          <w:p w:rsidR="00FD0E93" w:rsidRPr="00292ED6" w:rsidRDefault="00FD0E93" w:rsidP="00FD0E93">
            <w:r w:rsidRPr="00292ED6">
              <w:t>2020</w:t>
            </w:r>
          </w:p>
        </w:tc>
        <w:tc>
          <w:tcPr>
            <w:tcW w:w="833" w:type="dxa"/>
          </w:tcPr>
          <w:p w:rsidR="00FD0E93" w:rsidRPr="00292ED6" w:rsidRDefault="00FD0E93" w:rsidP="00FD0E93">
            <w:r w:rsidRPr="00292ED6">
              <w:t>100%</w:t>
            </w:r>
          </w:p>
        </w:tc>
        <w:tc>
          <w:tcPr>
            <w:tcW w:w="1386" w:type="dxa"/>
          </w:tcPr>
          <w:p w:rsidR="00FD0E93" w:rsidRPr="00292ED6" w:rsidRDefault="00FD0E93" w:rsidP="00FD0E93">
            <w:pPr>
              <w:spacing w:before="100" w:beforeAutospacing="1" w:after="100" w:afterAutospacing="1"/>
              <w:jc w:val="both"/>
            </w:pPr>
          </w:p>
        </w:tc>
      </w:tr>
      <w:tr w:rsidR="00FD0E93" w:rsidRPr="00170925" w:rsidTr="00B7217A">
        <w:trPr>
          <w:trHeight w:val="418"/>
        </w:trPr>
        <w:tc>
          <w:tcPr>
            <w:tcW w:w="1418" w:type="dxa"/>
            <w:vMerge/>
          </w:tcPr>
          <w:p w:rsidR="00FD0E93" w:rsidRPr="00FD0E93" w:rsidRDefault="00FD0E93" w:rsidP="00FD0E93"/>
        </w:tc>
        <w:tc>
          <w:tcPr>
            <w:tcW w:w="566" w:type="dxa"/>
          </w:tcPr>
          <w:p w:rsidR="00FD0E93" w:rsidRPr="00FD0E93" w:rsidRDefault="00FD0E93" w:rsidP="00FD0E93">
            <w:pPr>
              <w:jc w:val="center"/>
            </w:pPr>
            <w:r w:rsidRPr="00FD0E93">
              <w:rPr>
                <w:sz w:val="22"/>
                <w:szCs w:val="22"/>
              </w:rPr>
              <w:t>7</w:t>
            </w:r>
          </w:p>
        </w:tc>
        <w:tc>
          <w:tcPr>
            <w:tcW w:w="3261" w:type="dxa"/>
          </w:tcPr>
          <w:p w:rsidR="00FD0E93" w:rsidRPr="001A646D" w:rsidRDefault="00FD0E93" w:rsidP="00FD0E93">
            <w:pPr>
              <w:pStyle w:val="aff"/>
              <w:suppressAutoHyphens w:val="0"/>
              <w:overflowPunct w:val="0"/>
              <w:autoSpaceDE w:val="0"/>
              <w:autoSpaceDN w:val="0"/>
              <w:adjustRightInd w:val="0"/>
              <w:ind w:right="185"/>
              <w:jc w:val="both"/>
              <w:textAlignment w:val="baseline"/>
              <w:rPr>
                <w:rFonts w:cs="Calibri"/>
                <w:iCs/>
                <w:szCs w:val="22"/>
              </w:rPr>
            </w:pPr>
            <w:r w:rsidRPr="001A646D">
              <w:rPr>
                <w:szCs w:val="22"/>
              </w:rPr>
              <w:t xml:space="preserve">Рабочая программа основного общего образования </w:t>
            </w:r>
            <w:r w:rsidRPr="001A646D">
              <w:rPr>
                <w:rFonts w:cs="Calibri"/>
                <w:szCs w:val="22"/>
              </w:rPr>
              <w:t xml:space="preserve">«Биология. 5-9 классы», авторы:  </w:t>
            </w:r>
            <w:proofErr w:type="gramStart"/>
            <w:r w:rsidRPr="001A646D">
              <w:rPr>
                <w:rFonts w:cs="Calibri"/>
                <w:szCs w:val="22"/>
              </w:rPr>
              <w:t xml:space="preserve">В.В.Пасечник, В.В. </w:t>
            </w:r>
            <w:proofErr w:type="spellStart"/>
            <w:r w:rsidRPr="001A646D">
              <w:rPr>
                <w:rFonts w:cs="Calibri"/>
                <w:szCs w:val="22"/>
              </w:rPr>
              <w:t>Латюшин</w:t>
            </w:r>
            <w:proofErr w:type="spellEnd"/>
            <w:r w:rsidRPr="001A646D">
              <w:rPr>
                <w:rFonts w:cs="Calibri"/>
                <w:szCs w:val="22"/>
              </w:rPr>
              <w:t>, Г.Г. Швецов (сборник:</w:t>
            </w:r>
            <w:proofErr w:type="gramEnd"/>
            <w:r w:rsidRPr="001A646D">
              <w:rPr>
                <w:rFonts w:cs="Calibri"/>
                <w:szCs w:val="22"/>
              </w:rPr>
              <w:t xml:space="preserve"> </w:t>
            </w:r>
            <w:proofErr w:type="gramStart"/>
            <w:r w:rsidRPr="001A646D">
              <w:rPr>
                <w:rFonts w:cs="Calibri"/>
                <w:szCs w:val="22"/>
              </w:rPr>
              <w:t xml:space="preserve">«Биология 5- 9 классы: сост. Г.М. </w:t>
            </w:r>
            <w:proofErr w:type="spellStart"/>
            <w:r w:rsidRPr="001A646D">
              <w:rPr>
                <w:rFonts w:cs="Calibri"/>
                <w:szCs w:val="22"/>
              </w:rPr>
              <w:t>Пальдяева</w:t>
            </w:r>
            <w:proofErr w:type="spellEnd"/>
            <w:r w:rsidRPr="001A646D">
              <w:rPr>
                <w:rFonts w:cs="Calibri"/>
                <w:szCs w:val="22"/>
              </w:rPr>
              <w:t>. – 2-е изд., М.: Дрофа, 2013 год»)</w:t>
            </w:r>
            <w:proofErr w:type="gramEnd"/>
          </w:p>
          <w:p w:rsidR="00FD0E93" w:rsidRPr="00292ED6" w:rsidRDefault="00FD0E93" w:rsidP="00FD0E93">
            <w:pPr>
              <w:jc w:val="both"/>
            </w:pPr>
          </w:p>
        </w:tc>
        <w:tc>
          <w:tcPr>
            <w:tcW w:w="1559" w:type="dxa"/>
            <w:gridSpan w:val="2"/>
          </w:tcPr>
          <w:p w:rsidR="00FD0E93" w:rsidRPr="00292ED6" w:rsidRDefault="00FD0E93" w:rsidP="00FD0E93">
            <w:pPr>
              <w:jc w:val="both"/>
            </w:pPr>
            <w:proofErr w:type="spellStart"/>
            <w:r w:rsidRPr="00292ED6">
              <w:rPr>
                <w:sz w:val="22"/>
                <w:szCs w:val="22"/>
              </w:rPr>
              <w:t>Г.М.Пальдяева</w:t>
            </w:r>
            <w:proofErr w:type="spellEnd"/>
          </w:p>
        </w:tc>
        <w:tc>
          <w:tcPr>
            <w:tcW w:w="709" w:type="dxa"/>
            <w:gridSpan w:val="2"/>
          </w:tcPr>
          <w:p w:rsidR="00FD0E93" w:rsidRPr="00292ED6" w:rsidRDefault="00FD0E93" w:rsidP="00FD0E93">
            <w:pPr>
              <w:jc w:val="both"/>
            </w:pPr>
            <w:r w:rsidRPr="00292ED6">
              <w:rPr>
                <w:sz w:val="22"/>
                <w:szCs w:val="22"/>
              </w:rPr>
              <w:t>2013</w:t>
            </w:r>
          </w:p>
        </w:tc>
        <w:tc>
          <w:tcPr>
            <w:tcW w:w="1701" w:type="dxa"/>
            <w:gridSpan w:val="3"/>
          </w:tcPr>
          <w:p w:rsidR="00FD0E93" w:rsidRPr="00292ED6" w:rsidRDefault="00FD0E93" w:rsidP="00FD0E93">
            <w:proofErr w:type="spellStart"/>
            <w:r w:rsidRPr="00292ED6">
              <w:rPr>
                <w:sz w:val="22"/>
                <w:szCs w:val="22"/>
              </w:rPr>
              <w:t>В.В.Латюшин</w:t>
            </w:r>
            <w:proofErr w:type="spellEnd"/>
            <w:r w:rsidRPr="00292ED6">
              <w:rPr>
                <w:sz w:val="22"/>
                <w:szCs w:val="22"/>
              </w:rPr>
              <w:t>, В.А.Шапкин</w:t>
            </w:r>
          </w:p>
        </w:tc>
        <w:tc>
          <w:tcPr>
            <w:tcW w:w="2408" w:type="dxa"/>
          </w:tcPr>
          <w:p w:rsidR="00FD0E93" w:rsidRPr="00292ED6" w:rsidRDefault="00FD0E93" w:rsidP="00FD0E93">
            <w:pPr>
              <w:jc w:val="both"/>
            </w:pPr>
            <w:r w:rsidRPr="00292ED6">
              <w:rPr>
                <w:sz w:val="22"/>
                <w:szCs w:val="22"/>
              </w:rPr>
              <w:t xml:space="preserve">Биология. Животные. 7 </w:t>
            </w:r>
            <w:proofErr w:type="spellStart"/>
            <w:r w:rsidRPr="00292ED6">
              <w:rPr>
                <w:sz w:val="22"/>
                <w:szCs w:val="22"/>
              </w:rPr>
              <w:t>кл</w:t>
            </w:r>
            <w:proofErr w:type="spellEnd"/>
            <w:r w:rsidRPr="00292ED6">
              <w:rPr>
                <w:sz w:val="22"/>
                <w:szCs w:val="22"/>
              </w:rPr>
              <w:t xml:space="preserve">.: учебник для общеобразовательных учреждений / В.В. </w:t>
            </w:r>
            <w:proofErr w:type="spellStart"/>
            <w:r w:rsidRPr="00292ED6">
              <w:rPr>
                <w:sz w:val="22"/>
                <w:szCs w:val="22"/>
              </w:rPr>
              <w:t>Латюшин</w:t>
            </w:r>
            <w:proofErr w:type="spellEnd"/>
            <w:r w:rsidRPr="00292ED6">
              <w:rPr>
                <w:sz w:val="22"/>
                <w:szCs w:val="22"/>
              </w:rPr>
              <w:t>, В.А. Шапкин</w:t>
            </w:r>
            <w:proofErr w:type="gramStart"/>
            <w:r w:rsidRPr="00292ED6">
              <w:rPr>
                <w:sz w:val="22"/>
                <w:szCs w:val="22"/>
              </w:rPr>
              <w:t>.</w:t>
            </w:r>
            <w:proofErr w:type="gramEnd"/>
            <w:r w:rsidRPr="00292ED6">
              <w:rPr>
                <w:sz w:val="22"/>
                <w:szCs w:val="22"/>
              </w:rPr>
              <w:t xml:space="preserve"> </w:t>
            </w:r>
            <w:proofErr w:type="gramStart"/>
            <w:r w:rsidRPr="00292ED6">
              <w:rPr>
                <w:sz w:val="22"/>
                <w:szCs w:val="22"/>
              </w:rPr>
              <w:t>с</w:t>
            </w:r>
            <w:proofErr w:type="gramEnd"/>
            <w:r w:rsidRPr="00292ED6">
              <w:rPr>
                <w:sz w:val="22"/>
                <w:szCs w:val="22"/>
              </w:rPr>
              <w:t>тереотип. – М.: Дрофа,      2017г.</w:t>
            </w:r>
          </w:p>
          <w:p w:rsidR="00FD0E93" w:rsidRPr="00292ED6" w:rsidRDefault="00FD0E93" w:rsidP="00FD0E93">
            <w:pPr>
              <w:jc w:val="both"/>
            </w:pPr>
          </w:p>
        </w:tc>
        <w:tc>
          <w:tcPr>
            <w:tcW w:w="851" w:type="dxa"/>
            <w:gridSpan w:val="2"/>
          </w:tcPr>
          <w:p w:rsidR="00FD0E93" w:rsidRPr="00292ED6" w:rsidRDefault="00FD0E93" w:rsidP="00FD0E93">
            <w:r w:rsidRPr="00292ED6">
              <w:rPr>
                <w:sz w:val="22"/>
                <w:szCs w:val="22"/>
              </w:rPr>
              <w:t>2017</w:t>
            </w:r>
          </w:p>
        </w:tc>
        <w:tc>
          <w:tcPr>
            <w:tcW w:w="833" w:type="dxa"/>
          </w:tcPr>
          <w:p w:rsidR="00FD0E93" w:rsidRPr="00292ED6" w:rsidRDefault="00FD0E93" w:rsidP="00FD0E93">
            <w:r w:rsidRPr="00292ED6">
              <w:rPr>
                <w:sz w:val="22"/>
                <w:szCs w:val="22"/>
              </w:rPr>
              <w:t>100 %</w:t>
            </w:r>
          </w:p>
        </w:tc>
        <w:tc>
          <w:tcPr>
            <w:tcW w:w="1386" w:type="dxa"/>
          </w:tcPr>
          <w:p w:rsidR="00FD0E93" w:rsidRPr="00292ED6" w:rsidRDefault="00FD0E93" w:rsidP="00FD0E93">
            <w:pPr>
              <w:spacing w:before="100" w:beforeAutospacing="1" w:after="100" w:afterAutospacing="1"/>
              <w:jc w:val="both"/>
            </w:pPr>
            <w:r w:rsidRPr="00292ED6">
              <w:rPr>
                <w:sz w:val="22"/>
                <w:szCs w:val="22"/>
              </w:rPr>
              <w:t xml:space="preserve">Уроки биологии в 7 </w:t>
            </w:r>
            <w:proofErr w:type="spellStart"/>
            <w:r w:rsidRPr="00292ED6">
              <w:rPr>
                <w:sz w:val="22"/>
                <w:szCs w:val="22"/>
              </w:rPr>
              <w:t>кл</w:t>
            </w:r>
            <w:proofErr w:type="spellEnd"/>
            <w:r w:rsidRPr="00292ED6">
              <w:rPr>
                <w:sz w:val="22"/>
                <w:szCs w:val="22"/>
              </w:rPr>
              <w:t>. Биология. Животные</w:t>
            </w:r>
            <w:proofErr w:type="gramStart"/>
            <w:r w:rsidRPr="00292ED6">
              <w:rPr>
                <w:sz w:val="22"/>
                <w:szCs w:val="22"/>
              </w:rPr>
              <w:t>.(</w:t>
            </w:r>
            <w:proofErr w:type="gramEnd"/>
            <w:r w:rsidRPr="00292ED6">
              <w:rPr>
                <w:sz w:val="22"/>
                <w:szCs w:val="22"/>
              </w:rPr>
              <w:t xml:space="preserve">диск)Готовые уроки по биологии 7 </w:t>
            </w:r>
            <w:proofErr w:type="spellStart"/>
            <w:r w:rsidRPr="00292ED6">
              <w:rPr>
                <w:sz w:val="22"/>
                <w:szCs w:val="22"/>
              </w:rPr>
              <w:t>кл</w:t>
            </w:r>
            <w:proofErr w:type="spellEnd"/>
            <w:r w:rsidRPr="00292ED6">
              <w:rPr>
                <w:sz w:val="22"/>
                <w:szCs w:val="22"/>
              </w:rPr>
              <w:t>. (диск)</w:t>
            </w:r>
          </w:p>
        </w:tc>
      </w:tr>
      <w:tr w:rsidR="00FD0E93" w:rsidRPr="00170925" w:rsidTr="00B7217A">
        <w:trPr>
          <w:trHeight w:val="418"/>
        </w:trPr>
        <w:tc>
          <w:tcPr>
            <w:tcW w:w="1418" w:type="dxa"/>
            <w:vMerge/>
          </w:tcPr>
          <w:p w:rsidR="00FD0E93" w:rsidRPr="00FD0E93" w:rsidRDefault="00FD0E93" w:rsidP="00FD0E93"/>
        </w:tc>
        <w:tc>
          <w:tcPr>
            <w:tcW w:w="566" w:type="dxa"/>
          </w:tcPr>
          <w:p w:rsidR="00FD0E93" w:rsidRPr="00FD0E93" w:rsidRDefault="00FD0E93" w:rsidP="00FD0E93">
            <w:pPr>
              <w:jc w:val="center"/>
            </w:pPr>
            <w:r w:rsidRPr="00FD0E93">
              <w:rPr>
                <w:sz w:val="22"/>
                <w:szCs w:val="22"/>
              </w:rPr>
              <w:t>8</w:t>
            </w:r>
          </w:p>
        </w:tc>
        <w:tc>
          <w:tcPr>
            <w:tcW w:w="3261" w:type="dxa"/>
          </w:tcPr>
          <w:p w:rsidR="00FD0E93" w:rsidRPr="00292ED6" w:rsidRDefault="00FD0E93" w:rsidP="00FD0E93">
            <w:pPr>
              <w:jc w:val="both"/>
            </w:pPr>
            <w:r w:rsidRPr="00292ED6">
              <w:rPr>
                <w:sz w:val="22"/>
                <w:szCs w:val="22"/>
              </w:rPr>
              <w:t xml:space="preserve">Рабочая программа основного общего образования «Биология. 5-9 классы», авторы:  </w:t>
            </w:r>
            <w:proofErr w:type="gramStart"/>
            <w:r w:rsidRPr="00292ED6">
              <w:rPr>
                <w:sz w:val="22"/>
                <w:szCs w:val="22"/>
              </w:rPr>
              <w:t xml:space="preserve">В.В.Пасечник, В.В. </w:t>
            </w:r>
            <w:proofErr w:type="spellStart"/>
            <w:r w:rsidRPr="00292ED6">
              <w:rPr>
                <w:sz w:val="22"/>
                <w:szCs w:val="22"/>
              </w:rPr>
              <w:t>Латюшин</w:t>
            </w:r>
            <w:proofErr w:type="spellEnd"/>
            <w:r w:rsidRPr="00292ED6">
              <w:rPr>
                <w:sz w:val="22"/>
                <w:szCs w:val="22"/>
              </w:rPr>
              <w:t>, Г.Г. Швецов (сборник:</w:t>
            </w:r>
            <w:proofErr w:type="gramEnd"/>
            <w:r w:rsidRPr="00292ED6">
              <w:rPr>
                <w:sz w:val="22"/>
                <w:szCs w:val="22"/>
              </w:rPr>
              <w:t xml:space="preserve"> </w:t>
            </w:r>
            <w:proofErr w:type="gramStart"/>
            <w:r w:rsidRPr="00292ED6">
              <w:rPr>
                <w:sz w:val="22"/>
                <w:szCs w:val="22"/>
              </w:rPr>
              <w:t xml:space="preserve">«Биология 5- 9 классы: сост. </w:t>
            </w:r>
            <w:r w:rsidRPr="00292ED6">
              <w:rPr>
                <w:sz w:val="22"/>
                <w:szCs w:val="22"/>
              </w:rPr>
              <w:lastRenderedPageBreak/>
              <w:t xml:space="preserve">Г.М. </w:t>
            </w:r>
            <w:proofErr w:type="spellStart"/>
            <w:r w:rsidRPr="00292ED6">
              <w:rPr>
                <w:sz w:val="22"/>
                <w:szCs w:val="22"/>
              </w:rPr>
              <w:t>Пальдяева</w:t>
            </w:r>
            <w:proofErr w:type="spellEnd"/>
            <w:r w:rsidRPr="00292ED6">
              <w:rPr>
                <w:sz w:val="22"/>
                <w:szCs w:val="22"/>
              </w:rPr>
              <w:t xml:space="preserve">. – 2-е изд., М.: Дрофа, 2013 год»);                                                   </w:t>
            </w:r>
            <w:proofErr w:type="gramEnd"/>
          </w:p>
        </w:tc>
        <w:tc>
          <w:tcPr>
            <w:tcW w:w="1559" w:type="dxa"/>
            <w:gridSpan w:val="2"/>
          </w:tcPr>
          <w:p w:rsidR="00FD0E93" w:rsidRPr="00292ED6" w:rsidRDefault="00FD0E93" w:rsidP="00FD0E93">
            <w:pPr>
              <w:jc w:val="both"/>
            </w:pPr>
            <w:proofErr w:type="spellStart"/>
            <w:r w:rsidRPr="00292ED6">
              <w:rPr>
                <w:sz w:val="22"/>
                <w:szCs w:val="22"/>
              </w:rPr>
              <w:lastRenderedPageBreak/>
              <w:t>Г.М.Пальдяева</w:t>
            </w:r>
            <w:proofErr w:type="spellEnd"/>
          </w:p>
        </w:tc>
        <w:tc>
          <w:tcPr>
            <w:tcW w:w="709" w:type="dxa"/>
            <w:gridSpan w:val="2"/>
          </w:tcPr>
          <w:p w:rsidR="00FD0E93" w:rsidRPr="00292ED6" w:rsidRDefault="00FD0E93" w:rsidP="00FD0E93">
            <w:pPr>
              <w:jc w:val="both"/>
            </w:pPr>
            <w:r w:rsidRPr="00292ED6">
              <w:rPr>
                <w:sz w:val="22"/>
                <w:szCs w:val="22"/>
              </w:rPr>
              <w:t>2013</w:t>
            </w:r>
          </w:p>
        </w:tc>
        <w:tc>
          <w:tcPr>
            <w:tcW w:w="1701" w:type="dxa"/>
            <w:gridSpan w:val="3"/>
          </w:tcPr>
          <w:p w:rsidR="00FD0E93" w:rsidRPr="00292ED6" w:rsidRDefault="00FD0E93" w:rsidP="00FD0E93">
            <w:r w:rsidRPr="00292ED6">
              <w:rPr>
                <w:sz w:val="22"/>
                <w:szCs w:val="22"/>
              </w:rPr>
              <w:t>Колесов Д.В., Маш Р.Д., Беляев Н.Н</w:t>
            </w:r>
          </w:p>
        </w:tc>
        <w:tc>
          <w:tcPr>
            <w:tcW w:w="2408" w:type="dxa"/>
          </w:tcPr>
          <w:p w:rsidR="00FD0E93" w:rsidRPr="00292ED6" w:rsidRDefault="00FD0E93" w:rsidP="00FD0E93">
            <w:pPr>
              <w:jc w:val="both"/>
            </w:pPr>
            <w:r w:rsidRPr="00292ED6">
              <w:rPr>
                <w:sz w:val="22"/>
                <w:szCs w:val="22"/>
              </w:rPr>
              <w:t>Биология. Человек. 8 класс. Дрофа</w:t>
            </w:r>
          </w:p>
          <w:p w:rsidR="00FD0E93" w:rsidRPr="00292ED6" w:rsidRDefault="00FD0E93" w:rsidP="00FD0E93"/>
          <w:p w:rsidR="00FD0E93" w:rsidRPr="00292ED6" w:rsidRDefault="00FD0E93" w:rsidP="00FD0E93">
            <w:pPr>
              <w:jc w:val="both"/>
            </w:pPr>
            <w:r w:rsidRPr="00292ED6">
              <w:rPr>
                <w:sz w:val="22"/>
                <w:szCs w:val="22"/>
              </w:rPr>
              <w:t xml:space="preserve">Человек. 8 </w:t>
            </w:r>
            <w:proofErr w:type="spellStart"/>
            <w:r w:rsidRPr="00292ED6">
              <w:rPr>
                <w:sz w:val="22"/>
                <w:szCs w:val="22"/>
              </w:rPr>
              <w:t>кл</w:t>
            </w:r>
            <w:proofErr w:type="spellEnd"/>
            <w:r w:rsidRPr="00292ED6">
              <w:rPr>
                <w:sz w:val="22"/>
                <w:szCs w:val="22"/>
              </w:rPr>
              <w:t xml:space="preserve">.: учебник для </w:t>
            </w:r>
            <w:proofErr w:type="spellStart"/>
            <w:r w:rsidRPr="00292ED6">
              <w:rPr>
                <w:sz w:val="22"/>
                <w:szCs w:val="22"/>
              </w:rPr>
              <w:lastRenderedPageBreak/>
              <w:t>общеобразоват</w:t>
            </w:r>
            <w:proofErr w:type="spellEnd"/>
            <w:r w:rsidRPr="00292ED6">
              <w:rPr>
                <w:sz w:val="22"/>
                <w:szCs w:val="22"/>
              </w:rPr>
              <w:t>. учреждений / Дрофа, 2018  (Российский учебник)</w:t>
            </w:r>
          </w:p>
          <w:p w:rsidR="00FD0E93" w:rsidRPr="00292ED6" w:rsidRDefault="00FD0E93" w:rsidP="00FD0E93"/>
        </w:tc>
        <w:tc>
          <w:tcPr>
            <w:tcW w:w="851" w:type="dxa"/>
            <w:gridSpan w:val="2"/>
          </w:tcPr>
          <w:p w:rsidR="00FD0E93" w:rsidRPr="00292ED6" w:rsidRDefault="00FD0E93" w:rsidP="00FD0E93">
            <w:r w:rsidRPr="00292ED6">
              <w:rPr>
                <w:sz w:val="22"/>
                <w:szCs w:val="22"/>
              </w:rPr>
              <w:lastRenderedPageBreak/>
              <w:t>2018</w:t>
            </w:r>
          </w:p>
          <w:p w:rsidR="00FD0E93" w:rsidRPr="00292ED6" w:rsidRDefault="00FD0E93" w:rsidP="00FD0E93"/>
        </w:tc>
        <w:tc>
          <w:tcPr>
            <w:tcW w:w="833" w:type="dxa"/>
          </w:tcPr>
          <w:p w:rsidR="00FD0E93" w:rsidRPr="00292ED6" w:rsidRDefault="00FD0E93" w:rsidP="00FD0E93">
            <w:r w:rsidRPr="00292ED6">
              <w:rPr>
                <w:sz w:val="22"/>
                <w:szCs w:val="22"/>
              </w:rPr>
              <w:t>100 %</w:t>
            </w:r>
          </w:p>
        </w:tc>
        <w:tc>
          <w:tcPr>
            <w:tcW w:w="1386" w:type="dxa"/>
          </w:tcPr>
          <w:p w:rsidR="00FD0E93" w:rsidRPr="00292ED6" w:rsidRDefault="00FD0E93" w:rsidP="00FD0E93">
            <w:pPr>
              <w:spacing w:before="100" w:beforeAutospacing="1" w:after="100" w:afterAutospacing="1"/>
              <w:jc w:val="both"/>
            </w:pPr>
            <w:r w:rsidRPr="00292ED6">
              <w:rPr>
                <w:sz w:val="22"/>
                <w:szCs w:val="22"/>
              </w:rPr>
              <w:t xml:space="preserve">Уроки биологии Кирилла и </w:t>
            </w:r>
            <w:proofErr w:type="spellStart"/>
            <w:r w:rsidRPr="00292ED6">
              <w:rPr>
                <w:sz w:val="22"/>
                <w:szCs w:val="22"/>
              </w:rPr>
              <w:t>Мефодия</w:t>
            </w:r>
            <w:proofErr w:type="spellEnd"/>
            <w:r w:rsidRPr="00292ED6">
              <w:rPr>
                <w:sz w:val="22"/>
                <w:szCs w:val="22"/>
              </w:rPr>
              <w:t xml:space="preserve"> «Человек и его </w:t>
            </w:r>
            <w:r w:rsidRPr="00292ED6">
              <w:rPr>
                <w:sz w:val="22"/>
                <w:szCs w:val="22"/>
              </w:rPr>
              <w:lastRenderedPageBreak/>
              <w:t>здоровье»</w:t>
            </w:r>
            <w:proofErr w:type="gramStart"/>
            <w:r w:rsidRPr="00292ED6">
              <w:rPr>
                <w:sz w:val="22"/>
                <w:szCs w:val="22"/>
              </w:rPr>
              <w:t>.</w:t>
            </w:r>
            <w:proofErr w:type="gramEnd"/>
            <w:r w:rsidRPr="00292ED6">
              <w:rPr>
                <w:sz w:val="22"/>
                <w:szCs w:val="22"/>
              </w:rPr>
              <w:t xml:space="preserve"> (</w:t>
            </w:r>
            <w:proofErr w:type="gramStart"/>
            <w:r w:rsidRPr="00292ED6">
              <w:rPr>
                <w:sz w:val="22"/>
                <w:szCs w:val="22"/>
              </w:rPr>
              <w:t>д</w:t>
            </w:r>
            <w:proofErr w:type="gramEnd"/>
            <w:r w:rsidRPr="00292ED6">
              <w:rPr>
                <w:sz w:val="22"/>
                <w:szCs w:val="22"/>
              </w:rPr>
              <w:t>иск)</w:t>
            </w:r>
          </w:p>
        </w:tc>
      </w:tr>
      <w:tr w:rsidR="00FD0E93" w:rsidRPr="00170925" w:rsidTr="00B7217A">
        <w:trPr>
          <w:trHeight w:val="418"/>
        </w:trPr>
        <w:tc>
          <w:tcPr>
            <w:tcW w:w="1418" w:type="dxa"/>
          </w:tcPr>
          <w:p w:rsidR="00FD0E93" w:rsidRPr="00FD0E93" w:rsidRDefault="00FD0E93" w:rsidP="00FD0E93"/>
        </w:tc>
        <w:tc>
          <w:tcPr>
            <w:tcW w:w="566" w:type="dxa"/>
          </w:tcPr>
          <w:p w:rsidR="00FD0E93" w:rsidRPr="00FD0E93" w:rsidRDefault="00FD0E93" w:rsidP="00FD0E93">
            <w:pPr>
              <w:jc w:val="center"/>
            </w:pPr>
            <w:r w:rsidRPr="00FD0E93">
              <w:rPr>
                <w:sz w:val="22"/>
                <w:szCs w:val="22"/>
              </w:rPr>
              <w:t>9</w:t>
            </w:r>
          </w:p>
        </w:tc>
        <w:tc>
          <w:tcPr>
            <w:tcW w:w="3261" w:type="dxa"/>
          </w:tcPr>
          <w:p w:rsidR="00FD0E93" w:rsidRPr="00292ED6" w:rsidRDefault="00FD0E93" w:rsidP="00FD0E93">
            <w:pPr>
              <w:jc w:val="both"/>
            </w:pPr>
            <w:r w:rsidRPr="00292ED6">
              <w:rPr>
                <w:sz w:val="22"/>
                <w:szCs w:val="22"/>
              </w:rPr>
              <w:t xml:space="preserve">Рабочая программа основного общего образования «Биология. 5-9 классы», авторы:  </w:t>
            </w:r>
            <w:proofErr w:type="gramStart"/>
            <w:r w:rsidRPr="00292ED6">
              <w:rPr>
                <w:sz w:val="22"/>
                <w:szCs w:val="22"/>
              </w:rPr>
              <w:t xml:space="preserve">В.В.Пасечник, В.В. </w:t>
            </w:r>
            <w:proofErr w:type="spellStart"/>
            <w:r w:rsidRPr="00292ED6">
              <w:rPr>
                <w:sz w:val="22"/>
                <w:szCs w:val="22"/>
              </w:rPr>
              <w:t>Латюшин</w:t>
            </w:r>
            <w:proofErr w:type="spellEnd"/>
            <w:r w:rsidRPr="00292ED6">
              <w:rPr>
                <w:sz w:val="22"/>
                <w:szCs w:val="22"/>
              </w:rPr>
              <w:t>, Г.Г. Швецов (сборник:</w:t>
            </w:r>
            <w:proofErr w:type="gramEnd"/>
            <w:r w:rsidRPr="00292ED6">
              <w:rPr>
                <w:sz w:val="22"/>
                <w:szCs w:val="22"/>
              </w:rPr>
              <w:t xml:space="preserve"> </w:t>
            </w:r>
            <w:proofErr w:type="gramStart"/>
            <w:r w:rsidRPr="00292ED6">
              <w:rPr>
                <w:sz w:val="22"/>
                <w:szCs w:val="22"/>
              </w:rPr>
              <w:t xml:space="preserve">«Биология 5- 9 классы: сост. Г.М. </w:t>
            </w:r>
            <w:proofErr w:type="spellStart"/>
            <w:r w:rsidRPr="00292ED6">
              <w:rPr>
                <w:sz w:val="22"/>
                <w:szCs w:val="22"/>
              </w:rPr>
              <w:t>Пальдяева</w:t>
            </w:r>
            <w:proofErr w:type="spellEnd"/>
            <w:r w:rsidRPr="00292ED6">
              <w:rPr>
                <w:sz w:val="22"/>
                <w:szCs w:val="22"/>
              </w:rPr>
              <w:t xml:space="preserve">. – 2-е изд., М.: Дрофа, 2013 год»);                                                   </w:t>
            </w:r>
            <w:proofErr w:type="gramEnd"/>
          </w:p>
        </w:tc>
        <w:tc>
          <w:tcPr>
            <w:tcW w:w="1559" w:type="dxa"/>
            <w:gridSpan w:val="2"/>
          </w:tcPr>
          <w:p w:rsidR="00FD0E93" w:rsidRPr="00292ED6" w:rsidRDefault="00FD0E93" w:rsidP="00FD0E93">
            <w:pPr>
              <w:jc w:val="both"/>
            </w:pPr>
            <w:proofErr w:type="spellStart"/>
            <w:r w:rsidRPr="00292ED6">
              <w:rPr>
                <w:sz w:val="22"/>
                <w:szCs w:val="22"/>
              </w:rPr>
              <w:t>Г.М.Пальдяева</w:t>
            </w:r>
            <w:proofErr w:type="spellEnd"/>
          </w:p>
        </w:tc>
        <w:tc>
          <w:tcPr>
            <w:tcW w:w="709" w:type="dxa"/>
            <w:gridSpan w:val="2"/>
          </w:tcPr>
          <w:p w:rsidR="00FD0E93" w:rsidRPr="00292ED6" w:rsidRDefault="00FD0E93" w:rsidP="00FD0E93">
            <w:pPr>
              <w:jc w:val="both"/>
            </w:pPr>
            <w:r w:rsidRPr="00292ED6">
              <w:rPr>
                <w:sz w:val="22"/>
                <w:szCs w:val="22"/>
              </w:rPr>
              <w:t>2013</w:t>
            </w:r>
          </w:p>
        </w:tc>
        <w:tc>
          <w:tcPr>
            <w:tcW w:w="1701" w:type="dxa"/>
            <w:gridSpan w:val="3"/>
          </w:tcPr>
          <w:p w:rsidR="00FD0E93" w:rsidRPr="00292ED6" w:rsidRDefault="00FD0E93" w:rsidP="00FD0E93">
            <w:r w:rsidRPr="00292ED6">
              <w:rPr>
                <w:sz w:val="22"/>
                <w:szCs w:val="22"/>
              </w:rPr>
              <w:t>А.А.Каменский</w:t>
            </w:r>
          </w:p>
        </w:tc>
        <w:tc>
          <w:tcPr>
            <w:tcW w:w="2408" w:type="dxa"/>
          </w:tcPr>
          <w:p w:rsidR="00FD0E93" w:rsidRPr="00292ED6" w:rsidRDefault="00FD0E93" w:rsidP="00FD0E93">
            <w:pPr>
              <w:jc w:val="both"/>
            </w:pPr>
            <w:r w:rsidRPr="00292ED6">
              <w:rPr>
                <w:sz w:val="22"/>
                <w:szCs w:val="22"/>
              </w:rPr>
              <w:t xml:space="preserve">Биология. Введение в общую биологию. 9 класс: учебник для </w:t>
            </w:r>
            <w:proofErr w:type="spellStart"/>
            <w:r w:rsidRPr="00292ED6">
              <w:rPr>
                <w:sz w:val="22"/>
                <w:szCs w:val="22"/>
              </w:rPr>
              <w:t>общеобразоват</w:t>
            </w:r>
            <w:proofErr w:type="spellEnd"/>
            <w:r w:rsidRPr="00292ED6">
              <w:rPr>
                <w:sz w:val="22"/>
                <w:szCs w:val="22"/>
              </w:rPr>
              <w:t xml:space="preserve">. учреждений / М.: Дрофа, 2019  </w:t>
            </w:r>
          </w:p>
        </w:tc>
        <w:tc>
          <w:tcPr>
            <w:tcW w:w="851" w:type="dxa"/>
            <w:gridSpan w:val="2"/>
          </w:tcPr>
          <w:p w:rsidR="00FD0E93" w:rsidRPr="00292ED6" w:rsidRDefault="00FD0E93" w:rsidP="00FD0E93">
            <w:r w:rsidRPr="00292ED6">
              <w:rPr>
                <w:sz w:val="22"/>
                <w:szCs w:val="22"/>
              </w:rPr>
              <w:t>2019</w:t>
            </w:r>
          </w:p>
          <w:p w:rsidR="00FD0E93" w:rsidRPr="00292ED6" w:rsidRDefault="00FD0E93" w:rsidP="00FD0E93"/>
        </w:tc>
        <w:tc>
          <w:tcPr>
            <w:tcW w:w="833" w:type="dxa"/>
          </w:tcPr>
          <w:p w:rsidR="00FD0E93" w:rsidRPr="00292ED6" w:rsidRDefault="00FD0E93" w:rsidP="00FD0E93">
            <w:r w:rsidRPr="00292ED6">
              <w:rPr>
                <w:sz w:val="22"/>
                <w:szCs w:val="22"/>
              </w:rPr>
              <w:t>100 %</w:t>
            </w:r>
          </w:p>
        </w:tc>
        <w:tc>
          <w:tcPr>
            <w:tcW w:w="1386" w:type="dxa"/>
          </w:tcPr>
          <w:p w:rsidR="00FD0E93" w:rsidRPr="00292ED6" w:rsidRDefault="00FD0E93" w:rsidP="00FD0E93">
            <w:pPr>
              <w:spacing w:before="100" w:beforeAutospacing="1" w:after="100" w:afterAutospacing="1"/>
              <w:jc w:val="both"/>
            </w:pPr>
            <w:r w:rsidRPr="00292ED6">
              <w:rPr>
                <w:sz w:val="22"/>
                <w:szCs w:val="22"/>
              </w:rPr>
              <w:t xml:space="preserve">Уроки биологии Кирилла и </w:t>
            </w:r>
            <w:proofErr w:type="spellStart"/>
            <w:r w:rsidRPr="00292ED6">
              <w:rPr>
                <w:sz w:val="22"/>
                <w:szCs w:val="22"/>
              </w:rPr>
              <w:t>Мефодия</w:t>
            </w:r>
            <w:proofErr w:type="spellEnd"/>
            <w:r w:rsidRPr="00292ED6">
              <w:rPr>
                <w:sz w:val="22"/>
                <w:szCs w:val="22"/>
              </w:rPr>
              <w:t xml:space="preserve"> «Человек и его здоровье»</w:t>
            </w:r>
            <w:proofErr w:type="gramStart"/>
            <w:r w:rsidRPr="00292ED6">
              <w:rPr>
                <w:sz w:val="22"/>
                <w:szCs w:val="22"/>
              </w:rPr>
              <w:t>.</w:t>
            </w:r>
            <w:proofErr w:type="gramEnd"/>
            <w:r w:rsidRPr="00292ED6">
              <w:rPr>
                <w:sz w:val="22"/>
                <w:szCs w:val="22"/>
              </w:rPr>
              <w:t xml:space="preserve"> (</w:t>
            </w:r>
            <w:proofErr w:type="gramStart"/>
            <w:r w:rsidRPr="00292ED6">
              <w:rPr>
                <w:sz w:val="22"/>
                <w:szCs w:val="22"/>
              </w:rPr>
              <w:t>д</w:t>
            </w:r>
            <w:proofErr w:type="gramEnd"/>
            <w:r w:rsidRPr="00292ED6">
              <w:rPr>
                <w:sz w:val="22"/>
                <w:szCs w:val="22"/>
              </w:rPr>
              <w:t>иск)</w:t>
            </w:r>
          </w:p>
        </w:tc>
      </w:tr>
      <w:tr w:rsidR="00FD0E93" w:rsidRPr="00170925" w:rsidTr="00B7217A">
        <w:trPr>
          <w:trHeight w:val="418"/>
        </w:trPr>
        <w:tc>
          <w:tcPr>
            <w:tcW w:w="1418" w:type="dxa"/>
          </w:tcPr>
          <w:p w:rsidR="00FD0E93" w:rsidRPr="00FD0E93" w:rsidRDefault="00FD0E93" w:rsidP="00FD0E93"/>
        </w:tc>
        <w:tc>
          <w:tcPr>
            <w:tcW w:w="566" w:type="dxa"/>
          </w:tcPr>
          <w:p w:rsidR="00FD0E93" w:rsidRPr="00FD0E93" w:rsidRDefault="00FD0E93" w:rsidP="00FD0E93">
            <w:pPr>
              <w:jc w:val="center"/>
            </w:pPr>
            <w:r w:rsidRPr="00FD0E93">
              <w:rPr>
                <w:sz w:val="22"/>
                <w:szCs w:val="22"/>
              </w:rPr>
              <w:t>10</w:t>
            </w:r>
          </w:p>
        </w:tc>
        <w:tc>
          <w:tcPr>
            <w:tcW w:w="3261" w:type="dxa"/>
          </w:tcPr>
          <w:p w:rsidR="00FD0E93" w:rsidRPr="00292ED6" w:rsidRDefault="00FD0E93" w:rsidP="00FD0E93">
            <w:pPr>
              <w:jc w:val="both"/>
              <w:rPr>
                <w:sz w:val="22"/>
                <w:szCs w:val="22"/>
              </w:rPr>
            </w:pPr>
            <w:r w:rsidRPr="00292ED6">
              <w:rPr>
                <w:sz w:val="22"/>
                <w:szCs w:val="22"/>
              </w:rPr>
              <w:t xml:space="preserve">Биология. Рабочие программы. Предметная линия «Линия жизни» 10-11 классы, авторы: В.В. Пасечник, Г.Г. Швецов, Т.М. Ефимова, Просвещение, 2018г </w:t>
            </w:r>
          </w:p>
        </w:tc>
        <w:tc>
          <w:tcPr>
            <w:tcW w:w="1559" w:type="dxa"/>
            <w:gridSpan w:val="2"/>
          </w:tcPr>
          <w:p w:rsidR="00FD0E93" w:rsidRPr="00292ED6" w:rsidRDefault="00FD0E93" w:rsidP="00FD0E93">
            <w:pPr>
              <w:jc w:val="both"/>
            </w:pPr>
            <w:r>
              <w:t>В.В. Пасечник</w:t>
            </w:r>
          </w:p>
        </w:tc>
        <w:tc>
          <w:tcPr>
            <w:tcW w:w="709" w:type="dxa"/>
            <w:gridSpan w:val="2"/>
          </w:tcPr>
          <w:p w:rsidR="00FD0E93" w:rsidRPr="00292ED6" w:rsidRDefault="00FD0E93" w:rsidP="00FD0E93">
            <w:pPr>
              <w:jc w:val="both"/>
            </w:pPr>
            <w:r>
              <w:t>2018</w:t>
            </w:r>
          </w:p>
        </w:tc>
        <w:tc>
          <w:tcPr>
            <w:tcW w:w="1701" w:type="dxa"/>
            <w:gridSpan w:val="3"/>
          </w:tcPr>
          <w:p w:rsidR="00FD0E93" w:rsidRPr="00292ED6" w:rsidRDefault="00FD0E93" w:rsidP="00FD0E93">
            <w:r w:rsidRPr="00292ED6">
              <w:t>Пасечник</w:t>
            </w:r>
          </w:p>
        </w:tc>
        <w:tc>
          <w:tcPr>
            <w:tcW w:w="2408" w:type="dxa"/>
          </w:tcPr>
          <w:p w:rsidR="00FD0E93" w:rsidRPr="001A646D" w:rsidRDefault="00FD0E93" w:rsidP="00FD0E93">
            <w:pPr>
              <w:pStyle w:val="2"/>
              <w:shd w:val="clear" w:color="auto" w:fill="FFFFFF"/>
              <w:spacing w:line="336" w:lineRule="atLeast"/>
              <w:rPr>
                <w:rFonts w:eastAsia="Times New Roman"/>
                <w:color w:val="333333"/>
                <w:sz w:val="22"/>
                <w:szCs w:val="22"/>
                <w:lang w:val="ru-RU"/>
              </w:rPr>
            </w:pPr>
            <w:r w:rsidRPr="001A646D">
              <w:rPr>
                <w:rFonts w:eastAsia="Times New Roman"/>
                <w:bCs/>
                <w:color w:val="333333"/>
                <w:sz w:val="22"/>
                <w:szCs w:val="22"/>
                <w:lang w:val="ru-RU"/>
              </w:rPr>
              <w:t>Пасечник В. В., Каменский А. А., Рубцов А. М. и др. /Под ред. Пасечника В. В.</w:t>
            </w:r>
          </w:p>
        </w:tc>
        <w:tc>
          <w:tcPr>
            <w:tcW w:w="851" w:type="dxa"/>
            <w:gridSpan w:val="2"/>
          </w:tcPr>
          <w:p w:rsidR="00FD0E93" w:rsidRPr="00292ED6" w:rsidRDefault="00FD0E93" w:rsidP="00FD0E93">
            <w:r w:rsidRPr="00292ED6">
              <w:t>2020</w:t>
            </w:r>
          </w:p>
        </w:tc>
        <w:tc>
          <w:tcPr>
            <w:tcW w:w="833" w:type="dxa"/>
          </w:tcPr>
          <w:p w:rsidR="00FD0E93" w:rsidRPr="00292ED6" w:rsidRDefault="00FD0E93" w:rsidP="00FD0E93">
            <w:r w:rsidRPr="00292ED6">
              <w:t>100%</w:t>
            </w:r>
          </w:p>
        </w:tc>
        <w:tc>
          <w:tcPr>
            <w:tcW w:w="1386" w:type="dxa"/>
          </w:tcPr>
          <w:p w:rsidR="00FD0E93" w:rsidRPr="00170925" w:rsidRDefault="00FD0E93" w:rsidP="00FD0E93">
            <w:pPr>
              <w:spacing w:before="100" w:beforeAutospacing="1" w:after="100" w:afterAutospacing="1"/>
              <w:jc w:val="both"/>
              <w:rPr>
                <w:color w:val="FF0000"/>
              </w:rPr>
            </w:pPr>
          </w:p>
        </w:tc>
      </w:tr>
      <w:tr w:rsidR="00FC628A" w:rsidRPr="00170925" w:rsidTr="00B7217A">
        <w:trPr>
          <w:trHeight w:val="55"/>
        </w:trPr>
        <w:tc>
          <w:tcPr>
            <w:tcW w:w="1418" w:type="dxa"/>
            <w:vMerge w:val="restart"/>
          </w:tcPr>
          <w:p w:rsidR="00FC628A" w:rsidRPr="00FD0E93" w:rsidRDefault="00FC628A" w:rsidP="008A39D0">
            <w:r w:rsidRPr="00FD0E93">
              <w:rPr>
                <w:sz w:val="22"/>
                <w:szCs w:val="22"/>
              </w:rPr>
              <w:t xml:space="preserve">География </w:t>
            </w:r>
          </w:p>
          <w:p w:rsidR="00FC628A" w:rsidRPr="00FD0E93" w:rsidRDefault="00FC628A" w:rsidP="002F5A69"/>
        </w:tc>
        <w:tc>
          <w:tcPr>
            <w:tcW w:w="566" w:type="dxa"/>
          </w:tcPr>
          <w:p w:rsidR="00FC628A" w:rsidRPr="00FD0E93" w:rsidRDefault="00FC628A" w:rsidP="008A39D0">
            <w:pPr>
              <w:jc w:val="center"/>
            </w:pPr>
            <w:r w:rsidRPr="00FD0E93">
              <w:rPr>
                <w:sz w:val="22"/>
                <w:szCs w:val="22"/>
              </w:rPr>
              <w:t>5</w:t>
            </w:r>
          </w:p>
        </w:tc>
        <w:tc>
          <w:tcPr>
            <w:tcW w:w="3261" w:type="dxa"/>
          </w:tcPr>
          <w:p w:rsidR="00FC628A" w:rsidRPr="001A646D" w:rsidRDefault="00FC628A" w:rsidP="00A21ED4">
            <w:pPr>
              <w:pStyle w:val="a3"/>
              <w:ind w:left="0"/>
              <w:jc w:val="both"/>
              <w:rPr>
                <w:rStyle w:val="fontstyle01"/>
                <w:rFonts w:ascii="Times New Roman" w:eastAsia="Times New Roman" w:hAnsi="Times New Roman"/>
                <w:color w:val="auto"/>
                <w:lang w:val="ru-RU" w:eastAsia="ru-RU"/>
              </w:rPr>
            </w:pPr>
            <w:r w:rsidRPr="001A646D">
              <w:rPr>
                <w:rStyle w:val="fontstyle01"/>
                <w:rFonts w:ascii="Times New Roman" w:eastAsia="Times New Roman" w:hAnsi="Times New Roman"/>
                <w:color w:val="auto"/>
                <w:lang w:val="ru-RU" w:eastAsia="ru-RU"/>
              </w:rPr>
              <w:t>География. Рабочие программы. Предметная линия</w:t>
            </w:r>
            <w:r w:rsidRPr="001A646D">
              <w:rPr>
                <w:rFonts w:eastAsia="Times New Roman"/>
                <w:szCs w:val="24"/>
                <w:lang w:val="ru-RU" w:eastAsia="ru-RU"/>
              </w:rPr>
              <w:t xml:space="preserve"> </w:t>
            </w:r>
            <w:r w:rsidRPr="001A646D">
              <w:rPr>
                <w:rStyle w:val="fontstyle01"/>
                <w:rFonts w:ascii="Times New Roman" w:eastAsia="Times New Roman" w:hAnsi="Times New Roman"/>
                <w:color w:val="auto"/>
                <w:lang w:val="ru-RU" w:eastAsia="ru-RU"/>
              </w:rPr>
              <w:t>учебников «Полярная звезда». 5—9 классы</w:t>
            </w:r>
            <w:proofErr w:type="gramStart"/>
            <w:r w:rsidRPr="001A646D">
              <w:rPr>
                <w:rStyle w:val="fontstyle01"/>
                <w:rFonts w:ascii="Times New Roman" w:eastAsia="Times New Roman" w:hAnsi="Times New Roman"/>
                <w:color w:val="auto"/>
                <w:lang w:val="ru-RU" w:eastAsia="ru-RU"/>
              </w:rPr>
              <w:t xml:space="preserve"> :</w:t>
            </w:r>
            <w:proofErr w:type="gramEnd"/>
            <w:r w:rsidRPr="001A646D">
              <w:rPr>
                <w:rStyle w:val="fontstyle01"/>
                <w:rFonts w:ascii="Times New Roman" w:eastAsia="Times New Roman" w:hAnsi="Times New Roman"/>
                <w:color w:val="auto"/>
                <w:lang w:val="ru-RU" w:eastAsia="ru-RU"/>
              </w:rPr>
              <w:t xml:space="preserve"> пособие для</w:t>
            </w:r>
            <w:r w:rsidRPr="001A646D">
              <w:rPr>
                <w:rFonts w:eastAsia="Times New Roman"/>
                <w:szCs w:val="24"/>
                <w:lang w:val="ru-RU" w:eastAsia="ru-RU"/>
              </w:rPr>
              <w:t xml:space="preserve"> </w:t>
            </w:r>
            <w:r w:rsidRPr="001A646D">
              <w:rPr>
                <w:rStyle w:val="fontstyle01"/>
                <w:rFonts w:ascii="Times New Roman" w:eastAsia="Times New Roman" w:hAnsi="Times New Roman"/>
                <w:color w:val="auto"/>
                <w:lang w:val="ru-RU" w:eastAsia="ru-RU"/>
              </w:rPr>
              <w:t xml:space="preserve">учителей </w:t>
            </w:r>
            <w:proofErr w:type="spellStart"/>
            <w:r w:rsidRPr="001A646D">
              <w:rPr>
                <w:rStyle w:val="fontstyle01"/>
                <w:rFonts w:ascii="Times New Roman" w:eastAsia="Times New Roman" w:hAnsi="Times New Roman"/>
                <w:color w:val="auto"/>
                <w:lang w:val="ru-RU" w:eastAsia="ru-RU"/>
              </w:rPr>
              <w:t>общеобразоват</w:t>
            </w:r>
            <w:proofErr w:type="spellEnd"/>
            <w:r w:rsidRPr="001A646D">
              <w:rPr>
                <w:rStyle w:val="fontstyle01"/>
                <w:rFonts w:ascii="Times New Roman" w:eastAsia="Times New Roman" w:hAnsi="Times New Roman"/>
                <w:color w:val="auto"/>
                <w:lang w:val="ru-RU" w:eastAsia="ru-RU"/>
              </w:rPr>
              <w:t>. учреждений / В. В. Николина,</w:t>
            </w:r>
            <w:r w:rsidRPr="001A646D">
              <w:rPr>
                <w:rFonts w:eastAsia="Times New Roman"/>
                <w:szCs w:val="24"/>
                <w:lang w:val="ru-RU" w:eastAsia="ru-RU"/>
              </w:rPr>
              <w:t xml:space="preserve"> </w:t>
            </w:r>
            <w:r w:rsidRPr="001A646D">
              <w:rPr>
                <w:rStyle w:val="fontstyle01"/>
                <w:rFonts w:ascii="Times New Roman" w:eastAsia="Times New Roman" w:hAnsi="Times New Roman"/>
                <w:color w:val="auto"/>
                <w:lang w:val="ru-RU" w:eastAsia="ru-RU"/>
              </w:rPr>
              <w:t xml:space="preserve">А. И. Алексеев, Е. К. Липкина. — 2-е изд., </w:t>
            </w:r>
            <w:proofErr w:type="spellStart"/>
            <w:r w:rsidRPr="001A646D">
              <w:rPr>
                <w:rStyle w:val="fontstyle01"/>
                <w:rFonts w:ascii="Times New Roman" w:eastAsia="Times New Roman" w:hAnsi="Times New Roman"/>
                <w:color w:val="auto"/>
                <w:lang w:val="ru-RU" w:eastAsia="ru-RU"/>
              </w:rPr>
              <w:t>дополн</w:t>
            </w:r>
            <w:proofErr w:type="spellEnd"/>
            <w:r w:rsidRPr="001A646D">
              <w:rPr>
                <w:rStyle w:val="fontstyle01"/>
                <w:rFonts w:ascii="Times New Roman" w:eastAsia="Times New Roman" w:hAnsi="Times New Roman"/>
                <w:color w:val="auto"/>
                <w:lang w:val="ru-RU" w:eastAsia="ru-RU"/>
              </w:rPr>
              <w:t>. — М.</w:t>
            </w:r>
            <w:proofErr w:type="gramStart"/>
            <w:r w:rsidRPr="001A646D">
              <w:rPr>
                <w:rStyle w:val="fontstyle01"/>
                <w:rFonts w:ascii="Times New Roman" w:eastAsia="Times New Roman" w:hAnsi="Times New Roman"/>
                <w:color w:val="auto"/>
                <w:lang w:val="ru-RU" w:eastAsia="ru-RU"/>
              </w:rPr>
              <w:t xml:space="preserve"> :</w:t>
            </w:r>
            <w:proofErr w:type="gramEnd"/>
            <w:r w:rsidRPr="001A646D">
              <w:rPr>
                <w:rFonts w:eastAsia="Times New Roman"/>
                <w:szCs w:val="24"/>
                <w:lang w:val="ru-RU" w:eastAsia="ru-RU"/>
              </w:rPr>
              <w:t xml:space="preserve"> </w:t>
            </w:r>
            <w:r w:rsidRPr="001A646D">
              <w:rPr>
                <w:rStyle w:val="fontstyle01"/>
                <w:rFonts w:ascii="Times New Roman" w:eastAsia="Times New Roman" w:hAnsi="Times New Roman"/>
                <w:color w:val="auto"/>
                <w:lang w:val="ru-RU" w:eastAsia="ru-RU"/>
              </w:rPr>
              <w:t>Просвещение, 2013. — 112 с.</w:t>
            </w:r>
          </w:p>
          <w:p w:rsidR="00FC628A" w:rsidRPr="0025665D" w:rsidRDefault="00FC628A" w:rsidP="008A39D0">
            <w:pPr>
              <w:jc w:val="both"/>
            </w:pPr>
          </w:p>
        </w:tc>
        <w:tc>
          <w:tcPr>
            <w:tcW w:w="1559" w:type="dxa"/>
            <w:gridSpan w:val="2"/>
          </w:tcPr>
          <w:p w:rsidR="00FC628A" w:rsidRPr="0025665D" w:rsidRDefault="00FC628A" w:rsidP="008A39D0">
            <w:pPr>
              <w:jc w:val="both"/>
            </w:pPr>
            <w:r w:rsidRPr="0025665D">
              <w:rPr>
                <w:rStyle w:val="fontstyle01"/>
                <w:rFonts w:ascii="Times New Roman" w:hAnsi="Times New Roman"/>
                <w:color w:val="auto"/>
              </w:rPr>
              <w:t>В. В. Николина,</w:t>
            </w:r>
            <w:r w:rsidRPr="0025665D">
              <w:t xml:space="preserve"> </w:t>
            </w:r>
            <w:r w:rsidRPr="0025665D">
              <w:rPr>
                <w:rStyle w:val="fontstyle01"/>
                <w:rFonts w:ascii="Times New Roman" w:hAnsi="Times New Roman"/>
                <w:color w:val="auto"/>
              </w:rPr>
              <w:t>А. И. Алексеев, Е. К. Липкина</w:t>
            </w:r>
          </w:p>
        </w:tc>
        <w:tc>
          <w:tcPr>
            <w:tcW w:w="709" w:type="dxa"/>
            <w:gridSpan w:val="2"/>
          </w:tcPr>
          <w:p w:rsidR="00FC628A" w:rsidRPr="0025665D" w:rsidRDefault="00FC628A" w:rsidP="00A21ED4">
            <w:pPr>
              <w:jc w:val="both"/>
            </w:pPr>
            <w:r w:rsidRPr="0025665D">
              <w:rPr>
                <w:sz w:val="22"/>
                <w:szCs w:val="22"/>
              </w:rPr>
              <w:t>2013</w:t>
            </w:r>
          </w:p>
        </w:tc>
        <w:tc>
          <w:tcPr>
            <w:tcW w:w="1701" w:type="dxa"/>
            <w:gridSpan w:val="3"/>
          </w:tcPr>
          <w:p w:rsidR="00FC628A" w:rsidRPr="0025665D" w:rsidRDefault="00FC628A" w:rsidP="008A39D0">
            <w:pPr>
              <w:jc w:val="both"/>
            </w:pPr>
            <w:r w:rsidRPr="0025665D">
              <w:rPr>
                <w:sz w:val="22"/>
                <w:szCs w:val="22"/>
              </w:rPr>
              <w:t>А.И. Алексеев</w:t>
            </w:r>
          </w:p>
        </w:tc>
        <w:tc>
          <w:tcPr>
            <w:tcW w:w="2408" w:type="dxa"/>
          </w:tcPr>
          <w:p w:rsidR="00FC628A" w:rsidRPr="001A646D" w:rsidRDefault="00FC628A" w:rsidP="00A21ED4">
            <w:pPr>
              <w:pStyle w:val="a3"/>
              <w:ind w:left="0"/>
              <w:jc w:val="both"/>
              <w:rPr>
                <w:rStyle w:val="fontstyle01"/>
                <w:rFonts w:ascii="Times New Roman" w:eastAsia="Times New Roman" w:hAnsi="Times New Roman"/>
                <w:color w:val="auto"/>
                <w:lang w:val="ru-RU" w:eastAsia="ru-RU"/>
              </w:rPr>
            </w:pPr>
            <w:proofErr w:type="gramStart"/>
            <w:r w:rsidRPr="001A646D">
              <w:rPr>
                <w:rStyle w:val="fontstyle01"/>
                <w:rFonts w:ascii="Times New Roman" w:eastAsia="Times New Roman" w:hAnsi="Times New Roman"/>
                <w:color w:val="auto"/>
                <w:lang w:val="ru-RU" w:eastAsia="ru-RU"/>
              </w:rPr>
              <w:t xml:space="preserve">География. 5 – 6 классы : учеб. для </w:t>
            </w:r>
            <w:proofErr w:type="spellStart"/>
            <w:r w:rsidRPr="001A646D">
              <w:rPr>
                <w:rStyle w:val="fontstyle01"/>
                <w:rFonts w:ascii="Times New Roman" w:eastAsia="Times New Roman" w:hAnsi="Times New Roman"/>
                <w:color w:val="auto"/>
                <w:lang w:val="ru-RU" w:eastAsia="ru-RU"/>
              </w:rPr>
              <w:t>общеобразоват</w:t>
            </w:r>
            <w:proofErr w:type="spellEnd"/>
            <w:r w:rsidRPr="001A646D">
              <w:rPr>
                <w:rStyle w:val="fontstyle01"/>
                <w:rFonts w:ascii="Times New Roman" w:eastAsia="Times New Roman" w:hAnsi="Times New Roman"/>
                <w:color w:val="auto"/>
                <w:lang w:val="ru-RU" w:eastAsia="ru-RU"/>
              </w:rPr>
              <w:t>. организаций / (А.И. Алексеев и др.). – 8-е изд. – М.: Просвещение, 2019. – 191 с. : ил., карт.</w:t>
            </w:r>
            <w:proofErr w:type="gramEnd"/>
            <w:r w:rsidRPr="001A646D">
              <w:rPr>
                <w:rStyle w:val="fontstyle01"/>
                <w:rFonts w:ascii="Times New Roman" w:eastAsia="Times New Roman" w:hAnsi="Times New Roman"/>
                <w:color w:val="auto"/>
                <w:lang w:val="ru-RU" w:eastAsia="ru-RU"/>
              </w:rPr>
              <w:t xml:space="preserve"> – (Полярная звезда). </w:t>
            </w:r>
          </w:p>
          <w:p w:rsidR="00FC628A" w:rsidRPr="0025665D" w:rsidRDefault="00FC628A" w:rsidP="008A39D0">
            <w:pPr>
              <w:jc w:val="both"/>
            </w:pPr>
          </w:p>
        </w:tc>
        <w:tc>
          <w:tcPr>
            <w:tcW w:w="851" w:type="dxa"/>
            <w:gridSpan w:val="2"/>
          </w:tcPr>
          <w:p w:rsidR="00FC628A" w:rsidRPr="0025665D" w:rsidRDefault="00FC628A" w:rsidP="008A39D0">
            <w:pPr>
              <w:jc w:val="both"/>
            </w:pPr>
            <w:r w:rsidRPr="0025665D">
              <w:rPr>
                <w:sz w:val="22"/>
                <w:szCs w:val="22"/>
              </w:rPr>
              <w:t>2019</w:t>
            </w:r>
          </w:p>
        </w:tc>
        <w:tc>
          <w:tcPr>
            <w:tcW w:w="833" w:type="dxa"/>
          </w:tcPr>
          <w:p w:rsidR="00FC628A" w:rsidRPr="0025665D" w:rsidRDefault="00FC628A" w:rsidP="008A39D0">
            <w:pPr>
              <w:jc w:val="both"/>
            </w:pPr>
            <w:r w:rsidRPr="0025665D">
              <w:rPr>
                <w:sz w:val="22"/>
                <w:szCs w:val="22"/>
              </w:rPr>
              <w:t>100%</w:t>
            </w:r>
          </w:p>
        </w:tc>
        <w:tc>
          <w:tcPr>
            <w:tcW w:w="1386" w:type="dxa"/>
          </w:tcPr>
          <w:p w:rsidR="00FC628A" w:rsidRPr="00170925" w:rsidRDefault="00FC628A" w:rsidP="008A39D0">
            <w:pPr>
              <w:spacing w:before="100" w:beforeAutospacing="1" w:after="100" w:afterAutospacing="1"/>
              <w:rPr>
                <w:color w:val="FF0000"/>
              </w:rPr>
            </w:pPr>
          </w:p>
        </w:tc>
      </w:tr>
      <w:tr w:rsidR="00FC628A" w:rsidRPr="00170925" w:rsidTr="00B7217A">
        <w:trPr>
          <w:trHeight w:val="221"/>
        </w:trPr>
        <w:tc>
          <w:tcPr>
            <w:tcW w:w="1418" w:type="dxa"/>
            <w:vMerge/>
          </w:tcPr>
          <w:p w:rsidR="00FC628A" w:rsidRPr="00FD0E93" w:rsidRDefault="00FC628A" w:rsidP="002F5A69"/>
        </w:tc>
        <w:tc>
          <w:tcPr>
            <w:tcW w:w="566" w:type="dxa"/>
          </w:tcPr>
          <w:p w:rsidR="00FC628A" w:rsidRPr="00FD0E93" w:rsidRDefault="00FC628A" w:rsidP="00A71901">
            <w:pPr>
              <w:jc w:val="center"/>
            </w:pPr>
            <w:r w:rsidRPr="00FD0E93">
              <w:rPr>
                <w:sz w:val="22"/>
                <w:szCs w:val="22"/>
              </w:rPr>
              <w:t>6</w:t>
            </w:r>
          </w:p>
        </w:tc>
        <w:tc>
          <w:tcPr>
            <w:tcW w:w="3261" w:type="dxa"/>
          </w:tcPr>
          <w:p w:rsidR="00FC628A" w:rsidRPr="001A646D" w:rsidRDefault="00FC628A" w:rsidP="0025665D">
            <w:pPr>
              <w:pStyle w:val="a3"/>
              <w:ind w:left="0"/>
              <w:jc w:val="both"/>
              <w:rPr>
                <w:rStyle w:val="fontstyle01"/>
                <w:rFonts w:ascii="Times New Roman" w:eastAsia="Times New Roman" w:hAnsi="Times New Roman"/>
                <w:color w:val="auto"/>
                <w:lang w:val="ru-RU" w:eastAsia="ru-RU"/>
              </w:rPr>
            </w:pPr>
            <w:r w:rsidRPr="001A646D">
              <w:rPr>
                <w:rStyle w:val="fontstyle01"/>
                <w:rFonts w:ascii="Times New Roman" w:eastAsia="Times New Roman" w:hAnsi="Times New Roman"/>
                <w:color w:val="auto"/>
                <w:lang w:val="ru-RU" w:eastAsia="ru-RU"/>
              </w:rPr>
              <w:t>География. Рабочие программы. Предметная линия</w:t>
            </w:r>
            <w:r w:rsidRPr="001A646D">
              <w:rPr>
                <w:rFonts w:eastAsia="Times New Roman"/>
                <w:szCs w:val="24"/>
                <w:lang w:val="ru-RU" w:eastAsia="ru-RU"/>
              </w:rPr>
              <w:t xml:space="preserve"> </w:t>
            </w:r>
            <w:r w:rsidRPr="001A646D">
              <w:rPr>
                <w:rStyle w:val="fontstyle01"/>
                <w:rFonts w:ascii="Times New Roman" w:eastAsia="Times New Roman" w:hAnsi="Times New Roman"/>
                <w:color w:val="auto"/>
                <w:lang w:val="ru-RU" w:eastAsia="ru-RU"/>
              </w:rPr>
              <w:t>учебников «Полярная звезда». 5—9 классы</w:t>
            </w:r>
            <w:proofErr w:type="gramStart"/>
            <w:r w:rsidRPr="001A646D">
              <w:rPr>
                <w:rStyle w:val="fontstyle01"/>
                <w:rFonts w:ascii="Times New Roman" w:eastAsia="Times New Roman" w:hAnsi="Times New Roman"/>
                <w:color w:val="auto"/>
                <w:lang w:val="ru-RU" w:eastAsia="ru-RU"/>
              </w:rPr>
              <w:t xml:space="preserve"> :</w:t>
            </w:r>
            <w:proofErr w:type="gramEnd"/>
            <w:r w:rsidRPr="001A646D">
              <w:rPr>
                <w:rStyle w:val="fontstyle01"/>
                <w:rFonts w:ascii="Times New Roman" w:eastAsia="Times New Roman" w:hAnsi="Times New Roman"/>
                <w:color w:val="auto"/>
                <w:lang w:val="ru-RU" w:eastAsia="ru-RU"/>
              </w:rPr>
              <w:t xml:space="preserve"> пособие для</w:t>
            </w:r>
            <w:r w:rsidRPr="001A646D">
              <w:rPr>
                <w:rFonts w:eastAsia="Times New Roman"/>
                <w:szCs w:val="24"/>
                <w:lang w:val="ru-RU" w:eastAsia="ru-RU"/>
              </w:rPr>
              <w:t xml:space="preserve"> </w:t>
            </w:r>
            <w:r w:rsidRPr="001A646D">
              <w:rPr>
                <w:rStyle w:val="fontstyle01"/>
                <w:rFonts w:ascii="Times New Roman" w:eastAsia="Times New Roman" w:hAnsi="Times New Roman"/>
                <w:color w:val="auto"/>
                <w:lang w:val="ru-RU" w:eastAsia="ru-RU"/>
              </w:rPr>
              <w:t xml:space="preserve">учителей </w:t>
            </w:r>
            <w:proofErr w:type="spellStart"/>
            <w:r w:rsidRPr="001A646D">
              <w:rPr>
                <w:rStyle w:val="fontstyle01"/>
                <w:rFonts w:ascii="Times New Roman" w:eastAsia="Times New Roman" w:hAnsi="Times New Roman"/>
                <w:color w:val="auto"/>
                <w:lang w:val="ru-RU" w:eastAsia="ru-RU"/>
              </w:rPr>
              <w:t>общеобразоват</w:t>
            </w:r>
            <w:proofErr w:type="spellEnd"/>
            <w:r w:rsidRPr="001A646D">
              <w:rPr>
                <w:rStyle w:val="fontstyle01"/>
                <w:rFonts w:ascii="Times New Roman" w:eastAsia="Times New Roman" w:hAnsi="Times New Roman"/>
                <w:color w:val="auto"/>
                <w:lang w:val="ru-RU" w:eastAsia="ru-RU"/>
              </w:rPr>
              <w:t>. учреждений / В. В. Николина,</w:t>
            </w:r>
            <w:r w:rsidRPr="001A646D">
              <w:rPr>
                <w:rFonts w:eastAsia="Times New Roman"/>
                <w:szCs w:val="24"/>
                <w:lang w:val="ru-RU" w:eastAsia="ru-RU"/>
              </w:rPr>
              <w:t xml:space="preserve"> </w:t>
            </w:r>
            <w:r w:rsidRPr="001A646D">
              <w:rPr>
                <w:rStyle w:val="fontstyle01"/>
                <w:rFonts w:ascii="Times New Roman" w:eastAsia="Times New Roman" w:hAnsi="Times New Roman"/>
                <w:color w:val="auto"/>
                <w:lang w:val="ru-RU" w:eastAsia="ru-RU"/>
              </w:rPr>
              <w:t xml:space="preserve">А. И. Алексеев, Е. </w:t>
            </w:r>
            <w:r w:rsidRPr="001A646D">
              <w:rPr>
                <w:rStyle w:val="fontstyle01"/>
                <w:rFonts w:ascii="Times New Roman" w:eastAsia="Times New Roman" w:hAnsi="Times New Roman"/>
                <w:color w:val="auto"/>
                <w:lang w:val="ru-RU" w:eastAsia="ru-RU"/>
              </w:rPr>
              <w:lastRenderedPageBreak/>
              <w:t xml:space="preserve">К. Липкина. — 2-е изд., </w:t>
            </w:r>
            <w:proofErr w:type="spellStart"/>
            <w:r w:rsidRPr="001A646D">
              <w:rPr>
                <w:rStyle w:val="fontstyle01"/>
                <w:rFonts w:ascii="Times New Roman" w:eastAsia="Times New Roman" w:hAnsi="Times New Roman"/>
                <w:color w:val="auto"/>
                <w:lang w:val="ru-RU" w:eastAsia="ru-RU"/>
              </w:rPr>
              <w:t>дополн</w:t>
            </w:r>
            <w:proofErr w:type="spellEnd"/>
            <w:r w:rsidRPr="001A646D">
              <w:rPr>
                <w:rStyle w:val="fontstyle01"/>
                <w:rFonts w:ascii="Times New Roman" w:eastAsia="Times New Roman" w:hAnsi="Times New Roman"/>
                <w:color w:val="auto"/>
                <w:lang w:val="ru-RU" w:eastAsia="ru-RU"/>
              </w:rPr>
              <w:t>. — М.</w:t>
            </w:r>
            <w:proofErr w:type="gramStart"/>
            <w:r w:rsidRPr="001A646D">
              <w:rPr>
                <w:rStyle w:val="fontstyle01"/>
                <w:rFonts w:ascii="Times New Roman" w:eastAsia="Times New Roman" w:hAnsi="Times New Roman"/>
                <w:color w:val="auto"/>
                <w:lang w:val="ru-RU" w:eastAsia="ru-RU"/>
              </w:rPr>
              <w:t xml:space="preserve"> :</w:t>
            </w:r>
            <w:proofErr w:type="gramEnd"/>
            <w:r w:rsidRPr="001A646D">
              <w:rPr>
                <w:rFonts w:eastAsia="Times New Roman"/>
                <w:szCs w:val="24"/>
                <w:lang w:val="ru-RU" w:eastAsia="ru-RU"/>
              </w:rPr>
              <w:t xml:space="preserve"> </w:t>
            </w:r>
            <w:r w:rsidRPr="001A646D">
              <w:rPr>
                <w:rStyle w:val="fontstyle01"/>
                <w:rFonts w:ascii="Times New Roman" w:eastAsia="Times New Roman" w:hAnsi="Times New Roman"/>
                <w:color w:val="auto"/>
                <w:lang w:val="ru-RU" w:eastAsia="ru-RU"/>
              </w:rPr>
              <w:t>Просвещение, 2013. — 112 с.</w:t>
            </w:r>
          </w:p>
          <w:p w:rsidR="00FC628A" w:rsidRPr="0025665D" w:rsidRDefault="00FC628A" w:rsidP="0025665D">
            <w:pPr>
              <w:jc w:val="both"/>
            </w:pPr>
          </w:p>
        </w:tc>
        <w:tc>
          <w:tcPr>
            <w:tcW w:w="1559" w:type="dxa"/>
            <w:gridSpan w:val="2"/>
          </w:tcPr>
          <w:p w:rsidR="00FC628A" w:rsidRPr="0025665D" w:rsidRDefault="00FC628A" w:rsidP="0025665D">
            <w:pPr>
              <w:jc w:val="both"/>
            </w:pPr>
            <w:r w:rsidRPr="0025665D">
              <w:rPr>
                <w:rStyle w:val="fontstyle01"/>
                <w:rFonts w:ascii="Times New Roman" w:hAnsi="Times New Roman"/>
                <w:color w:val="auto"/>
              </w:rPr>
              <w:lastRenderedPageBreak/>
              <w:t>В. В. Николина,</w:t>
            </w:r>
            <w:r w:rsidRPr="0025665D">
              <w:t xml:space="preserve"> </w:t>
            </w:r>
            <w:r w:rsidRPr="0025665D">
              <w:rPr>
                <w:rStyle w:val="fontstyle01"/>
                <w:rFonts w:ascii="Times New Roman" w:hAnsi="Times New Roman"/>
                <w:color w:val="auto"/>
              </w:rPr>
              <w:t>А. И. Алексеев, Е. К. Липкина</w:t>
            </w:r>
          </w:p>
        </w:tc>
        <w:tc>
          <w:tcPr>
            <w:tcW w:w="709" w:type="dxa"/>
            <w:gridSpan w:val="2"/>
          </w:tcPr>
          <w:p w:rsidR="00FC628A" w:rsidRPr="0025665D" w:rsidRDefault="00FC628A" w:rsidP="0025665D">
            <w:pPr>
              <w:jc w:val="both"/>
            </w:pPr>
            <w:r w:rsidRPr="0025665D">
              <w:rPr>
                <w:sz w:val="22"/>
                <w:szCs w:val="22"/>
              </w:rPr>
              <w:t>2013</w:t>
            </w:r>
          </w:p>
        </w:tc>
        <w:tc>
          <w:tcPr>
            <w:tcW w:w="1701" w:type="dxa"/>
            <w:gridSpan w:val="3"/>
          </w:tcPr>
          <w:p w:rsidR="00FC628A" w:rsidRPr="0025665D" w:rsidRDefault="00FC628A" w:rsidP="0025665D">
            <w:pPr>
              <w:jc w:val="both"/>
            </w:pPr>
            <w:r w:rsidRPr="0025665D">
              <w:rPr>
                <w:sz w:val="22"/>
                <w:szCs w:val="22"/>
              </w:rPr>
              <w:t>А.И. Алексеев</w:t>
            </w:r>
          </w:p>
        </w:tc>
        <w:tc>
          <w:tcPr>
            <w:tcW w:w="2408" w:type="dxa"/>
          </w:tcPr>
          <w:p w:rsidR="00FC628A" w:rsidRPr="001A646D" w:rsidRDefault="00FC628A" w:rsidP="0025665D">
            <w:pPr>
              <w:pStyle w:val="a3"/>
              <w:ind w:left="0"/>
              <w:jc w:val="both"/>
              <w:rPr>
                <w:rStyle w:val="fontstyle01"/>
                <w:rFonts w:ascii="Times New Roman" w:eastAsia="Times New Roman" w:hAnsi="Times New Roman"/>
                <w:color w:val="auto"/>
                <w:lang w:val="ru-RU" w:eastAsia="ru-RU"/>
              </w:rPr>
            </w:pPr>
            <w:proofErr w:type="gramStart"/>
            <w:r w:rsidRPr="001A646D">
              <w:rPr>
                <w:rStyle w:val="fontstyle01"/>
                <w:rFonts w:ascii="Times New Roman" w:eastAsia="Times New Roman" w:hAnsi="Times New Roman"/>
                <w:color w:val="auto"/>
                <w:lang w:val="ru-RU" w:eastAsia="ru-RU"/>
              </w:rPr>
              <w:t xml:space="preserve">География. 5 – 6 классы : учеб. для </w:t>
            </w:r>
            <w:proofErr w:type="spellStart"/>
            <w:r w:rsidRPr="001A646D">
              <w:rPr>
                <w:rStyle w:val="fontstyle01"/>
                <w:rFonts w:ascii="Times New Roman" w:eastAsia="Times New Roman" w:hAnsi="Times New Roman"/>
                <w:color w:val="auto"/>
                <w:lang w:val="ru-RU" w:eastAsia="ru-RU"/>
              </w:rPr>
              <w:t>общеобразоват</w:t>
            </w:r>
            <w:proofErr w:type="spellEnd"/>
            <w:r w:rsidRPr="001A646D">
              <w:rPr>
                <w:rStyle w:val="fontstyle01"/>
                <w:rFonts w:ascii="Times New Roman" w:eastAsia="Times New Roman" w:hAnsi="Times New Roman"/>
                <w:color w:val="auto"/>
                <w:lang w:val="ru-RU" w:eastAsia="ru-RU"/>
              </w:rPr>
              <w:t xml:space="preserve">. организаций / (А.И. Алексеев и др.). – 8-е изд. – М.: </w:t>
            </w:r>
            <w:r w:rsidRPr="001A646D">
              <w:rPr>
                <w:rStyle w:val="fontstyle01"/>
                <w:rFonts w:ascii="Times New Roman" w:eastAsia="Times New Roman" w:hAnsi="Times New Roman"/>
                <w:color w:val="auto"/>
                <w:lang w:val="ru-RU" w:eastAsia="ru-RU"/>
              </w:rPr>
              <w:lastRenderedPageBreak/>
              <w:t>Просвещение, 2020. – 191 с. : ил., карт.</w:t>
            </w:r>
            <w:proofErr w:type="gramEnd"/>
            <w:r w:rsidRPr="001A646D">
              <w:rPr>
                <w:rStyle w:val="fontstyle01"/>
                <w:rFonts w:ascii="Times New Roman" w:eastAsia="Times New Roman" w:hAnsi="Times New Roman"/>
                <w:color w:val="auto"/>
                <w:lang w:val="ru-RU" w:eastAsia="ru-RU"/>
              </w:rPr>
              <w:t xml:space="preserve"> – (Полярная звезда). </w:t>
            </w:r>
          </w:p>
          <w:p w:rsidR="00FC628A" w:rsidRPr="00170925" w:rsidRDefault="00FC628A" w:rsidP="00A71901">
            <w:pPr>
              <w:jc w:val="both"/>
              <w:rPr>
                <w:color w:val="FF0000"/>
              </w:rPr>
            </w:pPr>
          </w:p>
        </w:tc>
        <w:tc>
          <w:tcPr>
            <w:tcW w:w="851" w:type="dxa"/>
            <w:gridSpan w:val="2"/>
          </w:tcPr>
          <w:p w:rsidR="00FC628A" w:rsidRPr="0025665D" w:rsidRDefault="00FC628A" w:rsidP="00A71901">
            <w:r w:rsidRPr="0025665D">
              <w:lastRenderedPageBreak/>
              <w:t>2020</w:t>
            </w:r>
          </w:p>
        </w:tc>
        <w:tc>
          <w:tcPr>
            <w:tcW w:w="833" w:type="dxa"/>
          </w:tcPr>
          <w:p w:rsidR="00FC628A" w:rsidRPr="0025665D" w:rsidRDefault="00FC628A" w:rsidP="00A71901">
            <w:r w:rsidRPr="0025665D">
              <w:t>100%</w:t>
            </w:r>
          </w:p>
        </w:tc>
        <w:tc>
          <w:tcPr>
            <w:tcW w:w="1386" w:type="dxa"/>
          </w:tcPr>
          <w:p w:rsidR="00FC628A" w:rsidRPr="00170925" w:rsidRDefault="00FC628A" w:rsidP="00A71901">
            <w:pPr>
              <w:jc w:val="both"/>
              <w:rPr>
                <w:color w:val="FF0000"/>
              </w:rPr>
            </w:pPr>
          </w:p>
        </w:tc>
      </w:tr>
      <w:tr w:rsidR="00FC628A" w:rsidRPr="00170925" w:rsidTr="00B7217A">
        <w:trPr>
          <w:trHeight w:val="221"/>
        </w:trPr>
        <w:tc>
          <w:tcPr>
            <w:tcW w:w="1418" w:type="dxa"/>
            <w:vMerge/>
          </w:tcPr>
          <w:p w:rsidR="00FC628A" w:rsidRPr="00FD0E93" w:rsidRDefault="00FC628A" w:rsidP="002F5A69"/>
        </w:tc>
        <w:tc>
          <w:tcPr>
            <w:tcW w:w="566" w:type="dxa"/>
          </w:tcPr>
          <w:p w:rsidR="00FC628A" w:rsidRPr="00FD0E93" w:rsidRDefault="00FC628A" w:rsidP="006E7507">
            <w:pPr>
              <w:jc w:val="center"/>
            </w:pPr>
            <w:r w:rsidRPr="00FD0E93">
              <w:rPr>
                <w:sz w:val="22"/>
                <w:szCs w:val="22"/>
              </w:rPr>
              <w:t>7</w:t>
            </w:r>
          </w:p>
        </w:tc>
        <w:tc>
          <w:tcPr>
            <w:tcW w:w="3261" w:type="dxa"/>
          </w:tcPr>
          <w:p w:rsidR="00FC628A" w:rsidRPr="0025665D" w:rsidRDefault="00FC628A" w:rsidP="006E7507">
            <w:pPr>
              <w:jc w:val="both"/>
            </w:pPr>
            <w:r w:rsidRPr="0025665D">
              <w:rPr>
                <w:spacing w:val="9"/>
                <w:sz w:val="22"/>
                <w:szCs w:val="22"/>
              </w:rPr>
              <w:t xml:space="preserve"> «География». 5-9 классы. М.:ООО «Русское слово - учебник», (Инновационная школа)</w:t>
            </w:r>
          </w:p>
        </w:tc>
        <w:tc>
          <w:tcPr>
            <w:tcW w:w="1559" w:type="dxa"/>
            <w:gridSpan w:val="2"/>
          </w:tcPr>
          <w:p w:rsidR="00FC628A" w:rsidRPr="0025665D" w:rsidRDefault="00FC628A" w:rsidP="006E7507">
            <w:r w:rsidRPr="0025665D">
              <w:rPr>
                <w:sz w:val="22"/>
                <w:szCs w:val="22"/>
              </w:rPr>
              <w:t xml:space="preserve">Е.М. </w:t>
            </w:r>
            <w:proofErr w:type="spellStart"/>
            <w:r w:rsidRPr="0025665D">
              <w:rPr>
                <w:sz w:val="22"/>
                <w:szCs w:val="22"/>
              </w:rPr>
              <w:t>Домогацких</w:t>
            </w:r>
            <w:proofErr w:type="spellEnd"/>
          </w:p>
        </w:tc>
        <w:tc>
          <w:tcPr>
            <w:tcW w:w="709" w:type="dxa"/>
            <w:gridSpan w:val="2"/>
          </w:tcPr>
          <w:p w:rsidR="00FC628A" w:rsidRPr="0025665D" w:rsidRDefault="00FC628A" w:rsidP="006E7507">
            <w:r w:rsidRPr="0025665D">
              <w:rPr>
                <w:sz w:val="22"/>
                <w:szCs w:val="22"/>
              </w:rPr>
              <w:t>2015</w:t>
            </w:r>
          </w:p>
        </w:tc>
        <w:tc>
          <w:tcPr>
            <w:tcW w:w="1701" w:type="dxa"/>
            <w:gridSpan w:val="3"/>
          </w:tcPr>
          <w:p w:rsidR="00FC628A" w:rsidRPr="0025665D" w:rsidRDefault="00FC628A" w:rsidP="006E7507">
            <w:r w:rsidRPr="0025665D">
              <w:rPr>
                <w:sz w:val="22"/>
                <w:szCs w:val="22"/>
              </w:rPr>
              <w:t xml:space="preserve">Е.М. </w:t>
            </w:r>
            <w:proofErr w:type="spellStart"/>
            <w:r w:rsidRPr="0025665D">
              <w:rPr>
                <w:sz w:val="22"/>
                <w:szCs w:val="22"/>
              </w:rPr>
              <w:t>Домогацких</w:t>
            </w:r>
            <w:proofErr w:type="spellEnd"/>
            <w:r w:rsidRPr="0025665D">
              <w:rPr>
                <w:sz w:val="22"/>
                <w:szCs w:val="22"/>
              </w:rPr>
              <w:t>, Н.И. Алексеевский</w:t>
            </w:r>
          </w:p>
        </w:tc>
        <w:tc>
          <w:tcPr>
            <w:tcW w:w="2408" w:type="dxa"/>
          </w:tcPr>
          <w:p w:rsidR="00FC628A" w:rsidRPr="0025665D" w:rsidRDefault="00FC628A" w:rsidP="008A39D0">
            <w:pPr>
              <w:jc w:val="both"/>
            </w:pPr>
            <w:r w:rsidRPr="0025665D">
              <w:rPr>
                <w:sz w:val="22"/>
                <w:szCs w:val="22"/>
              </w:rPr>
              <w:t>1.География. Материки и океаны: в 2 ч. Ч. 1. Планета, на которой мы живём. Африка. М.: ООО «Русское слово – учебник», (Инновационная школа)</w:t>
            </w:r>
          </w:p>
          <w:p w:rsidR="00FC628A" w:rsidRPr="0025665D" w:rsidRDefault="00FC628A" w:rsidP="006E7507">
            <w:pPr>
              <w:jc w:val="both"/>
              <w:rPr>
                <w:b/>
              </w:rPr>
            </w:pPr>
            <w:r w:rsidRPr="0025665D">
              <w:rPr>
                <w:sz w:val="22"/>
                <w:szCs w:val="22"/>
              </w:rPr>
              <w:t xml:space="preserve">2.Материки и океаны: в 2 ч. Ч. 2. Материки планеты Земля: Австралия, Южная Америка, Северная Америка, Евразия. М.: ООО «Русское слово – учебник», </w:t>
            </w:r>
            <w:proofErr w:type="gramStart"/>
            <w:r w:rsidRPr="0025665D">
              <w:rPr>
                <w:sz w:val="22"/>
                <w:szCs w:val="22"/>
              </w:rPr>
              <w:t>-(</w:t>
            </w:r>
            <w:proofErr w:type="gramEnd"/>
            <w:r w:rsidRPr="0025665D">
              <w:rPr>
                <w:sz w:val="22"/>
                <w:szCs w:val="22"/>
              </w:rPr>
              <w:t>Инновационная школа).».</w:t>
            </w:r>
          </w:p>
        </w:tc>
        <w:tc>
          <w:tcPr>
            <w:tcW w:w="851" w:type="dxa"/>
            <w:gridSpan w:val="2"/>
          </w:tcPr>
          <w:p w:rsidR="00FC628A" w:rsidRPr="0025665D" w:rsidRDefault="00FC628A" w:rsidP="006E7507">
            <w:r w:rsidRPr="0025665D">
              <w:rPr>
                <w:sz w:val="22"/>
                <w:szCs w:val="22"/>
              </w:rPr>
              <w:t>2017</w:t>
            </w:r>
          </w:p>
        </w:tc>
        <w:tc>
          <w:tcPr>
            <w:tcW w:w="833" w:type="dxa"/>
          </w:tcPr>
          <w:p w:rsidR="00FC628A" w:rsidRPr="0025665D" w:rsidRDefault="00FC628A" w:rsidP="006E7507">
            <w:r w:rsidRPr="0025665D">
              <w:rPr>
                <w:sz w:val="22"/>
                <w:szCs w:val="22"/>
              </w:rPr>
              <w:t>100 %</w:t>
            </w:r>
          </w:p>
        </w:tc>
        <w:tc>
          <w:tcPr>
            <w:tcW w:w="1386" w:type="dxa"/>
          </w:tcPr>
          <w:p w:rsidR="00FC628A" w:rsidRPr="0025665D" w:rsidRDefault="00FC628A" w:rsidP="006E7507">
            <w:pPr>
              <w:jc w:val="both"/>
            </w:pPr>
          </w:p>
        </w:tc>
      </w:tr>
      <w:tr w:rsidR="00FC628A" w:rsidRPr="00170925" w:rsidTr="00B7217A">
        <w:trPr>
          <w:trHeight w:val="221"/>
        </w:trPr>
        <w:tc>
          <w:tcPr>
            <w:tcW w:w="1418" w:type="dxa"/>
            <w:vMerge/>
          </w:tcPr>
          <w:p w:rsidR="00FC628A" w:rsidRPr="00FD0E93" w:rsidRDefault="00FC628A" w:rsidP="002F5A69"/>
        </w:tc>
        <w:tc>
          <w:tcPr>
            <w:tcW w:w="566" w:type="dxa"/>
          </w:tcPr>
          <w:p w:rsidR="00FC628A" w:rsidRPr="00FD0E93" w:rsidRDefault="00FC628A" w:rsidP="006E7507">
            <w:pPr>
              <w:jc w:val="center"/>
            </w:pPr>
            <w:r w:rsidRPr="00FD0E93">
              <w:rPr>
                <w:sz w:val="22"/>
                <w:szCs w:val="22"/>
              </w:rPr>
              <w:t>8</w:t>
            </w:r>
          </w:p>
        </w:tc>
        <w:tc>
          <w:tcPr>
            <w:tcW w:w="3261" w:type="dxa"/>
          </w:tcPr>
          <w:p w:rsidR="00FC628A" w:rsidRPr="0025665D" w:rsidRDefault="00FC628A" w:rsidP="006E7507">
            <w:pPr>
              <w:jc w:val="both"/>
            </w:pPr>
            <w:r w:rsidRPr="0025665D">
              <w:rPr>
                <w:spacing w:val="9"/>
                <w:sz w:val="22"/>
                <w:szCs w:val="22"/>
              </w:rPr>
              <w:t xml:space="preserve"> «География». 5-9 классы. М.:ООО «Русское слово - учебник», (Инновационная школа)</w:t>
            </w:r>
          </w:p>
        </w:tc>
        <w:tc>
          <w:tcPr>
            <w:tcW w:w="1559" w:type="dxa"/>
            <w:gridSpan w:val="2"/>
          </w:tcPr>
          <w:p w:rsidR="00FC628A" w:rsidRPr="0025665D" w:rsidRDefault="00FC628A" w:rsidP="006E7507">
            <w:r w:rsidRPr="0025665D">
              <w:rPr>
                <w:sz w:val="22"/>
                <w:szCs w:val="22"/>
              </w:rPr>
              <w:t xml:space="preserve">Е.М. </w:t>
            </w:r>
            <w:proofErr w:type="spellStart"/>
            <w:r w:rsidRPr="0025665D">
              <w:rPr>
                <w:sz w:val="22"/>
                <w:szCs w:val="22"/>
              </w:rPr>
              <w:t>Домогацких</w:t>
            </w:r>
            <w:proofErr w:type="spellEnd"/>
          </w:p>
        </w:tc>
        <w:tc>
          <w:tcPr>
            <w:tcW w:w="709" w:type="dxa"/>
            <w:gridSpan w:val="2"/>
          </w:tcPr>
          <w:p w:rsidR="00FC628A" w:rsidRPr="0025665D" w:rsidRDefault="00FC628A" w:rsidP="006E7507">
            <w:r w:rsidRPr="0025665D">
              <w:rPr>
                <w:sz w:val="22"/>
                <w:szCs w:val="22"/>
              </w:rPr>
              <w:t>2015</w:t>
            </w:r>
          </w:p>
        </w:tc>
        <w:tc>
          <w:tcPr>
            <w:tcW w:w="1701" w:type="dxa"/>
            <w:gridSpan w:val="3"/>
          </w:tcPr>
          <w:p w:rsidR="00FC628A" w:rsidRPr="0025665D" w:rsidRDefault="00FC628A" w:rsidP="006E7507">
            <w:r w:rsidRPr="0025665D">
              <w:rPr>
                <w:sz w:val="22"/>
                <w:szCs w:val="22"/>
              </w:rPr>
              <w:t xml:space="preserve">Е.М. </w:t>
            </w:r>
            <w:proofErr w:type="spellStart"/>
            <w:r w:rsidRPr="0025665D">
              <w:rPr>
                <w:sz w:val="22"/>
                <w:szCs w:val="22"/>
              </w:rPr>
              <w:t>Домогацких</w:t>
            </w:r>
            <w:proofErr w:type="spellEnd"/>
            <w:r w:rsidRPr="0025665D">
              <w:rPr>
                <w:sz w:val="22"/>
                <w:szCs w:val="22"/>
              </w:rPr>
              <w:t>, Н.И. Алексеевский.</w:t>
            </w:r>
          </w:p>
        </w:tc>
        <w:tc>
          <w:tcPr>
            <w:tcW w:w="2408" w:type="dxa"/>
          </w:tcPr>
          <w:p w:rsidR="00FC628A" w:rsidRPr="0025665D" w:rsidRDefault="00FC628A" w:rsidP="006E7507">
            <w:pPr>
              <w:jc w:val="both"/>
            </w:pPr>
            <w:r w:rsidRPr="0025665D">
              <w:rPr>
                <w:sz w:val="22"/>
                <w:szCs w:val="22"/>
              </w:rPr>
              <w:t xml:space="preserve">География: физическая география России. </w:t>
            </w:r>
            <w:proofErr w:type="gramStart"/>
            <w:r w:rsidRPr="0025665D">
              <w:rPr>
                <w:sz w:val="22"/>
                <w:szCs w:val="22"/>
              </w:rPr>
              <w:t>М.: ООО «Русское слово - учебник»,– (ФГОС.</w:t>
            </w:r>
            <w:proofErr w:type="gramEnd"/>
            <w:r w:rsidRPr="0025665D">
              <w:rPr>
                <w:sz w:val="22"/>
                <w:szCs w:val="22"/>
              </w:rPr>
              <w:t xml:space="preserve"> </w:t>
            </w:r>
            <w:proofErr w:type="gramStart"/>
            <w:r w:rsidRPr="0025665D">
              <w:rPr>
                <w:sz w:val="22"/>
                <w:szCs w:val="22"/>
              </w:rPr>
              <w:t>Инновационная школа).</w:t>
            </w:r>
            <w:proofErr w:type="gramEnd"/>
          </w:p>
        </w:tc>
        <w:tc>
          <w:tcPr>
            <w:tcW w:w="851" w:type="dxa"/>
            <w:gridSpan w:val="2"/>
          </w:tcPr>
          <w:p w:rsidR="00FC628A" w:rsidRPr="0025665D" w:rsidRDefault="00FC628A" w:rsidP="006E7507">
            <w:r w:rsidRPr="0025665D">
              <w:rPr>
                <w:sz w:val="22"/>
                <w:szCs w:val="22"/>
              </w:rPr>
              <w:t>2018</w:t>
            </w:r>
          </w:p>
        </w:tc>
        <w:tc>
          <w:tcPr>
            <w:tcW w:w="833" w:type="dxa"/>
          </w:tcPr>
          <w:p w:rsidR="00FC628A" w:rsidRPr="0025665D" w:rsidRDefault="00FC628A" w:rsidP="006E7507">
            <w:r w:rsidRPr="0025665D">
              <w:rPr>
                <w:sz w:val="22"/>
                <w:szCs w:val="22"/>
              </w:rPr>
              <w:t>100 %</w:t>
            </w:r>
          </w:p>
        </w:tc>
        <w:tc>
          <w:tcPr>
            <w:tcW w:w="1386" w:type="dxa"/>
          </w:tcPr>
          <w:p w:rsidR="00FC628A" w:rsidRPr="0025665D" w:rsidRDefault="00FC628A" w:rsidP="006E7507">
            <w:pPr>
              <w:spacing w:before="100" w:beforeAutospacing="1"/>
              <w:jc w:val="both"/>
            </w:pPr>
            <w:r w:rsidRPr="0025665D">
              <w:rPr>
                <w:sz w:val="22"/>
                <w:szCs w:val="22"/>
              </w:rPr>
              <w:t>Комплект видеофильмов для кабинета географии (8 DVD - ROM)</w:t>
            </w:r>
          </w:p>
        </w:tc>
      </w:tr>
      <w:tr w:rsidR="00FC628A" w:rsidRPr="00170925" w:rsidTr="00B7217A">
        <w:trPr>
          <w:trHeight w:val="221"/>
        </w:trPr>
        <w:tc>
          <w:tcPr>
            <w:tcW w:w="1418" w:type="dxa"/>
            <w:vMerge/>
          </w:tcPr>
          <w:p w:rsidR="00FC628A" w:rsidRPr="00FD0E93" w:rsidRDefault="00FC628A" w:rsidP="002F5A69"/>
        </w:tc>
        <w:tc>
          <w:tcPr>
            <w:tcW w:w="566" w:type="dxa"/>
          </w:tcPr>
          <w:p w:rsidR="00FC628A" w:rsidRPr="00FD0E93" w:rsidRDefault="00FC628A" w:rsidP="002F5A69">
            <w:pPr>
              <w:jc w:val="center"/>
            </w:pPr>
            <w:r w:rsidRPr="00FD0E93">
              <w:rPr>
                <w:sz w:val="22"/>
                <w:szCs w:val="22"/>
              </w:rPr>
              <w:t>9</w:t>
            </w:r>
          </w:p>
        </w:tc>
        <w:tc>
          <w:tcPr>
            <w:tcW w:w="3261" w:type="dxa"/>
          </w:tcPr>
          <w:p w:rsidR="00FC628A" w:rsidRPr="001A646D" w:rsidRDefault="00FC628A" w:rsidP="002F5A69">
            <w:pPr>
              <w:pStyle w:val="a3"/>
              <w:ind w:left="0"/>
              <w:jc w:val="both"/>
              <w:rPr>
                <w:rFonts w:eastAsia="Times New Roman"/>
                <w:spacing w:val="9"/>
                <w:szCs w:val="24"/>
                <w:lang w:val="ru-RU" w:eastAsia="ru-RU"/>
              </w:rPr>
            </w:pPr>
            <w:r w:rsidRPr="001A646D">
              <w:rPr>
                <w:rFonts w:eastAsia="Times New Roman"/>
                <w:spacing w:val="9"/>
                <w:szCs w:val="24"/>
                <w:lang w:val="ru-RU" w:eastAsia="ru-RU"/>
              </w:rPr>
              <w:t xml:space="preserve">Программа «География». 5-9 классы / авт.-сост. Е.М. </w:t>
            </w:r>
            <w:proofErr w:type="spellStart"/>
            <w:r w:rsidRPr="001A646D">
              <w:rPr>
                <w:rFonts w:eastAsia="Times New Roman"/>
                <w:spacing w:val="9"/>
                <w:szCs w:val="24"/>
                <w:lang w:val="ru-RU" w:eastAsia="ru-RU"/>
              </w:rPr>
              <w:t>Домогацких</w:t>
            </w:r>
            <w:proofErr w:type="spellEnd"/>
            <w:r w:rsidRPr="001A646D">
              <w:rPr>
                <w:rFonts w:eastAsia="Times New Roman"/>
                <w:spacing w:val="9"/>
                <w:szCs w:val="24"/>
                <w:lang w:val="ru-RU" w:eastAsia="ru-RU"/>
              </w:rPr>
              <w:t xml:space="preserve">. – 2-е изд. – М.: ООО «Русское слово - учебник», 2015. – 128с. – (Инновационная школа); </w:t>
            </w:r>
          </w:p>
          <w:p w:rsidR="00FC628A" w:rsidRPr="001A646D" w:rsidRDefault="00FC628A" w:rsidP="002F5A69">
            <w:pPr>
              <w:pStyle w:val="a3"/>
              <w:ind w:left="0"/>
              <w:jc w:val="both"/>
              <w:rPr>
                <w:rFonts w:eastAsia="Times New Roman"/>
                <w:spacing w:val="9"/>
                <w:szCs w:val="24"/>
                <w:lang w:val="ru-RU" w:eastAsia="ru-RU"/>
              </w:rPr>
            </w:pPr>
            <w:r w:rsidRPr="001A646D">
              <w:rPr>
                <w:rStyle w:val="fontstyle01"/>
                <w:rFonts w:eastAsia="Times New Roman"/>
                <w:color w:val="auto"/>
                <w:lang w:val="ru-RU" w:eastAsia="ru-RU"/>
              </w:rPr>
              <w:lastRenderedPageBreak/>
              <w:t xml:space="preserve">Рабочая </w:t>
            </w:r>
            <w:r w:rsidRPr="001A646D">
              <w:rPr>
                <w:rStyle w:val="fontstyle21"/>
                <w:rFonts w:ascii="Times New Roman" w:eastAsia="Times New Roman" w:hAnsi="Times New Roman"/>
                <w:color w:val="auto"/>
                <w:lang w:val="ru-RU" w:eastAsia="ru-RU"/>
              </w:rPr>
              <w:t xml:space="preserve">программа к учебнику Е.М. </w:t>
            </w:r>
            <w:proofErr w:type="spellStart"/>
            <w:r w:rsidRPr="001A646D">
              <w:rPr>
                <w:rStyle w:val="fontstyle21"/>
                <w:rFonts w:ascii="Times New Roman" w:eastAsia="Times New Roman" w:hAnsi="Times New Roman"/>
                <w:color w:val="auto"/>
                <w:lang w:val="ru-RU" w:eastAsia="ru-RU"/>
              </w:rPr>
              <w:t>Домогацких</w:t>
            </w:r>
            <w:proofErr w:type="spellEnd"/>
            <w:r w:rsidRPr="001A646D">
              <w:rPr>
                <w:rStyle w:val="fontstyle21"/>
                <w:rFonts w:ascii="Times New Roman" w:eastAsia="Times New Roman" w:hAnsi="Times New Roman"/>
                <w:color w:val="auto"/>
                <w:lang w:val="ru-RU" w:eastAsia="ru-RU"/>
              </w:rPr>
              <w:t>, Н.И. Алексеевского, Н.Н. Клюева</w:t>
            </w:r>
            <w:r w:rsidRPr="001A646D">
              <w:rPr>
                <w:rFonts w:eastAsia="Times New Roman"/>
                <w:szCs w:val="24"/>
                <w:lang w:val="ru-RU" w:eastAsia="ru-RU"/>
              </w:rPr>
              <w:t xml:space="preserve"> </w:t>
            </w:r>
            <w:r w:rsidRPr="001A646D">
              <w:rPr>
                <w:rStyle w:val="fontstyle21"/>
                <w:rFonts w:ascii="Times New Roman" w:eastAsia="Times New Roman" w:hAnsi="Times New Roman"/>
                <w:color w:val="auto"/>
                <w:lang w:val="ru-RU" w:eastAsia="ru-RU"/>
              </w:rPr>
              <w:t xml:space="preserve">«География» для 9 класса общеобразовательных организаций / авт.-сост. Н.В. </w:t>
            </w:r>
            <w:proofErr w:type="spellStart"/>
            <w:r w:rsidRPr="001A646D">
              <w:rPr>
                <w:rStyle w:val="fontstyle21"/>
                <w:rFonts w:ascii="Times New Roman" w:eastAsia="Times New Roman" w:hAnsi="Times New Roman"/>
                <w:color w:val="auto"/>
                <w:lang w:val="ru-RU" w:eastAsia="ru-RU"/>
              </w:rPr>
              <w:t>Болотникова</w:t>
            </w:r>
            <w:proofErr w:type="spellEnd"/>
            <w:r w:rsidRPr="001A646D">
              <w:rPr>
                <w:rStyle w:val="fontstyle21"/>
                <w:rFonts w:ascii="Times New Roman" w:eastAsia="Times New Roman" w:hAnsi="Times New Roman"/>
                <w:color w:val="auto"/>
                <w:lang w:val="ru-RU" w:eastAsia="ru-RU"/>
              </w:rPr>
              <w:t xml:space="preserve">, С.В. Банников. — М.: ООО «Русское слово — учебник», 2016. — 128 </w:t>
            </w:r>
            <w:proofErr w:type="gramStart"/>
            <w:r w:rsidRPr="001A646D">
              <w:rPr>
                <w:rStyle w:val="fontstyle21"/>
                <w:rFonts w:ascii="Times New Roman" w:eastAsia="Times New Roman" w:hAnsi="Times New Roman"/>
                <w:color w:val="auto"/>
                <w:lang w:val="ru-RU" w:eastAsia="ru-RU"/>
              </w:rPr>
              <w:t>с</w:t>
            </w:r>
            <w:proofErr w:type="gramEnd"/>
            <w:r w:rsidRPr="001A646D">
              <w:rPr>
                <w:rStyle w:val="fontstyle21"/>
                <w:rFonts w:ascii="Times New Roman" w:eastAsia="Times New Roman" w:hAnsi="Times New Roman"/>
                <w:color w:val="auto"/>
                <w:lang w:val="ru-RU" w:eastAsia="ru-RU"/>
              </w:rPr>
              <w:t>. — (Инновационная школа).</w:t>
            </w:r>
          </w:p>
        </w:tc>
        <w:tc>
          <w:tcPr>
            <w:tcW w:w="1559" w:type="dxa"/>
            <w:gridSpan w:val="2"/>
          </w:tcPr>
          <w:p w:rsidR="00FC628A" w:rsidRPr="0025665D" w:rsidRDefault="00FC628A" w:rsidP="002F5A69">
            <w:r w:rsidRPr="0025665D">
              <w:rPr>
                <w:spacing w:val="9"/>
              </w:rPr>
              <w:lastRenderedPageBreak/>
              <w:t xml:space="preserve">Е.М. </w:t>
            </w:r>
            <w:proofErr w:type="spellStart"/>
            <w:r w:rsidRPr="0025665D">
              <w:rPr>
                <w:spacing w:val="9"/>
              </w:rPr>
              <w:t>Домогацких</w:t>
            </w:r>
            <w:proofErr w:type="spellEnd"/>
          </w:p>
        </w:tc>
        <w:tc>
          <w:tcPr>
            <w:tcW w:w="709" w:type="dxa"/>
            <w:gridSpan w:val="2"/>
          </w:tcPr>
          <w:p w:rsidR="00FC628A" w:rsidRPr="0025665D" w:rsidRDefault="00FC628A" w:rsidP="002F5A69">
            <w:r w:rsidRPr="0025665D">
              <w:t>2015,</w:t>
            </w:r>
          </w:p>
          <w:p w:rsidR="00FC628A" w:rsidRPr="0025665D" w:rsidRDefault="00FC628A" w:rsidP="002F5A69">
            <w:r w:rsidRPr="0025665D">
              <w:t>2016</w:t>
            </w:r>
          </w:p>
        </w:tc>
        <w:tc>
          <w:tcPr>
            <w:tcW w:w="1701" w:type="dxa"/>
            <w:gridSpan w:val="3"/>
          </w:tcPr>
          <w:p w:rsidR="00FC628A" w:rsidRPr="0025665D" w:rsidRDefault="00FC628A" w:rsidP="002F5A69">
            <w:r w:rsidRPr="0025665D">
              <w:rPr>
                <w:rStyle w:val="fontstyle21"/>
                <w:rFonts w:ascii="Times New Roman" w:hAnsi="Times New Roman"/>
                <w:color w:val="auto"/>
              </w:rPr>
              <w:t xml:space="preserve">Е.М. </w:t>
            </w:r>
            <w:proofErr w:type="spellStart"/>
            <w:r w:rsidRPr="0025665D">
              <w:rPr>
                <w:rStyle w:val="fontstyle21"/>
                <w:rFonts w:ascii="Times New Roman" w:hAnsi="Times New Roman"/>
                <w:color w:val="auto"/>
              </w:rPr>
              <w:t>Домогацких</w:t>
            </w:r>
            <w:proofErr w:type="spellEnd"/>
            <w:r w:rsidRPr="0025665D">
              <w:rPr>
                <w:rStyle w:val="fontstyle21"/>
                <w:rFonts w:ascii="Times New Roman" w:hAnsi="Times New Roman"/>
                <w:color w:val="auto"/>
              </w:rPr>
              <w:t>, Н.И. Алексеевский, Н.Н. Клюев.</w:t>
            </w:r>
          </w:p>
        </w:tc>
        <w:tc>
          <w:tcPr>
            <w:tcW w:w="2408" w:type="dxa"/>
          </w:tcPr>
          <w:p w:rsidR="00FC628A" w:rsidRPr="001A646D" w:rsidRDefault="00FC628A" w:rsidP="002F5A69">
            <w:pPr>
              <w:pStyle w:val="a3"/>
              <w:ind w:left="0"/>
              <w:jc w:val="both"/>
              <w:rPr>
                <w:rStyle w:val="fontstyle21"/>
                <w:rFonts w:ascii="Times New Roman" w:eastAsia="Times New Roman" w:hAnsi="Times New Roman"/>
                <w:color w:val="auto"/>
                <w:spacing w:val="9"/>
                <w:sz w:val="24"/>
                <w:szCs w:val="24"/>
                <w:lang w:val="ru-RU" w:eastAsia="ru-RU"/>
              </w:rPr>
            </w:pPr>
            <w:proofErr w:type="spellStart"/>
            <w:r w:rsidRPr="001A646D">
              <w:rPr>
                <w:rStyle w:val="fontstyle21"/>
                <w:rFonts w:ascii="Times New Roman" w:eastAsia="Times New Roman" w:hAnsi="Times New Roman"/>
                <w:color w:val="auto"/>
                <w:sz w:val="24"/>
                <w:szCs w:val="24"/>
                <w:lang w:val="ru-RU" w:eastAsia="ru-RU"/>
              </w:rPr>
              <w:t>Домогацких</w:t>
            </w:r>
            <w:proofErr w:type="spellEnd"/>
            <w:r w:rsidRPr="001A646D">
              <w:rPr>
                <w:rStyle w:val="fontstyle21"/>
                <w:rFonts w:ascii="Times New Roman" w:eastAsia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 Е.М. География. Население и хозяйство России: учебник для 9 класса общеобразовательны</w:t>
            </w:r>
            <w:r w:rsidRPr="001A646D">
              <w:rPr>
                <w:rStyle w:val="fontstyle21"/>
                <w:rFonts w:ascii="Times New Roman" w:eastAsia="Times New Roman" w:hAnsi="Times New Roman"/>
                <w:color w:val="auto"/>
                <w:sz w:val="24"/>
                <w:szCs w:val="24"/>
                <w:lang w:val="ru-RU" w:eastAsia="ru-RU"/>
              </w:rPr>
              <w:lastRenderedPageBreak/>
              <w:t xml:space="preserve">х организаций / Е.М. </w:t>
            </w:r>
            <w:proofErr w:type="spellStart"/>
            <w:r w:rsidRPr="001A646D">
              <w:rPr>
                <w:rStyle w:val="fontstyle21"/>
                <w:rFonts w:ascii="Times New Roman" w:eastAsia="Times New Roman" w:hAnsi="Times New Roman"/>
                <w:color w:val="auto"/>
                <w:sz w:val="24"/>
                <w:szCs w:val="24"/>
                <w:lang w:val="ru-RU" w:eastAsia="ru-RU"/>
              </w:rPr>
              <w:t>Домогацких</w:t>
            </w:r>
            <w:proofErr w:type="spellEnd"/>
            <w:r w:rsidRPr="001A646D">
              <w:rPr>
                <w:rStyle w:val="fontstyle21"/>
                <w:rFonts w:ascii="Times New Roman" w:eastAsia="Times New Roman" w:hAnsi="Times New Roman"/>
                <w:color w:val="auto"/>
                <w:sz w:val="24"/>
                <w:szCs w:val="24"/>
                <w:lang w:val="ru-RU" w:eastAsia="ru-RU"/>
              </w:rPr>
              <w:t>, Н.И. Алексеевский, Н.Н. Клюев. – 6-е изд. – М.: ООО «Русское слово - учебник», 2019. – 344 с.: ил</w:t>
            </w:r>
            <w:proofErr w:type="gramStart"/>
            <w:r w:rsidRPr="001A646D">
              <w:rPr>
                <w:rStyle w:val="fontstyle21"/>
                <w:rFonts w:ascii="Times New Roman" w:eastAsia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., </w:t>
            </w:r>
            <w:proofErr w:type="gramEnd"/>
            <w:r w:rsidRPr="001A646D">
              <w:rPr>
                <w:rStyle w:val="fontstyle21"/>
                <w:rFonts w:ascii="Times New Roman" w:eastAsia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карт. – </w:t>
            </w:r>
            <w:proofErr w:type="gramStart"/>
            <w:r w:rsidRPr="001A646D">
              <w:rPr>
                <w:rStyle w:val="fontstyle21"/>
                <w:rFonts w:ascii="Times New Roman" w:eastAsia="Times New Roman" w:hAnsi="Times New Roman"/>
                <w:color w:val="auto"/>
                <w:sz w:val="24"/>
                <w:szCs w:val="24"/>
                <w:lang w:val="ru-RU" w:eastAsia="ru-RU"/>
              </w:rPr>
              <w:t>(ФГОС.</w:t>
            </w:r>
            <w:proofErr w:type="gramEnd"/>
            <w:r w:rsidRPr="001A646D">
              <w:rPr>
                <w:rStyle w:val="fontstyle21"/>
                <w:rFonts w:ascii="Times New Roman" w:eastAsia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1A646D">
              <w:rPr>
                <w:rStyle w:val="fontstyle21"/>
                <w:rFonts w:ascii="Times New Roman" w:eastAsia="Times New Roman" w:hAnsi="Times New Roman"/>
                <w:color w:val="auto"/>
                <w:sz w:val="24"/>
                <w:szCs w:val="24"/>
                <w:lang w:val="ru-RU" w:eastAsia="ru-RU"/>
              </w:rPr>
              <w:t>Инновационная школа).</w:t>
            </w:r>
            <w:proofErr w:type="gramEnd"/>
          </w:p>
          <w:p w:rsidR="00FC628A" w:rsidRPr="00382F4A" w:rsidRDefault="00FC628A" w:rsidP="002F5A69">
            <w:pPr>
              <w:jc w:val="both"/>
            </w:pPr>
          </w:p>
        </w:tc>
        <w:tc>
          <w:tcPr>
            <w:tcW w:w="851" w:type="dxa"/>
            <w:gridSpan w:val="2"/>
          </w:tcPr>
          <w:p w:rsidR="00FC628A" w:rsidRPr="0025665D" w:rsidRDefault="00FC628A" w:rsidP="002F5A69">
            <w:r w:rsidRPr="0025665D">
              <w:lastRenderedPageBreak/>
              <w:t>2019</w:t>
            </w:r>
          </w:p>
        </w:tc>
        <w:tc>
          <w:tcPr>
            <w:tcW w:w="833" w:type="dxa"/>
          </w:tcPr>
          <w:p w:rsidR="00FC628A" w:rsidRPr="0025665D" w:rsidRDefault="00FC628A" w:rsidP="002F5A69">
            <w:r w:rsidRPr="0025665D">
              <w:rPr>
                <w:sz w:val="22"/>
                <w:szCs w:val="22"/>
              </w:rPr>
              <w:t>100 %</w:t>
            </w:r>
          </w:p>
        </w:tc>
        <w:tc>
          <w:tcPr>
            <w:tcW w:w="1386" w:type="dxa"/>
          </w:tcPr>
          <w:p w:rsidR="00FC628A" w:rsidRPr="0025665D" w:rsidRDefault="00FC628A" w:rsidP="002F5A69">
            <w:pPr>
              <w:jc w:val="both"/>
            </w:pPr>
          </w:p>
        </w:tc>
      </w:tr>
      <w:tr w:rsidR="00FC628A" w:rsidRPr="00170925" w:rsidTr="00B7217A">
        <w:trPr>
          <w:trHeight w:val="221"/>
        </w:trPr>
        <w:tc>
          <w:tcPr>
            <w:tcW w:w="1418" w:type="dxa"/>
          </w:tcPr>
          <w:p w:rsidR="00FC628A" w:rsidRPr="00FD0E93" w:rsidRDefault="00FC628A" w:rsidP="002F5A69"/>
        </w:tc>
        <w:tc>
          <w:tcPr>
            <w:tcW w:w="566" w:type="dxa"/>
          </w:tcPr>
          <w:p w:rsidR="00FC628A" w:rsidRPr="00FD0E93" w:rsidRDefault="00FC628A" w:rsidP="002F5A69">
            <w:pPr>
              <w:jc w:val="center"/>
            </w:pPr>
            <w:r w:rsidRPr="00FD0E93">
              <w:rPr>
                <w:sz w:val="22"/>
                <w:szCs w:val="22"/>
              </w:rPr>
              <w:t>10</w:t>
            </w:r>
          </w:p>
        </w:tc>
        <w:tc>
          <w:tcPr>
            <w:tcW w:w="3261" w:type="dxa"/>
          </w:tcPr>
          <w:p w:rsidR="00FC628A" w:rsidRPr="001A646D" w:rsidRDefault="00FC628A" w:rsidP="002F5A69">
            <w:pPr>
              <w:pStyle w:val="a3"/>
              <w:ind w:left="0"/>
              <w:jc w:val="both"/>
              <w:rPr>
                <w:rFonts w:eastAsia="Times New Roman"/>
                <w:spacing w:val="9"/>
                <w:szCs w:val="24"/>
                <w:lang w:val="ru-RU" w:eastAsia="ru-RU"/>
              </w:rPr>
            </w:pPr>
            <w:r w:rsidRPr="001A646D">
              <w:rPr>
                <w:rFonts w:eastAsia="Times New Roman"/>
                <w:spacing w:val="9"/>
                <w:szCs w:val="24"/>
                <w:lang w:val="ru-RU" w:eastAsia="ru-RU"/>
              </w:rPr>
              <w:t xml:space="preserve">«География». 10 - 11 классы. Базовый уровень / авт.-сост. Е.М. </w:t>
            </w:r>
            <w:proofErr w:type="spellStart"/>
            <w:r w:rsidRPr="001A646D">
              <w:rPr>
                <w:rFonts w:eastAsia="Times New Roman"/>
                <w:spacing w:val="9"/>
                <w:szCs w:val="24"/>
                <w:lang w:val="ru-RU" w:eastAsia="ru-RU"/>
              </w:rPr>
              <w:t>Домогацких</w:t>
            </w:r>
            <w:proofErr w:type="spellEnd"/>
            <w:r w:rsidRPr="001A646D">
              <w:rPr>
                <w:rFonts w:eastAsia="Times New Roman"/>
                <w:spacing w:val="9"/>
                <w:szCs w:val="24"/>
                <w:lang w:val="ru-RU" w:eastAsia="ru-RU"/>
              </w:rPr>
              <w:t xml:space="preserve">. – М.: ООО «Русское слово - учебник», 2019. – 88с. – </w:t>
            </w:r>
            <w:proofErr w:type="gramStart"/>
            <w:r w:rsidRPr="001A646D">
              <w:rPr>
                <w:rFonts w:eastAsia="Times New Roman"/>
                <w:spacing w:val="9"/>
                <w:szCs w:val="24"/>
                <w:lang w:val="ru-RU" w:eastAsia="ru-RU"/>
              </w:rPr>
              <w:t>(ФГОС.</w:t>
            </w:r>
            <w:proofErr w:type="gramEnd"/>
            <w:r w:rsidRPr="001A646D">
              <w:rPr>
                <w:rFonts w:eastAsia="Times New Roman"/>
                <w:spacing w:val="9"/>
                <w:szCs w:val="24"/>
                <w:lang w:val="ru-RU" w:eastAsia="ru-RU"/>
              </w:rPr>
              <w:t xml:space="preserve"> </w:t>
            </w:r>
            <w:proofErr w:type="gramStart"/>
            <w:r w:rsidRPr="001A646D">
              <w:rPr>
                <w:rFonts w:eastAsia="Times New Roman"/>
                <w:spacing w:val="9"/>
                <w:szCs w:val="24"/>
                <w:lang w:val="ru-RU" w:eastAsia="ru-RU"/>
              </w:rPr>
              <w:t>Инновационная школа);</w:t>
            </w:r>
            <w:proofErr w:type="gramEnd"/>
          </w:p>
        </w:tc>
        <w:tc>
          <w:tcPr>
            <w:tcW w:w="1559" w:type="dxa"/>
            <w:gridSpan w:val="2"/>
          </w:tcPr>
          <w:p w:rsidR="00FC628A" w:rsidRPr="0025665D" w:rsidRDefault="00FC628A" w:rsidP="002F5A69">
            <w:pPr>
              <w:rPr>
                <w:spacing w:val="9"/>
              </w:rPr>
            </w:pPr>
            <w:r>
              <w:rPr>
                <w:spacing w:val="9"/>
              </w:rPr>
              <w:t xml:space="preserve">Е.М. </w:t>
            </w:r>
            <w:proofErr w:type="spellStart"/>
            <w:r>
              <w:rPr>
                <w:spacing w:val="9"/>
              </w:rPr>
              <w:t>Домогацких</w:t>
            </w:r>
            <w:proofErr w:type="spellEnd"/>
          </w:p>
        </w:tc>
        <w:tc>
          <w:tcPr>
            <w:tcW w:w="709" w:type="dxa"/>
            <w:gridSpan w:val="2"/>
          </w:tcPr>
          <w:p w:rsidR="00FC628A" w:rsidRPr="0025665D" w:rsidRDefault="00FC628A" w:rsidP="002F5A69">
            <w:r>
              <w:t>2019</w:t>
            </w:r>
          </w:p>
        </w:tc>
        <w:tc>
          <w:tcPr>
            <w:tcW w:w="1701" w:type="dxa"/>
            <w:gridSpan w:val="3"/>
          </w:tcPr>
          <w:p w:rsidR="00FC628A" w:rsidRPr="0025665D" w:rsidRDefault="00FC628A" w:rsidP="002F5A69">
            <w:pPr>
              <w:rPr>
                <w:rStyle w:val="fontstyle21"/>
                <w:rFonts w:ascii="Times New Roman" w:hAnsi="Times New Roman"/>
                <w:color w:val="auto"/>
              </w:rPr>
            </w:pPr>
            <w:proofErr w:type="spellStart"/>
            <w:r w:rsidRPr="00382F4A">
              <w:rPr>
                <w:sz w:val="22"/>
              </w:rPr>
              <w:t>Домогацких</w:t>
            </w:r>
            <w:proofErr w:type="spellEnd"/>
            <w:r w:rsidRPr="00382F4A">
              <w:rPr>
                <w:sz w:val="22"/>
              </w:rPr>
              <w:t xml:space="preserve"> Е.М., Алексеевский Н.И.</w:t>
            </w:r>
          </w:p>
        </w:tc>
        <w:tc>
          <w:tcPr>
            <w:tcW w:w="2408" w:type="dxa"/>
          </w:tcPr>
          <w:p w:rsidR="00FC628A" w:rsidRPr="00382F4A" w:rsidRDefault="00FC628A" w:rsidP="00382F4A">
            <w:pPr>
              <w:jc w:val="both"/>
            </w:pPr>
            <w:proofErr w:type="spellStart"/>
            <w:r w:rsidRPr="00382F4A">
              <w:rPr>
                <w:sz w:val="22"/>
              </w:rPr>
              <w:t>Домогацких</w:t>
            </w:r>
            <w:proofErr w:type="spellEnd"/>
            <w:r w:rsidRPr="00382F4A">
              <w:rPr>
                <w:sz w:val="22"/>
              </w:rPr>
              <w:t xml:space="preserve"> Е.М., Алексеевский Н.И. География: экономическая и социальная география мира: учебник для 10 - 11 классов общеобразовательных организаций. Базовый уровень</w:t>
            </w:r>
            <w:proofErr w:type="gramStart"/>
            <w:r w:rsidRPr="00382F4A">
              <w:rPr>
                <w:sz w:val="22"/>
              </w:rPr>
              <w:t xml:space="preserve"> :</w:t>
            </w:r>
            <w:proofErr w:type="gramEnd"/>
            <w:r w:rsidRPr="00382F4A">
              <w:rPr>
                <w:sz w:val="22"/>
              </w:rPr>
              <w:t xml:space="preserve"> в 2 ч. Ч 1. Общая характеристика мира / Е.М. </w:t>
            </w:r>
            <w:proofErr w:type="spellStart"/>
            <w:r w:rsidRPr="00382F4A">
              <w:rPr>
                <w:sz w:val="22"/>
              </w:rPr>
              <w:t>Домогацких</w:t>
            </w:r>
            <w:proofErr w:type="spellEnd"/>
            <w:r w:rsidRPr="00382F4A">
              <w:rPr>
                <w:sz w:val="22"/>
              </w:rPr>
              <w:t>, Н.И. Алексеевский – 2-е изд. – М.: ООО «Русское слово – учебник», 2020. – 288с.: ил</w:t>
            </w:r>
            <w:proofErr w:type="gramStart"/>
            <w:r w:rsidRPr="00382F4A">
              <w:rPr>
                <w:sz w:val="22"/>
              </w:rPr>
              <w:t xml:space="preserve">., </w:t>
            </w:r>
            <w:proofErr w:type="gramEnd"/>
            <w:r w:rsidRPr="00382F4A">
              <w:rPr>
                <w:sz w:val="22"/>
              </w:rPr>
              <w:t>кар.</w:t>
            </w:r>
          </w:p>
          <w:p w:rsidR="00FC628A" w:rsidRPr="00382F4A" w:rsidRDefault="00FC628A" w:rsidP="00382F4A">
            <w:pPr>
              <w:jc w:val="both"/>
              <w:rPr>
                <w:rStyle w:val="fontstyle21"/>
                <w:rFonts w:ascii="Times New Roman" w:hAnsi="Times New Roman"/>
                <w:color w:val="auto"/>
                <w:szCs w:val="24"/>
              </w:rPr>
            </w:pPr>
            <w:proofErr w:type="spellStart"/>
            <w:r w:rsidRPr="00382F4A">
              <w:rPr>
                <w:sz w:val="22"/>
              </w:rPr>
              <w:t>Домогацких</w:t>
            </w:r>
            <w:proofErr w:type="spellEnd"/>
            <w:r w:rsidRPr="00382F4A">
              <w:rPr>
                <w:sz w:val="22"/>
              </w:rPr>
              <w:t xml:space="preserve"> Е.М., Алексеевский Н.И. География: экономическая и социальная география мира: учебник для 10 - </w:t>
            </w:r>
            <w:r w:rsidRPr="00382F4A">
              <w:rPr>
                <w:sz w:val="22"/>
              </w:rPr>
              <w:lastRenderedPageBreak/>
              <w:t>11 классов общеобразовательных организаций. Базовый уровень</w:t>
            </w:r>
            <w:proofErr w:type="gramStart"/>
            <w:r w:rsidRPr="00382F4A">
              <w:rPr>
                <w:sz w:val="22"/>
              </w:rPr>
              <w:t xml:space="preserve"> :</w:t>
            </w:r>
            <w:proofErr w:type="gramEnd"/>
            <w:r w:rsidRPr="00382F4A">
              <w:rPr>
                <w:sz w:val="22"/>
              </w:rPr>
              <w:t xml:space="preserve"> в 2 ч. Ч 2. Региональная характеристика мира / Е.М. </w:t>
            </w:r>
            <w:proofErr w:type="spellStart"/>
            <w:r w:rsidRPr="00382F4A">
              <w:rPr>
                <w:sz w:val="22"/>
              </w:rPr>
              <w:t>Домогацких</w:t>
            </w:r>
            <w:proofErr w:type="spellEnd"/>
            <w:r w:rsidRPr="00382F4A">
              <w:rPr>
                <w:sz w:val="22"/>
              </w:rPr>
              <w:t>, Н.И. Алексеевский – 2-е изд. – М.: ООО «Русское слово – учебник», 2020. – 200с.: ил</w:t>
            </w:r>
            <w:proofErr w:type="gramStart"/>
            <w:r w:rsidRPr="00382F4A">
              <w:rPr>
                <w:sz w:val="22"/>
              </w:rPr>
              <w:t xml:space="preserve">., </w:t>
            </w:r>
            <w:proofErr w:type="gramEnd"/>
            <w:r w:rsidRPr="00382F4A">
              <w:rPr>
                <w:sz w:val="22"/>
              </w:rPr>
              <w:t xml:space="preserve">кар. </w:t>
            </w:r>
          </w:p>
        </w:tc>
        <w:tc>
          <w:tcPr>
            <w:tcW w:w="851" w:type="dxa"/>
            <w:gridSpan w:val="2"/>
          </w:tcPr>
          <w:p w:rsidR="00FC628A" w:rsidRPr="0025665D" w:rsidRDefault="00FC628A" w:rsidP="002F5A69">
            <w:r>
              <w:lastRenderedPageBreak/>
              <w:t>2020</w:t>
            </w:r>
          </w:p>
        </w:tc>
        <w:tc>
          <w:tcPr>
            <w:tcW w:w="833" w:type="dxa"/>
          </w:tcPr>
          <w:p w:rsidR="00FC628A" w:rsidRPr="0025665D" w:rsidRDefault="00FC628A" w:rsidP="002F5A69">
            <w:r>
              <w:rPr>
                <w:sz w:val="22"/>
                <w:szCs w:val="22"/>
              </w:rPr>
              <w:t>100%</w:t>
            </w:r>
          </w:p>
        </w:tc>
        <w:tc>
          <w:tcPr>
            <w:tcW w:w="1386" w:type="dxa"/>
          </w:tcPr>
          <w:p w:rsidR="00FC628A" w:rsidRPr="0025665D" w:rsidRDefault="00FC628A" w:rsidP="002F5A69">
            <w:pPr>
              <w:jc w:val="both"/>
            </w:pPr>
          </w:p>
        </w:tc>
      </w:tr>
      <w:tr w:rsidR="00FC628A" w:rsidRPr="00170925" w:rsidTr="00B7217A">
        <w:trPr>
          <w:trHeight w:val="221"/>
        </w:trPr>
        <w:tc>
          <w:tcPr>
            <w:tcW w:w="1418" w:type="dxa"/>
            <w:vMerge w:val="restart"/>
          </w:tcPr>
          <w:p w:rsidR="00FC628A" w:rsidRPr="00FD0E93" w:rsidRDefault="00FC628A" w:rsidP="006E7507">
            <w:r w:rsidRPr="00FD0E93">
              <w:rPr>
                <w:sz w:val="22"/>
                <w:szCs w:val="22"/>
              </w:rPr>
              <w:lastRenderedPageBreak/>
              <w:t>Физика</w:t>
            </w:r>
          </w:p>
        </w:tc>
        <w:tc>
          <w:tcPr>
            <w:tcW w:w="566" w:type="dxa"/>
          </w:tcPr>
          <w:p w:rsidR="00FC628A" w:rsidRPr="00FD0E93" w:rsidRDefault="00FC628A" w:rsidP="006E7507">
            <w:pPr>
              <w:jc w:val="center"/>
            </w:pPr>
            <w:r w:rsidRPr="00FD0E93">
              <w:rPr>
                <w:sz w:val="22"/>
                <w:szCs w:val="22"/>
              </w:rPr>
              <w:t>7</w:t>
            </w:r>
          </w:p>
        </w:tc>
        <w:tc>
          <w:tcPr>
            <w:tcW w:w="3261" w:type="dxa"/>
          </w:tcPr>
          <w:p w:rsidR="00FC628A" w:rsidRPr="0018415E" w:rsidRDefault="00FC628A" w:rsidP="006E7507">
            <w:pPr>
              <w:jc w:val="both"/>
            </w:pPr>
            <w:r w:rsidRPr="0018415E">
              <w:rPr>
                <w:spacing w:val="-3"/>
                <w:sz w:val="22"/>
                <w:szCs w:val="22"/>
              </w:rPr>
              <w:t xml:space="preserve">Физика. 7-9 классы: рабочая программа к линии </w:t>
            </w:r>
            <w:proofErr w:type="gramStart"/>
            <w:r w:rsidRPr="0018415E">
              <w:rPr>
                <w:spacing w:val="-3"/>
                <w:sz w:val="22"/>
                <w:szCs w:val="22"/>
              </w:rPr>
              <w:t>УМК А.</w:t>
            </w:r>
            <w:proofErr w:type="gramEnd"/>
            <w:r w:rsidRPr="0018415E">
              <w:rPr>
                <w:spacing w:val="-3"/>
                <w:sz w:val="22"/>
                <w:szCs w:val="22"/>
              </w:rPr>
              <w:t xml:space="preserve">В. </w:t>
            </w:r>
            <w:proofErr w:type="spellStart"/>
            <w:r w:rsidRPr="0018415E">
              <w:rPr>
                <w:spacing w:val="-3"/>
                <w:sz w:val="22"/>
                <w:szCs w:val="22"/>
              </w:rPr>
              <w:t>Перышкин</w:t>
            </w:r>
            <w:proofErr w:type="spellEnd"/>
            <w:r w:rsidRPr="0018415E">
              <w:rPr>
                <w:spacing w:val="-3"/>
                <w:sz w:val="22"/>
                <w:szCs w:val="22"/>
              </w:rPr>
              <w:t xml:space="preserve">, Е.М. </w:t>
            </w:r>
            <w:proofErr w:type="spellStart"/>
            <w:r w:rsidRPr="0018415E">
              <w:rPr>
                <w:spacing w:val="-3"/>
                <w:sz w:val="22"/>
                <w:szCs w:val="22"/>
              </w:rPr>
              <w:t>Гутник</w:t>
            </w:r>
            <w:proofErr w:type="spellEnd"/>
            <w:r w:rsidRPr="0018415E">
              <w:rPr>
                <w:spacing w:val="-3"/>
                <w:sz w:val="22"/>
                <w:szCs w:val="22"/>
              </w:rPr>
              <w:t xml:space="preserve">: учебно-методическое пособие /  Н.В. </w:t>
            </w:r>
            <w:proofErr w:type="spellStart"/>
            <w:r w:rsidRPr="0018415E">
              <w:rPr>
                <w:spacing w:val="-3"/>
                <w:sz w:val="22"/>
                <w:szCs w:val="22"/>
              </w:rPr>
              <w:t>Филонович</w:t>
            </w:r>
            <w:proofErr w:type="spellEnd"/>
            <w:r w:rsidRPr="0018415E">
              <w:rPr>
                <w:spacing w:val="-3"/>
                <w:sz w:val="22"/>
                <w:szCs w:val="22"/>
              </w:rPr>
              <w:t xml:space="preserve">, Е.М. </w:t>
            </w:r>
            <w:proofErr w:type="spellStart"/>
            <w:r w:rsidRPr="0018415E">
              <w:rPr>
                <w:spacing w:val="-3"/>
                <w:sz w:val="22"/>
                <w:szCs w:val="22"/>
              </w:rPr>
              <w:t>Гутник</w:t>
            </w:r>
            <w:proofErr w:type="spellEnd"/>
            <w:r w:rsidRPr="0018415E">
              <w:rPr>
                <w:spacing w:val="-3"/>
                <w:sz w:val="22"/>
                <w:szCs w:val="22"/>
              </w:rPr>
              <w:t>. – М.: Дрофа, 2017. – 76</w:t>
            </w:r>
          </w:p>
        </w:tc>
        <w:tc>
          <w:tcPr>
            <w:tcW w:w="1559" w:type="dxa"/>
            <w:gridSpan w:val="2"/>
          </w:tcPr>
          <w:p w:rsidR="00FC628A" w:rsidRPr="0018415E" w:rsidRDefault="00FC628A" w:rsidP="006E7507">
            <w:r w:rsidRPr="0018415E">
              <w:rPr>
                <w:spacing w:val="-3"/>
                <w:sz w:val="22"/>
                <w:szCs w:val="22"/>
              </w:rPr>
              <w:t xml:space="preserve">Н.В. </w:t>
            </w:r>
            <w:proofErr w:type="spellStart"/>
            <w:r w:rsidRPr="0018415E">
              <w:rPr>
                <w:spacing w:val="-3"/>
                <w:sz w:val="22"/>
                <w:szCs w:val="22"/>
              </w:rPr>
              <w:t>Филонович</w:t>
            </w:r>
            <w:proofErr w:type="spellEnd"/>
            <w:r w:rsidRPr="0018415E">
              <w:rPr>
                <w:spacing w:val="-3"/>
                <w:sz w:val="22"/>
                <w:szCs w:val="22"/>
              </w:rPr>
              <w:t xml:space="preserve">, Е.М. </w:t>
            </w:r>
            <w:proofErr w:type="spellStart"/>
            <w:r w:rsidRPr="0018415E">
              <w:rPr>
                <w:spacing w:val="-3"/>
                <w:sz w:val="22"/>
                <w:szCs w:val="22"/>
              </w:rPr>
              <w:t>Гутник</w:t>
            </w:r>
            <w:proofErr w:type="spellEnd"/>
          </w:p>
        </w:tc>
        <w:tc>
          <w:tcPr>
            <w:tcW w:w="709" w:type="dxa"/>
            <w:gridSpan w:val="2"/>
          </w:tcPr>
          <w:p w:rsidR="00FC628A" w:rsidRPr="0018415E" w:rsidRDefault="00FC628A" w:rsidP="006E7507">
            <w:r w:rsidRPr="0018415E">
              <w:rPr>
                <w:sz w:val="22"/>
                <w:szCs w:val="22"/>
              </w:rPr>
              <w:t>2017</w:t>
            </w:r>
          </w:p>
        </w:tc>
        <w:tc>
          <w:tcPr>
            <w:tcW w:w="1701" w:type="dxa"/>
            <w:gridSpan w:val="3"/>
          </w:tcPr>
          <w:p w:rsidR="00FC628A" w:rsidRPr="0018415E" w:rsidRDefault="00FC628A" w:rsidP="006E7507">
            <w:proofErr w:type="spellStart"/>
            <w:r w:rsidRPr="0018415E">
              <w:rPr>
                <w:sz w:val="22"/>
                <w:szCs w:val="22"/>
              </w:rPr>
              <w:t>Перышкин</w:t>
            </w:r>
            <w:proofErr w:type="spellEnd"/>
            <w:r w:rsidRPr="0018415E">
              <w:rPr>
                <w:sz w:val="22"/>
                <w:szCs w:val="22"/>
              </w:rPr>
              <w:t xml:space="preserve"> А.В.</w:t>
            </w:r>
          </w:p>
        </w:tc>
        <w:tc>
          <w:tcPr>
            <w:tcW w:w="2408" w:type="dxa"/>
          </w:tcPr>
          <w:p w:rsidR="00FC628A" w:rsidRPr="0018415E" w:rsidRDefault="00FC628A" w:rsidP="002D34E7">
            <w:pPr>
              <w:suppressAutoHyphens/>
              <w:rPr>
                <w:bCs/>
              </w:rPr>
            </w:pPr>
            <w:r w:rsidRPr="0018415E">
              <w:rPr>
                <w:sz w:val="22"/>
                <w:szCs w:val="22"/>
              </w:rPr>
              <w:t xml:space="preserve">Физика. 7 класс. Учебник  для общеобразовательных учреждений.-  М.: Дрофа, 2017; </w:t>
            </w:r>
          </w:p>
          <w:p w:rsidR="00FC628A" w:rsidRPr="0018415E" w:rsidRDefault="00FC628A" w:rsidP="006E7507">
            <w:pPr>
              <w:jc w:val="both"/>
            </w:pPr>
          </w:p>
        </w:tc>
        <w:tc>
          <w:tcPr>
            <w:tcW w:w="851" w:type="dxa"/>
            <w:gridSpan w:val="2"/>
          </w:tcPr>
          <w:p w:rsidR="00FC628A" w:rsidRPr="0018415E" w:rsidRDefault="00FC628A" w:rsidP="006E7507">
            <w:r w:rsidRPr="0018415E">
              <w:rPr>
                <w:sz w:val="22"/>
                <w:szCs w:val="22"/>
              </w:rPr>
              <w:t>2017</w:t>
            </w:r>
          </w:p>
        </w:tc>
        <w:tc>
          <w:tcPr>
            <w:tcW w:w="833" w:type="dxa"/>
          </w:tcPr>
          <w:p w:rsidR="00FC628A" w:rsidRPr="0018415E" w:rsidRDefault="00FC628A" w:rsidP="006E7507">
            <w:r w:rsidRPr="0018415E">
              <w:rPr>
                <w:sz w:val="22"/>
                <w:szCs w:val="22"/>
              </w:rPr>
              <w:t>100 %</w:t>
            </w:r>
          </w:p>
        </w:tc>
        <w:tc>
          <w:tcPr>
            <w:tcW w:w="1386" w:type="dxa"/>
          </w:tcPr>
          <w:p w:rsidR="00FC628A" w:rsidRPr="0018415E" w:rsidRDefault="00FC628A" w:rsidP="006E7507">
            <w:pPr>
              <w:spacing w:before="100" w:beforeAutospacing="1" w:after="100" w:afterAutospacing="1"/>
              <w:jc w:val="both"/>
            </w:pPr>
            <w:r w:rsidRPr="0018415E">
              <w:rPr>
                <w:sz w:val="22"/>
                <w:szCs w:val="22"/>
              </w:rPr>
              <w:t>Лабораторные работы по физике 7 класс, изд. «Дрофа»,2006г. (диск)</w:t>
            </w:r>
          </w:p>
        </w:tc>
      </w:tr>
      <w:tr w:rsidR="00FC628A" w:rsidRPr="00170925" w:rsidTr="00B7217A">
        <w:trPr>
          <w:trHeight w:val="221"/>
        </w:trPr>
        <w:tc>
          <w:tcPr>
            <w:tcW w:w="1418" w:type="dxa"/>
            <w:vMerge/>
          </w:tcPr>
          <w:p w:rsidR="00FC628A" w:rsidRPr="00FD0E93" w:rsidRDefault="00FC628A" w:rsidP="002D34E7"/>
        </w:tc>
        <w:tc>
          <w:tcPr>
            <w:tcW w:w="566" w:type="dxa"/>
          </w:tcPr>
          <w:p w:rsidR="00FC628A" w:rsidRPr="00FD0E93" w:rsidRDefault="00FC628A" w:rsidP="002D34E7">
            <w:pPr>
              <w:jc w:val="center"/>
            </w:pPr>
            <w:r w:rsidRPr="00FD0E93">
              <w:rPr>
                <w:sz w:val="22"/>
                <w:szCs w:val="22"/>
              </w:rPr>
              <w:t>8</w:t>
            </w:r>
          </w:p>
        </w:tc>
        <w:tc>
          <w:tcPr>
            <w:tcW w:w="3261" w:type="dxa"/>
          </w:tcPr>
          <w:p w:rsidR="00FC628A" w:rsidRPr="0018415E" w:rsidRDefault="00FC628A" w:rsidP="002D34E7">
            <w:pPr>
              <w:jc w:val="both"/>
            </w:pPr>
            <w:r w:rsidRPr="0018415E">
              <w:rPr>
                <w:spacing w:val="-3"/>
                <w:sz w:val="22"/>
                <w:szCs w:val="22"/>
              </w:rPr>
              <w:t xml:space="preserve">Физика. 7-9 классы: рабочая программа к линии </w:t>
            </w:r>
            <w:proofErr w:type="gramStart"/>
            <w:r w:rsidRPr="0018415E">
              <w:rPr>
                <w:spacing w:val="-3"/>
                <w:sz w:val="22"/>
                <w:szCs w:val="22"/>
              </w:rPr>
              <w:t>УМК А.</w:t>
            </w:r>
            <w:proofErr w:type="gramEnd"/>
            <w:r w:rsidRPr="0018415E">
              <w:rPr>
                <w:spacing w:val="-3"/>
                <w:sz w:val="22"/>
                <w:szCs w:val="22"/>
              </w:rPr>
              <w:t xml:space="preserve">В. </w:t>
            </w:r>
            <w:proofErr w:type="spellStart"/>
            <w:r w:rsidRPr="0018415E">
              <w:rPr>
                <w:spacing w:val="-3"/>
                <w:sz w:val="22"/>
                <w:szCs w:val="22"/>
              </w:rPr>
              <w:t>Перышкин</w:t>
            </w:r>
            <w:proofErr w:type="spellEnd"/>
            <w:r w:rsidRPr="0018415E">
              <w:rPr>
                <w:spacing w:val="-3"/>
                <w:sz w:val="22"/>
                <w:szCs w:val="22"/>
              </w:rPr>
              <w:t xml:space="preserve">, Е.М. </w:t>
            </w:r>
            <w:proofErr w:type="spellStart"/>
            <w:r w:rsidRPr="0018415E">
              <w:rPr>
                <w:spacing w:val="-3"/>
                <w:sz w:val="22"/>
                <w:szCs w:val="22"/>
              </w:rPr>
              <w:t>Гутник</w:t>
            </w:r>
            <w:proofErr w:type="spellEnd"/>
            <w:r w:rsidRPr="0018415E">
              <w:rPr>
                <w:spacing w:val="-3"/>
                <w:sz w:val="22"/>
                <w:szCs w:val="22"/>
              </w:rPr>
              <w:t xml:space="preserve">: учебно-методическое пособие /  Н.В. </w:t>
            </w:r>
            <w:proofErr w:type="spellStart"/>
            <w:r w:rsidRPr="0018415E">
              <w:rPr>
                <w:spacing w:val="-3"/>
                <w:sz w:val="22"/>
                <w:szCs w:val="22"/>
              </w:rPr>
              <w:t>Филонович</w:t>
            </w:r>
            <w:proofErr w:type="spellEnd"/>
            <w:r w:rsidRPr="0018415E">
              <w:rPr>
                <w:spacing w:val="-3"/>
                <w:sz w:val="22"/>
                <w:szCs w:val="22"/>
              </w:rPr>
              <w:t xml:space="preserve">, Е.М. </w:t>
            </w:r>
            <w:proofErr w:type="spellStart"/>
            <w:r w:rsidRPr="0018415E">
              <w:rPr>
                <w:spacing w:val="-3"/>
                <w:sz w:val="22"/>
                <w:szCs w:val="22"/>
              </w:rPr>
              <w:t>Гутник</w:t>
            </w:r>
            <w:proofErr w:type="spellEnd"/>
            <w:r w:rsidRPr="0018415E">
              <w:rPr>
                <w:spacing w:val="-3"/>
                <w:sz w:val="22"/>
                <w:szCs w:val="22"/>
              </w:rPr>
              <w:t>. – М.: Дрофа, 2017. – 76</w:t>
            </w:r>
          </w:p>
        </w:tc>
        <w:tc>
          <w:tcPr>
            <w:tcW w:w="1559" w:type="dxa"/>
            <w:gridSpan w:val="2"/>
          </w:tcPr>
          <w:p w:rsidR="00FC628A" w:rsidRPr="0018415E" w:rsidRDefault="00FC628A" w:rsidP="002D34E7">
            <w:r w:rsidRPr="0018415E">
              <w:rPr>
                <w:spacing w:val="-3"/>
                <w:sz w:val="22"/>
                <w:szCs w:val="22"/>
              </w:rPr>
              <w:t xml:space="preserve">Н.В. </w:t>
            </w:r>
            <w:proofErr w:type="spellStart"/>
            <w:r w:rsidRPr="0018415E">
              <w:rPr>
                <w:spacing w:val="-3"/>
                <w:sz w:val="22"/>
                <w:szCs w:val="22"/>
              </w:rPr>
              <w:t>Филонович</w:t>
            </w:r>
            <w:proofErr w:type="spellEnd"/>
            <w:r w:rsidRPr="0018415E">
              <w:rPr>
                <w:spacing w:val="-3"/>
                <w:sz w:val="22"/>
                <w:szCs w:val="22"/>
              </w:rPr>
              <w:t xml:space="preserve">, Е.М. </w:t>
            </w:r>
            <w:proofErr w:type="spellStart"/>
            <w:r w:rsidRPr="0018415E">
              <w:rPr>
                <w:spacing w:val="-3"/>
                <w:sz w:val="22"/>
                <w:szCs w:val="22"/>
              </w:rPr>
              <w:t>Гутник</w:t>
            </w:r>
            <w:proofErr w:type="spellEnd"/>
          </w:p>
        </w:tc>
        <w:tc>
          <w:tcPr>
            <w:tcW w:w="709" w:type="dxa"/>
            <w:gridSpan w:val="2"/>
          </w:tcPr>
          <w:p w:rsidR="00FC628A" w:rsidRPr="0018415E" w:rsidRDefault="00FC628A" w:rsidP="002D34E7">
            <w:r w:rsidRPr="0018415E">
              <w:rPr>
                <w:sz w:val="22"/>
                <w:szCs w:val="22"/>
              </w:rPr>
              <w:t>2017</w:t>
            </w:r>
          </w:p>
        </w:tc>
        <w:tc>
          <w:tcPr>
            <w:tcW w:w="1701" w:type="dxa"/>
            <w:gridSpan w:val="3"/>
          </w:tcPr>
          <w:p w:rsidR="00FC628A" w:rsidRPr="0018415E" w:rsidRDefault="00FC628A" w:rsidP="002D34E7">
            <w:proofErr w:type="spellStart"/>
            <w:r w:rsidRPr="0018415E">
              <w:rPr>
                <w:sz w:val="22"/>
                <w:szCs w:val="22"/>
              </w:rPr>
              <w:t>Перышкин</w:t>
            </w:r>
            <w:proofErr w:type="spellEnd"/>
            <w:r w:rsidRPr="0018415E">
              <w:rPr>
                <w:sz w:val="22"/>
                <w:szCs w:val="22"/>
              </w:rPr>
              <w:t xml:space="preserve"> А.В. </w:t>
            </w:r>
          </w:p>
          <w:p w:rsidR="00FC628A" w:rsidRPr="0018415E" w:rsidRDefault="00FC628A" w:rsidP="002D34E7"/>
        </w:tc>
        <w:tc>
          <w:tcPr>
            <w:tcW w:w="2408" w:type="dxa"/>
          </w:tcPr>
          <w:p w:rsidR="00FC628A" w:rsidRPr="0018415E" w:rsidRDefault="00FC628A" w:rsidP="002B4368">
            <w:pPr>
              <w:suppressAutoHyphens/>
              <w:rPr>
                <w:bCs/>
              </w:rPr>
            </w:pPr>
            <w:r w:rsidRPr="0018415E">
              <w:rPr>
                <w:sz w:val="22"/>
                <w:szCs w:val="22"/>
              </w:rPr>
              <w:t xml:space="preserve">Физика. 8 класс. Учебник  для общеобразовательных учреждений.-  М.: Дрофа, 2017; </w:t>
            </w:r>
          </w:p>
          <w:p w:rsidR="00FC628A" w:rsidRPr="0018415E" w:rsidRDefault="00FC628A" w:rsidP="002D34E7">
            <w:pPr>
              <w:jc w:val="both"/>
            </w:pPr>
          </w:p>
        </w:tc>
        <w:tc>
          <w:tcPr>
            <w:tcW w:w="851" w:type="dxa"/>
            <w:gridSpan w:val="2"/>
          </w:tcPr>
          <w:p w:rsidR="00FC628A" w:rsidRPr="0018415E" w:rsidRDefault="00FC628A" w:rsidP="002D34E7">
            <w:r w:rsidRPr="0018415E">
              <w:rPr>
                <w:sz w:val="22"/>
                <w:szCs w:val="22"/>
              </w:rPr>
              <w:t>2017</w:t>
            </w:r>
          </w:p>
        </w:tc>
        <w:tc>
          <w:tcPr>
            <w:tcW w:w="833" w:type="dxa"/>
          </w:tcPr>
          <w:p w:rsidR="00FC628A" w:rsidRPr="0018415E" w:rsidRDefault="00FC628A" w:rsidP="002D34E7">
            <w:r w:rsidRPr="0018415E">
              <w:rPr>
                <w:sz w:val="22"/>
                <w:szCs w:val="22"/>
              </w:rPr>
              <w:t>100 %</w:t>
            </w:r>
          </w:p>
        </w:tc>
        <w:tc>
          <w:tcPr>
            <w:tcW w:w="1386" w:type="dxa"/>
          </w:tcPr>
          <w:p w:rsidR="00FC628A" w:rsidRPr="0018415E" w:rsidRDefault="00FC628A" w:rsidP="002D34E7">
            <w:pPr>
              <w:spacing w:before="100" w:beforeAutospacing="1" w:after="100" w:afterAutospacing="1"/>
              <w:jc w:val="both"/>
            </w:pPr>
            <w:r w:rsidRPr="0018415E">
              <w:rPr>
                <w:sz w:val="22"/>
                <w:szCs w:val="22"/>
              </w:rPr>
              <w:t>Открытая физика (диск)</w:t>
            </w:r>
          </w:p>
        </w:tc>
      </w:tr>
      <w:tr w:rsidR="00FC628A" w:rsidRPr="00170925" w:rsidTr="00B7217A">
        <w:trPr>
          <w:trHeight w:val="221"/>
        </w:trPr>
        <w:tc>
          <w:tcPr>
            <w:tcW w:w="1418" w:type="dxa"/>
            <w:vMerge/>
          </w:tcPr>
          <w:p w:rsidR="00FC628A" w:rsidRPr="00FD0E93" w:rsidRDefault="00FC628A" w:rsidP="002D34E7"/>
        </w:tc>
        <w:tc>
          <w:tcPr>
            <w:tcW w:w="566" w:type="dxa"/>
          </w:tcPr>
          <w:p w:rsidR="00FC628A" w:rsidRPr="00FD0E93" w:rsidRDefault="00FC628A" w:rsidP="00057F9A">
            <w:pPr>
              <w:jc w:val="center"/>
            </w:pPr>
            <w:r w:rsidRPr="00FD0E93">
              <w:rPr>
                <w:sz w:val="22"/>
                <w:szCs w:val="22"/>
              </w:rPr>
              <w:t>9</w:t>
            </w:r>
          </w:p>
        </w:tc>
        <w:tc>
          <w:tcPr>
            <w:tcW w:w="3261" w:type="dxa"/>
          </w:tcPr>
          <w:p w:rsidR="00FC628A" w:rsidRPr="0018415E" w:rsidRDefault="00FC628A" w:rsidP="00057F9A">
            <w:pPr>
              <w:jc w:val="both"/>
            </w:pPr>
            <w:r w:rsidRPr="0018415E">
              <w:rPr>
                <w:spacing w:val="-3"/>
                <w:sz w:val="22"/>
                <w:szCs w:val="22"/>
              </w:rPr>
              <w:t xml:space="preserve">Физика. 7-9 классы: рабочая программа к линии </w:t>
            </w:r>
            <w:proofErr w:type="gramStart"/>
            <w:r w:rsidRPr="0018415E">
              <w:rPr>
                <w:spacing w:val="-3"/>
                <w:sz w:val="22"/>
                <w:szCs w:val="22"/>
              </w:rPr>
              <w:t>УМК А.</w:t>
            </w:r>
            <w:proofErr w:type="gramEnd"/>
            <w:r w:rsidRPr="0018415E">
              <w:rPr>
                <w:spacing w:val="-3"/>
                <w:sz w:val="22"/>
                <w:szCs w:val="22"/>
              </w:rPr>
              <w:t xml:space="preserve">В. </w:t>
            </w:r>
            <w:proofErr w:type="spellStart"/>
            <w:r w:rsidRPr="0018415E">
              <w:rPr>
                <w:spacing w:val="-3"/>
                <w:sz w:val="22"/>
                <w:szCs w:val="22"/>
              </w:rPr>
              <w:t>Перышкин</w:t>
            </w:r>
            <w:proofErr w:type="spellEnd"/>
            <w:r w:rsidRPr="0018415E">
              <w:rPr>
                <w:spacing w:val="-3"/>
                <w:sz w:val="22"/>
                <w:szCs w:val="22"/>
              </w:rPr>
              <w:t xml:space="preserve">, Е.М. </w:t>
            </w:r>
            <w:proofErr w:type="spellStart"/>
            <w:r w:rsidRPr="0018415E">
              <w:rPr>
                <w:spacing w:val="-3"/>
                <w:sz w:val="22"/>
                <w:szCs w:val="22"/>
              </w:rPr>
              <w:t>Гутник</w:t>
            </w:r>
            <w:proofErr w:type="spellEnd"/>
            <w:r w:rsidRPr="0018415E">
              <w:rPr>
                <w:spacing w:val="-3"/>
                <w:sz w:val="22"/>
                <w:szCs w:val="22"/>
              </w:rPr>
              <w:t xml:space="preserve">: учебно-методическое пособие /  Н.В. </w:t>
            </w:r>
            <w:proofErr w:type="spellStart"/>
            <w:r w:rsidRPr="0018415E">
              <w:rPr>
                <w:spacing w:val="-3"/>
                <w:sz w:val="22"/>
                <w:szCs w:val="22"/>
              </w:rPr>
              <w:t>Филонович</w:t>
            </w:r>
            <w:proofErr w:type="spellEnd"/>
            <w:r w:rsidRPr="0018415E">
              <w:rPr>
                <w:spacing w:val="-3"/>
                <w:sz w:val="22"/>
                <w:szCs w:val="22"/>
              </w:rPr>
              <w:t xml:space="preserve">, Е.М. </w:t>
            </w:r>
            <w:proofErr w:type="spellStart"/>
            <w:r w:rsidRPr="0018415E">
              <w:rPr>
                <w:spacing w:val="-3"/>
                <w:sz w:val="22"/>
                <w:szCs w:val="22"/>
              </w:rPr>
              <w:t>Гутник</w:t>
            </w:r>
            <w:proofErr w:type="spellEnd"/>
            <w:r w:rsidRPr="0018415E">
              <w:rPr>
                <w:spacing w:val="-3"/>
                <w:sz w:val="22"/>
                <w:szCs w:val="22"/>
              </w:rPr>
              <w:t>. – М.: Дрофа, 2017. – 76</w:t>
            </w:r>
          </w:p>
        </w:tc>
        <w:tc>
          <w:tcPr>
            <w:tcW w:w="1559" w:type="dxa"/>
            <w:gridSpan w:val="2"/>
          </w:tcPr>
          <w:p w:rsidR="00FC628A" w:rsidRPr="0018415E" w:rsidRDefault="00FC628A" w:rsidP="00057F9A">
            <w:r w:rsidRPr="0018415E">
              <w:rPr>
                <w:spacing w:val="-3"/>
                <w:sz w:val="22"/>
                <w:szCs w:val="22"/>
              </w:rPr>
              <w:t xml:space="preserve">Н.В. </w:t>
            </w:r>
            <w:proofErr w:type="spellStart"/>
            <w:r w:rsidRPr="0018415E">
              <w:rPr>
                <w:spacing w:val="-3"/>
                <w:sz w:val="22"/>
                <w:szCs w:val="22"/>
              </w:rPr>
              <w:t>Филонович</w:t>
            </w:r>
            <w:proofErr w:type="spellEnd"/>
            <w:r w:rsidRPr="0018415E">
              <w:rPr>
                <w:spacing w:val="-3"/>
                <w:sz w:val="22"/>
                <w:szCs w:val="22"/>
              </w:rPr>
              <w:t xml:space="preserve">, Е.М. </w:t>
            </w:r>
            <w:proofErr w:type="spellStart"/>
            <w:r w:rsidRPr="0018415E">
              <w:rPr>
                <w:spacing w:val="-3"/>
                <w:sz w:val="22"/>
                <w:szCs w:val="22"/>
              </w:rPr>
              <w:t>Гутник</w:t>
            </w:r>
            <w:proofErr w:type="spellEnd"/>
          </w:p>
        </w:tc>
        <w:tc>
          <w:tcPr>
            <w:tcW w:w="709" w:type="dxa"/>
            <w:gridSpan w:val="2"/>
          </w:tcPr>
          <w:p w:rsidR="00FC628A" w:rsidRPr="0018415E" w:rsidRDefault="00FC628A" w:rsidP="00057F9A">
            <w:r w:rsidRPr="0018415E">
              <w:rPr>
                <w:sz w:val="22"/>
                <w:szCs w:val="22"/>
              </w:rPr>
              <w:t>2017</w:t>
            </w:r>
          </w:p>
        </w:tc>
        <w:tc>
          <w:tcPr>
            <w:tcW w:w="1701" w:type="dxa"/>
            <w:gridSpan w:val="3"/>
          </w:tcPr>
          <w:p w:rsidR="00FC628A" w:rsidRPr="0018415E" w:rsidRDefault="00FC628A" w:rsidP="00057F9A">
            <w:proofErr w:type="spellStart"/>
            <w:r w:rsidRPr="0018415E">
              <w:rPr>
                <w:sz w:val="22"/>
                <w:szCs w:val="22"/>
              </w:rPr>
              <w:t>Перышкин</w:t>
            </w:r>
            <w:proofErr w:type="spellEnd"/>
            <w:r w:rsidRPr="0018415E">
              <w:rPr>
                <w:sz w:val="22"/>
                <w:szCs w:val="22"/>
              </w:rPr>
              <w:t xml:space="preserve"> А.В. </w:t>
            </w:r>
          </w:p>
          <w:p w:rsidR="00FC628A" w:rsidRPr="0018415E" w:rsidRDefault="00FC628A" w:rsidP="00057F9A"/>
        </w:tc>
        <w:tc>
          <w:tcPr>
            <w:tcW w:w="2408" w:type="dxa"/>
          </w:tcPr>
          <w:p w:rsidR="00FC628A" w:rsidRPr="0018415E" w:rsidRDefault="00FC628A" w:rsidP="00057F9A">
            <w:pPr>
              <w:suppressAutoHyphens/>
              <w:rPr>
                <w:bCs/>
              </w:rPr>
            </w:pPr>
            <w:r w:rsidRPr="0018415E">
              <w:rPr>
                <w:sz w:val="22"/>
                <w:szCs w:val="22"/>
              </w:rPr>
              <w:t xml:space="preserve">Физика. 9 класс. Учебник  для общеобразовательных учреждений.-  М.: Дрофа, 2018; </w:t>
            </w:r>
          </w:p>
          <w:p w:rsidR="00FC628A" w:rsidRPr="0018415E" w:rsidRDefault="00FC628A" w:rsidP="00057F9A">
            <w:pPr>
              <w:jc w:val="both"/>
            </w:pPr>
          </w:p>
        </w:tc>
        <w:tc>
          <w:tcPr>
            <w:tcW w:w="851" w:type="dxa"/>
            <w:gridSpan w:val="2"/>
          </w:tcPr>
          <w:p w:rsidR="00FC628A" w:rsidRPr="0018415E" w:rsidRDefault="00FC628A" w:rsidP="00057F9A">
            <w:r w:rsidRPr="0018415E">
              <w:rPr>
                <w:sz w:val="22"/>
                <w:szCs w:val="22"/>
              </w:rPr>
              <w:t>2018</w:t>
            </w:r>
          </w:p>
        </w:tc>
        <w:tc>
          <w:tcPr>
            <w:tcW w:w="833" w:type="dxa"/>
          </w:tcPr>
          <w:p w:rsidR="00FC628A" w:rsidRPr="0018415E" w:rsidRDefault="00FC628A" w:rsidP="00057F9A">
            <w:r w:rsidRPr="0018415E">
              <w:rPr>
                <w:sz w:val="22"/>
                <w:szCs w:val="22"/>
              </w:rPr>
              <w:t>100 %</w:t>
            </w:r>
          </w:p>
        </w:tc>
        <w:tc>
          <w:tcPr>
            <w:tcW w:w="1386" w:type="dxa"/>
          </w:tcPr>
          <w:p w:rsidR="00FC628A" w:rsidRPr="0018415E" w:rsidRDefault="00FC628A" w:rsidP="00057F9A">
            <w:pPr>
              <w:spacing w:before="100" w:beforeAutospacing="1" w:after="100" w:afterAutospacing="1"/>
              <w:jc w:val="both"/>
            </w:pPr>
            <w:r w:rsidRPr="0018415E">
              <w:rPr>
                <w:sz w:val="22"/>
                <w:szCs w:val="22"/>
              </w:rPr>
              <w:t>Открытая физика (диск)</w:t>
            </w:r>
          </w:p>
        </w:tc>
      </w:tr>
      <w:tr w:rsidR="00FC628A" w:rsidRPr="00170925" w:rsidTr="00B7217A">
        <w:trPr>
          <w:trHeight w:val="221"/>
        </w:trPr>
        <w:tc>
          <w:tcPr>
            <w:tcW w:w="1418" w:type="dxa"/>
            <w:vMerge/>
          </w:tcPr>
          <w:p w:rsidR="00FC628A" w:rsidRPr="00FD0E93" w:rsidRDefault="00FC628A" w:rsidP="002D6A8E"/>
        </w:tc>
        <w:tc>
          <w:tcPr>
            <w:tcW w:w="566" w:type="dxa"/>
          </w:tcPr>
          <w:p w:rsidR="00FC628A" w:rsidRPr="00FD0E93" w:rsidRDefault="00FC628A" w:rsidP="002D6A8E">
            <w:pPr>
              <w:jc w:val="center"/>
            </w:pPr>
            <w:r w:rsidRPr="00FD0E93">
              <w:rPr>
                <w:sz w:val="22"/>
                <w:szCs w:val="22"/>
              </w:rPr>
              <w:t>10</w:t>
            </w:r>
          </w:p>
        </w:tc>
        <w:tc>
          <w:tcPr>
            <w:tcW w:w="3261" w:type="dxa"/>
          </w:tcPr>
          <w:p w:rsidR="00FC628A" w:rsidRPr="00474B6C" w:rsidRDefault="00FC628A" w:rsidP="00474B6C">
            <w:pPr>
              <w:ind w:firstLine="708"/>
              <w:jc w:val="both"/>
            </w:pPr>
            <w:r>
              <w:rPr>
                <w:sz w:val="22"/>
                <w:szCs w:val="22"/>
              </w:rPr>
              <w:t>Р</w:t>
            </w:r>
            <w:r w:rsidRPr="00474B6C">
              <w:rPr>
                <w:sz w:val="22"/>
                <w:szCs w:val="22"/>
              </w:rPr>
              <w:t>абоч</w:t>
            </w:r>
            <w:r>
              <w:rPr>
                <w:sz w:val="22"/>
                <w:szCs w:val="22"/>
              </w:rPr>
              <w:t>ая</w:t>
            </w:r>
            <w:r w:rsidRPr="00474B6C">
              <w:rPr>
                <w:sz w:val="22"/>
                <w:szCs w:val="22"/>
              </w:rPr>
              <w:t xml:space="preserve"> программ</w:t>
            </w:r>
            <w:r>
              <w:rPr>
                <w:sz w:val="22"/>
                <w:szCs w:val="22"/>
              </w:rPr>
              <w:t>а</w:t>
            </w:r>
            <w:r w:rsidRPr="00474B6C">
              <w:rPr>
                <w:color w:val="FF0000"/>
                <w:sz w:val="22"/>
                <w:szCs w:val="22"/>
              </w:rPr>
              <w:t xml:space="preserve"> </w:t>
            </w:r>
            <w:r w:rsidRPr="00474B6C">
              <w:rPr>
                <w:sz w:val="22"/>
                <w:szCs w:val="22"/>
              </w:rPr>
              <w:t>Физика. Рабочие программы. Предметная линия учебников серии «Классический курс». 10-11 классы: учеб</w:t>
            </w:r>
            <w:proofErr w:type="gramStart"/>
            <w:r w:rsidRPr="00474B6C">
              <w:rPr>
                <w:sz w:val="22"/>
                <w:szCs w:val="22"/>
              </w:rPr>
              <w:t>.</w:t>
            </w:r>
            <w:proofErr w:type="gramEnd"/>
            <w:r w:rsidRPr="00474B6C">
              <w:rPr>
                <w:sz w:val="22"/>
                <w:szCs w:val="22"/>
              </w:rPr>
              <w:t xml:space="preserve"> </w:t>
            </w:r>
            <w:proofErr w:type="gramStart"/>
            <w:r w:rsidRPr="00474B6C">
              <w:rPr>
                <w:sz w:val="22"/>
                <w:szCs w:val="22"/>
              </w:rPr>
              <w:t>п</w:t>
            </w:r>
            <w:proofErr w:type="gramEnd"/>
            <w:r w:rsidRPr="00474B6C">
              <w:rPr>
                <w:sz w:val="22"/>
                <w:szCs w:val="22"/>
              </w:rPr>
              <w:t xml:space="preserve">особие для </w:t>
            </w:r>
            <w:proofErr w:type="spellStart"/>
            <w:r w:rsidRPr="00474B6C">
              <w:rPr>
                <w:sz w:val="22"/>
                <w:szCs w:val="22"/>
              </w:rPr>
              <w:t>общеобразоват</w:t>
            </w:r>
            <w:proofErr w:type="spellEnd"/>
            <w:r w:rsidRPr="00474B6C">
              <w:rPr>
                <w:sz w:val="22"/>
                <w:szCs w:val="22"/>
              </w:rPr>
              <w:t xml:space="preserve">. организаций </w:t>
            </w:r>
            <w:r w:rsidRPr="00474B6C">
              <w:rPr>
                <w:sz w:val="22"/>
                <w:szCs w:val="22"/>
              </w:rPr>
              <w:lastRenderedPageBreak/>
              <w:t>/А.В.Шаталина. – М. Просвещение, 2017.</w:t>
            </w:r>
          </w:p>
          <w:p w:rsidR="00FC628A" w:rsidRPr="0018415E" w:rsidRDefault="00FC628A" w:rsidP="002D6A8E">
            <w:pPr>
              <w:jc w:val="both"/>
            </w:pPr>
            <w:r w:rsidRPr="00474B6C">
              <w:rPr>
                <w:sz w:val="22"/>
                <w:szCs w:val="22"/>
              </w:rPr>
              <w:t>).</w:t>
            </w:r>
          </w:p>
        </w:tc>
        <w:tc>
          <w:tcPr>
            <w:tcW w:w="1559" w:type="dxa"/>
            <w:gridSpan w:val="2"/>
          </w:tcPr>
          <w:p w:rsidR="00FC628A" w:rsidRPr="0018415E" w:rsidRDefault="00FC628A" w:rsidP="002D6A8E">
            <w:pPr>
              <w:jc w:val="both"/>
            </w:pPr>
            <w:r w:rsidRPr="00474B6C">
              <w:rPr>
                <w:sz w:val="22"/>
                <w:szCs w:val="22"/>
              </w:rPr>
              <w:lastRenderedPageBreak/>
              <w:t>А.В.Шаталина</w:t>
            </w:r>
          </w:p>
        </w:tc>
        <w:tc>
          <w:tcPr>
            <w:tcW w:w="709" w:type="dxa"/>
            <w:gridSpan w:val="2"/>
          </w:tcPr>
          <w:p w:rsidR="00FC628A" w:rsidRPr="0018415E" w:rsidRDefault="00FC628A" w:rsidP="00474B6C">
            <w:pPr>
              <w:jc w:val="both"/>
            </w:pPr>
            <w:r w:rsidRPr="0018415E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gridSpan w:val="3"/>
          </w:tcPr>
          <w:p w:rsidR="00FC628A" w:rsidRPr="0018415E" w:rsidRDefault="00FC628A" w:rsidP="002D6A8E">
            <w:pPr>
              <w:jc w:val="both"/>
            </w:pPr>
            <w:r w:rsidRPr="0018415E">
              <w:t xml:space="preserve">Г.Я. </w:t>
            </w:r>
            <w:proofErr w:type="spellStart"/>
            <w:r w:rsidRPr="0018415E">
              <w:t>Мякишев</w:t>
            </w:r>
            <w:proofErr w:type="spellEnd"/>
          </w:p>
        </w:tc>
        <w:tc>
          <w:tcPr>
            <w:tcW w:w="2408" w:type="dxa"/>
          </w:tcPr>
          <w:p w:rsidR="00FC628A" w:rsidRPr="0018415E" w:rsidRDefault="00FC628A" w:rsidP="00474B6C">
            <w:pPr>
              <w:jc w:val="both"/>
            </w:pPr>
            <w:r w:rsidRPr="0018415E">
              <w:t xml:space="preserve">Г.Я. </w:t>
            </w:r>
            <w:proofErr w:type="spellStart"/>
            <w:r w:rsidRPr="0018415E">
              <w:t>Мякишев</w:t>
            </w:r>
            <w:proofErr w:type="spellEnd"/>
            <w:r w:rsidRPr="0018415E">
              <w:t xml:space="preserve">, </w:t>
            </w:r>
            <w:proofErr w:type="spellStart"/>
            <w:r w:rsidRPr="0018415E">
              <w:t>Б.Б.Буховцев</w:t>
            </w:r>
            <w:proofErr w:type="spellEnd"/>
            <w:r w:rsidRPr="0018415E">
              <w:t xml:space="preserve">, Н.Н.Сотский Физика. 10 класс: учебник для </w:t>
            </w:r>
            <w:r w:rsidRPr="0018415E">
              <w:lastRenderedPageBreak/>
              <w:t>общеобразовательных учреждений.- М.: Просвещение, 20</w:t>
            </w:r>
            <w:r>
              <w:t>20</w:t>
            </w:r>
            <w:r w:rsidRPr="0018415E">
              <w:t xml:space="preserve"> </w:t>
            </w:r>
          </w:p>
        </w:tc>
        <w:tc>
          <w:tcPr>
            <w:tcW w:w="851" w:type="dxa"/>
            <w:gridSpan w:val="2"/>
          </w:tcPr>
          <w:p w:rsidR="00FC628A" w:rsidRPr="0018415E" w:rsidRDefault="00FC628A" w:rsidP="00474B6C">
            <w:r>
              <w:rPr>
                <w:sz w:val="22"/>
                <w:szCs w:val="22"/>
              </w:rPr>
              <w:lastRenderedPageBreak/>
              <w:t>2020</w:t>
            </w:r>
          </w:p>
        </w:tc>
        <w:tc>
          <w:tcPr>
            <w:tcW w:w="833" w:type="dxa"/>
          </w:tcPr>
          <w:p w:rsidR="00FC628A" w:rsidRPr="0018415E" w:rsidRDefault="00FC628A" w:rsidP="002D6A8E">
            <w:r w:rsidRPr="0018415E">
              <w:rPr>
                <w:sz w:val="22"/>
                <w:szCs w:val="22"/>
              </w:rPr>
              <w:t>100 %</w:t>
            </w:r>
          </w:p>
        </w:tc>
        <w:tc>
          <w:tcPr>
            <w:tcW w:w="1386" w:type="dxa"/>
          </w:tcPr>
          <w:p w:rsidR="00FC628A" w:rsidRPr="0018415E" w:rsidRDefault="00FC628A" w:rsidP="002D6A8E">
            <w:pPr>
              <w:spacing w:before="100" w:beforeAutospacing="1" w:after="100" w:afterAutospacing="1"/>
              <w:jc w:val="both"/>
            </w:pPr>
            <w:r w:rsidRPr="0018415E">
              <w:rPr>
                <w:sz w:val="22"/>
                <w:szCs w:val="22"/>
              </w:rPr>
              <w:t>Живая физика (диск) Гибель планеты (диск)</w:t>
            </w:r>
          </w:p>
        </w:tc>
      </w:tr>
      <w:tr w:rsidR="00FC628A" w:rsidRPr="00170925" w:rsidTr="00B7217A">
        <w:trPr>
          <w:trHeight w:val="221"/>
        </w:trPr>
        <w:tc>
          <w:tcPr>
            <w:tcW w:w="1418" w:type="dxa"/>
          </w:tcPr>
          <w:p w:rsidR="00FC628A" w:rsidRPr="00FD0E93" w:rsidRDefault="00FC628A" w:rsidP="009B47DC">
            <w:r w:rsidRPr="00FD0E93">
              <w:lastRenderedPageBreak/>
              <w:t>Астрономия</w:t>
            </w:r>
          </w:p>
        </w:tc>
        <w:tc>
          <w:tcPr>
            <w:tcW w:w="566" w:type="dxa"/>
          </w:tcPr>
          <w:p w:rsidR="00FC628A" w:rsidRPr="00FD0E93" w:rsidRDefault="00FC628A" w:rsidP="009B47DC">
            <w:pPr>
              <w:jc w:val="center"/>
            </w:pPr>
            <w:r w:rsidRPr="00FD0E93">
              <w:rPr>
                <w:sz w:val="22"/>
                <w:szCs w:val="22"/>
              </w:rPr>
              <w:t>10</w:t>
            </w:r>
          </w:p>
        </w:tc>
        <w:tc>
          <w:tcPr>
            <w:tcW w:w="3261" w:type="dxa"/>
          </w:tcPr>
          <w:p w:rsidR="00FC628A" w:rsidRPr="0018415E" w:rsidRDefault="00FC628A" w:rsidP="009B47DC">
            <w:pPr>
              <w:jc w:val="both"/>
            </w:pPr>
            <w:proofErr w:type="gramStart"/>
            <w:r w:rsidRPr="0018415E">
              <w:rPr>
                <w:sz w:val="22"/>
                <w:szCs w:val="22"/>
              </w:rPr>
              <w:t xml:space="preserve">Программа курса  астрономии для 10-11 классов общеобразовательных учреждений (автор В.М. </w:t>
            </w:r>
            <w:proofErr w:type="spellStart"/>
            <w:r w:rsidRPr="0018415E">
              <w:rPr>
                <w:sz w:val="22"/>
                <w:szCs w:val="22"/>
              </w:rPr>
              <w:t>Чаругин</w:t>
            </w:r>
            <w:proofErr w:type="spellEnd"/>
            <w:r w:rsidRPr="0018415E">
              <w:rPr>
                <w:sz w:val="22"/>
                <w:szCs w:val="22"/>
              </w:rPr>
              <w:t>)  (Астрономия.</w:t>
            </w:r>
            <w:proofErr w:type="gramEnd"/>
            <w:r w:rsidRPr="0018415E">
              <w:rPr>
                <w:sz w:val="22"/>
                <w:szCs w:val="22"/>
              </w:rPr>
              <w:t xml:space="preserve"> Методическое пособие 10-11 классы. Базовый уровень: учеб пособие для учителей </w:t>
            </w:r>
            <w:proofErr w:type="spellStart"/>
            <w:r w:rsidRPr="0018415E">
              <w:rPr>
                <w:sz w:val="22"/>
                <w:szCs w:val="22"/>
              </w:rPr>
              <w:t>общеобразоват</w:t>
            </w:r>
            <w:proofErr w:type="spellEnd"/>
            <w:r w:rsidRPr="0018415E">
              <w:rPr>
                <w:sz w:val="22"/>
                <w:szCs w:val="22"/>
              </w:rPr>
              <w:t xml:space="preserve">. организаций.- Просвещение,  </w:t>
            </w:r>
          </w:p>
        </w:tc>
        <w:tc>
          <w:tcPr>
            <w:tcW w:w="1559" w:type="dxa"/>
            <w:gridSpan w:val="2"/>
          </w:tcPr>
          <w:p w:rsidR="00FC628A" w:rsidRPr="00ED40B5" w:rsidRDefault="00FC628A" w:rsidP="009B47DC">
            <w:pPr>
              <w:jc w:val="both"/>
            </w:pPr>
            <w:r w:rsidRPr="00ED40B5">
              <w:rPr>
                <w:sz w:val="22"/>
                <w:szCs w:val="22"/>
              </w:rPr>
              <w:t xml:space="preserve">В.М. </w:t>
            </w:r>
            <w:proofErr w:type="spellStart"/>
            <w:r w:rsidRPr="00ED40B5">
              <w:rPr>
                <w:sz w:val="22"/>
                <w:szCs w:val="22"/>
              </w:rPr>
              <w:t>Чаругин</w:t>
            </w:r>
            <w:proofErr w:type="spellEnd"/>
          </w:p>
        </w:tc>
        <w:tc>
          <w:tcPr>
            <w:tcW w:w="709" w:type="dxa"/>
            <w:gridSpan w:val="2"/>
          </w:tcPr>
          <w:p w:rsidR="00FC628A" w:rsidRPr="00ED40B5" w:rsidRDefault="00FC628A" w:rsidP="009B47DC">
            <w:pPr>
              <w:jc w:val="both"/>
            </w:pPr>
            <w:r w:rsidRPr="00ED40B5">
              <w:rPr>
                <w:sz w:val="22"/>
                <w:szCs w:val="22"/>
              </w:rPr>
              <w:t>2017</w:t>
            </w:r>
          </w:p>
        </w:tc>
        <w:tc>
          <w:tcPr>
            <w:tcW w:w="1701" w:type="dxa"/>
            <w:gridSpan w:val="3"/>
          </w:tcPr>
          <w:p w:rsidR="00FC628A" w:rsidRPr="00ED40B5" w:rsidRDefault="00FC628A" w:rsidP="009B47DC">
            <w:pPr>
              <w:jc w:val="both"/>
            </w:pPr>
            <w:proofErr w:type="spellStart"/>
            <w:r w:rsidRPr="00ED40B5">
              <w:rPr>
                <w:sz w:val="22"/>
                <w:szCs w:val="22"/>
              </w:rPr>
              <w:t>Чаругин</w:t>
            </w:r>
            <w:proofErr w:type="spellEnd"/>
            <w:r w:rsidRPr="00ED40B5">
              <w:rPr>
                <w:sz w:val="22"/>
                <w:szCs w:val="22"/>
              </w:rPr>
              <w:t xml:space="preserve"> В.М.</w:t>
            </w:r>
          </w:p>
        </w:tc>
        <w:tc>
          <w:tcPr>
            <w:tcW w:w="2408" w:type="dxa"/>
          </w:tcPr>
          <w:p w:rsidR="00FC628A" w:rsidRPr="00ED40B5" w:rsidRDefault="00FC628A" w:rsidP="009B47DC">
            <w:pPr>
              <w:autoSpaceDN w:val="0"/>
              <w:adjustRightInd w:val="0"/>
              <w:spacing w:after="27"/>
              <w:jc w:val="both"/>
            </w:pPr>
            <w:r w:rsidRPr="00ED40B5">
              <w:rPr>
                <w:sz w:val="22"/>
                <w:szCs w:val="22"/>
              </w:rPr>
              <w:t xml:space="preserve">Астрономия. 10-11 классы. Базовый уровень. – М: Просвещение, </w:t>
            </w:r>
          </w:p>
        </w:tc>
        <w:tc>
          <w:tcPr>
            <w:tcW w:w="851" w:type="dxa"/>
            <w:gridSpan w:val="2"/>
          </w:tcPr>
          <w:p w:rsidR="00FC628A" w:rsidRPr="00ED40B5" w:rsidRDefault="00FC628A" w:rsidP="009B47DC">
            <w:pPr>
              <w:autoSpaceDN w:val="0"/>
              <w:adjustRightInd w:val="0"/>
              <w:spacing w:after="27"/>
              <w:jc w:val="both"/>
            </w:pPr>
            <w:r w:rsidRPr="00ED40B5">
              <w:rPr>
                <w:sz w:val="22"/>
                <w:szCs w:val="22"/>
              </w:rPr>
              <w:t>2018г.</w:t>
            </w:r>
          </w:p>
          <w:p w:rsidR="00FC628A" w:rsidRPr="00ED40B5" w:rsidRDefault="00FC628A" w:rsidP="009B47DC"/>
        </w:tc>
        <w:tc>
          <w:tcPr>
            <w:tcW w:w="833" w:type="dxa"/>
          </w:tcPr>
          <w:p w:rsidR="00FC628A" w:rsidRPr="00ED40B5" w:rsidRDefault="00FC628A" w:rsidP="009B47DC">
            <w:r w:rsidRPr="00ED40B5">
              <w:rPr>
                <w:sz w:val="22"/>
                <w:szCs w:val="22"/>
              </w:rPr>
              <w:t>100 %</w:t>
            </w:r>
          </w:p>
        </w:tc>
        <w:tc>
          <w:tcPr>
            <w:tcW w:w="1386" w:type="dxa"/>
          </w:tcPr>
          <w:p w:rsidR="00FC628A" w:rsidRPr="00ED40B5" w:rsidRDefault="00FC628A" w:rsidP="009B47DC">
            <w:pPr>
              <w:jc w:val="both"/>
            </w:pPr>
          </w:p>
        </w:tc>
      </w:tr>
      <w:tr w:rsidR="00FC628A" w:rsidRPr="0025665D" w:rsidTr="00B7217A">
        <w:trPr>
          <w:trHeight w:val="221"/>
        </w:trPr>
        <w:tc>
          <w:tcPr>
            <w:tcW w:w="1418" w:type="dxa"/>
            <w:vMerge w:val="restart"/>
          </w:tcPr>
          <w:p w:rsidR="00FC628A" w:rsidRPr="00FD0E93" w:rsidRDefault="00FC628A" w:rsidP="00872AB8">
            <w:r w:rsidRPr="00FD0E93">
              <w:rPr>
                <w:sz w:val="22"/>
                <w:szCs w:val="22"/>
              </w:rPr>
              <w:t>Химия</w:t>
            </w:r>
          </w:p>
        </w:tc>
        <w:tc>
          <w:tcPr>
            <w:tcW w:w="566" w:type="dxa"/>
          </w:tcPr>
          <w:p w:rsidR="00FC628A" w:rsidRPr="00FD0E93" w:rsidRDefault="00FC628A" w:rsidP="00872AB8">
            <w:pPr>
              <w:jc w:val="center"/>
            </w:pPr>
            <w:r w:rsidRPr="00FD0E93">
              <w:rPr>
                <w:sz w:val="22"/>
                <w:szCs w:val="22"/>
              </w:rPr>
              <w:t>8</w:t>
            </w:r>
          </w:p>
        </w:tc>
        <w:tc>
          <w:tcPr>
            <w:tcW w:w="3261" w:type="dxa"/>
          </w:tcPr>
          <w:p w:rsidR="00FC628A" w:rsidRPr="001A646D" w:rsidRDefault="00FC628A" w:rsidP="00872AB8">
            <w:pPr>
              <w:pStyle w:val="a3"/>
              <w:ind w:left="0"/>
              <w:jc w:val="both"/>
              <w:rPr>
                <w:rFonts w:eastAsia="Times New Roman"/>
                <w:szCs w:val="24"/>
                <w:lang w:val="ru-RU" w:eastAsia="ru-RU"/>
              </w:rPr>
            </w:pPr>
            <w:r w:rsidRPr="001A646D">
              <w:rPr>
                <w:rFonts w:eastAsia="Times New Roman"/>
                <w:szCs w:val="24"/>
                <w:lang w:val="ru-RU" w:eastAsia="ru-RU"/>
              </w:rPr>
              <w:t xml:space="preserve">Рабочая программа. </w:t>
            </w:r>
            <w:proofErr w:type="spellStart"/>
            <w:r w:rsidRPr="001A646D">
              <w:rPr>
                <w:rFonts w:eastAsia="Times New Roman"/>
                <w:szCs w:val="24"/>
                <w:lang w:val="ru-RU" w:eastAsia="ru-RU"/>
              </w:rPr>
              <w:t>Гара</w:t>
            </w:r>
            <w:proofErr w:type="spellEnd"/>
            <w:r w:rsidRPr="001A646D">
              <w:rPr>
                <w:rFonts w:eastAsia="Times New Roman"/>
                <w:szCs w:val="24"/>
                <w:lang w:val="ru-RU" w:eastAsia="ru-RU"/>
              </w:rPr>
              <w:t xml:space="preserve"> Н. Н. Химия. Рабочие программы. Предметная линия учебников Г.Е. Рудзитиса, Ф. Г. Фельдмана. 8 – 9 классы</w:t>
            </w:r>
            <w:proofErr w:type="gramStart"/>
            <w:r w:rsidRPr="001A646D">
              <w:rPr>
                <w:rFonts w:eastAsia="Times New Roman"/>
                <w:szCs w:val="24"/>
                <w:lang w:val="ru-RU" w:eastAsia="ru-RU"/>
              </w:rPr>
              <w:t xml:space="preserve"> :</w:t>
            </w:r>
            <w:proofErr w:type="gramEnd"/>
            <w:r w:rsidRPr="001A646D">
              <w:rPr>
                <w:rFonts w:eastAsia="Times New Roman"/>
                <w:szCs w:val="24"/>
                <w:lang w:val="ru-RU" w:eastAsia="ru-RU"/>
              </w:rPr>
              <w:t xml:space="preserve"> пособие для учителей </w:t>
            </w:r>
            <w:proofErr w:type="spellStart"/>
            <w:r w:rsidRPr="001A646D">
              <w:rPr>
                <w:rFonts w:eastAsia="Times New Roman"/>
                <w:szCs w:val="24"/>
                <w:lang w:val="ru-RU" w:eastAsia="ru-RU"/>
              </w:rPr>
              <w:t>общеобразоват</w:t>
            </w:r>
            <w:proofErr w:type="spellEnd"/>
            <w:r w:rsidRPr="001A646D">
              <w:rPr>
                <w:rFonts w:eastAsia="Times New Roman"/>
                <w:szCs w:val="24"/>
                <w:lang w:val="ru-RU" w:eastAsia="ru-RU"/>
              </w:rPr>
              <w:t xml:space="preserve">. организаций / Н. Н. </w:t>
            </w:r>
            <w:proofErr w:type="spellStart"/>
            <w:r w:rsidRPr="001A646D">
              <w:rPr>
                <w:rFonts w:eastAsia="Times New Roman"/>
                <w:szCs w:val="24"/>
                <w:lang w:val="ru-RU" w:eastAsia="ru-RU"/>
              </w:rPr>
              <w:t>Гара</w:t>
            </w:r>
            <w:proofErr w:type="spellEnd"/>
            <w:r w:rsidRPr="001A646D">
              <w:rPr>
                <w:rFonts w:eastAsia="Times New Roman"/>
                <w:szCs w:val="24"/>
                <w:lang w:val="ru-RU" w:eastAsia="ru-RU"/>
              </w:rPr>
              <w:t>. – 2-е изд. Доп. – М.: Просвещение, 2013. – 48с.</w:t>
            </w:r>
          </w:p>
        </w:tc>
        <w:tc>
          <w:tcPr>
            <w:tcW w:w="1559" w:type="dxa"/>
            <w:gridSpan w:val="2"/>
          </w:tcPr>
          <w:p w:rsidR="00FC628A" w:rsidRPr="0025665D" w:rsidRDefault="00FC628A" w:rsidP="00872AB8">
            <w:proofErr w:type="spellStart"/>
            <w:r w:rsidRPr="0025665D">
              <w:t>Гара</w:t>
            </w:r>
            <w:proofErr w:type="spellEnd"/>
            <w:r w:rsidRPr="0025665D">
              <w:t xml:space="preserve"> Н. Н.</w:t>
            </w:r>
          </w:p>
        </w:tc>
        <w:tc>
          <w:tcPr>
            <w:tcW w:w="709" w:type="dxa"/>
            <w:gridSpan w:val="2"/>
          </w:tcPr>
          <w:p w:rsidR="00FC628A" w:rsidRPr="0025665D" w:rsidRDefault="00FC628A" w:rsidP="00872AB8">
            <w:r w:rsidRPr="0025665D">
              <w:rPr>
                <w:sz w:val="22"/>
                <w:szCs w:val="22"/>
              </w:rPr>
              <w:t>2013</w:t>
            </w:r>
          </w:p>
        </w:tc>
        <w:tc>
          <w:tcPr>
            <w:tcW w:w="1701" w:type="dxa"/>
            <w:gridSpan w:val="3"/>
          </w:tcPr>
          <w:p w:rsidR="00FC628A" w:rsidRPr="0025665D" w:rsidRDefault="00FC628A" w:rsidP="00872AB8">
            <w:r w:rsidRPr="0025665D">
              <w:t>Рудзитис Г. Е.</w:t>
            </w:r>
          </w:p>
        </w:tc>
        <w:tc>
          <w:tcPr>
            <w:tcW w:w="2408" w:type="dxa"/>
          </w:tcPr>
          <w:p w:rsidR="00FC628A" w:rsidRPr="001A646D" w:rsidRDefault="00FC628A" w:rsidP="00872AB8">
            <w:pPr>
              <w:pStyle w:val="a3"/>
              <w:shd w:val="clear" w:color="auto" w:fill="FFFFFF"/>
              <w:ind w:left="0" w:right="110"/>
              <w:jc w:val="both"/>
              <w:rPr>
                <w:rFonts w:eastAsia="Times New Roman"/>
                <w:szCs w:val="24"/>
                <w:lang w:val="ru-RU" w:eastAsia="ru-RU"/>
              </w:rPr>
            </w:pPr>
            <w:r w:rsidRPr="001A646D">
              <w:rPr>
                <w:rFonts w:eastAsia="Times New Roman"/>
                <w:szCs w:val="24"/>
                <w:lang w:val="ru-RU" w:eastAsia="ru-RU"/>
              </w:rPr>
              <w:t>Рудзитис Г. Е. Химия. 8 класс : учеб</w:t>
            </w:r>
            <w:proofErr w:type="gramStart"/>
            <w:r w:rsidRPr="001A646D">
              <w:rPr>
                <w:rFonts w:eastAsia="Times New Roman"/>
                <w:szCs w:val="24"/>
                <w:lang w:val="ru-RU" w:eastAsia="ru-RU"/>
              </w:rPr>
              <w:t>.</w:t>
            </w:r>
            <w:proofErr w:type="gramEnd"/>
            <w:r w:rsidRPr="001A646D">
              <w:rPr>
                <w:rFonts w:eastAsia="Times New Roman"/>
                <w:szCs w:val="24"/>
                <w:lang w:val="ru-RU" w:eastAsia="ru-RU"/>
              </w:rPr>
              <w:t xml:space="preserve"> </w:t>
            </w:r>
            <w:proofErr w:type="gramStart"/>
            <w:r w:rsidRPr="001A646D">
              <w:rPr>
                <w:rFonts w:eastAsia="Times New Roman"/>
                <w:szCs w:val="24"/>
                <w:lang w:val="ru-RU" w:eastAsia="ru-RU"/>
              </w:rPr>
              <w:t>д</w:t>
            </w:r>
            <w:proofErr w:type="gramEnd"/>
            <w:r w:rsidRPr="001A646D">
              <w:rPr>
                <w:rFonts w:eastAsia="Times New Roman"/>
                <w:szCs w:val="24"/>
                <w:lang w:val="ru-RU" w:eastAsia="ru-RU"/>
              </w:rPr>
              <w:t xml:space="preserve">ля </w:t>
            </w:r>
            <w:proofErr w:type="spellStart"/>
            <w:r w:rsidRPr="001A646D">
              <w:rPr>
                <w:rFonts w:eastAsia="Times New Roman"/>
                <w:szCs w:val="24"/>
                <w:lang w:val="ru-RU" w:eastAsia="ru-RU"/>
              </w:rPr>
              <w:t>общеобразоват</w:t>
            </w:r>
            <w:proofErr w:type="spellEnd"/>
            <w:r w:rsidRPr="001A646D">
              <w:rPr>
                <w:rFonts w:eastAsia="Times New Roman"/>
                <w:szCs w:val="24"/>
                <w:lang w:val="ru-RU" w:eastAsia="ru-RU"/>
              </w:rPr>
              <w:t>. организаций / Г. Е. Рудзитис, Ф. Г. Фельдман. – 8-е изд. – М. : Просвещение, 2019. – 207 с. : ил.</w:t>
            </w:r>
          </w:p>
        </w:tc>
        <w:tc>
          <w:tcPr>
            <w:tcW w:w="851" w:type="dxa"/>
            <w:gridSpan w:val="2"/>
          </w:tcPr>
          <w:p w:rsidR="00FC628A" w:rsidRPr="0025665D" w:rsidRDefault="00FC628A" w:rsidP="00872AB8">
            <w:r w:rsidRPr="0025665D">
              <w:t>2019</w:t>
            </w:r>
          </w:p>
        </w:tc>
        <w:tc>
          <w:tcPr>
            <w:tcW w:w="833" w:type="dxa"/>
          </w:tcPr>
          <w:p w:rsidR="00FC628A" w:rsidRPr="0025665D" w:rsidRDefault="00FC628A" w:rsidP="00872AB8">
            <w:r w:rsidRPr="0025665D">
              <w:rPr>
                <w:sz w:val="22"/>
                <w:szCs w:val="22"/>
              </w:rPr>
              <w:t>100 %</w:t>
            </w:r>
          </w:p>
        </w:tc>
        <w:tc>
          <w:tcPr>
            <w:tcW w:w="1386" w:type="dxa"/>
          </w:tcPr>
          <w:p w:rsidR="00FC628A" w:rsidRPr="0025665D" w:rsidRDefault="00FC628A" w:rsidP="00872AB8">
            <w:pPr>
              <w:spacing w:before="100" w:beforeAutospacing="1" w:after="100" w:afterAutospacing="1"/>
              <w:jc w:val="both"/>
            </w:pPr>
          </w:p>
        </w:tc>
      </w:tr>
      <w:tr w:rsidR="00FC628A" w:rsidRPr="0025665D" w:rsidTr="00B7217A">
        <w:trPr>
          <w:trHeight w:val="221"/>
        </w:trPr>
        <w:tc>
          <w:tcPr>
            <w:tcW w:w="1418" w:type="dxa"/>
            <w:vMerge/>
          </w:tcPr>
          <w:p w:rsidR="00FC628A" w:rsidRPr="00FD0E93" w:rsidRDefault="00FC628A" w:rsidP="00872AB8"/>
        </w:tc>
        <w:tc>
          <w:tcPr>
            <w:tcW w:w="566" w:type="dxa"/>
          </w:tcPr>
          <w:p w:rsidR="00FC628A" w:rsidRPr="00FD0E93" w:rsidRDefault="00FC628A" w:rsidP="00872AB8">
            <w:pPr>
              <w:jc w:val="center"/>
            </w:pPr>
            <w:r w:rsidRPr="00FD0E93">
              <w:t>9</w:t>
            </w:r>
          </w:p>
        </w:tc>
        <w:tc>
          <w:tcPr>
            <w:tcW w:w="3261" w:type="dxa"/>
          </w:tcPr>
          <w:p w:rsidR="00FC628A" w:rsidRPr="001A646D" w:rsidRDefault="00FC628A" w:rsidP="0025665D">
            <w:pPr>
              <w:pStyle w:val="a3"/>
              <w:ind w:left="0"/>
              <w:jc w:val="both"/>
              <w:rPr>
                <w:rFonts w:eastAsia="Times New Roman"/>
                <w:szCs w:val="24"/>
                <w:lang w:val="ru-RU" w:eastAsia="ru-RU"/>
              </w:rPr>
            </w:pPr>
            <w:r w:rsidRPr="001A646D">
              <w:rPr>
                <w:rFonts w:eastAsia="Times New Roman"/>
                <w:szCs w:val="24"/>
                <w:lang w:val="ru-RU" w:eastAsia="ru-RU"/>
              </w:rPr>
              <w:t xml:space="preserve">Рабочая программа. </w:t>
            </w:r>
            <w:proofErr w:type="spellStart"/>
            <w:r w:rsidRPr="001A646D">
              <w:rPr>
                <w:rFonts w:eastAsia="Times New Roman"/>
                <w:szCs w:val="24"/>
                <w:lang w:val="ru-RU" w:eastAsia="ru-RU"/>
              </w:rPr>
              <w:t>Гара</w:t>
            </w:r>
            <w:proofErr w:type="spellEnd"/>
            <w:r w:rsidRPr="001A646D">
              <w:rPr>
                <w:rFonts w:eastAsia="Times New Roman"/>
                <w:szCs w:val="24"/>
                <w:lang w:val="ru-RU" w:eastAsia="ru-RU"/>
              </w:rPr>
              <w:t xml:space="preserve"> Н. Н. Химия. Рабочие программы. Предметная линия учебников Г.Е. Рудзитиса, Ф. Г. Фельдмана. 8 – 9 классы</w:t>
            </w:r>
            <w:proofErr w:type="gramStart"/>
            <w:r w:rsidRPr="001A646D">
              <w:rPr>
                <w:rFonts w:eastAsia="Times New Roman"/>
                <w:szCs w:val="24"/>
                <w:lang w:val="ru-RU" w:eastAsia="ru-RU"/>
              </w:rPr>
              <w:t xml:space="preserve"> :</w:t>
            </w:r>
            <w:proofErr w:type="gramEnd"/>
            <w:r w:rsidRPr="001A646D">
              <w:rPr>
                <w:rFonts w:eastAsia="Times New Roman"/>
                <w:szCs w:val="24"/>
                <w:lang w:val="ru-RU" w:eastAsia="ru-RU"/>
              </w:rPr>
              <w:t xml:space="preserve"> пособие для учителей </w:t>
            </w:r>
            <w:proofErr w:type="spellStart"/>
            <w:r w:rsidRPr="001A646D">
              <w:rPr>
                <w:rFonts w:eastAsia="Times New Roman"/>
                <w:szCs w:val="24"/>
                <w:lang w:val="ru-RU" w:eastAsia="ru-RU"/>
              </w:rPr>
              <w:t>общеобразоват</w:t>
            </w:r>
            <w:proofErr w:type="spellEnd"/>
            <w:r w:rsidRPr="001A646D">
              <w:rPr>
                <w:rFonts w:eastAsia="Times New Roman"/>
                <w:szCs w:val="24"/>
                <w:lang w:val="ru-RU" w:eastAsia="ru-RU"/>
              </w:rPr>
              <w:t xml:space="preserve">. организаций / Н. Н. </w:t>
            </w:r>
            <w:proofErr w:type="spellStart"/>
            <w:r w:rsidRPr="001A646D">
              <w:rPr>
                <w:rFonts w:eastAsia="Times New Roman"/>
                <w:szCs w:val="24"/>
                <w:lang w:val="ru-RU" w:eastAsia="ru-RU"/>
              </w:rPr>
              <w:t>Гара</w:t>
            </w:r>
            <w:proofErr w:type="spellEnd"/>
            <w:r w:rsidRPr="001A646D">
              <w:rPr>
                <w:rFonts w:eastAsia="Times New Roman"/>
                <w:szCs w:val="24"/>
                <w:lang w:val="ru-RU" w:eastAsia="ru-RU"/>
              </w:rPr>
              <w:t>. – 2-е изд. Доп. – М.: Просвещение, 2013. – 48с.</w:t>
            </w:r>
          </w:p>
        </w:tc>
        <w:tc>
          <w:tcPr>
            <w:tcW w:w="1559" w:type="dxa"/>
            <w:gridSpan w:val="2"/>
          </w:tcPr>
          <w:p w:rsidR="00FC628A" w:rsidRPr="0025665D" w:rsidRDefault="00FC628A" w:rsidP="0025665D">
            <w:proofErr w:type="spellStart"/>
            <w:r w:rsidRPr="0025665D">
              <w:t>Гара</w:t>
            </w:r>
            <w:proofErr w:type="spellEnd"/>
            <w:r w:rsidRPr="0025665D">
              <w:t xml:space="preserve"> Н. Н.</w:t>
            </w:r>
          </w:p>
        </w:tc>
        <w:tc>
          <w:tcPr>
            <w:tcW w:w="709" w:type="dxa"/>
            <w:gridSpan w:val="2"/>
          </w:tcPr>
          <w:p w:rsidR="00FC628A" w:rsidRPr="0025665D" w:rsidRDefault="00FC628A" w:rsidP="0025665D">
            <w:r w:rsidRPr="0025665D">
              <w:rPr>
                <w:sz w:val="22"/>
                <w:szCs w:val="22"/>
              </w:rPr>
              <w:t>2013</w:t>
            </w:r>
          </w:p>
        </w:tc>
        <w:tc>
          <w:tcPr>
            <w:tcW w:w="1701" w:type="dxa"/>
            <w:gridSpan w:val="3"/>
          </w:tcPr>
          <w:p w:rsidR="00FC628A" w:rsidRPr="0025665D" w:rsidRDefault="00FC628A" w:rsidP="0025665D">
            <w:r w:rsidRPr="0025665D">
              <w:t>Рудзитис Г. Е.</w:t>
            </w:r>
          </w:p>
        </w:tc>
        <w:tc>
          <w:tcPr>
            <w:tcW w:w="2408" w:type="dxa"/>
          </w:tcPr>
          <w:p w:rsidR="00FC628A" w:rsidRPr="0025665D" w:rsidRDefault="00FC628A" w:rsidP="00872AB8">
            <w:pPr>
              <w:suppressAutoHyphens/>
            </w:pPr>
            <w:r w:rsidRPr="0025665D">
              <w:t>Рудзитис Г.Е. Химия. 9 класс: учеб</w:t>
            </w:r>
            <w:proofErr w:type="gramStart"/>
            <w:r w:rsidRPr="0025665D">
              <w:t>.</w:t>
            </w:r>
            <w:proofErr w:type="gramEnd"/>
            <w:r w:rsidRPr="0025665D">
              <w:t xml:space="preserve"> </w:t>
            </w:r>
            <w:proofErr w:type="gramStart"/>
            <w:r w:rsidRPr="0025665D">
              <w:t>д</w:t>
            </w:r>
            <w:proofErr w:type="gramEnd"/>
            <w:r w:rsidRPr="0025665D">
              <w:t xml:space="preserve">ля </w:t>
            </w:r>
            <w:proofErr w:type="spellStart"/>
            <w:r w:rsidRPr="0025665D">
              <w:t>общелбразоват</w:t>
            </w:r>
            <w:proofErr w:type="spellEnd"/>
            <w:r w:rsidRPr="0025665D">
              <w:t>. организаций / Г.Е. Рудзитис, Ф.Г. Фельдман. – 7-е изд. – М.: Просвещение. 2020</w:t>
            </w:r>
          </w:p>
        </w:tc>
        <w:tc>
          <w:tcPr>
            <w:tcW w:w="851" w:type="dxa"/>
            <w:gridSpan w:val="2"/>
          </w:tcPr>
          <w:p w:rsidR="00FC628A" w:rsidRPr="0025665D" w:rsidRDefault="00FC628A" w:rsidP="00872AB8">
            <w:r w:rsidRPr="0025665D">
              <w:t>2020</w:t>
            </w:r>
          </w:p>
        </w:tc>
        <w:tc>
          <w:tcPr>
            <w:tcW w:w="833" w:type="dxa"/>
          </w:tcPr>
          <w:p w:rsidR="00FC628A" w:rsidRPr="00611250" w:rsidRDefault="00FC628A" w:rsidP="00872AB8">
            <w:r w:rsidRPr="00611250">
              <w:t>100%</w:t>
            </w:r>
          </w:p>
        </w:tc>
        <w:tc>
          <w:tcPr>
            <w:tcW w:w="1386" w:type="dxa"/>
          </w:tcPr>
          <w:p w:rsidR="00FC628A" w:rsidRPr="0025665D" w:rsidRDefault="00FC628A" w:rsidP="00872AB8">
            <w:pPr>
              <w:spacing w:before="100" w:beforeAutospacing="1" w:after="100" w:afterAutospacing="1" w:line="45" w:lineRule="atLeast"/>
              <w:jc w:val="both"/>
            </w:pPr>
            <w:r w:rsidRPr="0025665D">
              <w:rPr>
                <w:sz w:val="22"/>
                <w:szCs w:val="22"/>
              </w:rPr>
              <w:t xml:space="preserve">Химия 1С: </w:t>
            </w:r>
            <w:proofErr w:type="spellStart"/>
            <w:r w:rsidRPr="0025665D">
              <w:rPr>
                <w:sz w:val="22"/>
                <w:szCs w:val="22"/>
              </w:rPr>
              <w:t>Репититор</w:t>
            </w:r>
            <w:proofErr w:type="spellEnd"/>
            <w:r w:rsidRPr="0025665D">
              <w:rPr>
                <w:sz w:val="22"/>
                <w:szCs w:val="22"/>
              </w:rPr>
              <w:t xml:space="preserve"> (диск) Химический эксперимент (диск)</w:t>
            </w:r>
          </w:p>
        </w:tc>
      </w:tr>
      <w:tr w:rsidR="00FC628A" w:rsidRPr="00170925" w:rsidTr="00B7217A">
        <w:trPr>
          <w:trHeight w:val="55"/>
        </w:trPr>
        <w:tc>
          <w:tcPr>
            <w:tcW w:w="1418" w:type="dxa"/>
            <w:vMerge/>
          </w:tcPr>
          <w:p w:rsidR="00FC628A" w:rsidRPr="00FD0E93" w:rsidRDefault="00FC628A" w:rsidP="00872AB8"/>
        </w:tc>
        <w:tc>
          <w:tcPr>
            <w:tcW w:w="566" w:type="dxa"/>
          </w:tcPr>
          <w:p w:rsidR="00FC628A" w:rsidRPr="00FD0E93" w:rsidRDefault="00FC628A" w:rsidP="00872AB8">
            <w:pPr>
              <w:jc w:val="center"/>
            </w:pPr>
            <w:r w:rsidRPr="00FD0E93">
              <w:rPr>
                <w:sz w:val="22"/>
                <w:szCs w:val="22"/>
              </w:rPr>
              <w:t>10</w:t>
            </w:r>
          </w:p>
        </w:tc>
        <w:tc>
          <w:tcPr>
            <w:tcW w:w="3261" w:type="dxa"/>
          </w:tcPr>
          <w:p w:rsidR="00FC628A" w:rsidRPr="00D00623" w:rsidRDefault="00FC628A" w:rsidP="00D00623">
            <w:pPr>
              <w:tabs>
                <w:tab w:val="left" w:pos="709"/>
              </w:tabs>
              <w:jc w:val="both"/>
              <w:rPr>
                <w:color w:val="000000"/>
                <w:szCs w:val="28"/>
              </w:rPr>
            </w:pPr>
            <w:r w:rsidRPr="0025665D">
              <w:rPr>
                <w:iCs/>
                <w:color w:val="000000"/>
                <w:szCs w:val="28"/>
              </w:rPr>
              <w:t xml:space="preserve">О.С. Габриелян Химия. </w:t>
            </w:r>
            <w:r w:rsidRPr="0025665D">
              <w:rPr>
                <w:iCs/>
                <w:color w:val="000000"/>
                <w:szCs w:val="28"/>
              </w:rPr>
              <w:lastRenderedPageBreak/>
              <w:t>Рабочие программы. Предметная линия учебников О.С. Габриеляна, И.Г. Остроумова, С.А. Сладкова. 10 – 11 классы. Базовый уровень</w:t>
            </w:r>
            <w:proofErr w:type="gramStart"/>
            <w:r w:rsidRPr="0025665D">
              <w:rPr>
                <w:iCs/>
                <w:color w:val="000000"/>
                <w:szCs w:val="28"/>
              </w:rPr>
              <w:t xml:space="preserve"> :</w:t>
            </w:r>
            <w:proofErr w:type="gramEnd"/>
            <w:r w:rsidRPr="0025665D">
              <w:rPr>
                <w:iCs/>
                <w:color w:val="000000"/>
                <w:szCs w:val="28"/>
              </w:rPr>
              <w:t xml:space="preserve"> учебное пособие для </w:t>
            </w:r>
            <w:proofErr w:type="spellStart"/>
            <w:r w:rsidRPr="0025665D">
              <w:rPr>
                <w:iCs/>
                <w:color w:val="000000"/>
                <w:szCs w:val="28"/>
              </w:rPr>
              <w:t>общеобразоват</w:t>
            </w:r>
            <w:proofErr w:type="spellEnd"/>
            <w:r w:rsidRPr="0025665D">
              <w:rPr>
                <w:iCs/>
                <w:color w:val="000000"/>
                <w:szCs w:val="28"/>
              </w:rPr>
              <w:t>. организаций / О.С. Габриелян, И.Г. Остроумов, С.А. Сладков – М. : Просвещение, 2019.</w:t>
            </w:r>
          </w:p>
        </w:tc>
        <w:tc>
          <w:tcPr>
            <w:tcW w:w="1559" w:type="dxa"/>
            <w:gridSpan w:val="2"/>
          </w:tcPr>
          <w:p w:rsidR="00FC628A" w:rsidRPr="00D00623" w:rsidRDefault="00FC628A" w:rsidP="00872AB8">
            <w:pPr>
              <w:jc w:val="both"/>
            </w:pPr>
            <w:r w:rsidRPr="00D00623">
              <w:rPr>
                <w:sz w:val="22"/>
                <w:szCs w:val="22"/>
              </w:rPr>
              <w:lastRenderedPageBreak/>
              <w:t>О.С.Габриеля</w:t>
            </w:r>
            <w:r w:rsidRPr="00D00623">
              <w:rPr>
                <w:sz w:val="22"/>
                <w:szCs w:val="22"/>
              </w:rPr>
              <w:lastRenderedPageBreak/>
              <w:t>н</w:t>
            </w:r>
          </w:p>
        </w:tc>
        <w:tc>
          <w:tcPr>
            <w:tcW w:w="709" w:type="dxa"/>
            <w:gridSpan w:val="2"/>
          </w:tcPr>
          <w:p w:rsidR="00FC628A" w:rsidRPr="00D00623" w:rsidRDefault="00FC628A" w:rsidP="00872AB8">
            <w:pPr>
              <w:jc w:val="both"/>
            </w:pPr>
            <w:r w:rsidRPr="00D00623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1701" w:type="dxa"/>
            <w:gridSpan w:val="3"/>
          </w:tcPr>
          <w:p w:rsidR="00FC628A" w:rsidRPr="00D00623" w:rsidRDefault="00FC628A" w:rsidP="00872AB8">
            <w:pPr>
              <w:jc w:val="both"/>
            </w:pPr>
            <w:r w:rsidRPr="00D00623">
              <w:rPr>
                <w:sz w:val="22"/>
                <w:szCs w:val="22"/>
              </w:rPr>
              <w:t>О.С. Габриелян</w:t>
            </w:r>
          </w:p>
        </w:tc>
        <w:tc>
          <w:tcPr>
            <w:tcW w:w="2408" w:type="dxa"/>
          </w:tcPr>
          <w:p w:rsidR="00FC628A" w:rsidRPr="00D00623" w:rsidRDefault="00FC628A" w:rsidP="00872AB8">
            <w:pPr>
              <w:jc w:val="both"/>
              <w:rPr>
                <w:sz w:val="28"/>
                <w:szCs w:val="28"/>
              </w:rPr>
            </w:pPr>
            <w:r w:rsidRPr="00D00623">
              <w:rPr>
                <w:iCs/>
                <w:color w:val="000000"/>
                <w:szCs w:val="28"/>
              </w:rPr>
              <w:t xml:space="preserve">Химия. 10 класс. </w:t>
            </w:r>
            <w:r w:rsidRPr="00D00623">
              <w:rPr>
                <w:iCs/>
                <w:color w:val="000000"/>
                <w:szCs w:val="28"/>
              </w:rPr>
              <w:lastRenderedPageBreak/>
              <w:t>Базовый уровень</w:t>
            </w:r>
            <w:proofErr w:type="gramStart"/>
            <w:r w:rsidRPr="00D00623">
              <w:rPr>
                <w:iCs/>
                <w:color w:val="000000"/>
                <w:szCs w:val="28"/>
              </w:rPr>
              <w:t xml:space="preserve"> :</w:t>
            </w:r>
            <w:proofErr w:type="gramEnd"/>
            <w:r w:rsidRPr="00D00623">
              <w:rPr>
                <w:iCs/>
                <w:color w:val="000000"/>
                <w:szCs w:val="28"/>
              </w:rPr>
              <w:t xml:space="preserve"> учебник / О.С. Габриелян. – 8-е изд., стереотип. – М.</w:t>
            </w:r>
            <w:proofErr w:type="gramStart"/>
            <w:r w:rsidRPr="00D00623">
              <w:rPr>
                <w:iCs/>
                <w:color w:val="000000"/>
                <w:szCs w:val="28"/>
              </w:rPr>
              <w:t xml:space="preserve"> :</w:t>
            </w:r>
            <w:proofErr w:type="gramEnd"/>
            <w:r w:rsidRPr="00D00623">
              <w:rPr>
                <w:iCs/>
                <w:color w:val="000000"/>
                <w:szCs w:val="28"/>
              </w:rPr>
              <w:t xml:space="preserve"> Дрофа, 2020. – 191, : ил. – (Российский учебник)</w:t>
            </w:r>
          </w:p>
        </w:tc>
        <w:tc>
          <w:tcPr>
            <w:tcW w:w="851" w:type="dxa"/>
            <w:gridSpan w:val="2"/>
          </w:tcPr>
          <w:p w:rsidR="00FC628A" w:rsidRPr="00D00623" w:rsidRDefault="00FC628A" w:rsidP="00872AB8">
            <w:pPr>
              <w:jc w:val="both"/>
            </w:pPr>
            <w:r w:rsidRPr="00D00623">
              <w:rPr>
                <w:sz w:val="22"/>
                <w:szCs w:val="22"/>
              </w:rPr>
              <w:lastRenderedPageBreak/>
              <w:t>2020</w:t>
            </w:r>
          </w:p>
        </w:tc>
        <w:tc>
          <w:tcPr>
            <w:tcW w:w="833" w:type="dxa"/>
          </w:tcPr>
          <w:p w:rsidR="00FC628A" w:rsidRPr="00611250" w:rsidRDefault="00611250" w:rsidP="00872AB8">
            <w:pPr>
              <w:jc w:val="both"/>
            </w:pPr>
            <w:r w:rsidRPr="00611250">
              <w:rPr>
                <w:sz w:val="22"/>
                <w:szCs w:val="22"/>
              </w:rPr>
              <w:t>100%</w:t>
            </w:r>
          </w:p>
        </w:tc>
        <w:tc>
          <w:tcPr>
            <w:tcW w:w="1386" w:type="dxa"/>
          </w:tcPr>
          <w:p w:rsidR="00FC628A" w:rsidRPr="00170925" w:rsidRDefault="00FC628A" w:rsidP="00872AB8">
            <w:pPr>
              <w:rPr>
                <w:color w:val="FF0000"/>
              </w:rPr>
            </w:pPr>
          </w:p>
        </w:tc>
      </w:tr>
      <w:tr w:rsidR="00FC628A" w:rsidRPr="00170925" w:rsidTr="00B7217A">
        <w:trPr>
          <w:trHeight w:val="55"/>
        </w:trPr>
        <w:tc>
          <w:tcPr>
            <w:tcW w:w="1418" w:type="dxa"/>
            <w:vMerge w:val="restart"/>
          </w:tcPr>
          <w:p w:rsidR="00FC628A" w:rsidRPr="00FD0E93" w:rsidRDefault="00FC628A" w:rsidP="00872AB8">
            <w:r w:rsidRPr="00FD0E93">
              <w:rPr>
                <w:sz w:val="22"/>
                <w:szCs w:val="22"/>
              </w:rPr>
              <w:lastRenderedPageBreak/>
              <w:t>Изобразите</w:t>
            </w:r>
          </w:p>
          <w:p w:rsidR="00FC628A" w:rsidRPr="00FD0E93" w:rsidRDefault="00FC628A" w:rsidP="00872AB8">
            <w:proofErr w:type="spellStart"/>
            <w:r w:rsidRPr="00FD0E93">
              <w:rPr>
                <w:sz w:val="22"/>
                <w:szCs w:val="22"/>
              </w:rPr>
              <w:t>льное</w:t>
            </w:r>
            <w:proofErr w:type="spellEnd"/>
            <w:r w:rsidRPr="00FD0E93">
              <w:rPr>
                <w:sz w:val="22"/>
                <w:szCs w:val="22"/>
              </w:rPr>
              <w:t xml:space="preserve"> искусство </w:t>
            </w:r>
          </w:p>
        </w:tc>
        <w:tc>
          <w:tcPr>
            <w:tcW w:w="566" w:type="dxa"/>
          </w:tcPr>
          <w:p w:rsidR="00FC628A" w:rsidRPr="00FD0E93" w:rsidRDefault="00FC628A" w:rsidP="00872AB8">
            <w:pPr>
              <w:jc w:val="center"/>
            </w:pPr>
            <w:r w:rsidRPr="00FD0E93">
              <w:rPr>
                <w:sz w:val="22"/>
                <w:szCs w:val="22"/>
              </w:rPr>
              <w:t>5</w:t>
            </w:r>
          </w:p>
        </w:tc>
        <w:tc>
          <w:tcPr>
            <w:tcW w:w="3261" w:type="dxa"/>
          </w:tcPr>
          <w:p w:rsidR="00FC628A" w:rsidRPr="00FA489D" w:rsidRDefault="00FC628A" w:rsidP="00872AB8">
            <w:pPr>
              <w:jc w:val="both"/>
            </w:pPr>
            <w:r w:rsidRPr="00FA489D">
              <w:rPr>
                <w:sz w:val="22"/>
                <w:szCs w:val="22"/>
              </w:rPr>
              <w:t>Изобразительное искусство.</w:t>
            </w:r>
            <w:r w:rsidRPr="00FA489D">
              <w:rPr>
                <w:b/>
                <w:sz w:val="22"/>
                <w:szCs w:val="22"/>
              </w:rPr>
              <w:t xml:space="preserve"> </w:t>
            </w:r>
            <w:r w:rsidRPr="00FA489D">
              <w:rPr>
                <w:sz w:val="22"/>
                <w:szCs w:val="22"/>
              </w:rPr>
              <w:t xml:space="preserve"> Рабочие программы. Предметная линия учебников под ред. Б.М. </w:t>
            </w:r>
            <w:proofErr w:type="spellStart"/>
            <w:r w:rsidRPr="00FA489D">
              <w:rPr>
                <w:sz w:val="22"/>
                <w:szCs w:val="22"/>
              </w:rPr>
              <w:t>Неменского</w:t>
            </w:r>
            <w:proofErr w:type="spellEnd"/>
            <w:r w:rsidRPr="00FA489D">
              <w:rPr>
                <w:sz w:val="22"/>
                <w:szCs w:val="22"/>
              </w:rPr>
              <w:t>, 5- 8 класс</w:t>
            </w:r>
            <w:proofErr w:type="gramStart"/>
            <w:r w:rsidRPr="00FA489D">
              <w:rPr>
                <w:sz w:val="22"/>
                <w:szCs w:val="22"/>
              </w:rPr>
              <w:t>ы-</w:t>
            </w:r>
            <w:proofErr w:type="gramEnd"/>
            <w:r w:rsidRPr="00FA489D">
              <w:rPr>
                <w:sz w:val="22"/>
                <w:szCs w:val="22"/>
              </w:rPr>
              <w:t xml:space="preserve"> М: Просвещение</w:t>
            </w:r>
          </w:p>
          <w:p w:rsidR="00FC628A" w:rsidRPr="00FA489D" w:rsidRDefault="00FC628A" w:rsidP="00872AB8">
            <w:pPr>
              <w:jc w:val="both"/>
            </w:pPr>
          </w:p>
        </w:tc>
        <w:tc>
          <w:tcPr>
            <w:tcW w:w="1559" w:type="dxa"/>
            <w:gridSpan w:val="2"/>
          </w:tcPr>
          <w:p w:rsidR="00FC628A" w:rsidRPr="00FA489D" w:rsidRDefault="00FC628A" w:rsidP="00872AB8">
            <w:pPr>
              <w:jc w:val="both"/>
            </w:pPr>
            <w:r w:rsidRPr="00FA489D">
              <w:rPr>
                <w:sz w:val="22"/>
                <w:szCs w:val="22"/>
              </w:rPr>
              <w:t xml:space="preserve">Б.М. </w:t>
            </w:r>
            <w:proofErr w:type="spellStart"/>
            <w:r w:rsidRPr="00FA489D">
              <w:rPr>
                <w:sz w:val="22"/>
                <w:szCs w:val="22"/>
              </w:rPr>
              <w:t>Неменский</w:t>
            </w:r>
            <w:proofErr w:type="spellEnd"/>
          </w:p>
        </w:tc>
        <w:tc>
          <w:tcPr>
            <w:tcW w:w="709" w:type="dxa"/>
            <w:gridSpan w:val="2"/>
          </w:tcPr>
          <w:p w:rsidR="00FC628A" w:rsidRPr="00FA489D" w:rsidRDefault="00FC628A" w:rsidP="00872AB8">
            <w:pPr>
              <w:jc w:val="both"/>
            </w:pPr>
            <w:r w:rsidRPr="00FA489D">
              <w:rPr>
                <w:sz w:val="22"/>
                <w:szCs w:val="22"/>
              </w:rPr>
              <w:t>2015</w:t>
            </w:r>
          </w:p>
        </w:tc>
        <w:tc>
          <w:tcPr>
            <w:tcW w:w="1701" w:type="dxa"/>
            <w:gridSpan w:val="3"/>
          </w:tcPr>
          <w:p w:rsidR="00FC628A" w:rsidRPr="00FA489D" w:rsidRDefault="00FC628A" w:rsidP="00872AB8">
            <w:pPr>
              <w:jc w:val="both"/>
            </w:pPr>
            <w:r w:rsidRPr="00FA489D">
              <w:rPr>
                <w:sz w:val="22"/>
                <w:szCs w:val="22"/>
              </w:rPr>
              <w:t xml:space="preserve">Н.А. Горяева, О.В.. Островская </w:t>
            </w:r>
          </w:p>
        </w:tc>
        <w:tc>
          <w:tcPr>
            <w:tcW w:w="2408" w:type="dxa"/>
          </w:tcPr>
          <w:p w:rsidR="00FC628A" w:rsidRPr="00FA489D" w:rsidRDefault="00FC628A" w:rsidP="00872AB8">
            <w:pPr>
              <w:jc w:val="both"/>
            </w:pPr>
            <w:r w:rsidRPr="00FA489D">
              <w:rPr>
                <w:sz w:val="22"/>
                <w:szCs w:val="22"/>
              </w:rPr>
              <w:t>Изобразительное искусство. Декоративно-прикладное искусство в жизни человека: учебник для 5 класса. – «Просвещение»</w:t>
            </w:r>
          </w:p>
        </w:tc>
        <w:tc>
          <w:tcPr>
            <w:tcW w:w="851" w:type="dxa"/>
            <w:gridSpan w:val="2"/>
          </w:tcPr>
          <w:p w:rsidR="00FC628A" w:rsidRPr="00FA489D" w:rsidRDefault="00FC628A" w:rsidP="00872AB8">
            <w:pPr>
              <w:jc w:val="both"/>
            </w:pPr>
            <w:r w:rsidRPr="00FA489D">
              <w:rPr>
                <w:sz w:val="22"/>
                <w:szCs w:val="22"/>
              </w:rPr>
              <w:t>2012, 2015,2016</w:t>
            </w:r>
          </w:p>
        </w:tc>
        <w:tc>
          <w:tcPr>
            <w:tcW w:w="833" w:type="dxa"/>
          </w:tcPr>
          <w:p w:rsidR="00FC628A" w:rsidRPr="00FA489D" w:rsidRDefault="00FC628A" w:rsidP="00872AB8">
            <w:pPr>
              <w:jc w:val="both"/>
              <w:rPr>
                <w:highlight w:val="yellow"/>
              </w:rPr>
            </w:pPr>
            <w:r w:rsidRPr="00FA489D">
              <w:rPr>
                <w:sz w:val="22"/>
                <w:szCs w:val="22"/>
              </w:rPr>
              <w:t>100%</w:t>
            </w:r>
          </w:p>
        </w:tc>
        <w:tc>
          <w:tcPr>
            <w:tcW w:w="1386" w:type="dxa"/>
          </w:tcPr>
          <w:p w:rsidR="00FC628A" w:rsidRPr="00170925" w:rsidRDefault="00FC628A" w:rsidP="00872AB8">
            <w:pPr>
              <w:rPr>
                <w:color w:val="FF0000"/>
              </w:rPr>
            </w:pPr>
          </w:p>
        </w:tc>
      </w:tr>
      <w:tr w:rsidR="00FC628A" w:rsidRPr="00170925" w:rsidTr="00B7217A">
        <w:trPr>
          <w:trHeight w:val="55"/>
        </w:trPr>
        <w:tc>
          <w:tcPr>
            <w:tcW w:w="1418" w:type="dxa"/>
            <w:vMerge/>
          </w:tcPr>
          <w:p w:rsidR="00FC628A" w:rsidRPr="00FD0E93" w:rsidRDefault="00FC628A" w:rsidP="00872AB8"/>
        </w:tc>
        <w:tc>
          <w:tcPr>
            <w:tcW w:w="566" w:type="dxa"/>
          </w:tcPr>
          <w:p w:rsidR="00FC628A" w:rsidRPr="00FD0E93" w:rsidRDefault="00FC628A" w:rsidP="00872AB8">
            <w:pPr>
              <w:jc w:val="center"/>
            </w:pPr>
            <w:r w:rsidRPr="00FD0E93">
              <w:rPr>
                <w:sz w:val="22"/>
                <w:szCs w:val="22"/>
              </w:rPr>
              <w:t>6</w:t>
            </w:r>
          </w:p>
        </w:tc>
        <w:tc>
          <w:tcPr>
            <w:tcW w:w="3261" w:type="dxa"/>
          </w:tcPr>
          <w:p w:rsidR="00FC628A" w:rsidRPr="00FA489D" w:rsidRDefault="00FC628A" w:rsidP="00872AB8">
            <w:pPr>
              <w:jc w:val="both"/>
            </w:pPr>
            <w:r w:rsidRPr="00FA489D">
              <w:rPr>
                <w:sz w:val="22"/>
                <w:szCs w:val="22"/>
              </w:rPr>
              <w:t>Изобразительное искусство.</w:t>
            </w:r>
            <w:r w:rsidRPr="00FA489D">
              <w:rPr>
                <w:b/>
                <w:sz w:val="22"/>
                <w:szCs w:val="22"/>
              </w:rPr>
              <w:t xml:space="preserve"> </w:t>
            </w:r>
            <w:r w:rsidRPr="00FA489D">
              <w:rPr>
                <w:sz w:val="22"/>
                <w:szCs w:val="22"/>
              </w:rPr>
              <w:t xml:space="preserve"> Рабочие программы. Предметная линия учебников под ред. Б.М. </w:t>
            </w:r>
            <w:proofErr w:type="spellStart"/>
            <w:r w:rsidRPr="00FA489D">
              <w:rPr>
                <w:sz w:val="22"/>
                <w:szCs w:val="22"/>
              </w:rPr>
              <w:t>Неменского</w:t>
            </w:r>
            <w:proofErr w:type="spellEnd"/>
            <w:r w:rsidRPr="00FA489D">
              <w:rPr>
                <w:sz w:val="22"/>
                <w:szCs w:val="22"/>
              </w:rPr>
              <w:t>, 5- 8 класс</w:t>
            </w:r>
            <w:proofErr w:type="gramStart"/>
            <w:r w:rsidRPr="00FA489D">
              <w:rPr>
                <w:sz w:val="22"/>
                <w:szCs w:val="22"/>
              </w:rPr>
              <w:t>ы-</w:t>
            </w:r>
            <w:proofErr w:type="gramEnd"/>
            <w:r w:rsidRPr="00FA489D">
              <w:rPr>
                <w:sz w:val="22"/>
                <w:szCs w:val="22"/>
              </w:rPr>
              <w:t xml:space="preserve"> М: Просвещение</w:t>
            </w:r>
          </w:p>
          <w:p w:rsidR="00FC628A" w:rsidRPr="00FA489D" w:rsidRDefault="00FC628A" w:rsidP="00872AB8">
            <w:pPr>
              <w:jc w:val="both"/>
            </w:pPr>
          </w:p>
        </w:tc>
        <w:tc>
          <w:tcPr>
            <w:tcW w:w="1559" w:type="dxa"/>
            <w:gridSpan w:val="2"/>
          </w:tcPr>
          <w:p w:rsidR="00FC628A" w:rsidRPr="00FA489D" w:rsidRDefault="00FC628A" w:rsidP="00872AB8">
            <w:pPr>
              <w:jc w:val="both"/>
            </w:pPr>
            <w:r w:rsidRPr="00FA489D">
              <w:rPr>
                <w:sz w:val="22"/>
                <w:szCs w:val="22"/>
              </w:rPr>
              <w:t xml:space="preserve">Б.М. </w:t>
            </w:r>
            <w:proofErr w:type="spellStart"/>
            <w:r w:rsidRPr="00FA489D">
              <w:rPr>
                <w:sz w:val="22"/>
                <w:szCs w:val="22"/>
              </w:rPr>
              <w:t>Неменский</w:t>
            </w:r>
            <w:proofErr w:type="spellEnd"/>
          </w:p>
        </w:tc>
        <w:tc>
          <w:tcPr>
            <w:tcW w:w="709" w:type="dxa"/>
            <w:gridSpan w:val="2"/>
          </w:tcPr>
          <w:p w:rsidR="00FC628A" w:rsidRPr="00FA489D" w:rsidRDefault="00FC628A" w:rsidP="00872AB8">
            <w:pPr>
              <w:jc w:val="both"/>
            </w:pPr>
            <w:r w:rsidRPr="00FA489D">
              <w:rPr>
                <w:sz w:val="22"/>
                <w:szCs w:val="22"/>
              </w:rPr>
              <w:t>2015</w:t>
            </w:r>
          </w:p>
        </w:tc>
        <w:tc>
          <w:tcPr>
            <w:tcW w:w="1701" w:type="dxa"/>
            <w:gridSpan w:val="3"/>
          </w:tcPr>
          <w:p w:rsidR="00FC628A" w:rsidRPr="00FA489D" w:rsidRDefault="00FC628A" w:rsidP="00872AB8">
            <w:r w:rsidRPr="00FA489D">
              <w:rPr>
                <w:sz w:val="22"/>
                <w:szCs w:val="22"/>
              </w:rPr>
              <w:t xml:space="preserve">Л.А. </w:t>
            </w:r>
            <w:proofErr w:type="spellStart"/>
            <w:r w:rsidRPr="00FA489D">
              <w:rPr>
                <w:sz w:val="22"/>
                <w:szCs w:val="22"/>
              </w:rPr>
              <w:t>Неменская</w:t>
            </w:r>
            <w:proofErr w:type="spellEnd"/>
          </w:p>
        </w:tc>
        <w:tc>
          <w:tcPr>
            <w:tcW w:w="2408" w:type="dxa"/>
          </w:tcPr>
          <w:p w:rsidR="00FC628A" w:rsidRPr="00FA489D" w:rsidRDefault="00FC628A" w:rsidP="00872AB8">
            <w:pPr>
              <w:jc w:val="both"/>
            </w:pPr>
            <w:r w:rsidRPr="00FA489D">
              <w:rPr>
                <w:sz w:val="22"/>
                <w:szCs w:val="22"/>
              </w:rPr>
              <w:t xml:space="preserve"> Изобразительное искусство. Искусство в жизни человека: Учебник для 6 класса. -   «Просвещение»</w:t>
            </w:r>
          </w:p>
        </w:tc>
        <w:tc>
          <w:tcPr>
            <w:tcW w:w="851" w:type="dxa"/>
            <w:gridSpan w:val="2"/>
          </w:tcPr>
          <w:p w:rsidR="00FC628A" w:rsidRPr="00FA489D" w:rsidRDefault="00FC628A" w:rsidP="00872AB8">
            <w:r w:rsidRPr="00FA489D">
              <w:rPr>
                <w:sz w:val="22"/>
                <w:szCs w:val="22"/>
              </w:rPr>
              <w:t>2012, 2016</w:t>
            </w:r>
          </w:p>
        </w:tc>
        <w:tc>
          <w:tcPr>
            <w:tcW w:w="833" w:type="dxa"/>
          </w:tcPr>
          <w:p w:rsidR="00FC628A" w:rsidRPr="00FA489D" w:rsidRDefault="00FC628A" w:rsidP="00872AB8">
            <w:pPr>
              <w:rPr>
                <w:highlight w:val="yellow"/>
              </w:rPr>
            </w:pPr>
            <w:r w:rsidRPr="00FA489D">
              <w:rPr>
                <w:sz w:val="22"/>
                <w:szCs w:val="22"/>
              </w:rPr>
              <w:t>100%</w:t>
            </w:r>
          </w:p>
        </w:tc>
        <w:tc>
          <w:tcPr>
            <w:tcW w:w="1386" w:type="dxa"/>
          </w:tcPr>
          <w:p w:rsidR="00FC628A" w:rsidRPr="00170925" w:rsidRDefault="00FC628A" w:rsidP="00872AB8">
            <w:pPr>
              <w:jc w:val="both"/>
              <w:rPr>
                <w:color w:val="FF0000"/>
              </w:rPr>
            </w:pPr>
          </w:p>
        </w:tc>
      </w:tr>
      <w:tr w:rsidR="00FC628A" w:rsidRPr="00170925" w:rsidTr="00B7217A">
        <w:trPr>
          <w:trHeight w:val="55"/>
        </w:trPr>
        <w:tc>
          <w:tcPr>
            <w:tcW w:w="1418" w:type="dxa"/>
            <w:vMerge/>
          </w:tcPr>
          <w:p w:rsidR="00FC628A" w:rsidRPr="00FD0E93" w:rsidRDefault="00FC628A" w:rsidP="00872AB8"/>
        </w:tc>
        <w:tc>
          <w:tcPr>
            <w:tcW w:w="566" w:type="dxa"/>
          </w:tcPr>
          <w:p w:rsidR="00FC628A" w:rsidRPr="00FD0E93" w:rsidRDefault="00FC628A" w:rsidP="00872AB8">
            <w:pPr>
              <w:jc w:val="center"/>
            </w:pPr>
            <w:r w:rsidRPr="00FD0E93">
              <w:rPr>
                <w:sz w:val="22"/>
                <w:szCs w:val="22"/>
              </w:rPr>
              <w:t>7</w:t>
            </w:r>
          </w:p>
        </w:tc>
        <w:tc>
          <w:tcPr>
            <w:tcW w:w="3261" w:type="dxa"/>
          </w:tcPr>
          <w:p w:rsidR="00FC628A" w:rsidRPr="00FA489D" w:rsidRDefault="00FC628A" w:rsidP="00872AB8">
            <w:pPr>
              <w:jc w:val="both"/>
            </w:pPr>
            <w:r w:rsidRPr="00FA489D">
              <w:rPr>
                <w:sz w:val="22"/>
                <w:szCs w:val="22"/>
              </w:rPr>
              <w:t>Изобразительное искусство.</w:t>
            </w:r>
            <w:r w:rsidRPr="00FA489D">
              <w:rPr>
                <w:b/>
                <w:sz w:val="22"/>
                <w:szCs w:val="22"/>
              </w:rPr>
              <w:t xml:space="preserve"> </w:t>
            </w:r>
            <w:r w:rsidRPr="00FA489D">
              <w:rPr>
                <w:sz w:val="22"/>
                <w:szCs w:val="22"/>
              </w:rPr>
              <w:t xml:space="preserve"> Рабочие программы. Предметная линия учебников под ред. Б.М. </w:t>
            </w:r>
            <w:proofErr w:type="spellStart"/>
            <w:r w:rsidRPr="00FA489D">
              <w:rPr>
                <w:sz w:val="22"/>
                <w:szCs w:val="22"/>
              </w:rPr>
              <w:t>Неменского</w:t>
            </w:r>
            <w:proofErr w:type="spellEnd"/>
            <w:r w:rsidRPr="00FA489D">
              <w:rPr>
                <w:sz w:val="22"/>
                <w:szCs w:val="22"/>
              </w:rPr>
              <w:t>, 5- 8 класс</w:t>
            </w:r>
            <w:proofErr w:type="gramStart"/>
            <w:r w:rsidRPr="00FA489D">
              <w:rPr>
                <w:sz w:val="22"/>
                <w:szCs w:val="22"/>
              </w:rPr>
              <w:t>ы-</w:t>
            </w:r>
            <w:proofErr w:type="gramEnd"/>
            <w:r w:rsidRPr="00FA489D">
              <w:rPr>
                <w:sz w:val="22"/>
                <w:szCs w:val="22"/>
              </w:rPr>
              <w:t xml:space="preserve"> М: Просвещение</w:t>
            </w:r>
          </w:p>
          <w:p w:rsidR="00FC628A" w:rsidRPr="00FA489D" w:rsidRDefault="00FC628A" w:rsidP="00872AB8">
            <w:pPr>
              <w:jc w:val="both"/>
            </w:pPr>
          </w:p>
        </w:tc>
        <w:tc>
          <w:tcPr>
            <w:tcW w:w="1559" w:type="dxa"/>
            <w:gridSpan w:val="2"/>
          </w:tcPr>
          <w:p w:rsidR="00FC628A" w:rsidRPr="00FA489D" w:rsidRDefault="00FC628A" w:rsidP="00872AB8">
            <w:r w:rsidRPr="00FA489D">
              <w:rPr>
                <w:sz w:val="22"/>
                <w:szCs w:val="22"/>
              </w:rPr>
              <w:t xml:space="preserve">Б.М. </w:t>
            </w:r>
            <w:proofErr w:type="spellStart"/>
            <w:r w:rsidRPr="00FA489D">
              <w:rPr>
                <w:sz w:val="22"/>
                <w:szCs w:val="22"/>
              </w:rPr>
              <w:t>Неменский</w:t>
            </w:r>
            <w:proofErr w:type="spellEnd"/>
          </w:p>
        </w:tc>
        <w:tc>
          <w:tcPr>
            <w:tcW w:w="709" w:type="dxa"/>
            <w:gridSpan w:val="2"/>
          </w:tcPr>
          <w:p w:rsidR="00FC628A" w:rsidRPr="00FA489D" w:rsidRDefault="00FC628A" w:rsidP="00872AB8">
            <w:r w:rsidRPr="00FA489D">
              <w:rPr>
                <w:sz w:val="22"/>
                <w:szCs w:val="22"/>
              </w:rPr>
              <w:t>2015</w:t>
            </w:r>
          </w:p>
        </w:tc>
        <w:tc>
          <w:tcPr>
            <w:tcW w:w="1701" w:type="dxa"/>
            <w:gridSpan w:val="3"/>
          </w:tcPr>
          <w:p w:rsidR="00FC628A" w:rsidRPr="00FA489D" w:rsidRDefault="00FC628A" w:rsidP="00872AB8">
            <w:proofErr w:type="spellStart"/>
            <w:r w:rsidRPr="00FA489D">
              <w:rPr>
                <w:sz w:val="22"/>
                <w:szCs w:val="22"/>
              </w:rPr>
              <w:t>Л.А</w:t>
            </w:r>
            <w:proofErr w:type="gramStart"/>
            <w:r w:rsidRPr="00FA489D">
              <w:rPr>
                <w:sz w:val="22"/>
                <w:szCs w:val="22"/>
              </w:rPr>
              <w:t>,П</w:t>
            </w:r>
            <w:proofErr w:type="gramEnd"/>
            <w:r w:rsidRPr="00FA489D">
              <w:rPr>
                <w:sz w:val="22"/>
                <w:szCs w:val="22"/>
              </w:rPr>
              <w:t>итерских</w:t>
            </w:r>
            <w:proofErr w:type="spellEnd"/>
            <w:r w:rsidRPr="00FA489D">
              <w:rPr>
                <w:sz w:val="22"/>
                <w:szCs w:val="22"/>
              </w:rPr>
              <w:t xml:space="preserve">, Г.Е.Гуров. </w:t>
            </w:r>
          </w:p>
        </w:tc>
        <w:tc>
          <w:tcPr>
            <w:tcW w:w="2408" w:type="dxa"/>
          </w:tcPr>
          <w:p w:rsidR="00FC628A" w:rsidRPr="00FA489D" w:rsidRDefault="00FC628A" w:rsidP="00872AB8">
            <w:pPr>
              <w:jc w:val="both"/>
            </w:pPr>
            <w:r w:rsidRPr="00FA489D">
              <w:rPr>
                <w:sz w:val="22"/>
                <w:szCs w:val="22"/>
              </w:rPr>
              <w:t xml:space="preserve"> Изобразительное искусство.  Дизайн и архитектура в жизни человека. Учебник для 7 класса.- М.: «Просвещение»</w:t>
            </w:r>
          </w:p>
        </w:tc>
        <w:tc>
          <w:tcPr>
            <w:tcW w:w="851" w:type="dxa"/>
            <w:gridSpan w:val="2"/>
          </w:tcPr>
          <w:p w:rsidR="00FC628A" w:rsidRPr="00FA489D" w:rsidRDefault="00FC628A" w:rsidP="00872AB8">
            <w:r w:rsidRPr="00FA489D">
              <w:rPr>
                <w:sz w:val="22"/>
                <w:szCs w:val="22"/>
              </w:rPr>
              <w:t>2014,2016</w:t>
            </w:r>
          </w:p>
        </w:tc>
        <w:tc>
          <w:tcPr>
            <w:tcW w:w="833" w:type="dxa"/>
          </w:tcPr>
          <w:p w:rsidR="00FC628A" w:rsidRPr="00FA489D" w:rsidRDefault="00FC628A" w:rsidP="00872AB8">
            <w:pPr>
              <w:rPr>
                <w:highlight w:val="yellow"/>
              </w:rPr>
            </w:pPr>
            <w:r w:rsidRPr="00FA489D">
              <w:rPr>
                <w:sz w:val="22"/>
                <w:szCs w:val="22"/>
              </w:rPr>
              <w:t>100%</w:t>
            </w:r>
          </w:p>
        </w:tc>
        <w:tc>
          <w:tcPr>
            <w:tcW w:w="1386" w:type="dxa"/>
          </w:tcPr>
          <w:p w:rsidR="00FC628A" w:rsidRPr="00170925" w:rsidRDefault="00FC628A" w:rsidP="00872AB8">
            <w:pPr>
              <w:jc w:val="both"/>
              <w:rPr>
                <w:color w:val="FF0000"/>
              </w:rPr>
            </w:pPr>
          </w:p>
        </w:tc>
      </w:tr>
      <w:tr w:rsidR="00FC628A" w:rsidRPr="00170925" w:rsidTr="00B7217A">
        <w:trPr>
          <w:trHeight w:val="55"/>
        </w:trPr>
        <w:tc>
          <w:tcPr>
            <w:tcW w:w="1418" w:type="dxa"/>
            <w:vMerge/>
          </w:tcPr>
          <w:p w:rsidR="00FC628A" w:rsidRPr="00FD0E93" w:rsidRDefault="00FC628A" w:rsidP="00872AB8"/>
        </w:tc>
        <w:tc>
          <w:tcPr>
            <w:tcW w:w="566" w:type="dxa"/>
          </w:tcPr>
          <w:p w:rsidR="00FC628A" w:rsidRPr="00FD0E93" w:rsidRDefault="00FC628A" w:rsidP="00872AB8">
            <w:pPr>
              <w:jc w:val="center"/>
            </w:pPr>
            <w:r w:rsidRPr="00FD0E93">
              <w:rPr>
                <w:sz w:val="22"/>
                <w:szCs w:val="22"/>
              </w:rPr>
              <w:t>8</w:t>
            </w:r>
          </w:p>
        </w:tc>
        <w:tc>
          <w:tcPr>
            <w:tcW w:w="3261" w:type="dxa"/>
          </w:tcPr>
          <w:p w:rsidR="00FC628A" w:rsidRPr="00FA489D" w:rsidRDefault="00FC628A" w:rsidP="00872AB8">
            <w:pPr>
              <w:jc w:val="both"/>
            </w:pPr>
            <w:r w:rsidRPr="00FA489D">
              <w:rPr>
                <w:sz w:val="22"/>
                <w:szCs w:val="22"/>
              </w:rPr>
              <w:t>Изобразительное искусство.</w:t>
            </w:r>
            <w:r w:rsidRPr="00FA489D">
              <w:rPr>
                <w:b/>
                <w:sz w:val="22"/>
                <w:szCs w:val="22"/>
              </w:rPr>
              <w:t xml:space="preserve"> </w:t>
            </w:r>
            <w:r w:rsidRPr="00FA489D">
              <w:rPr>
                <w:sz w:val="22"/>
                <w:szCs w:val="22"/>
              </w:rPr>
              <w:t xml:space="preserve"> Рабочие программы. Предметная линия учебников под ред. Б.М. </w:t>
            </w:r>
            <w:proofErr w:type="spellStart"/>
            <w:r w:rsidRPr="00FA489D">
              <w:rPr>
                <w:sz w:val="22"/>
                <w:szCs w:val="22"/>
              </w:rPr>
              <w:t>Неменского</w:t>
            </w:r>
            <w:proofErr w:type="spellEnd"/>
            <w:r w:rsidRPr="00FA489D">
              <w:rPr>
                <w:sz w:val="22"/>
                <w:szCs w:val="22"/>
              </w:rPr>
              <w:t>, 5- 8 класс</w:t>
            </w:r>
            <w:proofErr w:type="gramStart"/>
            <w:r w:rsidRPr="00FA489D">
              <w:rPr>
                <w:sz w:val="22"/>
                <w:szCs w:val="22"/>
              </w:rPr>
              <w:t>ы-</w:t>
            </w:r>
            <w:proofErr w:type="gramEnd"/>
            <w:r w:rsidRPr="00FA489D">
              <w:rPr>
                <w:sz w:val="22"/>
                <w:szCs w:val="22"/>
              </w:rPr>
              <w:t xml:space="preserve"> М: Просвещение</w:t>
            </w:r>
          </w:p>
          <w:p w:rsidR="00FC628A" w:rsidRPr="00FA489D" w:rsidRDefault="00FC628A" w:rsidP="00872AB8">
            <w:pPr>
              <w:jc w:val="both"/>
            </w:pPr>
          </w:p>
        </w:tc>
        <w:tc>
          <w:tcPr>
            <w:tcW w:w="1559" w:type="dxa"/>
            <w:gridSpan w:val="2"/>
          </w:tcPr>
          <w:p w:rsidR="00FC628A" w:rsidRPr="00FA489D" w:rsidRDefault="00FC628A" w:rsidP="00872AB8">
            <w:r w:rsidRPr="00FA489D">
              <w:rPr>
                <w:sz w:val="22"/>
                <w:szCs w:val="22"/>
              </w:rPr>
              <w:lastRenderedPageBreak/>
              <w:t xml:space="preserve">Б.М. </w:t>
            </w:r>
            <w:proofErr w:type="spellStart"/>
            <w:r w:rsidRPr="00FA489D">
              <w:rPr>
                <w:sz w:val="22"/>
                <w:szCs w:val="22"/>
              </w:rPr>
              <w:t>Неменский</w:t>
            </w:r>
            <w:proofErr w:type="spellEnd"/>
          </w:p>
        </w:tc>
        <w:tc>
          <w:tcPr>
            <w:tcW w:w="709" w:type="dxa"/>
            <w:gridSpan w:val="2"/>
          </w:tcPr>
          <w:p w:rsidR="00FC628A" w:rsidRPr="00FA489D" w:rsidRDefault="00FC628A" w:rsidP="00872AB8">
            <w:r w:rsidRPr="00FA489D">
              <w:rPr>
                <w:sz w:val="22"/>
                <w:szCs w:val="22"/>
              </w:rPr>
              <w:t>2015</w:t>
            </w:r>
          </w:p>
        </w:tc>
        <w:tc>
          <w:tcPr>
            <w:tcW w:w="1701" w:type="dxa"/>
            <w:gridSpan w:val="3"/>
          </w:tcPr>
          <w:p w:rsidR="00FC628A" w:rsidRPr="00FA489D" w:rsidRDefault="00FC628A" w:rsidP="00872AB8">
            <w:r w:rsidRPr="00FA489D">
              <w:rPr>
                <w:sz w:val="22"/>
                <w:szCs w:val="22"/>
              </w:rPr>
              <w:t>А.С.Питерских</w:t>
            </w:r>
          </w:p>
        </w:tc>
        <w:tc>
          <w:tcPr>
            <w:tcW w:w="2408" w:type="dxa"/>
          </w:tcPr>
          <w:p w:rsidR="00FC628A" w:rsidRPr="00FA489D" w:rsidRDefault="00FC628A" w:rsidP="00872AB8">
            <w:pPr>
              <w:jc w:val="both"/>
            </w:pPr>
            <w:r w:rsidRPr="00FA489D">
              <w:rPr>
                <w:sz w:val="22"/>
                <w:szCs w:val="22"/>
              </w:rPr>
              <w:t xml:space="preserve">Изобразительное искусство.  Изобразительное искусство в театре, кино, на телевидении. </w:t>
            </w:r>
            <w:r w:rsidRPr="00FA489D">
              <w:rPr>
                <w:sz w:val="22"/>
                <w:szCs w:val="22"/>
              </w:rPr>
              <w:lastRenderedPageBreak/>
              <w:t>Учебник для 8 класса.- М.: «Просвещение»</w:t>
            </w:r>
          </w:p>
        </w:tc>
        <w:tc>
          <w:tcPr>
            <w:tcW w:w="851" w:type="dxa"/>
            <w:gridSpan w:val="2"/>
          </w:tcPr>
          <w:p w:rsidR="00FC628A" w:rsidRPr="00FA489D" w:rsidRDefault="00FC628A" w:rsidP="00872AB8">
            <w:r w:rsidRPr="00FA489D">
              <w:rPr>
                <w:sz w:val="22"/>
                <w:szCs w:val="22"/>
              </w:rPr>
              <w:lastRenderedPageBreak/>
              <w:t>2016</w:t>
            </w:r>
          </w:p>
        </w:tc>
        <w:tc>
          <w:tcPr>
            <w:tcW w:w="833" w:type="dxa"/>
          </w:tcPr>
          <w:p w:rsidR="00FC628A" w:rsidRPr="00FA489D" w:rsidRDefault="00FC628A" w:rsidP="00872AB8"/>
        </w:tc>
        <w:tc>
          <w:tcPr>
            <w:tcW w:w="1386" w:type="dxa"/>
          </w:tcPr>
          <w:p w:rsidR="00FC628A" w:rsidRPr="00170925" w:rsidRDefault="00FC628A" w:rsidP="00872AB8">
            <w:pPr>
              <w:jc w:val="both"/>
              <w:rPr>
                <w:color w:val="FF0000"/>
              </w:rPr>
            </w:pPr>
          </w:p>
        </w:tc>
      </w:tr>
      <w:tr w:rsidR="00FC628A" w:rsidRPr="00170925" w:rsidTr="00B7217A">
        <w:trPr>
          <w:trHeight w:val="55"/>
        </w:trPr>
        <w:tc>
          <w:tcPr>
            <w:tcW w:w="1418" w:type="dxa"/>
            <w:vMerge w:val="restart"/>
          </w:tcPr>
          <w:p w:rsidR="00FC628A" w:rsidRPr="00FD0E93" w:rsidRDefault="00FC628A" w:rsidP="00872AB8">
            <w:r w:rsidRPr="00FD0E93">
              <w:rPr>
                <w:sz w:val="22"/>
                <w:szCs w:val="22"/>
              </w:rPr>
              <w:lastRenderedPageBreak/>
              <w:t>Музыка</w:t>
            </w:r>
          </w:p>
        </w:tc>
        <w:tc>
          <w:tcPr>
            <w:tcW w:w="566" w:type="dxa"/>
          </w:tcPr>
          <w:p w:rsidR="00FC628A" w:rsidRPr="00FD0E93" w:rsidRDefault="00FC628A" w:rsidP="00872AB8">
            <w:pPr>
              <w:jc w:val="center"/>
            </w:pPr>
            <w:r w:rsidRPr="00FD0E93">
              <w:rPr>
                <w:sz w:val="22"/>
                <w:szCs w:val="22"/>
              </w:rPr>
              <w:t>5</w:t>
            </w:r>
          </w:p>
        </w:tc>
        <w:tc>
          <w:tcPr>
            <w:tcW w:w="3261" w:type="dxa"/>
          </w:tcPr>
          <w:p w:rsidR="00FC628A" w:rsidRPr="00F21556" w:rsidRDefault="00FC628A" w:rsidP="00872AB8">
            <w:pPr>
              <w:jc w:val="both"/>
            </w:pPr>
            <w:r w:rsidRPr="00F21556">
              <w:rPr>
                <w:sz w:val="22"/>
                <w:szCs w:val="22"/>
              </w:rPr>
              <w:t xml:space="preserve">Программа по музыке для 5-8 классов, </w:t>
            </w:r>
            <w:r w:rsidRPr="00F21556">
              <w:rPr>
                <w:bCs/>
                <w:sz w:val="22"/>
                <w:szCs w:val="22"/>
              </w:rPr>
              <w:t xml:space="preserve">Сергеевой Г.П., </w:t>
            </w:r>
            <w:r w:rsidRPr="00F21556">
              <w:rPr>
                <w:sz w:val="22"/>
                <w:szCs w:val="22"/>
              </w:rPr>
              <w:t xml:space="preserve">«Музыка. 5-8 классы» </w:t>
            </w:r>
            <w:r w:rsidRPr="00F21556">
              <w:rPr>
                <w:bCs/>
                <w:sz w:val="22"/>
                <w:szCs w:val="22"/>
              </w:rPr>
              <w:t xml:space="preserve">/ Г.П. Сергеева, И.Э. </w:t>
            </w:r>
            <w:proofErr w:type="spellStart"/>
            <w:r w:rsidRPr="00F21556">
              <w:rPr>
                <w:bCs/>
                <w:sz w:val="22"/>
                <w:szCs w:val="22"/>
              </w:rPr>
              <w:t>Кашекова</w:t>
            </w:r>
            <w:proofErr w:type="spellEnd"/>
            <w:r w:rsidRPr="00F21556">
              <w:rPr>
                <w:bCs/>
                <w:sz w:val="22"/>
                <w:szCs w:val="22"/>
              </w:rPr>
              <w:t>, Е.Д. Критская – М.: Просвещение, 2017 год;</w:t>
            </w:r>
          </w:p>
          <w:p w:rsidR="00FC628A" w:rsidRPr="00F21556" w:rsidRDefault="00FC628A" w:rsidP="00872AB8">
            <w:pPr>
              <w:jc w:val="both"/>
            </w:pPr>
          </w:p>
          <w:p w:rsidR="00FC628A" w:rsidRPr="00F21556" w:rsidRDefault="00FC628A" w:rsidP="00872AB8">
            <w:pPr>
              <w:jc w:val="both"/>
            </w:pPr>
          </w:p>
        </w:tc>
        <w:tc>
          <w:tcPr>
            <w:tcW w:w="1559" w:type="dxa"/>
            <w:gridSpan w:val="2"/>
          </w:tcPr>
          <w:p w:rsidR="00FC628A" w:rsidRPr="00F21556" w:rsidRDefault="00FC628A" w:rsidP="00872AB8">
            <w:pPr>
              <w:jc w:val="both"/>
            </w:pPr>
            <w:r w:rsidRPr="00F21556">
              <w:rPr>
                <w:sz w:val="22"/>
                <w:szCs w:val="22"/>
              </w:rPr>
              <w:t xml:space="preserve">Г.П. Сергеева, Е.Д. Критская, И.Э. </w:t>
            </w:r>
            <w:proofErr w:type="spellStart"/>
            <w:r w:rsidRPr="00F21556">
              <w:rPr>
                <w:sz w:val="22"/>
                <w:szCs w:val="22"/>
              </w:rPr>
              <w:t>Кашекова</w:t>
            </w:r>
            <w:proofErr w:type="spellEnd"/>
          </w:p>
        </w:tc>
        <w:tc>
          <w:tcPr>
            <w:tcW w:w="709" w:type="dxa"/>
            <w:gridSpan w:val="2"/>
          </w:tcPr>
          <w:p w:rsidR="00FC628A" w:rsidRPr="00F21556" w:rsidRDefault="00FC628A" w:rsidP="00872AB8">
            <w:pPr>
              <w:jc w:val="both"/>
            </w:pPr>
            <w:r w:rsidRPr="00F21556">
              <w:rPr>
                <w:sz w:val="22"/>
                <w:szCs w:val="22"/>
              </w:rPr>
              <w:t>2017</w:t>
            </w:r>
          </w:p>
        </w:tc>
        <w:tc>
          <w:tcPr>
            <w:tcW w:w="1701" w:type="dxa"/>
            <w:gridSpan w:val="3"/>
          </w:tcPr>
          <w:p w:rsidR="00FC628A" w:rsidRPr="00F21556" w:rsidRDefault="00FC628A" w:rsidP="00872AB8">
            <w:pPr>
              <w:jc w:val="both"/>
            </w:pPr>
            <w:r w:rsidRPr="00F21556">
              <w:rPr>
                <w:sz w:val="22"/>
                <w:szCs w:val="22"/>
              </w:rPr>
              <w:t xml:space="preserve">Сергеева Г.П., Критская Е.Д. </w:t>
            </w:r>
          </w:p>
        </w:tc>
        <w:tc>
          <w:tcPr>
            <w:tcW w:w="2408" w:type="dxa"/>
          </w:tcPr>
          <w:p w:rsidR="00FC628A" w:rsidRPr="00F21556" w:rsidRDefault="00FC628A" w:rsidP="00872AB8">
            <w:pPr>
              <w:jc w:val="both"/>
            </w:pPr>
            <w:r w:rsidRPr="00F21556">
              <w:rPr>
                <w:sz w:val="22"/>
                <w:szCs w:val="22"/>
              </w:rPr>
              <w:t xml:space="preserve">Музыка: учебник для 5 класса </w:t>
            </w:r>
            <w:proofErr w:type="spellStart"/>
            <w:r w:rsidRPr="00F21556">
              <w:rPr>
                <w:sz w:val="22"/>
                <w:szCs w:val="22"/>
              </w:rPr>
              <w:t>общеобраз</w:t>
            </w:r>
            <w:proofErr w:type="spellEnd"/>
            <w:r w:rsidRPr="00F21556">
              <w:rPr>
                <w:sz w:val="22"/>
                <w:szCs w:val="22"/>
              </w:rPr>
              <w:t xml:space="preserve">. </w:t>
            </w:r>
            <w:proofErr w:type="spellStart"/>
            <w:r w:rsidRPr="00F21556">
              <w:rPr>
                <w:sz w:val="22"/>
                <w:szCs w:val="22"/>
              </w:rPr>
              <w:t>учрежд</w:t>
            </w:r>
            <w:proofErr w:type="spellEnd"/>
            <w:r w:rsidRPr="00F21556">
              <w:rPr>
                <w:sz w:val="22"/>
                <w:szCs w:val="22"/>
              </w:rPr>
              <w:t>.  – М.: Просвещение</w:t>
            </w:r>
          </w:p>
          <w:p w:rsidR="00FC628A" w:rsidRPr="00F21556" w:rsidRDefault="00FC628A" w:rsidP="00872AB8"/>
          <w:p w:rsidR="00FC628A" w:rsidRPr="00F21556" w:rsidRDefault="00FC628A" w:rsidP="00872AB8"/>
        </w:tc>
        <w:tc>
          <w:tcPr>
            <w:tcW w:w="851" w:type="dxa"/>
            <w:gridSpan w:val="2"/>
          </w:tcPr>
          <w:p w:rsidR="00FC628A" w:rsidRPr="00F21556" w:rsidRDefault="00FC628A" w:rsidP="00872AB8">
            <w:pPr>
              <w:jc w:val="both"/>
            </w:pPr>
            <w:r w:rsidRPr="00F21556">
              <w:rPr>
                <w:sz w:val="22"/>
                <w:szCs w:val="22"/>
              </w:rPr>
              <w:t>2014,2016</w:t>
            </w:r>
          </w:p>
        </w:tc>
        <w:tc>
          <w:tcPr>
            <w:tcW w:w="833" w:type="dxa"/>
          </w:tcPr>
          <w:p w:rsidR="00FC628A" w:rsidRPr="00F21556" w:rsidRDefault="00FC628A" w:rsidP="00872AB8">
            <w:pPr>
              <w:jc w:val="both"/>
              <w:rPr>
                <w:highlight w:val="red"/>
              </w:rPr>
            </w:pPr>
            <w:r w:rsidRPr="00F21556">
              <w:rPr>
                <w:sz w:val="22"/>
                <w:szCs w:val="22"/>
              </w:rPr>
              <w:t>100%</w:t>
            </w:r>
          </w:p>
        </w:tc>
        <w:tc>
          <w:tcPr>
            <w:tcW w:w="1386" w:type="dxa"/>
          </w:tcPr>
          <w:p w:rsidR="00FC628A" w:rsidRPr="00F21556" w:rsidRDefault="00FC628A" w:rsidP="00872AB8">
            <w:pPr>
              <w:spacing w:before="100" w:beforeAutospacing="1"/>
            </w:pPr>
          </w:p>
        </w:tc>
      </w:tr>
      <w:tr w:rsidR="00FC628A" w:rsidRPr="00170925" w:rsidTr="00B7217A">
        <w:trPr>
          <w:trHeight w:val="289"/>
        </w:trPr>
        <w:tc>
          <w:tcPr>
            <w:tcW w:w="1418" w:type="dxa"/>
            <w:vMerge/>
          </w:tcPr>
          <w:p w:rsidR="00FC628A" w:rsidRPr="00FD0E93" w:rsidRDefault="00FC628A" w:rsidP="00872AB8"/>
        </w:tc>
        <w:tc>
          <w:tcPr>
            <w:tcW w:w="566" w:type="dxa"/>
          </w:tcPr>
          <w:p w:rsidR="00FC628A" w:rsidRPr="00FD0E93" w:rsidRDefault="00FC628A" w:rsidP="00872AB8">
            <w:pPr>
              <w:jc w:val="center"/>
            </w:pPr>
            <w:r w:rsidRPr="00FD0E93">
              <w:rPr>
                <w:sz w:val="22"/>
                <w:szCs w:val="22"/>
              </w:rPr>
              <w:t>6</w:t>
            </w:r>
          </w:p>
        </w:tc>
        <w:tc>
          <w:tcPr>
            <w:tcW w:w="3261" w:type="dxa"/>
          </w:tcPr>
          <w:p w:rsidR="00FC628A" w:rsidRPr="00F21556" w:rsidRDefault="00FC628A" w:rsidP="00872AB8">
            <w:pPr>
              <w:jc w:val="both"/>
            </w:pPr>
            <w:r w:rsidRPr="00F21556">
              <w:rPr>
                <w:sz w:val="22"/>
                <w:szCs w:val="22"/>
              </w:rPr>
              <w:t xml:space="preserve">Программа по музыке для 5-8 классов, </w:t>
            </w:r>
            <w:r w:rsidRPr="00F21556">
              <w:rPr>
                <w:bCs/>
                <w:sz w:val="22"/>
                <w:szCs w:val="22"/>
              </w:rPr>
              <w:t xml:space="preserve">Сергеевой Г.П., </w:t>
            </w:r>
            <w:r w:rsidRPr="00F21556">
              <w:rPr>
                <w:sz w:val="22"/>
                <w:szCs w:val="22"/>
              </w:rPr>
              <w:t xml:space="preserve">«Музыка. 5-8 классы» </w:t>
            </w:r>
            <w:r w:rsidRPr="00F21556">
              <w:rPr>
                <w:bCs/>
                <w:sz w:val="22"/>
                <w:szCs w:val="22"/>
              </w:rPr>
              <w:t xml:space="preserve">/ Г.П. Сергеева, И.Э. </w:t>
            </w:r>
            <w:proofErr w:type="spellStart"/>
            <w:r w:rsidRPr="00F21556">
              <w:rPr>
                <w:bCs/>
                <w:sz w:val="22"/>
                <w:szCs w:val="22"/>
              </w:rPr>
              <w:t>Кашекова</w:t>
            </w:r>
            <w:proofErr w:type="spellEnd"/>
            <w:r w:rsidRPr="00F21556">
              <w:rPr>
                <w:bCs/>
                <w:sz w:val="22"/>
                <w:szCs w:val="22"/>
              </w:rPr>
              <w:t>, Е.Д. Критская – М.: Просвещение, 2017 год;</w:t>
            </w:r>
          </w:p>
          <w:p w:rsidR="00FC628A" w:rsidRPr="00F21556" w:rsidRDefault="00FC628A" w:rsidP="00872AB8">
            <w:pPr>
              <w:jc w:val="both"/>
            </w:pPr>
          </w:p>
        </w:tc>
        <w:tc>
          <w:tcPr>
            <w:tcW w:w="1559" w:type="dxa"/>
            <w:gridSpan w:val="2"/>
          </w:tcPr>
          <w:p w:rsidR="00FC628A" w:rsidRPr="00F21556" w:rsidRDefault="00FC628A" w:rsidP="00872AB8">
            <w:pPr>
              <w:jc w:val="both"/>
            </w:pPr>
            <w:r w:rsidRPr="00F21556">
              <w:rPr>
                <w:sz w:val="22"/>
                <w:szCs w:val="22"/>
              </w:rPr>
              <w:t xml:space="preserve">Г.П. Сергеева, Е.Д. Критская, И.Э. </w:t>
            </w:r>
            <w:proofErr w:type="spellStart"/>
            <w:r w:rsidRPr="00F21556">
              <w:rPr>
                <w:sz w:val="22"/>
                <w:szCs w:val="22"/>
              </w:rPr>
              <w:t>Кашекова</w:t>
            </w:r>
            <w:proofErr w:type="spellEnd"/>
          </w:p>
        </w:tc>
        <w:tc>
          <w:tcPr>
            <w:tcW w:w="709" w:type="dxa"/>
            <w:gridSpan w:val="2"/>
          </w:tcPr>
          <w:p w:rsidR="00FC628A" w:rsidRPr="00F21556" w:rsidRDefault="00FC628A" w:rsidP="00872AB8">
            <w:pPr>
              <w:jc w:val="both"/>
            </w:pPr>
            <w:r w:rsidRPr="00F21556">
              <w:rPr>
                <w:sz w:val="22"/>
                <w:szCs w:val="22"/>
              </w:rPr>
              <w:t>2017</w:t>
            </w:r>
          </w:p>
        </w:tc>
        <w:tc>
          <w:tcPr>
            <w:tcW w:w="1701" w:type="dxa"/>
            <w:gridSpan w:val="3"/>
          </w:tcPr>
          <w:p w:rsidR="00FC628A" w:rsidRPr="00F21556" w:rsidRDefault="00FC628A" w:rsidP="00872AB8">
            <w:r w:rsidRPr="00F21556">
              <w:rPr>
                <w:sz w:val="22"/>
                <w:szCs w:val="22"/>
              </w:rPr>
              <w:t xml:space="preserve">Сергеева Г.П., Критская Е.Д. </w:t>
            </w:r>
          </w:p>
        </w:tc>
        <w:tc>
          <w:tcPr>
            <w:tcW w:w="2408" w:type="dxa"/>
          </w:tcPr>
          <w:p w:rsidR="00FC628A" w:rsidRPr="00F21556" w:rsidRDefault="00FC628A" w:rsidP="00872AB8">
            <w:pPr>
              <w:jc w:val="both"/>
            </w:pPr>
            <w:r w:rsidRPr="00F21556">
              <w:rPr>
                <w:sz w:val="22"/>
                <w:szCs w:val="22"/>
              </w:rPr>
              <w:t xml:space="preserve">Музыка. Учебник для </w:t>
            </w:r>
            <w:proofErr w:type="spellStart"/>
            <w:r w:rsidRPr="00F21556">
              <w:rPr>
                <w:sz w:val="22"/>
                <w:szCs w:val="22"/>
              </w:rPr>
              <w:t>учащ</w:t>
            </w:r>
            <w:proofErr w:type="spellEnd"/>
            <w:r w:rsidRPr="00F21556">
              <w:rPr>
                <w:sz w:val="22"/>
                <w:szCs w:val="22"/>
              </w:rPr>
              <w:t>. 6 класса.-   М.: Просвещение</w:t>
            </w:r>
          </w:p>
        </w:tc>
        <w:tc>
          <w:tcPr>
            <w:tcW w:w="851" w:type="dxa"/>
            <w:gridSpan w:val="2"/>
          </w:tcPr>
          <w:p w:rsidR="00FC628A" w:rsidRPr="00F21556" w:rsidRDefault="00FC628A" w:rsidP="00872AB8">
            <w:r w:rsidRPr="00F21556">
              <w:rPr>
                <w:sz w:val="22"/>
                <w:szCs w:val="22"/>
              </w:rPr>
              <w:t>2016</w:t>
            </w:r>
          </w:p>
        </w:tc>
        <w:tc>
          <w:tcPr>
            <w:tcW w:w="833" w:type="dxa"/>
          </w:tcPr>
          <w:p w:rsidR="00FC628A" w:rsidRPr="00F21556" w:rsidRDefault="00FC628A" w:rsidP="00872AB8">
            <w:r w:rsidRPr="00F21556">
              <w:rPr>
                <w:sz w:val="22"/>
                <w:szCs w:val="22"/>
              </w:rPr>
              <w:t>100%</w:t>
            </w:r>
          </w:p>
        </w:tc>
        <w:tc>
          <w:tcPr>
            <w:tcW w:w="1386" w:type="dxa"/>
          </w:tcPr>
          <w:p w:rsidR="00FC628A" w:rsidRPr="00F21556" w:rsidRDefault="00FC628A" w:rsidP="00872AB8">
            <w:pPr>
              <w:jc w:val="center"/>
            </w:pPr>
            <w:r w:rsidRPr="00F21556">
              <w:rPr>
                <w:sz w:val="22"/>
                <w:szCs w:val="22"/>
              </w:rPr>
              <w:t>6</w:t>
            </w:r>
          </w:p>
        </w:tc>
      </w:tr>
      <w:tr w:rsidR="00FC628A" w:rsidRPr="00170925" w:rsidTr="00B7217A">
        <w:trPr>
          <w:trHeight w:val="289"/>
        </w:trPr>
        <w:tc>
          <w:tcPr>
            <w:tcW w:w="1418" w:type="dxa"/>
            <w:vMerge/>
          </w:tcPr>
          <w:p w:rsidR="00FC628A" w:rsidRPr="00FD0E93" w:rsidRDefault="00FC628A" w:rsidP="00872AB8"/>
        </w:tc>
        <w:tc>
          <w:tcPr>
            <w:tcW w:w="566" w:type="dxa"/>
          </w:tcPr>
          <w:p w:rsidR="00FC628A" w:rsidRPr="00FD0E93" w:rsidRDefault="00FC628A" w:rsidP="00872AB8">
            <w:pPr>
              <w:jc w:val="center"/>
            </w:pPr>
            <w:r w:rsidRPr="00FD0E93">
              <w:rPr>
                <w:sz w:val="22"/>
                <w:szCs w:val="22"/>
              </w:rPr>
              <w:t>7</w:t>
            </w:r>
          </w:p>
        </w:tc>
        <w:tc>
          <w:tcPr>
            <w:tcW w:w="3261" w:type="dxa"/>
          </w:tcPr>
          <w:p w:rsidR="00FC628A" w:rsidRPr="00F21556" w:rsidRDefault="00FC628A" w:rsidP="00872AB8">
            <w:pPr>
              <w:jc w:val="both"/>
            </w:pPr>
            <w:r w:rsidRPr="00F21556">
              <w:rPr>
                <w:sz w:val="22"/>
                <w:szCs w:val="22"/>
              </w:rPr>
              <w:t xml:space="preserve">Программа по музыке для 5-8 классов, </w:t>
            </w:r>
            <w:r w:rsidRPr="00F21556">
              <w:rPr>
                <w:bCs/>
                <w:sz w:val="22"/>
                <w:szCs w:val="22"/>
              </w:rPr>
              <w:t xml:space="preserve">Сергеевой Г.П., </w:t>
            </w:r>
            <w:r w:rsidRPr="00F21556">
              <w:rPr>
                <w:sz w:val="22"/>
                <w:szCs w:val="22"/>
              </w:rPr>
              <w:t xml:space="preserve">«Музыка. 5-8 классы» </w:t>
            </w:r>
            <w:r w:rsidRPr="00F21556">
              <w:rPr>
                <w:bCs/>
                <w:sz w:val="22"/>
                <w:szCs w:val="22"/>
              </w:rPr>
              <w:t xml:space="preserve">/ Г.П. Сергеева, И.Э. </w:t>
            </w:r>
            <w:proofErr w:type="spellStart"/>
            <w:r w:rsidRPr="00F21556">
              <w:rPr>
                <w:bCs/>
                <w:sz w:val="22"/>
                <w:szCs w:val="22"/>
              </w:rPr>
              <w:t>Кашекова</w:t>
            </w:r>
            <w:proofErr w:type="spellEnd"/>
            <w:r w:rsidRPr="00F21556">
              <w:rPr>
                <w:bCs/>
                <w:sz w:val="22"/>
                <w:szCs w:val="22"/>
              </w:rPr>
              <w:t>, Е.Д. Критская – М.: Просвещение, 2017 год;</w:t>
            </w:r>
          </w:p>
          <w:p w:rsidR="00FC628A" w:rsidRPr="00F21556" w:rsidRDefault="00FC628A" w:rsidP="00872AB8">
            <w:pPr>
              <w:jc w:val="both"/>
            </w:pPr>
          </w:p>
        </w:tc>
        <w:tc>
          <w:tcPr>
            <w:tcW w:w="1559" w:type="dxa"/>
            <w:gridSpan w:val="2"/>
          </w:tcPr>
          <w:p w:rsidR="00FC628A" w:rsidRPr="00F21556" w:rsidRDefault="00FC628A" w:rsidP="00872AB8">
            <w:pPr>
              <w:jc w:val="both"/>
            </w:pPr>
            <w:r w:rsidRPr="00F21556">
              <w:rPr>
                <w:sz w:val="22"/>
                <w:szCs w:val="22"/>
              </w:rPr>
              <w:t xml:space="preserve">Г.П. Сергеева, Е.Д. Критская, И.Э. </w:t>
            </w:r>
            <w:proofErr w:type="spellStart"/>
            <w:r w:rsidRPr="00F21556">
              <w:rPr>
                <w:sz w:val="22"/>
                <w:szCs w:val="22"/>
              </w:rPr>
              <w:t>Кашекова</w:t>
            </w:r>
            <w:proofErr w:type="spellEnd"/>
          </w:p>
        </w:tc>
        <w:tc>
          <w:tcPr>
            <w:tcW w:w="709" w:type="dxa"/>
            <w:gridSpan w:val="2"/>
          </w:tcPr>
          <w:p w:rsidR="00FC628A" w:rsidRPr="00F21556" w:rsidRDefault="00FC628A" w:rsidP="00872AB8">
            <w:pPr>
              <w:jc w:val="both"/>
            </w:pPr>
            <w:r w:rsidRPr="00F21556">
              <w:rPr>
                <w:sz w:val="22"/>
                <w:szCs w:val="22"/>
              </w:rPr>
              <w:t>2017</w:t>
            </w:r>
          </w:p>
        </w:tc>
        <w:tc>
          <w:tcPr>
            <w:tcW w:w="1701" w:type="dxa"/>
            <w:gridSpan w:val="3"/>
          </w:tcPr>
          <w:p w:rsidR="00FC628A" w:rsidRPr="00F21556" w:rsidRDefault="00FC628A" w:rsidP="00872AB8">
            <w:r w:rsidRPr="00F21556">
              <w:rPr>
                <w:sz w:val="22"/>
                <w:szCs w:val="22"/>
              </w:rPr>
              <w:t xml:space="preserve">Сергеева Г.П., Критская Е.Д. </w:t>
            </w:r>
          </w:p>
        </w:tc>
        <w:tc>
          <w:tcPr>
            <w:tcW w:w="2408" w:type="dxa"/>
          </w:tcPr>
          <w:p w:rsidR="00FC628A" w:rsidRPr="00F21556" w:rsidRDefault="00FC628A" w:rsidP="00872AB8">
            <w:pPr>
              <w:jc w:val="both"/>
            </w:pPr>
            <w:r w:rsidRPr="00F21556">
              <w:rPr>
                <w:sz w:val="22"/>
                <w:szCs w:val="22"/>
              </w:rPr>
              <w:t xml:space="preserve">Музыка. Учебник для </w:t>
            </w:r>
            <w:proofErr w:type="spellStart"/>
            <w:r w:rsidRPr="00F21556">
              <w:rPr>
                <w:sz w:val="22"/>
                <w:szCs w:val="22"/>
              </w:rPr>
              <w:t>учащ</w:t>
            </w:r>
            <w:proofErr w:type="spellEnd"/>
            <w:r w:rsidRPr="00F21556">
              <w:rPr>
                <w:sz w:val="22"/>
                <w:szCs w:val="22"/>
              </w:rPr>
              <w:t>. 7 класса.  – М.: Просвещение</w:t>
            </w:r>
          </w:p>
        </w:tc>
        <w:tc>
          <w:tcPr>
            <w:tcW w:w="851" w:type="dxa"/>
            <w:gridSpan w:val="2"/>
          </w:tcPr>
          <w:p w:rsidR="00FC628A" w:rsidRPr="00F21556" w:rsidRDefault="00FC628A" w:rsidP="00872AB8">
            <w:r w:rsidRPr="00F21556">
              <w:rPr>
                <w:sz w:val="22"/>
                <w:szCs w:val="22"/>
              </w:rPr>
              <w:t>2016</w:t>
            </w:r>
          </w:p>
        </w:tc>
        <w:tc>
          <w:tcPr>
            <w:tcW w:w="833" w:type="dxa"/>
          </w:tcPr>
          <w:p w:rsidR="00FC628A" w:rsidRPr="00F21556" w:rsidRDefault="00FC628A" w:rsidP="00872AB8">
            <w:r w:rsidRPr="00F21556">
              <w:rPr>
                <w:sz w:val="22"/>
                <w:szCs w:val="22"/>
              </w:rPr>
              <w:t>100%</w:t>
            </w:r>
          </w:p>
        </w:tc>
        <w:tc>
          <w:tcPr>
            <w:tcW w:w="1386" w:type="dxa"/>
          </w:tcPr>
          <w:p w:rsidR="00FC628A" w:rsidRPr="00F21556" w:rsidRDefault="00FC628A" w:rsidP="00872AB8">
            <w:pPr>
              <w:jc w:val="both"/>
            </w:pPr>
          </w:p>
        </w:tc>
      </w:tr>
      <w:tr w:rsidR="00FC628A" w:rsidRPr="00170925" w:rsidTr="00B7217A">
        <w:trPr>
          <w:trHeight w:val="289"/>
        </w:trPr>
        <w:tc>
          <w:tcPr>
            <w:tcW w:w="1418" w:type="dxa"/>
            <w:vMerge/>
          </w:tcPr>
          <w:p w:rsidR="00FC628A" w:rsidRPr="00FD0E93" w:rsidRDefault="00FC628A" w:rsidP="00872AB8"/>
        </w:tc>
        <w:tc>
          <w:tcPr>
            <w:tcW w:w="566" w:type="dxa"/>
          </w:tcPr>
          <w:p w:rsidR="00FC628A" w:rsidRPr="00FD0E93" w:rsidRDefault="00FC628A" w:rsidP="00872AB8">
            <w:pPr>
              <w:jc w:val="center"/>
            </w:pPr>
            <w:r w:rsidRPr="00FD0E93">
              <w:rPr>
                <w:sz w:val="22"/>
                <w:szCs w:val="22"/>
              </w:rPr>
              <w:t>8</w:t>
            </w:r>
          </w:p>
        </w:tc>
        <w:tc>
          <w:tcPr>
            <w:tcW w:w="3261" w:type="dxa"/>
          </w:tcPr>
          <w:p w:rsidR="00FC628A" w:rsidRPr="00F21556" w:rsidRDefault="00FC628A" w:rsidP="00872AB8">
            <w:pPr>
              <w:jc w:val="both"/>
            </w:pPr>
            <w:r w:rsidRPr="00F21556">
              <w:rPr>
                <w:sz w:val="22"/>
                <w:szCs w:val="22"/>
              </w:rPr>
              <w:t xml:space="preserve">Программа по музыке для 5-8 классов, </w:t>
            </w:r>
            <w:r w:rsidRPr="00F21556">
              <w:rPr>
                <w:bCs/>
                <w:sz w:val="22"/>
                <w:szCs w:val="22"/>
              </w:rPr>
              <w:t xml:space="preserve">Сергеевой Г.П., </w:t>
            </w:r>
            <w:r w:rsidRPr="00F21556">
              <w:rPr>
                <w:sz w:val="22"/>
                <w:szCs w:val="22"/>
              </w:rPr>
              <w:t xml:space="preserve">«Музыка. 5-8 классы» </w:t>
            </w:r>
            <w:r w:rsidRPr="00F21556">
              <w:rPr>
                <w:bCs/>
                <w:sz w:val="22"/>
                <w:szCs w:val="22"/>
              </w:rPr>
              <w:t xml:space="preserve">/ Г.П. Сергеева, И.Э. </w:t>
            </w:r>
            <w:proofErr w:type="spellStart"/>
            <w:r w:rsidRPr="00F21556">
              <w:rPr>
                <w:bCs/>
                <w:sz w:val="22"/>
                <w:szCs w:val="22"/>
              </w:rPr>
              <w:t>Кашекова</w:t>
            </w:r>
            <w:proofErr w:type="spellEnd"/>
            <w:r w:rsidRPr="00F21556">
              <w:rPr>
                <w:bCs/>
                <w:sz w:val="22"/>
                <w:szCs w:val="22"/>
              </w:rPr>
              <w:t>, Е.Д. Критская – М.: Просвещение, 2017 год;</w:t>
            </w:r>
          </w:p>
          <w:p w:rsidR="00FC628A" w:rsidRPr="00F21556" w:rsidRDefault="00FC628A" w:rsidP="00872AB8">
            <w:pPr>
              <w:jc w:val="both"/>
            </w:pPr>
          </w:p>
        </w:tc>
        <w:tc>
          <w:tcPr>
            <w:tcW w:w="1559" w:type="dxa"/>
            <w:gridSpan w:val="2"/>
          </w:tcPr>
          <w:p w:rsidR="00FC628A" w:rsidRPr="00F21556" w:rsidRDefault="00FC628A" w:rsidP="00872AB8">
            <w:pPr>
              <w:jc w:val="both"/>
            </w:pPr>
            <w:r w:rsidRPr="00F21556">
              <w:rPr>
                <w:sz w:val="22"/>
                <w:szCs w:val="22"/>
              </w:rPr>
              <w:t xml:space="preserve">Г.П. Сергеева, Е.Д. Критская, И.Э. </w:t>
            </w:r>
            <w:proofErr w:type="spellStart"/>
            <w:r w:rsidRPr="00F21556">
              <w:rPr>
                <w:sz w:val="22"/>
                <w:szCs w:val="22"/>
              </w:rPr>
              <w:t>Кашекова</w:t>
            </w:r>
            <w:proofErr w:type="spellEnd"/>
          </w:p>
        </w:tc>
        <w:tc>
          <w:tcPr>
            <w:tcW w:w="709" w:type="dxa"/>
            <w:gridSpan w:val="2"/>
          </w:tcPr>
          <w:p w:rsidR="00FC628A" w:rsidRPr="00F21556" w:rsidRDefault="00FC628A" w:rsidP="00872AB8">
            <w:pPr>
              <w:jc w:val="both"/>
            </w:pPr>
            <w:r w:rsidRPr="00F21556">
              <w:rPr>
                <w:sz w:val="22"/>
                <w:szCs w:val="22"/>
              </w:rPr>
              <w:t>2017</w:t>
            </w:r>
          </w:p>
        </w:tc>
        <w:tc>
          <w:tcPr>
            <w:tcW w:w="1701" w:type="dxa"/>
            <w:gridSpan w:val="3"/>
          </w:tcPr>
          <w:p w:rsidR="00FC628A" w:rsidRPr="00F21556" w:rsidRDefault="00FC628A" w:rsidP="00872AB8">
            <w:r w:rsidRPr="00F21556">
              <w:rPr>
                <w:sz w:val="22"/>
                <w:szCs w:val="22"/>
              </w:rPr>
              <w:t xml:space="preserve">Сергеева Г.П., Критская Е.Д. </w:t>
            </w:r>
          </w:p>
        </w:tc>
        <w:tc>
          <w:tcPr>
            <w:tcW w:w="2408" w:type="dxa"/>
          </w:tcPr>
          <w:p w:rsidR="00FC628A" w:rsidRPr="00F21556" w:rsidRDefault="00FC628A" w:rsidP="00872AB8">
            <w:pPr>
              <w:jc w:val="both"/>
            </w:pPr>
            <w:r w:rsidRPr="00F21556">
              <w:rPr>
                <w:sz w:val="22"/>
                <w:szCs w:val="22"/>
              </w:rPr>
              <w:t xml:space="preserve">Музыка: 8 класс учебное  пособие для </w:t>
            </w:r>
            <w:proofErr w:type="spellStart"/>
            <w:r w:rsidRPr="00F21556">
              <w:rPr>
                <w:sz w:val="22"/>
                <w:szCs w:val="22"/>
              </w:rPr>
              <w:t>общеобразов</w:t>
            </w:r>
            <w:proofErr w:type="spellEnd"/>
            <w:r w:rsidRPr="00F21556">
              <w:rPr>
                <w:sz w:val="22"/>
                <w:szCs w:val="22"/>
              </w:rPr>
              <w:t>.-   М.: Просвещение</w:t>
            </w:r>
          </w:p>
        </w:tc>
        <w:tc>
          <w:tcPr>
            <w:tcW w:w="851" w:type="dxa"/>
            <w:gridSpan w:val="2"/>
          </w:tcPr>
          <w:p w:rsidR="00FC628A" w:rsidRPr="00F21556" w:rsidRDefault="00FC628A" w:rsidP="00872AB8">
            <w:r w:rsidRPr="00F21556">
              <w:rPr>
                <w:sz w:val="22"/>
                <w:szCs w:val="22"/>
              </w:rPr>
              <w:t>2018</w:t>
            </w:r>
          </w:p>
        </w:tc>
        <w:tc>
          <w:tcPr>
            <w:tcW w:w="833" w:type="dxa"/>
          </w:tcPr>
          <w:p w:rsidR="00FC628A" w:rsidRPr="00F21556" w:rsidRDefault="00FC628A" w:rsidP="00872AB8">
            <w:r w:rsidRPr="00F21556">
              <w:rPr>
                <w:sz w:val="22"/>
                <w:szCs w:val="22"/>
              </w:rPr>
              <w:t>100%</w:t>
            </w:r>
          </w:p>
        </w:tc>
        <w:tc>
          <w:tcPr>
            <w:tcW w:w="1386" w:type="dxa"/>
          </w:tcPr>
          <w:p w:rsidR="00FC628A" w:rsidRPr="00F21556" w:rsidRDefault="00FC628A" w:rsidP="00872AB8">
            <w:pPr>
              <w:jc w:val="both"/>
            </w:pPr>
          </w:p>
        </w:tc>
      </w:tr>
      <w:tr w:rsidR="00FC628A" w:rsidRPr="0025665D" w:rsidTr="00B7217A">
        <w:trPr>
          <w:trHeight w:val="55"/>
        </w:trPr>
        <w:tc>
          <w:tcPr>
            <w:tcW w:w="1418" w:type="dxa"/>
            <w:vMerge w:val="restart"/>
          </w:tcPr>
          <w:p w:rsidR="00FC628A" w:rsidRPr="00FD0E93" w:rsidRDefault="00FC628A" w:rsidP="00872AB8">
            <w:r w:rsidRPr="00FD0E93">
              <w:rPr>
                <w:sz w:val="22"/>
                <w:szCs w:val="22"/>
              </w:rPr>
              <w:t>Технология</w:t>
            </w:r>
          </w:p>
        </w:tc>
        <w:tc>
          <w:tcPr>
            <w:tcW w:w="566" w:type="dxa"/>
          </w:tcPr>
          <w:p w:rsidR="00FC628A" w:rsidRPr="00FD0E93" w:rsidRDefault="00FC628A" w:rsidP="00872AB8">
            <w:pPr>
              <w:jc w:val="center"/>
            </w:pPr>
            <w:r w:rsidRPr="00FD0E93">
              <w:rPr>
                <w:sz w:val="22"/>
                <w:szCs w:val="22"/>
              </w:rPr>
              <w:t>5</w:t>
            </w:r>
          </w:p>
        </w:tc>
        <w:tc>
          <w:tcPr>
            <w:tcW w:w="3261" w:type="dxa"/>
          </w:tcPr>
          <w:p w:rsidR="00FC628A" w:rsidRPr="001A646D" w:rsidRDefault="00FC628A" w:rsidP="00872AB8">
            <w:pPr>
              <w:pStyle w:val="a3"/>
              <w:autoSpaceDE w:val="0"/>
              <w:ind w:left="0"/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1A646D">
              <w:rPr>
                <w:rFonts w:eastAsia="Times New Roman"/>
                <w:szCs w:val="28"/>
                <w:lang w:val="ru-RU" w:eastAsia="ru-RU"/>
              </w:rPr>
              <w:t xml:space="preserve">Технология. </w:t>
            </w:r>
            <w:r w:rsidRPr="001A646D">
              <w:rPr>
                <w:rStyle w:val="fontstyle01"/>
                <w:rFonts w:eastAsia="Times New Roman"/>
                <w:color w:val="auto"/>
                <w:lang w:val="ru-RU" w:eastAsia="ru-RU"/>
              </w:rPr>
              <w:t>Рабочие программы. Предметная линия учебников В. М. Казакевича и др. — 5—9 классы : учеб</w:t>
            </w:r>
            <w:proofErr w:type="gramStart"/>
            <w:r w:rsidRPr="001A646D">
              <w:rPr>
                <w:rStyle w:val="fontstyle01"/>
                <w:rFonts w:eastAsia="Times New Roman"/>
                <w:color w:val="auto"/>
                <w:lang w:val="ru-RU" w:eastAsia="ru-RU"/>
              </w:rPr>
              <w:t>.</w:t>
            </w:r>
            <w:proofErr w:type="gramEnd"/>
            <w:r w:rsidRPr="001A646D">
              <w:rPr>
                <w:rStyle w:val="fontstyle01"/>
                <w:rFonts w:eastAsia="Times New Roman"/>
                <w:color w:val="auto"/>
                <w:lang w:val="ru-RU" w:eastAsia="ru-RU"/>
              </w:rPr>
              <w:t xml:space="preserve"> </w:t>
            </w:r>
            <w:proofErr w:type="gramStart"/>
            <w:r w:rsidRPr="001A646D">
              <w:rPr>
                <w:rStyle w:val="fontstyle01"/>
                <w:rFonts w:eastAsia="Times New Roman"/>
                <w:color w:val="auto"/>
                <w:lang w:val="ru-RU" w:eastAsia="ru-RU"/>
              </w:rPr>
              <w:t>п</w:t>
            </w:r>
            <w:proofErr w:type="gramEnd"/>
            <w:r w:rsidRPr="001A646D">
              <w:rPr>
                <w:rStyle w:val="fontstyle01"/>
                <w:rFonts w:eastAsia="Times New Roman"/>
                <w:color w:val="auto"/>
                <w:lang w:val="ru-RU" w:eastAsia="ru-RU"/>
              </w:rPr>
              <w:t xml:space="preserve">особие для </w:t>
            </w:r>
            <w:proofErr w:type="spellStart"/>
            <w:r w:rsidRPr="001A646D">
              <w:rPr>
                <w:rStyle w:val="fontstyle01"/>
                <w:rFonts w:eastAsia="Times New Roman"/>
                <w:color w:val="auto"/>
                <w:lang w:val="ru-RU" w:eastAsia="ru-RU"/>
              </w:rPr>
              <w:t>общеобразоват</w:t>
            </w:r>
            <w:proofErr w:type="spellEnd"/>
            <w:r w:rsidRPr="001A646D">
              <w:rPr>
                <w:rStyle w:val="fontstyle01"/>
                <w:rFonts w:eastAsia="Times New Roman"/>
                <w:color w:val="auto"/>
                <w:lang w:val="ru-RU" w:eastAsia="ru-RU"/>
              </w:rPr>
              <w:t xml:space="preserve">. </w:t>
            </w:r>
            <w:r w:rsidRPr="001A646D">
              <w:rPr>
                <w:rStyle w:val="fontstyle01"/>
                <w:rFonts w:eastAsia="Times New Roman"/>
                <w:color w:val="auto"/>
                <w:lang w:val="ru-RU" w:eastAsia="ru-RU"/>
              </w:rPr>
              <w:lastRenderedPageBreak/>
              <w:t>организаций / В. М. Казакевич, Г. В. Пичугина, Г. Ю. Семенова. — М.</w:t>
            </w:r>
            <w:proofErr w:type="gramStart"/>
            <w:r w:rsidRPr="001A646D">
              <w:rPr>
                <w:rStyle w:val="fontstyle01"/>
                <w:rFonts w:eastAsia="Times New Roman"/>
                <w:color w:val="auto"/>
                <w:lang w:val="ru-RU" w:eastAsia="ru-RU"/>
              </w:rPr>
              <w:t xml:space="preserve"> :</w:t>
            </w:r>
            <w:proofErr w:type="gramEnd"/>
            <w:r w:rsidRPr="001A646D">
              <w:rPr>
                <w:rFonts w:eastAsia="Times New Roman"/>
                <w:szCs w:val="24"/>
                <w:lang w:val="ru-RU" w:eastAsia="ru-RU"/>
              </w:rPr>
              <w:br/>
            </w:r>
            <w:r w:rsidRPr="001A646D">
              <w:rPr>
                <w:rStyle w:val="fontstyle01"/>
                <w:rFonts w:eastAsia="Times New Roman"/>
                <w:color w:val="auto"/>
                <w:lang w:val="ru-RU" w:eastAsia="ru-RU"/>
              </w:rPr>
              <w:t>Просвещение, 2018. — 58 с. — ISBN 978-5-09-052806-1.</w:t>
            </w:r>
          </w:p>
          <w:p w:rsidR="00FC628A" w:rsidRPr="0025665D" w:rsidRDefault="00FC628A" w:rsidP="00872AB8">
            <w:pPr>
              <w:jc w:val="both"/>
            </w:pPr>
          </w:p>
        </w:tc>
        <w:tc>
          <w:tcPr>
            <w:tcW w:w="1559" w:type="dxa"/>
            <w:gridSpan w:val="2"/>
          </w:tcPr>
          <w:p w:rsidR="00FC628A" w:rsidRPr="0025665D" w:rsidRDefault="00FC628A" w:rsidP="00872AB8">
            <w:pPr>
              <w:rPr>
                <w:u w:val="single"/>
              </w:rPr>
            </w:pPr>
            <w:r w:rsidRPr="0025665D">
              <w:rPr>
                <w:rStyle w:val="fontstyle01"/>
                <w:color w:val="auto"/>
              </w:rPr>
              <w:lastRenderedPageBreak/>
              <w:t>В. М. Казакевич, Г. В. Пичугина, Г. Ю. Семенова.</w:t>
            </w:r>
          </w:p>
        </w:tc>
        <w:tc>
          <w:tcPr>
            <w:tcW w:w="709" w:type="dxa"/>
            <w:gridSpan w:val="2"/>
          </w:tcPr>
          <w:p w:rsidR="00FC628A" w:rsidRPr="0025665D" w:rsidRDefault="00FC628A" w:rsidP="00872AB8">
            <w:r w:rsidRPr="0025665D">
              <w:t>2018</w:t>
            </w:r>
          </w:p>
        </w:tc>
        <w:tc>
          <w:tcPr>
            <w:tcW w:w="1701" w:type="dxa"/>
            <w:gridSpan w:val="3"/>
          </w:tcPr>
          <w:p w:rsidR="00FC628A" w:rsidRPr="0025665D" w:rsidRDefault="00FC628A" w:rsidP="00872AB8">
            <w:pPr>
              <w:jc w:val="both"/>
            </w:pPr>
            <w:r w:rsidRPr="0025665D">
              <w:rPr>
                <w:szCs w:val="28"/>
              </w:rPr>
              <w:t>В.М. Казакевич</w:t>
            </w:r>
          </w:p>
        </w:tc>
        <w:tc>
          <w:tcPr>
            <w:tcW w:w="2408" w:type="dxa"/>
          </w:tcPr>
          <w:p w:rsidR="00FC628A" w:rsidRPr="001A646D" w:rsidRDefault="00FC628A" w:rsidP="00872AB8">
            <w:pPr>
              <w:pStyle w:val="a3"/>
              <w:autoSpaceDE w:val="0"/>
              <w:ind w:left="0"/>
              <w:jc w:val="both"/>
              <w:rPr>
                <w:rFonts w:eastAsia="Times New Roman"/>
                <w:szCs w:val="28"/>
                <w:lang w:val="ru-RU" w:eastAsia="ru-RU"/>
              </w:rPr>
            </w:pPr>
            <w:r w:rsidRPr="001A646D">
              <w:rPr>
                <w:rFonts w:eastAsia="Times New Roman"/>
                <w:szCs w:val="28"/>
                <w:lang w:val="ru-RU" w:eastAsia="ru-RU"/>
              </w:rPr>
              <w:t>Технология. 5 класс : учеб</w:t>
            </w:r>
            <w:proofErr w:type="gramStart"/>
            <w:r w:rsidRPr="001A646D">
              <w:rPr>
                <w:rFonts w:eastAsia="Times New Roman"/>
                <w:szCs w:val="28"/>
                <w:lang w:val="ru-RU" w:eastAsia="ru-RU"/>
              </w:rPr>
              <w:t>.</w:t>
            </w:r>
            <w:proofErr w:type="gramEnd"/>
            <w:r w:rsidRPr="001A646D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proofErr w:type="gramStart"/>
            <w:r w:rsidRPr="001A646D">
              <w:rPr>
                <w:rFonts w:eastAsia="Times New Roman"/>
                <w:szCs w:val="28"/>
                <w:lang w:val="ru-RU" w:eastAsia="ru-RU"/>
              </w:rPr>
              <w:t>д</w:t>
            </w:r>
            <w:proofErr w:type="gramEnd"/>
            <w:r w:rsidRPr="001A646D">
              <w:rPr>
                <w:rFonts w:eastAsia="Times New Roman"/>
                <w:szCs w:val="28"/>
                <w:lang w:val="ru-RU" w:eastAsia="ru-RU"/>
              </w:rPr>
              <w:t xml:space="preserve">ля </w:t>
            </w:r>
            <w:proofErr w:type="spellStart"/>
            <w:r w:rsidRPr="001A646D">
              <w:rPr>
                <w:rFonts w:eastAsia="Times New Roman"/>
                <w:szCs w:val="28"/>
                <w:lang w:val="ru-RU" w:eastAsia="ru-RU"/>
              </w:rPr>
              <w:t>общеобразоват</w:t>
            </w:r>
            <w:proofErr w:type="spellEnd"/>
            <w:r w:rsidRPr="001A646D">
              <w:rPr>
                <w:rFonts w:eastAsia="Times New Roman"/>
                <w:szCs w:val="28"/>
                <w:lang w:val="ru-RU" w:eastAsia="ru-RU"/>
              </w:rPr>
              <w:t xml:space="preserve">. организаций / В.М. </w:t>
            </w:r>
            <w:r w:rsidRPr="001A646D">
              <w:rPr>
                <w:rFonts w:eastAsia="Times New Roman"/>
                <w:szCs w:val="28"/>
                <w:lang w:val="ru-RU" w:eastAsia="ru-RU"/>
              </w:rPr>
              <w:lastRenderedPageBreak/>
              <w:t>Казакевич и др., под ред. В.М. Казакевича. – М.: Просвещение, 2019. – 176 с.</w:t>
            </w:r>
            <w:proofErr w:type="gramStart"/>
            <w:r w:rsidRPr="001A646D">
              <w:rPr>
                <w:rFonts w:eastAsia="Times New Roman"/>
                <w:szCs w:val="28"/>
                <w:lang w:val="ru-RU" w:eastAsia="ru-RU"/>
              </w:rPr>
              <w:t xml:space="preserve"> :</w:t>
            </w:r>
            <w:proofErr w:type="gramEnd"/>
            <w:r w:rsidRPr="001A646D">
              <w:rPr>
                <w:rFonts w:eastAsia="Times New Roman"/>
                <w:szCs w:val="28"/>
                <w:lang w:val="ru-RU" w:eastAsia="ru-RU"/>
              </w:rPr>
              <w:t xml:space="preserve"> ил. – </w:t>
            </w:r>
            <w:r w:rsidRPr="001A646D">
              <w:rPr>
                <w:rFonts w:eastAsia="Times New Roman"/>
                <w:szCs w:val="28"/>
                <w:lang w:val="en-US" w:eastAsia="ru-RU"/>
              </w:rPr>
              <w:t>ISBN</w:t>
            </w:r>
            <w:r w:rsidRPr="001A646D">
              <w:rPr>
                <w:rFonts w:eastAsia="Times New Roman"/>
                <w:szCs w:val="28"/>
                <w:lang w:val="ru-RU" w:eastAsia="ru-RU"/>
              </w:rPr>
              <w:t xml:space="preserve"> 978-5-09-071667-3.</w:t>
            </w:r>
          </w:p>
        </w:tc>
        <w:tc>
          <w:tcPr>
            <w:tcW w:w="851" w:type="dxa"/>
            <w:gridSpan w:val="2"/>
          </w:tcPr>
          <w:p w:rsidR="00FC628A" w:rsidRPr="0025665D" w:rsidRDefault="00FC628A" w:rsidP="00872AB8">
            <w:r w:rsidRPr="0025665D">
              <w:lastRenderedPageBreak/>
              <w:t>2019</w:t>
            </w:r>
          </w:p>
        </w:tc>
        <w:tc>
          <w:tcPr>
            <w:tcW w:w="833" w:type="dxa"/>
          </w:tcPr>
          <w:p w:rsidR="00FC628A" w:rsidRPr="0025665D" w:rsidRDefault="00FC628A" w:rsidP="00872AB8">
            <w:pPr>
              <w:jc w:val="both"/>
            </w:pPr>
            <w:r w:rsidRPr="0025665D">
              <w:rPr>
                <w:sz w:val="22"/>
                <w:szCs w:val="22"/>
              </w:rPr>
              <w:t>100 %</w:t>
            </w:r>
          </w:p>
        </w:tc>
        <w:tc>
          <w:tcPr>
            <w:tcW w:w="1386" w:type="dxa"/>
          </w:tcPr>
          <w:p w:rsidR="00FC628A" w:rsidRPr="0025665D" w:rsidRDefault="00FC628A" w:rsidP="00872AB8"/>
        </w:tc>
      </w:tr>
      <w:tr w:rsidR="00FC628A" w:rsidRPr="0025665D" w:rsidTr="00B7217A">
        <w:trPr>
          <w:trHeight w:val="55"/>
        </w:trPr>
        <w:tc>
          <w:tcPr>
            <w:tcW w:w="1418" w:type="dxa"/>
            <w:vMerge/>
          </w:tcPr>
          <w:p w:rsidR="00FC628A" w:rsidRPr="00FD0E93" w:rsidRDefault="00FC628A" w:rsidP="00872AB8"/>
        </w:tc>
        <w:tc>
          <w:tcPr>
            <w:tcW w:w="566" w:type="dxa"/>
          </w:tcPr>
          <w:p w:rsidR="00FC628A" w:rsidRPr="00FD0E93" w:rsidRDefault="00FC628A" w:rsidP="00872AB8">
            <w:pPr>
              <w:jc w:val="center"/>
            </w:pPr>
          </w:p>
        </w:tc>
        <w:tc>
          <w:tcPr>
            <w:tcW w:w="3261" w:type="dxa"/>
          </w:tcPr>
          <w:p w:rsidR="00FC628A" w:rsidRPr="001A646D" w:rsidRDefault="00FC628A" w:rsidP="0025665D">
            <w:pPr>
              <w:pStyle w:val="a3"/>
              <w:autoSpaceDE w:val="0"/>
              <w:ind w:left="0"/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1A646D">
              <w:rPr>
                <w:rFonts w:eastAsia="Times New Roman"/>
                <w:szCs w:val="28"/>
                <w:lang w:val="ru-RU" w:eastAsia="ru-RU"/>
              </w:rPr>
              <w:t xml:space="preserve">Технология. </w:t>
            </w:r>
            <w:r w:rsidRPr="001A646D">
              <w:rPr>
                <w:rStyle w:val="fontstyle01"/>
                <w:rFonts w:eastAsia="Times New Roman"/>
                <w:color w:val="auto"/>
                <w:lang w:val="ru-RU" w:eastAsia="ru-RU"/>
              </w:rPr>
              <w:t>Рабочие программы. Предметная линия учебников В. М. Казакевича и др. — 5—9 классы : учеб</w:t>
            </w:r>
            <w:proofErr w:type="gramStart"/>
            <w:r w:rsidRPr="001A646D">
              <w:rPr>
                <w:rStyle w:val="fontstyle01"/>
                <w:rFonts w:eastAsia="Times New Roman"/>
                <w:color w:val="auto"/>
                <w:lang w:val="ru-RU" w:eastAsia="ru-RU"/>
              </w:rPr>
              <w:t>.</w:t>
            </w:r>
            <w:proofErr w:type="gramEnd"/>
            <w:r w:rsidRPr="001A646D">
              <w:rPr>
                <w:rStyle w:val="fontstyle01"/>
                <w:rFonts w:eastAsia="Times New Roman"/>
                <w:color w:val="auto"/>
                <w:lang w:val="ru-RU" w:eastAsia="ru-RU"/>
              </w:rPr>
              <w:t xml:space="preserve"> </w:t>
            </w:r>
            <w:proofErr w:type="gramStart"/>
            <w:r w:rsidRPr="001A646D">
              <w:rPr>
                <w:rStyle w:val="fontstyle01"/>
                <w:rFonts w:eastAsia="Times New Roman"/>
                <w:color w:val="auto"/>
                <w:lang w:val="ru-RU" w:eastAsia="ru-RU"/>
              </w:rPr>
              <w:t>п</w:t>
            </w:r>
            <w:proofErr w:type="gramEnd"/>
            <w:r w:rsidRPr="001A646D">
              <w:rPr>
                <w:rStyle w:val="fontstyle01"/>
                <w:rFonts w:eastAsia="Times New Roman"/>
                <w:color w:val="auto"/>
                <w:lang w:val="ru-RU" w:eastAsia="ru-RU"/>
              </w:rPr>
              <w:t xml:space="preserve">особие для </w:t>
            </w:r>
            <w:proofErr w:type="spellStart"/>
            <w:r w:rsidRPr="001A646D">
              <w:rPr>
                <w:rStyle w:val="fontstyle01"/>
                <w:rFonts w:eastAsia="Times New Roman"/>
                <w:color w:val="auto"/>
                <w:lang w:val="ru-RU" w:eastAsia="ru-RU"/>
              </w:rPr>
              <w:t>общеобразоват</w:t>
            </w:r>
            <w:proofErr w:type="spellEnd"/>
            <w:r w:rsidRPr="001A646D">
              <w:rPr>
                <w:rStyle w:val="fontstyle01"/>
                <w:rFonts w:eastAsia="Times New Roman"/>
                <w:color w:val="auto"/>
                <w:lang w:val="ru-RU" w:eastAsia="ru-RU"/>
              </w:rPr>
              <w:t>. организаций / В. М. Казакевич, Г. В. Пичугина, Г. Ю. Семенова. — М.</w:t>
            </w:r>
            <w:proofErr w:type="gramStart"/>
            <w:r w:rsidRPr="001A646D">
              <w:rPr>
                <w:rStyle w:val="fontstyle01"/>
                <w:rFonts w:eastAsia="Times New Roman"/>
                <w:color w:val="auto"/>
                <w:lang w:val="ru-RU" w:eastAsia="ru-RU"/>
              </w:rPr>
              <w:t xml:space="preserve"> :</w:t>
            </w:r>
            <w:proofErr w:type="gramEnd"/>
            <w:r w:rsidRPr="001A646D">
              <w:rPr>
                <w:rFonts w:eastAsia="Times New Roman"/>
                <w:szCs w:val="24"/>
                <w:lang w:val="ru-RU" w:eastAsia="ru-RU"/>
              </w:rPr>
              <w:br/>
            </w:r>
            <w:r w:rsidRPr="001A646D">
              <w:rPr>
                <w:rStyle w:val="fontstyle01"/>
                <w:rFonts w:eastAsia="Times New Roman"/>
                <w:color w:val="auto"/>
                <w:lang w:val="ru-RU" w:eastAsia="ru-RU"/>
              </w:rPr>
              <w:t>Просвещение, 2018. — 58 с. — ISBN 978-5-09-052806-1.</w:t>
            </w:r>
          </w:p>
          <w:p w:rsidR="00FC628A" w:rsidRPr="0025665D" w:rsidRDefault="00FC628A" w:rsidP="0025665D">
            <w:pPr>
              <w:jc w:val="both"/>
            </w:pPr>
          </w:p>
        </w:tc>
        <w:tc>
          <w:tcPr>
            <w:tcW w:w="1559" w:type="dxa"/>
            <w:gridSpan w:val="2"/>
          </w:tcPr>
          <w:p w:rsidR="00FC628A" w:rsidRPr="0025665D" w:rsidRDefault="00FC628A" w:rsidP="0025665D">
            <w:pPr>
              <w:rPr>
                <w:u w:val="single"/>
              </w:rPr>
            </w:pPr>
            <w:r w:rsidRPr="0025665D">
              <w:rPr>
                <w:rStyle w:val="fontstyle01"/>
                <w:color w:val="auto"/>
              </w:rPr>
              <w:t>В. М. Казакевич, Г. В. Пичугина, Г. Ю. Семенова.</w:t>
            </w:r>
          </w:p>
        </w:tc>
        <w:tc>
          <w:tcPr>
            <w:tcW w:w="709" w:type="dxa"/>
            <w:gridSpan w:val="2"/>
          </w:tcPr>
          <w:p w:rsidR="00FC628A" w:rsidRPr="0025665D" w:rsidRDefault="00FC628A" w:rsidP="0025665D">
            <w:r w:rsidRPr="0025665D">
              <w:t>2018</w:t>
            </w:r>
          </w:p>
        </w:tc>
        <w:tc>
          <w:tcPr>
            <w:tcW w:w="1701" w:type="dxa"/>
            <w:gridSpan w:val="3"/>
          </w:tcPr>
          <w:p w:rsidR="00FC628A" w:rsidRPr="0025665D" w:rsidRDefault="00FC628A" w:rsidP="0025665D">
            <w:pPr>
              <w:jc w:val="both"/>
            </w:pPr>
            <w:r w:rsidRPr="0025665D">
              <w:rPr>
                <w:szCs w:val="28"/>
              </w:rPr>
              <w:t>В.М. Казакевич</w:t>
            </w:r>
          </w:p>
        </w:tc>
        <w:tc>
          <w:tcPr>
            <w:tcW w:w="2408" w:type="dxa"/>
          </w:tcPr>
          <w:p w:rsidR="00FC628A" w:rsidRPr="001A646D" w:rsidRDefault="00FC628A" w:rsidP="0025665D">
            <w:pPr>
              <w:pStyle w:val="a3"/>
              <w:autoSpaceDE w:val="0"/>
              <w:ind w:left="0"/>
              <w:jc w:val="both"/>
              <w:rPr>
                <w:rFonts w:eastAsia="Times New Roman"/>
                <w:szCs w:val="28"/>
                <w:lang w:val="ru-RU" w:eastAsia="ru-RU"/>
              </w:rPr>
            </w:pPr>
            <w:r w:rsidRPr="001A646D">
              <w:rPr>
                <w:rFonts w:eastAsia="Times New Roman"/>
                <w:szCs w:val="28"/>
                <w:lang w:val="ru-RU" w:eastAsia="ru-RU"/>
              </w:rPr>
              <w:t>Технология. 6 класс : учеб</w:t>
            </w:r>
            <w:proofErr w:type="gramStart"/>
            <w:r w:rsidRPr="001A646D">
              <w:rPr>
                <w:rFonts w:eastAsia="Times New Roman"/>
                <w:szCs w:val="28"/>
                <w:lang w:val="ru-RU" w:eastAsia="ru-RU"/>
              </w:rPr>
              <w:t>.</w:t>
            </w:r>
            <w:proofErr w:type="gramEnd"/>
            <w:r w:rsidRPr="001A646D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proofErr w:type="gramStart"/>
            <w:r w:rsidRPr="001A646D">
              <w:rPr>
                <w:rFonts w:eastAsia="Times New Roman"/>
                <w:szCs w:val="28"/>
                <w:lang w:val="ru-RU" w:eastAsia="ru-RU"/>
              </w:rPr>
              <w:t>д</w:t>
            </w:r>
            <w:proofErr w:type="gramEnd"/>
            <w:r w:rsidRPr="001A646D">
              <w:rPr>
                <w:rFonts w:eastAsia="Times New Roman"/>
                <w:szCs w:val="28"/>
                <w:lang w:val="ru-RU" w:eastAsia="ru-RU"/>
              </w:rPr>
              <w:t xml:space="preserve">ля </w:t>
            </w:r>
            <w:proofErr w:type="spellStart"/>
            <w:r w:rsidRPr="001A646D">
              <w:rPr>
                <w:rFonts w:eastAsia="Times New Roman"/>
                <w:szCs w:val="28"/>
                <w:lang w:val="ru-RU" w:eastAsia="ru-RU"/>
              </w:rPr>
              <w:t>общеобразоват</w:t>
            </w:r>
            <w:proofErr w:type="spellEnd"/>
            <w:r w:rsidRPr="001A646D">
              <w:rPr>
                <w:rFonts w:eastAsia="Times New Roman"/>
                <w:szCs w:val="28"/>
                <w:lang w:val="ru-RU" w:eastAsia="ru-RU"/>
              </w:rPr>
              <w:t>. организаций / В.М. Казакевич и др., под ред. В.М. Казакевича. – М.: Просвещение, 2020. – 192 с.</w:t>
            </w:r>
            <w:proofErr w:type="gramStart"/>
            <w:r w:rsidRPr="001A646D">
              <w:rPr>
                <w:rFonts w:eastAsia="Times New Roman"/>
                <w:szCs w:val="28"/>
                <w:lang w:val="ru-RU" w:eastAsia="ru-RU"/>
              </w:rPr>
              <w:t xml:space="preserve"> :</w:t>
            </w:r>
            <w:proofErr w:type="gramEnd"/>
            <w:r w:rsidRPr="001A646D">
              <w:rPr>
                <w:rFonts w:eastAsia="Times New Roman"/>
                <w:szCs w:val="28"/>
                <w:lang w:val="ru-RU" w:eastAsia="ru-RU"/>
              </w:rPr>
              <w:t xml:space="preserve"> ил. – </w:t>
            </w:r>
            <w:r w:rsidRPr="001A646D">
              <w:rPr>
                <w:rFonts w:eastAsia="Times New Roman"/>
                <w:szCs w:val="28"/>
                <w:lang w:val="en-US" w:eastAsia="ru-RU"/>
              </w:rPr>
              <w:t>ISBN</w:t>
            </w:r>
            <w:r w:rsidRPr="001A646D">
              <w:rPr>
                <w:rFonts w:eastAsia="Times New Roman"/>
                <w:szCs w:val="28"/>
                <w:lang w:val="ru-RU" w:eastAsia="ru-RU"/>
              </w:rPr>
              <w:t xml:space="preserve"> 978-5-09-071667-3.</w:t>
            </w:r>
          </w:p>
        </w:tc>
        <w:tc>
          <w:tcPr>
            <w:tcW w:w="851" w:type="dxa"/>
            <w:gridSpan w:val="2"/>
          </w:tcPr>
          <w:p w:rsidR="00FC628A" w:rsidRPr="0025665D" w:rsidRDefault="00FC628A" w:rsidP="0025665D">
            <w:r w:rsidRPr="0025665D">
              <w:t>2020</w:t>
            </w:r>
          </w:p>
        </w:tc>
        <w:tc>
          <w:tcPr>
            <w:tcW w:w="833" w:type="dxa"/>
          </w:tcPr>
          <w:p w:rsidR="00FC628A" w:rsidRPr="0025665D" w:rsidRDefault="00FC628A" w:rsidP="0025665D">
            <w:pPr>
              <w:jc w:val="both"/>
            </w:pPr>
            <w:r w:rsidRPr="0025665D">
              <w:rPr>
                <w:sz w:val="22"/>
                <w:szCs w:val="22"/>
              </w:rPr>
              <w:t>100 %</w:t>
            </w:r>
          </w:p>
        </w:tc>
        <w:tc>
          <w:tcPr>
            <w:tcW w:w="1386" w:type="dxa"/>
          </w:tcPr>
          <w:p w:rsidR="00FC628A" w:rsidRPr="0025665D" w:rsidRDefault="00FC628A" w:rsidP="00872AB8"/>
        </w:tc>
      </w:tr>
      <w:tr w:rsidR="00FC628A" w:rsidRPr="00170925" w:rsidTr="00B7217A">
        <w:trPr>
          <w:trHeight w:val="55"/>
        </w:trPr>
        <w:tc>
          <w:tcPr>
            <w:tcW w:w="1418" w:type="dxa"/>
            <w:vMerge/>
          </w:tcPr>
          <w:p w:rsidR="00FC628A" w:rsidRPr="00FD0E93" w:rsidRDefault="00FC628A" w:rsidP="00872AB8"/>
        </w:tc>
        <w:tc>
          <w:tcPr>
            <w:tcW w:w="566" w:type="dxa"/>
          </w:tcPr>
          <w:p w:rsidR="00FC628A" w:rsidRPr="00FD0E93" w:rsidRDefault="00FC628A" w:rsidP="00872AB8">
            <w:pPr>
              <w:jc w:val="center"/>
            </w:pPr>
            <w:r w:rsidRPr="00FD0E93">
              <w:rPr>
                <w:sz w:val="22"/>
                <w:szCs w:val="22"/>
              </w:rPr>
              <w:t>7</w:t>
            </w:r>
          </w:p>
        </w:tc>
        <w:tc>
          <w:tcPr>
            <w:tcW w:w="3261" w:type="dxa"/>
          </w:tcPr>
          <w:p w:rsidR="00FC628A" w:rsidRPr="0025665D" w:rsidRDefault="00FC628A" w:rsidP="00872AB8">
            <w:pPr>
              <w:jc w:val="both"/>
            </w:pPr>
            <w:r w:rsidRPr="0025665D">
              <w:rPr>
                <w:sz w:val="22"/>
                <w:szCs w:val="22"/>
              </w:rPr>
              <w:t xml:space="preserve">Технология: программа: 5 – 8(9) классы – М.: </w:t>
            </w:r>
            <w:proofErr w:type="spellStart"/>
            <w:r w:rsidRPr="0025665D">
              <w:rPr>
                <w:sz w:val="22"/>
                <w:szCs w:val="22"/>
              </w:rPr>
              <w:t>Вентана-Граф</w:t>
            </w:r>
            <w:proofErr w:type="spellEnd"/>
          </w:p>
        </w:tc>
        <w:tc>
          <w:tcPr>
            <w:tcW w:w="1559" w:type="dxa"/>
            <w:gridSpan w:val="2"/>
          </w:tcPr>
          <w:p w:rsidR="00FC628A" w:rsidRPr="0025665D" w:rsidRDefault="00FC628A" w:rsidP="00872AB8">
            <w:pPr>
              <w:rPr>
                <w:u w:val="single"/>
              </w:rPr>
            </w:pPr>
            <w:r w:rsidRPr="0025665D">
              <w:rPr>
                <w:sz w:val="22"/>
                <w:szCs w:val="22"/>
              </w:rPr>
              <w:t xml:space="preserve">Н.В. Синица, П.С. </w:t>
            </w:r>
            <w:proofErr w:type="spellStart"/>
            <w:r w:rsidRPr="0025665D">
              <w:rPr>
                <w:sz w:val="22"/>
                <w:szCs w:val="22"/>
              </w:rPr>
              <w:t>Самородский</w:t>
            </w:r>
            <w:proofErr w:type="spellEnd"/>
          </w:p>
        </w:tc>
        <w:tc>
          <w:tcPr>
            <w:tcW w:w="709" w:type="dxa"/>
            <w:gridSpan w:val="2"/>
          </w:tcPr>
          <w:p w:rsidR="00FC628A" w:rsidRPr="0025665D" w:rsidRDefault="00FC628A" w:rsidP="00872AB8">
            <w:r w:rsidRPr="0025665D">
              <w:rPr>
                <w:sz w:val="22"/>
                <w:szCs w:val="22"/>
              </w:rPr>
              <w:t>2016</w:t>
            </w:r>
          </w:p>
        </w:tc>
        <w:tc>
          <w:tcPr>
            <w:tcW w:w="1701" w:type="dxa"/>
            <w:gridSpan w:val="3"/>
          </w:tcPr>
          <w:p w:rsidR="00FC628A" w:rsidRPr="0025665D" w:rsidRDefault="00FC628A" w:rsidP="00872AB8">
            <w:pPr>
              <w:jc w:val="both"/>
              <w:rPr>
                <w:u w:val="single"/>
              </w:rPr>
            </w:pPr>
            <w:r w:rsidRPr="0025665D">
              <w:rPr>
                <w:sz w:val="22"/>
                <w:szCs w:val="22"/>
              </w:rPr>
              <w:t xml:space="preserve">П.С. </w:t>
            </w:r>
            <w:proofErr w:type="spellStart"/>
            <w:r w:rsidRPr="0025665D">
              <w:rPr>
                <w:sz w:val="22"/>
                <w:szCs w:val="22"/>
              </w:rPr>
              <w:t>Самородский</w:t>
            </w:r>
            <w:proofErr w:type="spellEnd"/>
            <w:r w:rsidRPr="0025665D">
              <w:rPr>
                <w:sz w:val="22"/>
                <w:szCs w:val="22"/>
              </w:rPr>
              <w:t xml:space="preserve">, Н.В.Синица, </w:t>
            </w:r>
            <w:proofErr w:type="spellStart"/>
            <w:r w:rsidRPr="0025665D">
              <w:rPr>
                <w:sz w:val="22"/>
                <w:szCs w:val="22"/>
              </w:rPr>
              <w:t>В.Д.Симоненко</w:t>
            </w:r>
            <w:proofErr w:type="gramStart"/>
            <w:r w:rsidRPr="0025665D">
              <w:rPr>
                <w:sz w:val="22"/>
                <w:szCs w:val="22"/>
              </w:rPr>
              <w:t>,О</w:t>
            </w:r>
            <w:proofErr w:type="gramEnd"/>
            <w:r w:rsidRPr="0025665D">
              <w:rPr>
                <w:sz w:val="22"/>
                <w:szCs w:val="22"/>
              </w:rPr>
              <w:t>.В.Яковенко</w:t>
            </w:r>
            <w:proofErr w:type="spellEnd"/>
          </w:p>
        </w:tc>
        <w:tc>
          <w:tcPr>
            <w:tcW w:w="2408" w:type="dxa"/>
          </w:tcPr>
          <w:p w:rsidR="00FC628A" w:rsidRPr="0025665D" w:rsidRDefault="00FC628A" w:rsidP="00872AB8">
            <w:pPr>
              <w:jc w:val="both"/>
            </w:pPr>
            <w:r w:rsidRPr="0025665D">
              <w:rPr>
                <w:spacing w:val="-1"/>
                <w:sz w:val="22"/>
                <w:szCs w:val="22"/>
              </w:rPr>
              <w:t xml:space="preserve">Технология. 7 класс: учебник для уч-ся общеобразовательных организаций </w:t>
            </w:r>
            <w:r w:rsidRPr="0025665D">
              <w:rPr>
                <w:sz w:val="22"/>
                <w:szCs w:val="22"/>
              </w:rPr>
              <w:t>М.: «</w:t>
            </w:r>
            <w:proofErr w:type="spellStart"/>
            <w:r w:rsidRPr="0025665D">
              <w:rPr>
                <w:sz w:val="22"/>
                <w:szCs w:val="22"/>
              </w:rPr>
              <w:t>Вентана-Граф</w:t>
            </w:r>
            <w:proofErr w:type="spellEnd"/>
            <w:r w:rsidRPr="0025665D">
              <w:rPr>
                <w:sz w:val="22"/>
                <w:szCs w:val="22"/>
              </w:rPr>
              <w:t>»</w:t>
            </w:r>
          </w:p>
        </w:tc>
        <w:tc>
          <w:tcPr>
            <w:tcW w:w="851" w:type="dxa"/>
            <w:gridSpan w:val="2"/>
          </w:tcPr>
          <w:p w:rsidR="00FC628A" w:rsidRPr="0025665D" w:rsidRDefault="00FC628A" w:rsidP="00872AB8">
            <w:r w:rsidRPr="0025665D">
              <w:rPr>
                <w:sz w:val="22"/>
                <w:szCs w:val="22"/>
              </w:rPr>
              <w:t>2018</w:t>
            </w:r>
          </w:p>
        </w:tc>
        <w:tc>
          <w:tcPr>
            <w:tcW w:w="833" w:type="dxa"/>
          </w:tcPr>
          <w:p w:rsidR="00FC628A" w:rsidRPr="0025665D" w:rsidRDefault="00FC628A" w:rsidP="00872AB8">
            <w:r w:rsidRPr="0025665D">
              <w:rPr>
                <w:sz w:val="22"/>
                <w:szCs w:val="22"/>
              </w:rPr>
              <w:t>100 %</w:t>
            </w:r>
          </w:p>
        </w:tc>
        <w:tc>
          <w:tcPr>
            <w:tcW w:w="1386" w:type="dxa"/>
          </w:tcPr>
          <w:p w:rsidR="00FC628A" w:rsidRPr="0025665D" w:rsidRDefault="00FC628A" w:rsidP="00872AB8"/>
        </w:tc>
      </w:tr>
      <w:tr w:rsidR="00FC628A" w:rsidRPr="00170925" w:rsidTr="00B7217A">
        <w:trPr>
          <w:trHeight w:val="55"/>
        </w:trPr>
        <w:tc>
          <w:tcPr>
            <w:tcW w:w="1418" w:type="dxa"/>
            <w:vMerge/>
          </w:tcPr>
          <w:p w:rsidR="00FC628A" w:rsidRPr="00FD0E93" w:rsidRDefault="00FC628A" w:rsidP="00872AB8"/>
        </w:tc>
        <w:tc>
          <w:tcPr>
            <w:tcW w:w="566" w:type="dxa"/>
          </w:tcPr>
          <w:p w:rsidR="00FC628A" w:rsidRPr="00FD0E93" w:rsidRDefault="00FC628A" w:rsidP="00872AB8">
            <w:pPr>
              <w:jc w:val="center"/>
            </w:pPr>
            <w:r w:rsidRPr="00FD0E93">
              <w:rPr>
                <w:sz w:val="22"/>
                <w:szCs w:val="22"/>
              </w:rPr>
              <w:t>8</w:t>
            </w:r>
          </w:p>
        </w:tc>
        <w:tc>
          <w:tcPr>
            <w:tcW w:w="3261" w:type="dxa"/>
          </w:tcPr>
          <w:p w:rsidR="00FC628A" w:rsidRPr="0025665D" w:rsidRDefault="00FC628A" w:rsidP="00872AB8">
            <w:pPr>
              <w:jc w:val="both"/>
            </w:pPr>
            <w:r w:rsidRPr="0025665D">
              <w:rPr>
                <w:sz w:val="22"/>
                <w:szCs w:val="22"/>
              </w:rPr>
              <w:t xml:space="preserve">Программа основного общего </w:t>
            </w:r>
            <w:proofErr w:type="spellStart"/>
            <w:r w:rsidRPr="0025665D">
              <w:rPr>
                <w:sz w:val="22"/>
                <w:szCs w:val="22"/>
              </w:rPr>
              <w:t>образованияТехнология</w:t>
            </w:r>
            <w:proofErr w:type="spellEnd"/>
            <w:r w:rsidRPr="0025665D">
              <w:rPr>
                <w:sz w:val="22"/>
                <w:szCs w:val="22"/>
              </w:rPr>
              <w:t>. – Москва: «</w:t>
            </w:r>
            <w:proofErr w:type="spellStart"/>
            <w:r w:rsidRPr="0025665D">
              <w:rPr>
                <w:sz w:val="22"/>
                <w:szCs w:val="22"/>
              </w:rPr>
              <w:t>Вентана-Граф</w:t>
            </w:r>
            <w:proofErr w:type="spellEnd"/>
            <w:r w:rsidRPr="0025665D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gridSpan w:val="2"/>
          </w:tcPr>
          <w:p w:rsidR="00FC628A" w:rsidRPr="0025665D" w:rsidRDefault="00FC628A" w:rsidP="00872AB8">
            <w:r w:rsidRPr="0025665D">
              <w:rPr>
                <w:sz w:val="22"/>
                <w:szCs w:val="22"/>
              </w:rPr>
              <w:t xml:space="preserve">М.В.Хохлова, П.С. </w:t>
            </w:r>
            <w:proofErr w:type="spellStart"/>
            <w:r w:rsidRPr="0025665D">
              <w:rPr>
                <w:sz w:val="22"/>
                <w:szCs w:val="22"/>
              </w:rPr>
              <w:t>Самородский</w:t>
            </w:r>
            <w:proofErr w:type="spellEnd"/>
            <w:r w:rsidRPr="0025665D">
              <w:rPr>
                <w:sz w:val="22"/>
                <w:szCs w:val="22"/>
              </w:rPr>
              <w:t>, Н.В.Синица, В.Д.Симоненко</w:t>
            </w:r>
          </w:p>
        </w:tc>
        <w:tc>
          <w:tcPr>
            <w:tcW w:w="709" w:type="dxa"/>
            <w:gridSpan w:val="2"/>
          </w:tcPr>
          <w:p w:rsidR="00FC628A" w:rsidRPr="0025665D" w:rsidRDefault="00FC628A" w:rsidP="00872AB8">
            <w:pPr>
              <w:jc w:val="both"/>
            </w:pPr>
            <w:r w:rsidRPr="0025665D">
              <w:rPr>
                <w:sz w:val="22"/>
                <w:szCs w:val="22"/>
              </w:rPr>
              <w:t>2010</w:t>
            </w:r>
          </w:p>
        </w:tc>
        <w:tc>
          <w:tcPr>
            <w:tcW w:w="1701" w:type="dxa"/>
            <w:gridSpan w:val="3"/>
          </w:tcPr>
          <w:p w:rsidR="00FC628A" w:rsidRPr="0025665D" w:rsidRDefault="00FC628A" w:rsidP="00872AB8">
            <w:pPr>
              <w:jc w:val="both"/>
            </w:pPr>
            <w:proofErr w:type="spellStart"/>
            <w:r w:rsidRPr="0025665D">
              <w:rPr>
                <w:spacing w:val="-2"/>
                <w:sz w:val="22"/>
                <w:szCs w:val="22"/>
              </w:rPr>
              <w:t>Электов</w:t>
            </w:r>
            <w:proofErr w:type="spellEnd"/>
            <w:r w:rsidRPr="0025665D">
              <w:rPr>
                <w:spacing w:val="-2"/>
                <w:sz w:val="22"/>
                <w:szCs w:val="22"/>
              </w:rPr>
              <w:t xml:space="preserve"> А.А., </w:t>
            </w:r>
            <w:proofErr w:type="spellStart"/>
            <w:r w:rsidRPr="0025665D">
              <w:rPr>
                <w:spacing w:val="-2"/>
                <w:sz w:val="22"/>
                <w:szCs w:val="22"/>
              </w:rPr>
              <w:t>Н.В.Матяш</w:t>
            </w:r>
            <w:proofErr w:type="spellEnd"/>
            <w:r w:rsidRPr="0025665D">
              <w:rPr>
                <w:spacing w:val="-2"/>
                <w:sz w:val="22"/>
                <w:szCs w:val="22"/>
              </w:rPr>
              <w:t xml:space="preserve">, В.Д.Симоненко и </w:t>
            </w:r>
            <w:proofErr w:type="spellStart"/>
            <w:proofErr w:type="gramStart"/>
            <w:r w:rsidRPr="0025665D">
              <w:rPr>
                <w:spacing w:val="-2"/>
                <w:sz w:val="22"/>
                <w:szCs w:val="22"/>
              </w:rPr>
              <w:t>др</w:t>
            </w:r>
            <w:proofErr w:type="spellEnd"/>
            <w:proofErr w:type="gramEnd"/>
            <w:r w:rsidRPr="0025665D">
              <w:rPr>
                <w:spacing w:val="-2"/>
                <w:sz w:val="22"/>
                <w:szCs w:val="22"/>
              </w:rPr>
              <w:t>,</w:t>
            </w:r>
          </w:p>
        </w:tc>
        <w:tc>
          <w:tcPr>
            <w:tcW w:w="2408" w:type="dxa"/>
          </w:tcPr>
          <w:p w:rsidR="00FC628A" w:rsidRPr="0025665D" w:rsidRDefault="00FC628A" w:rsidP="00872AB8">
            <w:pPr>
              <w:jc w:val="both"/>
            </w:pPr>
            <w:r w:rsidRPr="0025665D">
              <w:rPr>
                <w:spacing w:val="-1"/>
                <w:sz w:val="22"/>
                <w:szCs w:val="22"/>
              </w:rPr>
              <w:t xml:space="preserve">Технология. 8класс: учебник для уч-ся общеобразовательных организаций </w:t>
            </w:r>
            <w:r w:rsidRPr="0025665D">
              <w:rPr>
                <w:sz w:val="22"/>
                <w:szCs w:val="22"/>
              </w:rPr>
              <w:t>М.: «</w:t>
            </w:r>
            <w:proofErr w:type="spellStart"/>
            <w:r w:rsidRPr="0025665D">
              <w:rPr>
                <w:sz w:val="22"/>
                <w:szCs w:val="22"/>
              </w:rPr>
              <w:t>Вентана-Граф</w:t>
            </w:r>
            <w:proofErr w:type="spellEnd"/>
            <w:r w:rsidRPr="0025665D">
              <w:rPr>
                <w:sz w:val="22"/>
                <w:szCs w:val="22"/>
              </w:rPr>
              <w:t>»</w:t>
            </w:r>
          </w:p>
        </w:tc>
        <w:tc>
          <w:tcPr>
            <w:tcW w:w="851" w:type="dxa"/>
            <w:gridSpan w:val="2"/>
          </w:tcPr>
          <w:p w:rsidR="00FC628A" w:rsidRPr="0025665D" w:rsidRDefault="00FC628A" w:rsidP="00872AB8">
            <w:r w:rsidRPr="0025665D">
              <w:rPr>
                <w:sz w:val="22"/>
                <w:szCs w:val="22"/>
              </w:rPr>
              <w:t>2018</w:t>
            </w:r>
          </w:p>
        </w:tc>
        <w:tc>
          <w:tcPr>
            <w:tcW w:w="833" w:type="dxa"/>
          </w:tcPr>
          <w:p w:rsidR="00FC628A" w:rsidRPr="0025665D" w:rsidRDefault="00FC628A" w:rsidP="00872AB8">
            <w:r w:rsidRPr="0025665D">
              <w:rPr>
                <w:sz w:val="22"/>
                <w:szCs w:val="22"/>
              </w:rPr>
              <w:t>100 %</w:t>
            </w:r>
          </w:p>
        </w:tc>
        <w:tc>
          <w:tcPr>
            <w:tcW w:w="1386" w:type="dxa"/>
          </w:tcPr>
          <w:p w:rsidR="00FC628A" w:rsidRPr="0025665D" w:rsidRDefault="00FC628A" w:rsidP="00872AB8">
            <w:pPr>
              <w:suppressAutoHyphens/>
              <w:jc w:val="both"/>
            </w:pPr>
          </w:p>
        </w:tc>
      </w:tr>
      <w:tr w:rsidR="00FC628A" w:rsidRPr="00170925" w:rsidTr="00B7217A">
        <w:trPr>
          <w:trHeight w:val="55"/>
        </w:trPr>
        <w:tc>
          <w:tcPr>
            <w:tcW w:w="1418" w:type="dxa"/>
            <w:vMerge w:val="restart"/>
          </w:tcPr>
          <w:p w:rsidR="00FC628A" w:rsidRPr="00FD0E93" w:rsidRDefault="00FC628A" w:rsidP="00872AB8">
            <w:r w:rsidRPr="00FD0E93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566" w:type="dxa"/>
          </w:tcPr>
          <w:p w:rsidR="00FC628A" w:rsidRPr="00FD0E93" w:rsidRDefault="00FC628A" w:rsidP="00872AB8">
            <w:pPr>
              <w:jc w:val="center"/>
            </w:pPr>
            <w:r w:rsidRPr="00FD0E93">
              <w:rPr>
                <w:sz w:val="22"/>
                <w:szCs w:val="22"/>
              </w:rPr>
              <w:t>5</w:t>
            </w:r>
          </w:p>
        </w:tc>
        <w:tc>
          <w:tcPr>
            <w:tcW w:w="3261" w:type="dxa"/>
          </w:tcPr>
          <w:p w:rsidR="00FC628A" w:rsidRPr="00FA489D" w:rsidRDefault="00FC628A" w:rsidP="00872AB8">
            <w:pPr>
              <w:jc w:val="both"/>
            </w:pPr>
            <w:r w:rsidRPr="00FA489D">
              <w:rPr>
                <w:sz w:val="22"/>
                <w:szCs w:val="22"/>
              </w:rPr>
              <w:t xml:space="preserve">Физическая культура. Рабочие программы. Предметная линия учебников  </w:t>
            </w:r>
            <w:proofErr w:type="spellStart"/>
            <w:r w:rsidRPr="00FA489D">
              <w:rPr>
                <w:sz w:val="22"/>
                <w:szCs w:val="22"/>
              </w:rPr>
              <w:t>М.Я.Виленского</w:t>
            </w:r>
            <w:proofErr w:type="spellEnd"/>
            <w:r w:rsidRPr="00FA489D">
              <w:rPr>
                <w:sz w:val="22"/>
                <w:szCs w:val="22"/>
              </w:rPr>
              <w:t xml:space="preserve">, </w:t>
            </w:r>
            <w:proofErr w:type="spellStart"/>
            <w:r w:rsidRPr="00FA489D">
              <w:rPr>
                <w:sz w:val="22"/>
                <w:szCs w:val="22"/>
              </w:rPr>
              <w:t>И.М.Туревского</w:t>
            </w:r>
            <w:proofErr w:type="spellEnd"/>
            <w:r w:rsidRPr="00FA489D">
              <w:rPr>
                <w:sz w:val="22"/>
                <w:szCs w:val="22"/>
              </w:rPr>
              <w:t>, В.И.Ляха.-  5-9 классы.- М: Просвещение</w:t>
            </w:r>
          </w:p>
          <w:p w:rsidR="00FC628A" w:rsidRPr="00FA489D" w:rsidRDefault="00FC628A" w:rsidP="00872AB8">
            <w:pPr>
              <w:jc w:val="both"/>
            </w:pPr>
          </w:p>
        </w:tc>
        <w:tc>
          <w:tcPr>
            <w:tcW w:w="1559" w:type="dxa"/>
            <w:gridSpan w:val="2"/>
          </w:tcPr>
          <w:p w:rsidR="00FC628A" w:rsidRPr="00FA489D" w:rsidRDefault="00FC628A" w:rsidP="00872AB8">
            <w:pPr>
              <w:jc w:val="both"/>
            </w:pPr>
            <w:r w:rsidRPr="00FA489D">
              <w:rPr>
                <w:sz w:val="22"/>
                <w:szCs w:val="22"/>
              </w:rPr>
              <w:t>В.И. Лях</w:t>
            </w:r>
          </w:p>
        </w:tc>
        <w:tc>
          <w:tcPr>
            <w:tcW w:w="709" w:type="dxa"/>
            <w:gridSpan w:val="2"/>
          </w:tcPr>
          <w:p w:rsidR="00FC628A" w:rsidRPr="00FA489D" w:rsidRDefault="00FC628A" w:rsidP="00872AB8">
            <w:pPr>
              <w:jc w:val="both"/>
            </w:pPr>
            <w:r w:rsidRPr="00FA489D">
              <w:rPr>
                <w:sz w:val="22"/>
                <w:szCs w:val="22"/>
              </w:rPr>
              <w:t>2016</w:t>
            </w:r>
          </w:p>
        </w:tc>
        <w:tc>
          <w:tcPr>
            <w:tcW w:w="1701" w:type="dxa"/>
            <w:gridSpan w:val="3"/>
          </w:tcPr>
          <w:p w:rsidR="00FC628A" w:rsidRPr="00FA489D" w:rsidRDefault="00FC628A" w:rsidP="00872AB8">
            <w:pPr>
              <w:jc w:val="both"/>
            </w:pPr>
            <w:r w:rsidRPr="00FA489D">
              <w:rPr>
                <w:sz w:val="22"/>
                <w:szCs w:val="22"/>
              </w:rPr>
              <w:t>М.Я.Вилен</w:t>
            </w:r>
          </w:p>
          <w:p w:rsidR="00FC628A" w:rsidRPr="00FA489D" w:rsidRDefault="00FC628A" w:rsidP="00872AB8">
            <w:pPr>
              <w:jc w:val="both"/>
            </w:pPr>
            <w:proofErr w:type="spellStart"/>
            <w:r w:rsidRPr="00FA489D">
              <w:rPr>
                <w:sz w:val="22"/>
                <w:szCs w:val="22"/>
              </w:rPr>
              <w:t>ский</w:t>
            </w:r>
            <w:proofErr w:type="spellEnd"/>
            <w:r w:rsidRPr="00FA489D">
              <w:rPr>
                <w:sz w:val="22"/>
                <w:szCs w:val="22"/>
              </w:rPr>
              <w:t xml:space="preserve">, </w:t>
            </w:r>
            <w:proofErr w:type="spellStart"/>
            <w:r w:rsidRPr="00FA489D">
              <w:rPr>
                <w:sz w:val="22"/>
                <w:szCs w:val="22"/>
              </w:rPr>
              <w:t>И.М.Туревский</w:t>
            </w:r>
            <w:proofErr w:type="spellEnd"/>
            <w:r w:rsidRPr="00FA489D">
              <w:rPr>
                <w:sz w:val="22"/>
                <w:szCs w:val="22"/>
              </w:rPr>
              <w:t xml:space="preserve">, </w:t>
            </w:r>
            <w:proofErr w:type="spellStart"/>
            <w:r w:rsidRPr="00FA489D">
              <w:rPr>
                <w:sz w:val="22"/>
                <w:szCs w:val="22"/>
              </w:rPr>
              <w:t>Т.Ю.Торокова</w:t>
            </w:r>
            <w:proofErr w:type="spellEnd"/>
            <w:r w:rsidRPr="00FA489D">
              <w:rPr>
                <w:sz w:val="22"/>
                <w:szCs w:val="22"/>
              </w:rPr>
              <w:t xml:space="preserve"> и др.</w:t>
            </w:r>
          </w:p>
        </w:tc>
        <w:tc>
          <w:tcPr>
            <w:tcW w:w="2408" w:type="dxa"/>
          </w:tcPr>
          <w:p w:rsidR="00FC628A" w:rsidRPr="00FA489D" w:rsidRDefault="00FC628A" w:rsidP="00872AB8">
            <w:pPr>
              <w:jc w:val="both"/>
            </w:pPr>
            <w:r w:rsidRPr="00FA489D">
              <w:rPr>
                <w:sz w:val="22"/>
                <w:szCs w:val="22"/>
              </w:rPr>
              <w:t xml:space="preserve">Физическая культура. 5-7 классы: учебник для </w:t>
            </w:r>
            <w:proofErr w:type="spellStart"/>
            <w:r w:rsidRPr="00FA489D">
              <w:rPr>
                <w:sz w:val="22"/>
                <w:szCs w:val="22"/>
              </w:rPr>
              <w:t>общеобраз</w:t>
            </w:r>
            <w:proofErr w:type="spellEnd"/>
            <w:r w:rsidRPr="00FA489D">
              <w:rPr>
                <w:sz w:val="22"/>
                <w:szCs w:val="22"/>
              </w:rPr>
              <w:t>. организаций. – М.: «Просвещение»</w:t>
            </w:r>
          </w:p>
        </w:tc>
        <w:tc>
          <w:tcPr>
            <w:tcW w:w="851" w:type="dxa"/>
            <w:gridSpan w:val="2"/>
          </w:tcPr>
          <w:p w:rsidR="00FC628A" w:rsidRPr="00FA489D" w:rsidRDefault="00FC628A" w:rsidP="00872AB8">
            <w:pPr>
              <w:jc w:val="both"/>
              <w:rPr>
                <w:highlight w:val="yellow"/>
              </w:rPr>
            </w:pPr>
            <w:r w:rsidRPr="00FA489D">
              <w:rPr>
                <w:sz w:val="22"/>
                <w:szCs w:val="22"/>
              </w:rPr>
              <w:t>2014 2016,</w:t>
            </w:r>
          </w:p>
        </w:tc>
        <w:tc>
          <w:tcPr>
            <w:tcW w:w="833" w:type="dxa"/>
          </w:tcPr>
          <w:p w:rsidR="00FC628A" w:rsidRPr="00FA489D" w:rsidRDefault="00FC628A" w:rsidP="00872AB8">
            <w:pPr>
              <w:jc w:val="both"/>
              <w:rPr>
                <w:highlight w:val="red"/>
              </w:rPr>
            </w:pPr>
            <w:r w:rsidRPr="00FA489D">
              <w:rPr>
                <w:sz w:val="22"/>
                <w:szCs w:val="22"/>
              </w:rPr>
              <w:t>100 %</w:t>
            </w:r>
          </w:p>
        </w:tc>
        <w:tc>
          <w:tcPr>
            <w:tcW w:w="1386" w:type="dxa"/>
          </w:tcPr>
          <w:p w:rsidR="00FC628A" w:rsidRPr="00FA489D" w:rsidRDefault="00FC628A" w:rsidP="00872AB8"/>
        </w:tc>
      </w:tr>
      <w:tr w:rsidR="00FC628A" w:rsidRPr="00170925" w:rsidTr="00B7217A">
        <w:trPr>
          <w:trHeight w:val="55"/>
        </w:trPr>
        <w:tc>
          <w:tcPr>
            <w:tcW w:w="1418" w:type="dxa"/>
            <w:vMerge/>
          </w:tcPr>
          <w:p w:rsidR="00FC628A" w:rsidRPr="00FD0E93" w:rsidRDefault="00FC628A" w:rsidP="00872AB8"/>
        </w:tc>
        <w:tc>
          <w:tcPr>
            <w:tcW w:w="566" w:type="dxa"/>
          </w:tcPr>
          <w:p w:rsidR="00FC628A" w:rsidRPr="00FD0E93" w:rsidRDefault="00FC628A" w:rsidP="00872AB8">
            <w:pPr>
              <w:jc w:val="center"/>
            </w:pPr>
            <w:r w:rsidRPr="00FD0E93">
              <w:rPr>
                <w:sz w:val="22"/>
                <w:szCs w:val="22"/>
              </w:rPr>
              <w:t>6</w:t>
            </w:r>
          </w:p>
        </w:tc>
        <w:tc>
          <w:tcPr>
            <w:tcW w:w="3261" w:type="dxa"/>
          </w:tcPr>
          <w:p w:rsidR="00FC628A" w:rsidRPr="00FA489D" w:rsidRDefault="00FC628A" w:rsidP="00872AB8">
            <w:pPr>
              <w:jc w:val="both"/>
            </w:pPr>
            <w:r w:rsidRPr="00FA489D">
              <w:rPr>
                <w:sz w:val="22"/>
                <w:szCs w:val="22"/>
              </w:rPr>
              <w:t xml:space="preserve">Физическая культура. Рабочие </w:t>
            </w:r>
            <w:r w:rsidRPr="00FA489D">
              <w:rPr>
                <w:sz w:val="22"/>
                <w:szCs w:val="22"/>
              </w:rPr>
              <w:lastRenderedPageBreak/>
              <w:t xml:space="preserve">программы. Предметная линия учебников  </w:t>
            </w:r>
            <w:proofErr w:type="spellStart"/>
            <w:r w:rsidRPr="00FA489D">
              <w:rPr>
                <w:sz w:val="22"/>
                <w:szCs w:val="22"/>
              </w:rPr>
              <w:t>М.Я.Виленского</w:t>
            </w:r>
            <w:proofErr w:type="spellEnd"/>
            <w:r w:rsidRPr="00FA489D">
              <w:rPr>
                <w:sz w:val="22"/>
                <w:szCs w:val="22"/>
              </w:rPr>
              <w:t xml:space="preserve">, </w:t>
            </w:r>
            <w:proofErr w:type="spellStart"/>
            <w:r w:rsidRPr="00FA489D">
              <w:rPr>
                <w:sz w:val="22"/>
                <w:szCs w:val="22"/>
              </w:rPr>
              <w:t>И.М.Туревского</w:t>
            </w:r>
            <w:proofErr w:type="spellEnd"/>
            <w:r w:rsidRPr="00FA489D">
              <w:rPr>
                <w:sz w:val="22"/>
                <w:szCs w:val="22"/>
              </w:rPr>
              <w:t>, В.И.Ляха.-  5-9 классы.- М: Просвещение</w:t>
            </w:r>
          </w:p>
          <w:p w:rsidR="00FC628A" w:rsidRPr="00FA489D" w:rsidRDefault="00FC628A" w:rsidP="00872AB8">
            <w:pPr>
              <w:jc w:val="both"/>
            </w:pPr>
          </w:p>
        </w:tc>
        <w:tc>
          <w:tcPr>
            <w:tcW w:w="1559" w:type="dxa"/>
            <w:gridSpan w:val="2"/>
          </w:tcPr>
          <w:p w:rsidR="00FC628A" w:rsidRPr="00FA489D" w:rsidRDefault="00FC628A" w:rsidP="00872AB8">
            <w:pPr>
              <w:jc w:val="both"/>
            </w:pPr>
            <w:r w:rsidRPr="00FA489D">
              <w:rPr>
                <w:sz w:val="22"/>
                <w:szCs w:val="22"/>
              </w:rPr>
              <w:lastRenderedPageBreak/>
              <w:t>В.И. Лях</w:t>
            </w:r>
          </w:p>
        </w:tc>
        <w:tc>
          <w:tcPr>
            <w:tcW w:w="709" w:type="dxa"/>
            <w:gridSpan w:val="2"/>
          </w:tcPr>
          <w:p w:rsidR="00FC628A" w:rsidRPr="00FA489D" w:rsidRDefault="00FC628A" w:rsidP="00872AB8">
            <w:pPr>
              <w:jc w:val="both"/>
            </w:pPr>
            <w:r w:rsidRPr="00FA489D">
              <w:rPr>
                <w:sz w:val="22"/>
                <w:szCs w:val="22"/>
              </w:rPr>
              <w:t>2016</w:t>
            </w:r>
          </w:p>
        </w:tc>
        <w:tc>
          <w:tcPr>
            <w:tcW w:w="1701" w:type="dxa"/>
            <w:gridSpan w:val="3"/>
          </w:tcPr>
          <w:p w:rsidR="00FC628A" w:rsidRPr="00FA489D" w:rsidRDefault="00FC628A" w:rsidP="00872AB8">
            <w:proofErr w:type="spellStart"/>
            <w:r w:rsidRPr="00FA489D">
              <w:rPr>
                <w:sz w:val="22"/>
                <w:szCs w:val="22"/>
              </w:rPr>
              <w:t>М.Я.Виленс</w:t>
            </w:r>
            <w:proofErr w:type="spellEnd"/>
          </w:p>
          <w:p w:rsidR="00FC628A" w:rsidRPr="00FA489D" w:rsidRDefault="00FC628A" w:rsidP="00872AB8">
            <w:r w:rsidRPr="00FA489D">
              <w:rPr>
                <w:sz w:val="22"/>
                <w:szCs w:val="22"/>
              </w:rPr>
              <w:lastRenderedPageBreak/>
              <w:t xml:space="preserve">кий, </w:t>
            </w:r>
            <w:proofErr w:type="spellStart"/>
            <w:r w:rsidRPr="00FA489D">
              <w:rPr>
                <w:sz w:val="22"/>
                <w:szCs w:val="22"/>
              </w:rPr>
              <w:t>И.М.Туревс</w:t>
            </w:r>
            <w:proofErr w:type="spellEnd"/>
          </w:p>
          <w:p w:rsidR="00FC628A" w:rsidRPr="00FA489D" w:rsidRDefault="00FC628A" w:rsidP="00872AB8">
            <w:r w:rsidRPr="00FA489D">
              <w:rPr>
                <w:sz w:val="22"/>
                <w:szCs w:val="22"/>
              </w:rPr>
              <w:t xml:space="preserve">кий, </w:t>
            </w:r>
            <w:proofErr w:type="spellStart"/>
            <w:r w:rsidRPr="00FA489D">
              <w:rPr>
                <w:sz w:val="22"/>
                <w:szCs w:val="22"/>
              </w:rPr>
              <w:t>Т.Ю.Торокова</w:t>
            </w:r>
            <w:proofErr w:type="spellEnd"/>
            <w:r w:rsidRPr="00FA489D">
              <w:rPr>
                <w:sz w:val="22"/>
                <w:szCs w:val="22"/>
              </w:rPr>
              <w:t xml:space="preserve"> и др.</w:t>
            </w:r>
          </w:p>
        </w:tc>
        <w:tc>
          <w:tcPr>
            <w:tcW w:w="2408" w:type="dxa"/>
          </w:tcPr>
          <w:p w:rsidR="00FC628A" w:rsidRPr="00FA489D" w:rsidRDefault="00FC628A" w:rsidP="00872AB8">
            <w:pPr>
              <w:jc w:val="both"/>
            </w:pPr>
            <w:r w:rsidRPr="00FA489D">
              <w:rPr>
                <w:sz w:val="22"/>
                <w:szCs w:val="22"/>
              </w:rPr>
              <w:lastRenderedPageBreak/>
              <w:t xml:space="preserve">Физическая культура. </w:t>
            </w:r>
            <w:r w:rsidRPr="00FA489D">
              <w:rPr>
                <w:sz w:val="22"/>
                <w:szCs w:val="22"/>
              </w:rPr>
              <w:lastRenderedPageBreak/>
              <w:t xml:space="preserve">5-7 классы: учебник для </w:t>
            </w:r>
            <w:proofErr w:type="spellStart"/>
            <w:r w:rsidRPr="00FA489D">
              <w:rPr>
                <w:sz w:val="22"/>
                <w:szCs w:val="22"/>
              </w:rPr>
              <w:t>общеобраз</w:t>
            </w:r>
            <w:proofErr w:type="spellEnd"/>
            <w:r w:rsidRPr="00FA489D">
              <w:rPr>
                <w:sz w:val="22"/>
                <w:szCs w:val="22"/>
              </w:rPr>
              <w:t>. организаций. – М.: «Просвещение»</w:t>
            </w:r>
          </w:p>
        </w:tc>
        <w:tc>
          <w:tcPr>
            <w:tcW w:w="851" w:type="dxa"/>
            <w:gridSpan w:val="2"/>
          </w:tcPr>
          <w:p w:rsidR="00FC628A" w:rsidRPr="00FA489D" w:rsidRDefault="00FC628A" w:rsidP="00872AB8">
            <w:pPr>
              <w:rPr>
                <w:highlight w:val="yellow"/>
              </w:rPr>
            </w:pPr>
            <w:r w:rsidRPr="00FA489D">
              <w:rPr>
                <w:sz w:val="22"/>
                <w:szCs w:val="22"/>
              </w:rPr>
              <w:lastRenderedPageBreak/>
              <w:t xml:space="preserve">2016,  </w:t>
            </w:r>
            <w:r w:rsidRPr="00FA489D">
              <w:rPr>
                <w:sz w:val="22"/>
                <w:szCs w:val="22"/>
              </w:rPr>
              <w:lastRenderedPageBreak/>
              <w:t>2018</w:t>
            </w:r>
          </w:p>
        </w:tc>
        <w:tc>
          <w:tcPr>
            <w:tcW w:w="833" w:type="dxa"/>
          </w:tcPr>
          <w:p w:rsidR="00FC628A" w:rsidRPr="00FA489D" w:rsidRDefault="00FC628A" w:rsidP="00872AB8">
            <w:r w:rsidRPr="00FA489D">
              <w:rPr>
                <w:sz w:val="22"/>
                <w:szCs w:val="22"/>
              </w:rPr>
              <w:lastRenderedPageBreak/>
              <w:t>100 %</w:t>
            </w:r>
          </w:p>
        </w:tc>
        <w:tc>
          <w:tcPr>
            <w:tcW w:w="1386" w:type="dxa"/>
          </w:tcPr>
          <w:p w:rsidR="00FC628A" w:rsidRPr="00FA489D" w:rsidRDefault="00FC628A" w:rsidP="00872AB8"/>
        </w:tc>
      </w:tr>
      <w:tr w:rsidR="00FC628A" w:rsidRPr="00170925" w:rsidTr="00B7217A">
        <w:trPr>
          <w:trHeight w:val="55"/>
        </w:trPr>
        <w:tc>
          <w:tcPr>
            <w:tcW w:w="1418" w:type="dxa"/>
            <w:vMerge/>
          </w:tcPr>
          <w:p w:rsidR="00FC628A" w:rsidRPr="00FD0E93" w:rsidRDefault="00FC628A" w:rsidP="00872AB8"/>
        </w:tc>
        <w:tc>
          <w:tcPr>
            <w:tcW w:w="566" w:type="dxa"/>
          </w:tcPr>
          <w:p w:rsidR="00FC628A" w:rsidRPr="00FD0E93" w:rsidRDefault="00FC628A" w:rsidP="00872AB8">
            <w:pPr>
              <w:jc w:val="center"/>
            </w:pPr>
            <w:r w:rsidRPr="00FD0E93">
              <w:rPr>
                <w:sz w:val="22"/>
                <w:szCs w:val="22"/>
              </w:rPr>
              <w:t>7</w:t>
            </w:r>
          </w:p>
        </w:tc>
        <w:tc>
          <w:tcPr>
            <w:tcW w:w="3261" w:type="dxa"/>
          </w:tcPr>
          <w:p w:rsidR="00FC628A" w:rsidRPr="00FA489D" w:rsidRDefault="00FC628A" w:rsidP="00872AB8">
            <w:pPr>
              <w:jc w:val="both"/>
            </w:pPr>
            <w:r w:rsidRPr="00FA489D">
              <w:rPr>
                <w:sz w:val="22"/>
                <w:szCs w:val="22"/>
              </w:rPr>
              <w:t xml:space="preserve">Физическая культура. Рабочие программы. Предметная линия учебников  </w:t>
            </w:r>
            <w:proofErr w:type="spellStart"/>
            <w:r w:rsidRPr="00FA489D">
              <w:rPr>
                <w:sz w:val="22"/>
                <w:szCs w:val="22"/>
              </w:rPr>
              <w:t>М.Я.Виленского</w:t>
            </w:r>
            <w:proofErr w:type="spellEnd"/>
            <w:r w:rsidRPr="00FA489D">
              <w:rPr>
                <w:sz w:val="22"/>
                <w:szCs w:val="22"/>
              </w:rPr>
              <w:t xml:space="preserve">, </w:t>
            </w:r>
            <w:proofErr w:type="spellStart"/>
            <w:r w:rsidRPr="00FA489D">
              <w:rPr>
                <w:sz w:val="22"/>
                <w:szCs w:val="22"/>
              </w:rPr>
              <w:t>И.М.Туревского</w:t>
            </w:r>
            <w:proofErr w:type="spellEnd"/>
            <w:r w:rsidRPr="00FA489D">
              <w:rPr>
                <w:sz w:val="22"/>
                <w:szCs w:val="22"/>
              </w:rPr>
              <w:t>, В.И.Ляха.-  5-9 классы.- М: Просвещение</w:t>
            </w:r>
          </w:p>
          <w:p w:rsidR="00FC628A" w:rsidRPr="00FA489D" w:rsidRDefault="00FC628A" w:rsidP="00872AB8">
            <w:pPr>
              <w:jc w:val="both"/>
            </w:pPr>
          </w:p>
        </w:tc>
        <w:tc>
          <w:tcPr>
            <w:tcW w:w="1559" w:type="dxa"/>
            <w:gridSpan w:val="2"/>
          </w:tcPr>
          <w:p w:rsidR="00FC628A" w:rsidRPr="00FA489D" w:rsidRDefault="00FC628A" w:rsidP="00872AB8">
            <w:pPr>
              <w:jc w:val="both"/>
            </w:pPr>
            <w:r w:rsidRPr="00FA489D">
              <w:rPr>
                <w:sz w:val="22"/>
                <w:szCs w:val="22"/>
              </w:rPr>
              <w:t>В.И. Лях</w:t>
            </w:r>
          </w:p>
        </w:tc>
        <w:tc>
          <w:tcPr>
            <w:tcW w:w="709" w:type="dxa"/>
            <w:gridSpan w:val="2"/>
          </w:tcPr>
          <w:p w:rsidR="00FC628A" w:rsidRPr="00FA489D" w:rsidRDefault="00FC628A" w:rsidP="00872AB8">
            <w:pPr>
              <w:jc w:val="both"/>
            </w:pPr>
            <w:r w:rsidRPr="00FA489D">
              <w:rPr>
                <w:sz w:val="22"/>
                <w:szCs w:val="22"/>
              </w:rPr>
              <w:t>2016</w:t>
            </w:r>
          </w:p>
        </w:tc>
        <w:tc>
          <w:tcPr>
            <w:tcW w:w="1701" w:type="dxa"/>
            <w:gridSpan w:val="3"/>
          </w:tcPr>
          <w:p w:rsidR="00FC628A" w:rsidRPr="00FA489D" w:rsidRDefault="00FC628A" w:rsidP="00872AB8">
            <w:proofErr w:type="spellStart"/>
            <w:r w:rsidRPr="00FA489D">
              <w:rPr>
                <w:sz w:val="22"/>
                <w:szCs w:val="22"/>
              </w:rPr>
              <w:t>М.Я.Виленский</w:t>
            </w:r>
            <w:proofErr w:type="spellEnd"/>
            <w:r w:rsidRPr="00FA489D">
              <w:rPr>
                <w:sz w:val="22"/>
                <w:szCs w:val="22"/>
              </w:rPr>
              <w:t xml:space="preserve">, </w:t>
            </w:r>
            <w:proofErr w:type="spellStart"/>
            <w:r w:rsidRPr="00FA489D">
              <w:rPr>
                <w:sz w:val="22"/>
                <w:szCs w:val="22"/>
              </w:rPr>
              <w:t>И.М.Туревский</w:t>
            </w:r>
            <w:proofErr w:type="spellEnd"/>
            <w:r w:rsidRPr="00FA489D">
              <w:rPr>
                <w:sz w:val="22"/>
                <w:szCs w:val="22"/>
              </w:rPr>
              <w:t xml:space="preserve">, </w:t>
            </w:r>
            <w:proofErr w:type="spellStart"/>
            <w:r w:rsidRPr="00FA489D">
              <w:rPr>
                <w:sz w:val="22"/>
                <w:szCs w:val="22"/>
              </w:rPr>
              <w:t>Т.Ю.Торокова</w:t>
            </w:r>
            <w:proofErr w:type="spellEnd"/>
            <w:r w:rsidRPr="00FA489D">
              <w:rPr>
                <w:sz w:val="22"/>
                <w:szCs w:val="22"/>
              </w:rPr>
              <w:t xml:space="preserve"> и др.</w:t>
            </w:r>
          </w:p>
        </w:tc>
        <w:tc>
          <w:tcPr>
            <w:tcW w:w="2408" w:type="dxa"/>
          </w:tcPr>
          <w:p w:rsidR="00FC628A" w:rsidRPr="00FA489D" w:rsidRDefault="00FC628A" w:rsidP="00872AB8">
            <w:pPr>
              <w:jc w:val="both"/>
            </w:pPr>
            <w:r w:rsidRPr="00FA489D">
              <w:rPr>
                <w:sz w:val="22"/>
                <w:szCs w:val="22"/>
              </w:rPr>
              <w:t xml:space="preserve">Физическая культура. 5-7 классы: учебник для </w:t>
            </w:r>
            <w:proofErr w:type="spellStart"/>
            <w:r w:rsidRPr="00FA489D">
              <w:rPr>
                <w:sz w:val="22"/>
                <w:szCs w:val="22"/>
              </w:rPr>
              <w:t>общеобраз</w:t>
            </w:r>
            <w:proofErr w:type="spellEnd"/>
            <w:r w:rsidRPr="00FA489D">
              <w:rPr>
                <w:sz w:val="22"/>
                <w:szCs w:val="22"/>
              </w:rPr>
              <w:t>. организаций. – М.: «Просвещение»</w:t>
            </w:r>
          </w:p>
        </w:tc>
        <w:tc>
          <w:tcPr>
            <w:tcW w:w="851" w:type="dxa"/>
            <w:gridSpan w:val="2"/>
          </w:tcPr>
          <w:p w:rsidR="00FC628A" w:rsidRPr="00FA489D" w:rsidRDefault="00FC628A" w:rsidP="00872AB8">
            <w:pPr>
              <w:rPr>
                <w:highlight w:val="yellow"/>
              </w:rPr>
            </w:pPr>
            <w:r w:rsidRPr="00FA489D">
              <w:rPr>
                <w:sz w:val="22"/>
                <w:szCs w:val="22"/>
              </w:rPr>
              <w:t>2016,  2018</w:t>
            </w:r>
          </w:p>
        </w:tc>
        <w:tc>
          <w:tcPr>
            <w:tcW w:w="833" w:type="dxa"/>
          </w:tcPr>
          <w:p w:rsidR="00FC628A" w:rsidRPr="00FA489D" w:rsidRDefault="00FC628A" w:rsidP="00872AB8">
            <w:r w:rsidRPr="00FA489D">
              <w:rPr>
                <w:sz w:val="22"/>
                <w:szCs w:val="22"/>
              </w:rPr>
              <w:t>100 %</w:t>
            </w:r>
          </w:p>
        </w:tc>
        <w:tc>
          <w:tcPr>
            <w:tcW w:w="1386" w:type="dxa"/>
          </w:tcPr>
          <w:p w:rsidR="00FC628A" w:rsidRPr="00FA489D" w:rsidRDefault="00FC628A" w:rsidP="00872AB8"/>
        </w:tc>
      </w:tr>
      <w:tr w:rsidR="00FC628A" w:rsidRPr="00170925" w:rsidTr="00B7217A">
        <w:trPr>
          <w:trHeight w:val="55"/>
        </w:trPr>
        <w:tc>
          <w:tcPr>
            <w:tcW w:w="1418" w:type="dxa"/>
            <w:vMerge/>
          </w:tcPr>
          <w:p w:rsidR="00FC628A" w:rsidRPr="00FD0E93" w:rsidRDefault="00FC628A" w:rsidP="00872AB8"/>
        </w:tc>
        <w:tc>
          <w:tcPr>
            <w:tcW w:w="566" w:type="dxa"/>
          </w:tcPr>
          <w:p w:rsidR="00FC628A" w:rsidRPr="00FD0E93" w:rsidRDefault="00FC628A" w:rsidP="00872AB8">
            <w:pPr>
              <w:jc w:val="center"/>
            </w:pPr>
            <w:r w:rsidRPr="00FD0E93">
              <w:rPr>
                <w:sz w:val="22"/>
                <w:szCs w:val="22"/>
              </w:rPr>
              <w:t>8</w:t>
            </w:r>
          </w:p>
        </w:tc>
        <w:tc>
          <w:tcPr>
            <w:tcW w:w="3261" w:type="dxa"/>
          </w:tcPr>
          <w:p w:rsidR="00FC628A" w:rsidRPr="00FA489D" w:rsidRDefault="00FC628A" w:rsidP="00872AB8">
            <w:pPr>
              <w:jc w:val="both"/>
            </w:pPr>
            <w:r w:rsidRPr="00FA489D">
              <w:rPr>
                <w:sz w:val="22"/>
                <w:szCs w:val="22"/>
              </w:rPr>
              <w:t xml:space="preserve">Физическая культура. Рабочие программы. Предметная линия учебников  </w:t>
            </w:r>
            <w:proofErr w:type="spellStart"/>
            <w:r w:rsidRPr="00FA489D">
              <w:rPr>
                <w:sz w:val="22"/>
                <w:szCs w:val="22"/>
              </w:rPr>
              <w:t>М.Я.Виленского</w:t>
            </w:r>
            <w:proofErr w:type="spellEnd"/>
            <w:r w:rsidRPr="00FA489D">
              <w:rPr>
                <w:sz w:val="22"/>
                <w:szCs w:val="22"/>
              </w:rPr>
              <w:t xml:space="preserve">, </w:t>
            </w:r>
            <w:proofErr w:type="spellStart"/>
            <w:r w:rsidRPr="00FA489D">
              <w:rPr>
                <w:sz w:val="22"/>
                <w:szCs w:val="22"/>
              </w:rPr>
              <w:t>И.М.Туревского</w:t>
            </w:r>
            <w:proofErr w:type="spellEnd"/>
            <w:r w:rsidRPr="00FA489D">
              <w:rPr>
                <w:sz w:val="22"/>
                <w:szCs w:val="22"/>
              </w:rPr>
              <w:t>, В.И.Ляха.-  5-9 классы.- М: Просвещение</w:t>
            </w:r>
          </w:p>
          <w:p w:rsidR="00FC628A" w:rsidRPr="00FA489D" w:rsidRDefault="00FC628A" w:rsidP="00872AB8">
            <w:pPr>
              <w:jc w:val="both"/>
            </w:pPr>
          </w:p>
        </w:tc>
        <w:tc>
          <w:tcPr>
            <w:tcW w:w="1559" w:type="dxa"/>
            <w:gridSpan w:val="2"/>
          </w:tcPr>
          <w:p w:rsidR="00FC628A" w:rsidRPr="00FA489D" w:rsidRDefault="00FC628A" w:rsidP="00872AB8">
            <w:pPr>
              <w:jc w:val="both"/>
            </w:pPr>
            <w:r w:rsidRPr="00FA489D">
              <w:rPr>
                <w:sz w:val="22"/>
                <w:szCs w:val="22"/>
              </w:rPr>
              <w:t>В.И. Лях</w:t>
            </w:r>
          </w:p>
        </w:tc>
        <w:tc>
          <w:tcPr>
            <w:tcW w:w="709" w:type="dxa"/>
            <w:gridSpan w:val="2"/>
          </w:tcPr>
          <w:p w:rsidR="00FC628A" w:rsidRPr="00FA489D" w:rsidRDefault="00FC628A" w:rsidP="00872AB8">
            <w:pPr>
              <w:jc w:val="both"/>
            </w:pPr>
            <w:r w:rsidRPr="00FA489D">
              <w:rPr>
                <w:sz w:val="22"/>
                <w:szCs w:val="22"/>
              </w:rPr>
              <w:t>2016</w:t>
            </w:r>
          </w:p>
        </w:tc>
        <w:tc>
          <w:tcPr>
            <w:tcW w:w="1701" w:type="dxa"/>
            <w:gridSpan w:val="3"/>
          </w:tcPr>
          <w:p w:rsidR="00FC628A" w:rsidRPr="00FA489D" w:rsidRDefault="00FC628A" w:rsidP="00872AB8">
            <w:r w:rsidRPr="00FA489D">
              <w:rPr>
                <w:sz w:val="22"/>
                <w:szCs w:val="22"/>
              </w:rPr>
              <w:t>В.И.Лях</w:t>
            </w:r>
          </w:p>
        </w:tc>
        <w:tc>
          <w:tcPr>
            <w:tcW w:w="2408" w:type="dxa"/>
          </w:tcPr>
          <w:p w:rsidR="00FC628A" w:rsidRPr="00FA489D" w:rsidRDefault="00FC628A" w:rsidP="00872AB8">
            <w:pPr>
              <w:jc w:val="both"/>
            </w:pPr>
            <w:r w:rsidRPr="00FA489D">
              <w:rPr>
                <w:sz w:val="22"/>
                <w:szCs w:val="22"/>
              </w:rPr>
              <w:t xml:space="preserve">Физическая культура.8-9 классы: учебник для </w:t>
            </w:r>
            <w:proofErr w:type="spellStart"/>
            <w:r w:rsidRPr="00FA489D">
              <w:rPr>
                <w:sz w:val="22"/>
                <w:szCs w:val="22"/>
              </w:rPr>
              <w:t>общеобраз</w:t>
            </w:r>
            <w:proofErr w:type="spellEnd"/>
            <w:r w:rsidRPr="00FA489D">
              <w:rPr>
                <w:sz w:val="22"/>
                <w:szCs w:val="22"/>
              </w:rPr>
              <w:t>. организаций. – М.: «Просвещение»</w:t>
            </w:r>
          </w:p>
        </w:tc>
        <w:tc>
          <w:tcPr>
            <w:tcW w:w="851" w:type="dxa"/>
            <w:gridSpan w:val="2"/>
          </w:tcPr>
          <w:p w:rsidR="00FC628A" w:rsidRPr="00FA489D" w:rsidRDefault="00FC628A" w:rsidP="00872AB8">
            <w:pPr>
              <w:rPr>
                <w:highlight w:val="yellow"/>
              </w:rPr>
            </w:pPr>
            <w:r w:rsidRPr="00FA489D">
              <w:rPr>
                <w:sz w:val="22"/>
                <w:szCs w:val="22"/>
              </w:rPr>
              <w:t>2016,  2018</w:t>
            </w:r>
          </w:p>
        </w:tc>
        <w:tc>
          <w:tcPr>
            <w:tcW w:w="833" w:type="dxa"/>
          </w:tcPr>
          <w:p w:rsidR="00FC628A" w:rsidRPr="00FA489D" w:rsidRDefault="00FC628A" w:rsidP="00872AB8">
            <w:r w:rsidRPr="00FA489D">
              <w:rPr>
                <w:sz w:val="22"/>
                <w:szCs w:val="22"/>
              </w:rPr>
              <w:t>100 %</w:t>
            </w:r>
          </w:p>
        </w:tc>
        <w:tc>
          <w:tcPr>
            <w:tcW w:w="1386" w:type="dxa"/>
          </w:tcPr>
          <w:p w:rsidR="00FC628A" w:rsidRPr="00FA489D" w:rsidRDefault="00FC628A" w:rsidP="00872AB8"/>
        </w:tc>
      </w:tr>
      <w:tr w:rsidR="00FC628A" w:rsidRPr="00170925" w:rsidTr="00B7217A">
        <w:trPr>
          <w:trHeight w:val="55"/>
        </w:trPr>
        <w:tc>
          <w:tcPr>
            <w:tcW w:w="1418" w:type="dxa"/>
            <w:vMerge/>
            <w:vAlign w:val="center"/>
          </w:tcPr>
          <w:p w:rsidR="00FC628A" w:rsidRPr="00FD0E93" w:rsidRDefault="00FC628A" w:rsidP="00872AB8"/>
        </w:tc>
        <w:tc>
          <w:tcPr>
            <w:tcW w:w="566" w:type="dxa"/>
          </w:tcPr>
          <w:p w:rsidR="00FC628A" w:rsidRPr="00FD0E93" w:rsidRDefault="00FC628A" w:rsidP="00872AB8">
            <w:pPr>
              <w:jc w:val="center"/>
            </w:pPr>
            <w:r w:rsidRPr="00FD0E93">
              <w:rPr>
                <w:sz w:val="22"/>
                <w:szCs w:val="22"/>
              </w:rPr>
              <w:t>9</w:t>
            </w:r>
          </w:p>
        </w:tc>
        <w:tc>
          <w:tcPr>
            <w:tcW w:w="3261" w:type="dxa"/>
          </w:tcPr>
          <w:p w:rsidR="00FC628A" w:rsidRPr="00FA489D" w:rsidRDefault="00FC628A" w:rsidP="00872AB8">
            <w:pPr>
              <w:jc w:val="both"/>
            </w:pPr>
            <w:r w:rsidRPr="00FA489D">
              <w:rPr>
                <w:sz w:val="22"/>
                <w:szCs w:val="22"/>
              </w:rPr>
              <w:t>Комплексная программа физического воспитания учащихся. 1-11 классы. – Москва:  «Просвещение»</w:t>
            </w:r>
          </w:p>
        </w:tc>
        <w:tc>
          <w:tcPr>
            <w:tcW w:w="1559" w:type="dxa"/>
            <w:gridSpan w:val="2"/>
          </w:tcPr>
          <w:p w:rsidR="00FC628A" w:rsidRPr="00FA489D" w:rsidRDefault="00FC628A" w:rsidP="00872AB8">
            <w:r w:rsidRPr="00FA489D">
              <w:rPr>
                <w:sz w:val="22"/>
                <w:szCs w:val="22"/>
              </w:rPr>
              <w:t xml:space="preserve">В.И.Лях, А.А. </w:t>
            </w:r>
            <w:proofErr w:type="spellStart"/>
            <w:r w:rsidRPr="00FA489D">
              <w:rPr>
                <w:sz w:val="22"/>
                <w:szCs w:val="22"/>
              </w:rPr>
              <w:t>Зданевич</w:t>
            </w:r>
            <w:proofErr w:type="spellEnd"/>
          </w:p>
        </w:tc>
        <w:tc>
          <w:tcPr>
            <w:tcW w:w="709" w:type="dxa"/>
            <w:gridSpan w:val="2"/>
          </w:tcPr>
          <w:p w:rsidR="00FC628A" w:rsidRPr="00FA489D" w:rsidRDefault="00FC628A" w:rsidP="00872AB8">
            <w:r w:rsidRPr="00FA489D">
              <w:rPr>
                <w:sz w:val="22"/>
                <w:szCs w:val="22"/>
              </w:rPr>
              <w:t>2012</w:t>
            </w:r>
          </w:p>
        </w:tc>
        <w:tc>
          <w:tcPr>
            <w:tcW w:w="1701" w:type="dxa"/>
            <w:gridSpan w:val="3"/>
          </w:tcPr>
          <w:p w:rsidR="00FC628A" w:rsidRPr="00FA489D" w:rsidRDefault="00FC628A" w:rsidP="00872AB8">
            <w:r w:rsidRPr="00FA489D">
              <w:rPr>
                <w:sz w:val="22"/>
                <w:szCs w:val="22"/>
              </w:rPr>
              <w:t>В.И.Лях</w:t>
            </w:r>
          </w:p>
        </w:tc>
        <w:tc>
          <w:tcPr>
            <w:tcW w:w="2408" w:type="dxa"/>
          </w:tcPr>
          <w:p w:rsidR="00FC628A" w:rsidRPr="00FA489D" w:rsidRDefault="00FC628A" w:rsidP="00872AB8">
            <w:pPr>
              <w:jc w:val="both"/>
            </w:pPr>
            <w:r w:rsidRPr="00FA489D">
              <w:rPr>
                <w:sz w:val="22"/>
                <w:szCs w:val="22"/>
              </w:rPr>
              <w:t xml:space="preserve">Физическая культура.8-9 классы: учебник для </w:t>
            </w:r>
            <w:proofErr w:type="spellStart"/>
            <w:r w:rsidRPr="00FA489D">
              <w:rPr>
                <w:sz w:val="22"/>
                <w:szCs w:val="22"/>
              </w:rPr>
              <w:t>общеобраз</w:t>
            </w:r>
            <w:proofErr w:type="spellEnd"/>
            <w:r w:rsidRPr="00FA489D">
              <w:rPr>
                <w:sz w:val="22"/>
                <w:szCs w:val="22"/>
              </w:rPr>
              <w:t>. организаций. – М.: «Просвещение»</w:t>
            </w:r>
          </w:p>
        </w:tc>
        <w:tc>
          <w:tcPr>
            <w:tcW w:w="851" w:type="dxa"/>
            <w:gridSpan w:val="2"/>
          </w:tcPr>
          <w:p w:rsidR="00FC628A" w:rsidRPr="00FA489D" w:rsidRDefault="00FC628A" w:rsidP="00872AB8">
            <w:pPr>
              <w:rPr>
                <w:highlight w:val="yellow"/>
              </w:rPr>
            </w:pPr>
            <w:r w:rsidRPr="00FA489D">
              <w:rPr>
                <w:sz w:val="22"/>
                <w:szCs w:val="22"/>
              </w:rPr>
              <w:t>2014,2016</w:t>
            </w:r>
          </w:p>
        </w:tc>
        <w:tc>
          <w:tcPr>
            <w:tcW w:w="833" w:type="dxa"/>
          </w:tcPr>
          <w:p w:rsidR="00FC628A" w:rsidRPr="00FA489D" w:rsidRDefault="00FC628A" w:rsidP="00872AB8">
            <w:r w:rsidRPr="00FA489D">
              <w:rPr>
                <w:sz w:val="22"/>
                <w:szCs w:val="22"/>
              </w:rPr>
              <w:t>100 %</w:t>
            </w:r>
          </w:p>
        </w:tc>
        <w:tc>
          <w:tcPr>
            <w:tcW w:w="1386" w:type="dxa"/>
          </w:tcPr>
          <w:p w:rsidR="00FC628A" w:rsidRPr="00FA489D" w:rsidRDefault="00FC628A" w:rsidP="00872AB8"/>
        </w:tc>
      </w:tr>
      <w:tr w:rsidR="00FC628A" w:rsidRPr="00170925" w:rsidTr="00B7217A">
        <w:trPr>
          <w:trHeight w:val="55"/>
        </w:trPr>
        <w:tc>
          <w:tcPr>
            <w:tcW w:w="1418" w:type="dxa"/>
            <w:vAlign w:val="center"/>
          </w:tcPr>
          <w:p w:rsidR="00FC628A" w:rsidRPr="00FD0E93" w:rsidRDefault="00FC628A" w:rsidP="002D6A8E"/>
        </w:tc>
        <w:tc>
          <w:tcPr>
            <w:tcW w:w="566" w:type="dxa"/>
          </w:tcPr>
          <w:p w:rsidR="00FC628A" w:rsidRPr="00FD0E93" w:rsidRDefault="00FC628A" w:rsidP="002D6A8E">
            <w:pPr>
              <w:jc w:val="center"/>
            </w:pPr>
            <w:r w:rsidRPr="00FD0E93">
              <w:rPr>
                <w:sz w:val="22"/>
                <w:szCs w:val="22"/>
              </w:rPr>
              <w:t>10</w:t>
            </w:r>
          </w:p>
        </w:tc>
        <w:tc>
          <w:tcPr>
            <w:tcW w:w="3261" w:type="dxa"/>
          </w:tcPr>
          <w:p w:rsidR="00FC628A" w:rsidRPr="00FA489D" w:rsidRDefault="00FC628A" w:rsidP="002D6A8E">
            <w:pPr>
              <w:jc w:val="both"/>
            </w:pPr>
            <w:r w:rsidRPr="00FA489D">
              <w:rPr>
                <w:sz w:val="22"/>
                <w:szCs w:val="22"/>
              </w:rPr>
              <w:t>Комплексная программа физического воспитания учащихся. 1-11 классы. – Москва:  «Просвещение»</w:t>
            </w:r>
          </w:p>
        </w:tc>
        <w:tc>
          <w:tcPr>
            <w:tcW w:w="1559" w:type="dxa"/>
            <w:gridSpan w:val="2"/>
          </w:tcPr>
          <w:p w:rsidR="00FC628A" w:rsidRPr="00FA489D" w:rsidRDefault="00FC628A" w:rsidP="002D6A8E">
            <w:r w:rsidRPr="00FA489D">
              <w:rPr>
                <w:sz w:val="22"/>
                <w:szCs w:val="22"/>
              </w:rPr>
              <w:t xml:space="preserve">В.И.Лях, А.А. </w:t>
            </w:r>
            <w:proofErr w:type="spellStart"/>
            <w:r w:rsidRPr="00FA489D">
              <w:rPr>
                <w:sz w:val="22"/>
                <w:szCs w:val="22"/>
              </w:rPr>
              <w:t>Зданевич</w:t>
            </w:r>
            <w:proofErr w:type="spellEnd"/>
          </w:p>
        </w:tc>
        <w:tc>
          <w:tcPr>
            <w:tcW w:w="709" w:type="dxa"/>
            <w:gridSpan w:val="2"/>
          </w:tcPr>
          <w:p w:rsidR="00FC628A" w:rsidRPr="00FA489D" w:rsidRDefault="00FC628A" w:rsidP="002D6A8E">
            <w:r w:rsidRPr="00FA489D">
              <w:rPr>
                <w:sz w:val="22"/>
                <w:szCs w:val="22"/>
              </w:rPr>
              <w:t>2012</w:t>
            </w:r>
          </w:p>
        </w:tc>
        <w:tc>
          <w:tcPr>
            <w:tcW w:w="1701" w:type="dxa"/>
            <w:gridSpan w:val="3"/>
          </w:tcPr>
          <w:p w:rsidR="00FC628A" w:rsidRPr="00FA489D" w:rsidRDefault="00FC628A" w:rsidP="002D6A8E">
            <w:pPr>
              <w:jc w:val="both"/>
            </w:pPr>
            <w:r w:rsidRPr="00FA489D">
              <w:rPr>
                <w:sz w:val="22"/>
                <w:szCs w:val="22"/>
              </w:rPr>
              <w:t>В.И.Лях</w:t>
            </w:r>
          </w:p>
        </w:tc>
        <w:tc>
          <w:tcPr>
            <w:tcW w:w="2408" w:type="dxa"/>
          </w:tcPr>
          <w:p w:rsidR="00FC628A" w:rsidRPr="00FA489D" w:rsidRDefault="00FC628A" w:rsidP="002D6A8E">
            <w:pPr>
              <w:jc w:val="both"/>
            </w:pPr>
            <w:r w:rsidRPr="00FA489D">
              <w:rPr>
                <w:sz w:val="22"/>
                <w:szCs w:val="22"/>
              </w:rPr>
              <w:t>Физическая культура. 10-11 классы: учеб</w:t>
            </w:r>
            <w:proofErr w:type="gramStart"/>
            <w:r w:rsidRPr="00FA489D">
              <w:rPr>
                <w:sz w:val="22"/>
                <w:szCs w:val="22"/>
              </w:rPr>
              <w:t>.</w:t>
            </w:r>
            <w:proofErr w:type="gramEnd"/>
            <w:r w:rsidRPr="00FA489D">
              <w:rPr>
                <w:sz w:val="22"/>
                <w:szCs w:val="22"/>
              </w:rPr>
              <w:t xml:space="preserve"> </w:t>
            </w:r>
            <w:proofErr w:type="gramStart"/>
            <w:r w:rsidRPr="00FA489D">
              <w:rPr>
                <w:sz w:val="22"/>
                <w:szCs w:val="22"/>
              </w:rPr>
              <w:t>д</w:t>
            </w:r>
            <w:proofErr w:type="gramEnd"/>
            <w:r w:rsidRPr="00FA489D">
              <w:rPr>
                <w:sz w:val="22"/>
                <w:szCs w:val="22"/>
              </w:rPr>
              <w:t xml:space="preserve">ля </w:t>
            </w:r>
            <w:proofErr w:type="spellStart"/>
            <w:r w:rsidRPr="00FA489D">
              <w:rPr>
                <w:sz w:val="22"/>
                <w:szCs w:val="22"/>
              </w:rPr>
              <w:t>общеобразоват</w:t>
            </w:r>
            <w:proofErr w:type="spellEnd"/>
            <w:r w:rsidRPr="00FA489D">
              <w:rPr>
                <w:sz w:val="22"/>
                <w:szCs w:val="22"/>
              </w:rPr>
              <w:t xml:space="preserve">. организаций: базовый уровень/ В.И.Лях.- 3-е </w:t>
            </w:r>
            <w:proofErr w:type="spellStart"/>
            <w:r w:rsidRPr="00FA489D">
              <w:rPr>
                <w:sz w:val="22"/>
                <w:szCs w:val="22"/>
              </w:rPr>
              <w:t>изд.-М.:Просвещение</w:t>
            </w:r>
            <w:proofErr w:type="spellEnd"/>
            <w:r w:rsidRPr="00FA489D">
              <w:rPr>
                <w:sz w:val="22"/>
                <w:szCs w:val="22"/>
              </w:rPr>
              <w:t>, 2016</w:t>
            </w:r>
          </w:p>
        </w:tc>
        <w:tc>
          <w:tcPr>
            <w:tcW w:w="851" w:type="dxa"/>
            <w:gridSpan w:val="2"/>
          </w:tcPr>
          <w:p w:rsidR="00FC628A" w:rsidRPr="00FA489D" w:rsidRDefault="00FC628A" w:rsidP="002D6A8E">
            <w:r w:rsidRPr="00FA489D">
              <w:rPr>
                <w:sz w:val="22"/>
                <w:szCs w:val="22"/>
              </w:rPr>
              <w:t>2014,2016</w:t>
            </w:r>
          </w:p>
        </w:tc>
        <w:tc>
          <w:tcPr>
            <w:tcW w:w="833" w:type="dxa"/>
          </w:tcPr>
          <w:p w:rsidR="00FC628A" w:rsidRPr="00FA489D" w:rsidRDefault="00FC628A" w:rsidP="002D6A8E">
            <w:r w:rsidRPr="00FA489D">
              <w:rPr>
                <w:sz w:val="22"/>
                <w:szCs w:val="22"/>
              </w:rPr>
              <w:t>100 %</w:t>
            </w:r>
          </w:p>
        </w:tc>
        <w:tc>
          <w:tcPr>
            <w:tcW w:w="1386" w:type="dxa"/>
          </w:tcPr>
          <w:p w:rsidR="00FC628A" w:rsidRPr="00FA489D" w:rsidRDefault="00FC628A" w:rsidP="002D6A8E">
            <w:pPr>
              <w:jc w:val="both"/>
            </w:pPr>
          </w:p>
        </w:tc>
      </w:tr>
      <w:tr w:rsidR="00FC628A" w:rsidRPr="00170925" w:rsidTr="00B7217A">
        <w:trPr>
          <w:trHeight w:val="55"/>
        </w:trPr>
        <w:tc>
          <w:tcPr>
            <w:tcW w:w="1418" w:type="dxa"/>
          </w:tcPr>
          <w:p w:rsidR="00FC628A" w:rsidRPr="00FD0E93" w:rsidRDefault="00FC628A" w:rsidP="00872AB8">
            <w:r w:rsidRPr="00FD0E93">
              <w:rPr>
                <w:sz w:val="22"/>
                <w:szCs w:val="22"/>
              </w:rPr>
              <w:t xml:space="preserve">Основы </w:t>
            </w:r>
            <w:proofErr w:type="gramStart"/>
            <w:r w:rsidRPr="00FD0E93">
              <w:rPr>
                <w:sz w:val="22"/>
                <w:szCs w:val="22"/>
              </w:rPr>
              <w:t>духовно-нравствен</w:t>
            </w:r>
            <w:proofErr w:type="gramEnd"/>
          </w:p>
          <w:p w:rsidR="00FC628A" w:rsidRPr="00FD0E93" w:rsidRDefault="00FC628A" w:rsidP="00872AB8">
            <w:pPr>
              <w:rPr>
                <w:b/>
              </w:rPr>
            </w:pPr>
            <w:r w:rsidRPr="00FD0E93">
              <w:rPr>
                <w:sz w:val="22"/>
                <w:szCs w:val="22"/>
              </w:rPr>
              <w:t xml:space="preserve">ной культуры народов </w:t>
            </w:r>
            <w:r w:rsidRPr="00FD0E93">
              <w:rPr>
                <w:sz w:val="22"/>
                <w:szCs w:val="22"/>
              </w:rPr>
              <w:lastRenderedPageBreak/>
              <w:t>России</w:t>
            </w:r>
          </w:p>
        </w:tc>
        <w:tc>
          <w:tcPr>
            <w:tcW w:w="566" w:type="dxa"/>
          </w:tcPr>
          <w:p w:rsidR="00FC628A" w:rsidRPr="00FD0E93" w:rsidRDefault="00FC628A" w:rsidP="00872AB8">
            <w:pPr>
              <w:jc w:val="center"/>
            </w:pPr>
            <w:r w:rsidRPr="00FD0E93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3261" w:type="dxa"/>
          </w:tcPr>
          <w:p w:rsidR="00FC628A" w:rsidRPr="00974BC6" w:rsidRDefault="00FC628A" w:rsidP="00872AB8">
            <w:pPr>
              <w:jc w:val="both"/>
            </w:pPr>
            <w:r w:rsidRPr="00974BC6">
              <w:rPr>
                <w:sz w:val="22"/>
                <w:szCs w:val="22"/>
              </w:rPr>
              <w:t>Программа комплексного учебного курса «Основы духовно-нравственной культуры народов России» авторы</w:t>
            </w:r>
            <w:r w:rsidRPr="00974BC6">
              <w:rPr>
                <w:bCs/>
                <w:sz w:val="22"/>
                <w:szCs w:val="22"/>
              </w:rPr>
              <w:t>: Н.Ф. Виноградова, В.И. Власенко, А.В. Поляков</w:t>
            </w:r>
            <w:r w:rsidRPr="00974BC6">
              <w:rPr>
                <w:spacing w:val="-2"/>
                <w:sz w:val="22"/>
                <w:szCs w:val="22"/>
              </w:rPr>
              <w:t xml:space="preserve">  из </w:t>
            </w:r>
            <w:r w:rsidRPr="00974BC6">
              <w:rPr>
                <w:spacing w:val="-2"/>
                <w:sz w:val="22"/>
                <w:szCs w:val="22"/>
              </w:rPr>
              <w:lastRenderedPageBreak/>
              <w:t xml:space="preserve">сборника Система учебников «Алгоритм успеха». Примерная основная </w:t>
            </w:r>
            <w:r w:rsidRPr="00974BC6">
              <w:rPr>
                <w:spacing w:val="-1"/>
                <w:sz w:val="22"/>
                <w:szCs w:val="22"/>
              </w:rPr>
              <w:t xml:space="preserve">образовательная программа образовательного учреждения: основная школа. </w:t>
            </w:r>
            <w:r w:rsidRPr="00974BC6">
              <w:rPr>
                <w:sz w:val="22"/>
                <w:szCs w:val="22"/>
              </w:rPr>
              <w:t xml:space="preserve">— М.: </w:t>
            </w:r>
            <w:proofErr w:type="spellStart"/>
            <w:r w:rsidRPr="00974BC6">
              <w:rPr>
                <w:sz w:val="22"/>
                <w:szCs w:val="22"/>
              </w:rPr>
              <w:t>Вентана-Граф</w:t>
            </w:r>
            <w:proofErr w:type="spellEnd"/>
            <w:r w:rsidRPr="00974BC6">
              <w:rPr>
                <w:sz w:val="22"/>
                <w:szCs w:val="22"/>
              </w:rPr>
              <w:t>, 2016;</w:t>
            </w:r>
          </w:p>
          <w:p w:rsidR="00FC628A" w:rsidRPr="00974BC6" w:rsidRDefault="00FC628A" w:rsidP="00872AB8">
            <w:pPr>
              <w:jc w:val="both"/>
            </w:pPr>
          </w:p>
        </w:tc>
        <w:tc>
          <w:tcPr>
            <w:tcW w:w="1559" w:type="dxa"/>
            <w:gridSpan w:val="2"/>
          </w:tcPr>
          <w:p w:rsidR="00FC628A" w:rsidRPr="00974BC6" w:rsidRDefault="00FC628A" w:rsidP="00872AB8">
            <w:r w:rsidRPr="00974BC6">
              <w:rPr>
                <w:bCs/>
                <w:sz w:val="22"/>
                <w:szCs w:val="22"/>
              </w:rPr>
              <w:lastRenderedPageBreak/>
              <w:t>Н.Ф. Виноградова, В.И. Власенко, А.В. Поляков</w:t>
            </w:r>
            <w:r w:rsidRPr="00974BC6">
              <w:rPr>
                <w:spacing w:val="-2"/>
                <w:sz w:val="22"/>
                <w:szCs w:val="22"/>
              </w:rPr>
              <w:t xml:space="preserve">  </w:t>
            </w:r>
          </w:p>
        </w:tc>
        <w:tc>
          <w:tcPr>
            <w:tcW w:w="709" w:type="dxa"/>
            <w:gridSpan w:val="2"/>
          </w:tcPr>
          <w:p w:rsidR="00FC628A" w:rsidRPr="00974BC6" w:rsidRDefault="00FC628A" w:rsidP="00872AB8">
            <w:r w:rsidRPr="00974BC6">
              <w:rPr>
                <w:sz w:val="22"/>
                <w:szCs w:val="22"/>
              </w:rPr>
              <w:t>2016</w:t>
            </w:r>
          </w:p>
        </w:tc>
        <w:tc>
          <w:tcPr>
            <w:tcW w:w="1701" w:type="dxa"/>
            <w:gridSpan w:val="3"/>
          </w:tcPr>
          <w:p w:rsidR="00FC628A" w:rsidRPr="00974BC6" w:rsidRDefault="00FC628A" w:rsidP="00872AB8">
            <w:r w:rsidRPr="00974BC6">
              <w:rPr>
                <w:sz w:val="22"/>
                <w:szCs w:val="22"/>
              </w:rPr>
              <w:t>Н.Ф.Виноградова, В.И. Власенко, А.В. Поляков</w:t>
            </w:r>
          </w:p>
        </w:tc>
        <w:tc>
          <w:tcPr>
            <w:tcW w:w="2408" w:type="dxa"/>
          </w:tcPr>
          <w:p w:rsidR="00FC628A" w:rsidRPr="00974BC6" w:rsidRDefault="00FC628A" w:rsidP="00872AB8">
            <w:pPr>
              <w:jc w:val="both"/>
            </w:pPr>
            <w:r w:rsidRPr="00974BC6">
              <w:rPr>
                <w:sz w:val="22"/>
                <w:szCs w:val="22"/>
              </w:rPr>
              <w:t xml:space="preserve">Основы духовно-нравственной культуры народов России: 5 класс: учебник для учащихся </w:t>
            </w:r>
            <w:proofErr w:type="spellStart"/>
            <w:r w:rsidRPr="00974BC6">
              <w:rPr>
                <w:sz w:val="22"/>
                <w:szCs w:val="22"/>
              </w:rPr>
              <w:t>общеобразоват</w:t>
            </w:r>
            <w:proofErr w:type="spellEnd"/>
            <w:r w:rsidRPr="00974BC6">
              <w:rPr>
                <w:sz w:val="22"/>
                <w:szCs w:val="22"/>
              </w:rPr>
              <w:t xml:space="preserve">. </w:t>
            </w:r>
            <w:r w:rsidRPr="00974BC6">
              <w:rPr>
                <w:sz w:val="22"/>
                <w:szCs w:val="22"/>
              </w:rPr>
              <w:lastRenderedPageBreak/>
              <w:t xml:space="preserve">учреждений / Н.Ф.Виноградова, В.И. Власенко, А.В. Поляков. – М.: </w:t>
            </w:r>
            <w:proofErr w:type="spellStart"/>
            <w:r w:rsidRPr="00974BC6">
              <w:rPr>
                <w:sz w:val="22"/>
                <w:szCs w:val="22"/>
              </w:rPr>
              <w:t>Вентана-Граф</w:t>
            </w:r>
            <w:proofErr w:type="spellEnd"/>
            <w:r w:rsidRPr="00974BC6">
              <w:rPr>
                <w:sz w:val="22"/>
                <w:szCs w:val="22"/>
              </w:rPr>
              <w:t>, 2017.</w:t>
            </w:r>
          </w:p>
        </w:tc>
        <w:tc>
          <w:tcPr>
            <w:tcW w:w="851" w:type="dxa"/>
            <w:gridSpan w:val="2"/>
          </w:tcPr>
          <w:p w:rsidR="00FC628A" w:rsidRPr="00974BC6" w:rsidRDefault="00FC628A" w:rsidP="00872AB8">
            <w:r w:rsidRPr="00974BC6">
              <w:rPr>
                <w:sz w:val="22"/>
                <w:szCs w:val="22"/>
              </w:rPr>
              <w:lastRenderedPageBreak/>
              <w:t>2017</w:t>
            </w:r>
          </w:p>
        </w:tc>
        <w:tc>
          <w:tcPr>
            <w:tcW w:w="833" w:type="dxa"/>
          </w:tcPr>
          <w:p w:rsidR="00FC628A" w:rsidRPr="00974BC6" w:rsidRDefault="00FC628A" w:rsidP="00872AB8">
            <w:r w:rsidRPr="00974BC6">
              <w:rPr>
                <w:sz w:val="22"/>
                <w:szCs w:val="22"/>
              </w:rPr>
              <w:t>100 %</w:t>
            </w:r>
          </w:p>
        </w:tc>
        <w:tc>
          <w:tcPr>
            <w:tcW w:w="1386" w:type="dxa"/>
          </w:tcPr>
          <w:p w:rsidR="00FC628A" w:rsidRPr="00170925" w:rsidRDefault="00FC628A" w:rsidP="00872AB8">
            <w:pPr>
              <w:spacing w:before="100" w:beforeAutospacing="1"/>
              <w:jc w:val="both"/>
              <w:rPr>
                <w:color w:val="FF0000"/>
              </w:rPr>
            </w:pPr>
          </w:p>
        </w:tc>
      </w:tr>
      <w:tr w:rsidR="00611250" w:rsidRPr="00170925" w:rsidTr="00B7217A">
        <w:trPr>
          <w:trHeight w:val="55"/>
        </w:trPr>
        <w:tc>
          <w:tcPr>
            <w:tcW w:w="1418" w:type="dxa"/>
            <w:vMerge w:val="restart"/>
          </w:tcPr>
          <w:p w:rsidR="00611250" w:rsidRPr="00FD0E93" w:rsidRDefault="00611250" w:rsidP="00611250">
            <w:pPr>
              <w:snapToGrid w:val="0"/>
            </w:pPr>
            <w:r w:rsidRPr="00FD0E93">
              <w:rPr>
                <w:sz w:val="22"/>
                <w:szCs w:val="22"/>
              </w:rPr>
              <w:lastRenderedPageBreak/>
              <w:t>Основы безопасности жизнедеятельности</w:t>
            </w:r>
          </w:p>
        </w:tc>
        <w:tc>
          <w:tcPr>
            <w:tcW w:w="566" w:type="dxa"/>
          </w:tcPr>
          <w:p w:rsidR="00611250" w:rsidRPr="00FD0E93" w:rsidRDefault="00611250" w:rsidP="00611250">
            <w:pPr>
              <w:snapToGrid w:val="0"/>
              <w:jc w:val="center"/>
            </w:pPr>
            <w:r w:rsidRPr="00FD0E93">
              <w:rPr>
                <w:sz w:val="22"/>
                <w:szCs w:val="22"/>
              </w:rPr>
              <w:t>8</w:t>
            </w:r>
          </w:p>
        </w:tc>
        <w:tc>
          <w:tcPr>
            <w:tcW w:w="3261" w:type="dxa"/>
          </w:tcPr>
          <w:p w:rsidR="00611250" w:rsidRPr="00962740" w:rsidRDefault="00611250" w:rsidP="00611250">
            <w:pPr>
              <w:snapToGrid w:val="0"/>
              <w:jc w:val="both"/>
              <w:rPr>
                <w:color w:val="000000"/>
              </w:rPr>
            </w:pPr>
            <w:r w:rsidRPr="00962740">
              <w:rPr>
                <w:color w:val="000000"/>
                <w:sz w:val="22"/>
                <w:szCs w:val="22"/>
              </w:rPr>
              <w:t>Основы безопасности жизнедеятельности. Рабочие</w:t>
            </w:r>
          </w:p>
          <w:p w:rsidR="00611250" w:rsidRPr="00962740" w:rsidRDefault="00611250" w:rsidP="00611250">
            <w:pPr>
              <w:jc w:val="both"/>
              <w:rPr>
                <w:color w:val="000000"/>
              </w:rPr>
            </w:pPr>
            <w:r w:rsidRPr="00962740">
              <w:rPr>
                <w:color w:val="000000"/>
                <w:sz w:val="22"/>
                <w:szCs w:val="22"/>
              </w:rPr>
              <w:t>программы. Предметная линия учебников под редакцией А. Т. Смирнова. 5—9 классы</w:t>
            </w:r>
            <w:proofErr w:type="gramStart"/>
            <w:r w:rsidRPr="00962740">
              <w:rPr>
                <w:color w:val="000000"/>
                <w:sz w:val="22"/>
                <w:szCs w:val="22"/>
              </w:rPr>
              <w:t xml:space="preserve"> :</w:t>
            </w:r>
            <w:proofErr w:type="gramEnd"/>
            <w:r w:rsidRPr="00962740">
              <w:rPr>
                <w:color w:val="000000"/>
                <w:sz w:val="22"/>
                <w:szCs w:val="22"/>
              </w:rPr>
              <w:t xml:space="preserve"> учеб. Пособие</w:t>
            </w:r>
          </w:p>
          <w:p w:rsidR="00611250" w:rsidRPr="00962740" w:rsidRDefault="00611250" w:rsidP="00611250">
            <w:pPr>
              <w:jc w:val="both"/>
              <w:rPr>
                <w:color w:val="000000"/>
              </w:rPr>
            </w:pPr>
            <w:r w:rsidRPr="00962740">
              <w:rPr>
                <w:color w:val="000000"/>
                <w:sz w:val="22"/>
                <w:szCs w:val="22"/>
              </w:rPr>
              <w:t xml:space="preserve"> для </w:t>
            </w:r>
            <w:proofErr w:type="spellStart"/>
            <w:r w:rsidRPr="00962740">
              <w:rPr>
                <w:color w:val="000000"/>
                <w:sz w:val="22"/>
                <w:szCs w:val="22"/>
              </w:rPr>
              <w:t>общеобразоват</w:t>
            </w:r>
            <w:proofErr w:type="spellEnd"/>
            <w:r w:rsidRPr="00962740">
              <w:rPr>
                <w:color w:val="000000"/>
                <w:sz w:val="22"/>
                <w:szCs w:val="22"/>
              </w:rPr>
              <w:t>. организаций / А. Т. Смирнов,</w:t>
            </w:r>
          </w:p>
          <w:p w:rsidR="00611250" w:rsidRPr="00962740" w:rsidRDefault="00611250" w:rsidP="00611250">
            <w:pPr>
              <w:jc w:val="both"/>
              <w:rPr>
                <w:color w:val="000000"/>
              </w:rPr>
            </w:pPr>
          </w:p>
          <w:p w:rsidR="00611250" w:rsidRPr="00962740" w:rsidRDefault="00611250" w:rsidP="00611250">
            <w:pPr>
              <w:jc w:val="both"/>
              <w:rPr>
                <w:color w:val="000000"/>
              </w:rPr>
            </w:pPr>
            <w:r w:rsidRPr="00962740">
              <w:rPr>
                <w:color w:val="000000"/>
                <w:sz w:val="22"/>
                <w:szCs w:val="22"/>
              </w:rPr>
              <w:t>Б. О. Хренников. — 4-е изд. — М.</w:t>
            </w:r>
            <w:proofErr w:type="gramStart"/>
            <w:r w:rsidRPr="00962740">
              <w:rPr>
                <w:color w:val="000000"/>
                <w:sz w:val="22"/>
                <w:szCs w:val="22"/>
              </w:rPr>
              <w:t xml:space="preserve"> :</w:t>
            </w:r>
            <w:proofErr w:type="gramEnd"/>
            <w:r w:rsidRPr="00962740">
              <w:rPr>
                <w:color w:val="000000"/>
                <w:sz w:val="22"/>
                <w:szCs w:val="22"/>
              </w:rPr>
              <w:t xml:space="preserve"> Просвещение,</w:t>
            </w:r>
          </w:p>
          <w:p w:rsidR="00611250" w:rsidRPr="00962740" w:rsidRDefault="00611250" w:rsidP="00611250">
            <w:pPr>
              <w:jc w:val="both"/>
              <w:rPr>
                <w:color w:val="000000"/>
              </w:rPr>
            </w:pPr>
            <w:r w:rsidRPr="00962740">
              <w:rPr>
                <w:color w:val="000000"/>
                <w:sz w:val="22"/>
                <w:szCs w:val="22"/>
              </w:rPr>
              <w:t xml:space="preserve"> 2016.</w:t>
            </w:r>
          </w:p>
          <w:p w:rsidR="00611250" w:rsidRPr="00962740" w:rsidRDefault="00611250" w:rsidP="00611250">
            <w:pPr>
              <w:jc w:val="both"/>
              <w:rPr>
                <w:color w:val="000000"/>
              </w:rPr>
            </w:pPr>
          </w:p>
        </w:tc>
        <w:tc>
          <w:tcPr>
            <w:tcW w:w="1559" w:type="dxa"/>
            <w:gridSpan w:val="2"/>
          </w:tcPr>
          <w:p w:rsidR="00611250" w:rsidRPr="00962740" w:rsidRDefault="00611250" w:rsidP="00611250">
            <w:pPr>
              <w:snapToGrid w:val="0"/>
              <w:rPr>
                <w:bCs/>
                <w:color w:val="000000"/>
              </w:rPr>
            </w:pPr>
            <w:r w:rsidRPr="00962740">
              <w:rPr>
                <w:bCs/>
                <w:color w:val="000000"/>
                <w:sz w:val="22"/>
                <w:szCs w:val="22"/>
              </w:rPr>
              <w:t>A.Т. Смирнов, Б.О. Хренников</w:t>
            </w:r>
          </w:p>
        </w:tc>
        <w:tc>
          <w:tcPr>
            <w:tcW w:w="709" w:type="dxa"/>
            <w:gridSpan w:val="2"/>
          </w:tcPr>
          <w:p w:rsidR="00611250" w:rsidRPr="00962740" w:rsidRDefault="00611250" w:rsidP="00611250">
            <w:pPr>
              <w:snapToGrid w:val="0"/>
              <w:rPr>
                <w:color w:val="000000"/>
              </w:rPr>
            </w:pPr>
            <w:r w:rsidRPr="00962740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701" w:type="dxa"/>
            <w:gridSpan w:val="3"/>
          </w:tcPr>
          <w:p w:rsidR="00611250" w:rsidRPr="00962740" w:rsidRDefault="00611250" w:rsidP="00611250">
            <w:pPr>
              <w:snapToGrid w:val="0"/>
              <w:rPr>
                <w:bCs/>
                <w:color w:val="000000"/>
              </w:rPr>
            </w:pPr>
            <w:r w:rsidRPr="00962740">
              <w:rPr>
                <w:bCs/>
                <w:color w:val="000000"/>
                <w:sz w:val="22"/>
                <w:szCs w:val="22"/>
              </w:rPr>
              <w:t>A.Т. Смирнов, Б.О. Хренников</w:t>
            </w:r>
          </w:p>
        </w:tc>
        <w:tc>
          <w:tcPr>
            <w:tcW w:w="2408" w:type="dxa"/>
          </w:tcPr>
          <w:p w:rsidR="00611250" w:rsidRPr="00962740" w:rsidRDefault="00611250" w:rsidP="00611250">
            <w:pPr>
              <w:snapToGrid w:val="0"/>
              <w:jc w:val="both"/>
              <w:rPr>
                <w:color w:val="000000"/>
              </w:rPr>
            </w:pPr>
            <w:r w:rsidRPr="00962740">
              <w:rPr>
                <w:color w:val="000000"/>
                <w:sz w:val="22"/>
                <w:szCs w:val="22"/>
              </w:rPr>
              <w:t xml:space="preserve">Основы безопасности жизнедеятельности. 8 класс: </w:t>
            </w:r>
            <w:proofErr w:type="spellStart"/>
            <w:r w:rsidRPr="00962740">
              <w:rPr>
                <w:color w:val="000000"/>
                <w:sz w:val="22"/>
                <w:szCs w:val="22"/>
              </w:rPr>
              <w:t>учеб</w:t>
            </w:r>
            <w:proofErr w:type="gramStart"/>
            <w:r w:rsidRPr="00962740">
              <w:rPr>
                <w:color w:val="000000"/>
                <w:sz w:val="22"/>
                <w:szCs w:val="22"/>
              </w:rPr>
              <w:t>.д</w:t>
            </w:r>
            <w:proofErr w:type="gramEnd"/>
            <w:r w:rsidRPr="00962740">
              <w:rPr>
                <w:color w:val="000000"/>
                <w:sz w:val="22"/>
                <w:szCs w:val="22"/>
              </w:rPr>
              <w:t>ля</w:t>
            </w:r>
            <w:proofErr w:type="spellEnd"/>
            <w:r w:rsidRPr="0096274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62740">
              <w:rPr>
                <w:color w:val="000000"/>
                <w:sz w:val="22"/>
                <w:szCs w:val="22"/>
              </w:rPr>
              <w:t>общеобразоват</w:t>
            </w:r>
            <w:proofErr w:type="spellEnd"/>
            <w:r w:rsidRPr="00962740">
              <w:rPr>
                <w:color w:val="000000"/>
                <w:sz w:val="22"/>
                <w:szCs w:val="22"/>
              </w:rPr>
              <w:t>. Организаций/А.Т. Смирнов, Б.О. Хренников; под ред. А.Т. Смирнова. - 6-е изд. - М.:Просвещение,2017</w:t>
            </w:r>
          </w:p>
        </w:tc>
        <w:tc>
          <w:tcPr>
            <w:tcW w:w="851" w:type="dxa"/>
            <w:gridSpan w:val="2"/>
          </w:tcPr>
          <w:p w:rsidR="00611250" w:rsidRPr="00962740" w:rsidRDefault="00611250" w:rsidP="00611250">
            <w:pPr>
              <w:snapToGrid w:val="0"/>
              <w:rPr>
                <w:color w:val="000000"/>
              </w:rPr>
            </w:pPr>
            <w:r w:rsidRPr="00962740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833" w:type="dxa"/>
          </w:tcPr>
          <w:p w:rsidR="00611250" w:rsidRPr="00962740" w:rsidRDefault="00611250" w:rsidP="00611250">
            <w:pPr>
              <w:snapToGrid w:val="0"/>
              <w:rPr>
                <w:color w:val="000000"/>
              </w:rPr>
            </w:pPr>
            <w:r w:rsidRPr="00962740">
              <w:rPr>
                <w:color w:val="000000"/>
                <w:sz w:val="22"/>
                <w:szCs w:val="22"/>
              </w:rPr>
              <w:t>100,00%</w:t>
            </w:r>
          </w:p>
        </w:tc>
        <w:tc>
          <w:tcPr>
            <w:tcW w:w="1386" w:type="dxa"/>
          </w:tcPr>
          <w:p w:rsidR="00611250" w:rsidRPr="00962740" w:rsidRDefault="00611250" w:rsidP="00611250">
            <w:pPr>
              <w:snapToGrid w:val="0"/>
              <w:spacing w:before="28"/>
              <w:jc w:val="both"/>
              <w:rPr>
                <w:color w:val="000000"/>
              </w:rPr>
            </w:pPr>
            <w:proofErr w:type="spellStart"/>
            <w:r w:rsidRPr="00962740">
              <w:rPr>
                <w:color w:val="000000"/>
                <w:sz w:val="22"/>
                <w:szCs w:val="22"/>
              </w:rPr>
              <w:t>Мультимедийное</w:t>
            </w:r>
            <w:proofErr w:type="spellEnd"/>
            <w:r w:rsidRPr="00962740">
              <w:rPr>
                <w:color w:val="000000"/>
                <w:sz w:val="22"/>
                <w:szCs w:val="22"/>
              </w:rPr>
              <w:t xml:space="preserve"> пособие по ОБЖ 8кл. (тесты, видеофильмы)</w:t>
            </w:r>
          </w:p>
        </w:tc>
      </w:tr>
      <w:tr w:rsidR="00611250" w:rsidRPr="00170925" w:rsidTr="00B7217A">
        <w:trPr>
          <w:trHeight w:val="55"/>
        </w:trPr>
        <w:tc>
          <w:tcPr>
            <w:tcW w:w="1418" w:type="dxa"/>
            <w:vMerge/>
          </w:tcPr>
          <w:p w:rsidR="00611250" w:rsidRPr="00FD0E93" w:rsidRDefault="00611250" w:rsidP="00611250">
            <w:pPr>
              <w:snapToGrid w:val="0"/>
            </w:pPr>
          </w:p>
        </w:tc>
        <w:tc>
          <w:tcPr>
            <w:tcW w:w="566" w:type="dxa"/>
          </w:tcPr>
          <w:p w:rsidR="00611250" w:rsidRPr="00FD0E93" w:rsidRDefault="00611250" w:rsidP="00611250">
            <w:pPr>
              <w:snapToGrid w:val="0"/>
              <w:jc w:val="center"/>
            </w:pPr>
            <w:r w:rsidRPr="00FD0E93">
              <w:rPr>
                <w:sz w:val="22"/>
                <w:szCs w:val="22"/>
              </w:rPr>
              <w:t>9</w:t>
            </w:r>
          </w:p>
        </w:tc>
        <w:tc>
          <w:tcPr>
            <w:tcW w:w="3261" w:type="dxa"/>
          </w:tcPr>
          <w:p w:rsidR="00611250" w:rsidRPr="00962740" w:rsidRDefault="00611250" w:rsidP="00611250">
            <w:pPr>
              <w:snapToGrid w:val="0"/>
              <w:jc w:val="both"/>
              <w:rPr>
                <w:color w:val="000000"/>
              </w:rPr>
            </w:pPr>
            <w:r w:rsidRPr="00962740">
              <w:rPr>
                <w:color w:val="000000"/>
                <w:sz w:val="22"/>
                <w:szCs w:val="22"/>
              </w:rPr>
              <w:t>Основы безопасности жизнедеятельности. Рабочие</w:t>
            </w:r>
          </w:p>
          <w:p w:rsidR="00611250" w:rsidRPr="00962740" w:rsidRDefault="00611250" w:rsidP="00611250">
            <w:pPr>
              <w:jc w:val="both"/>
              <w:rPr>
                <w:color w:val="000000"/>
              </w:rPr>
            </w:pPr>
            <w:r w:rsidRPr="00962740">
              <w:rPr>
                <w:color w:val="000000"/>
                <w:sz w:val="22"/>
                <w:szCs w:val="22"/>
              </w:rPr>
              <w:t>программы. Предметная линия учебников под редакцией А. Т. Смирнова. 5—9 классы</w:t>
            </w:r>
            <w:proofErr w:type="gramStart"/>
            <w:r w:rsidRPr="00962740">
              <w:rPr>
                <w:color w:val="000000"/>
                <w:sz w:val="22"/>
                <w:szCs w:val="22"/>
              </w:rPr>
              <w:t xml:space="preserve"> :</w:t>
            </w:r>
            <w:proofErr w:type="gramEnd"/>
            <w:r w:rsidRPr="00962740">
              <w:rPr>
                <w:color w:val="000000"/>
                <w:sz w:val="22"/>
                <w:szCs w:val="22"/>
              </w:rPr>
              <w:t xml:space="preserve"> учеб. Пособие</w:t>
            </w:r>
          </w:p>
          <w:p w:rsidR="00611250" w:rsidRPr="00962740" w:rsidRDefault="00611250" w:rsidP="00611250">
            <w:pPr>
              <w:jc w:val="both"/>
              <w:rPr>
                <w:color w:val="000000"/>
              </w:rPr>
            </w:pPr>
            <w:r w:rsidRPr="00962740">
              <w:rPr>
                <w:color w:val="000000"/>
                <w:sz w:val="22"/>
                <w:szCs w:val="22"/>
              </w:rPr>
              <w:t xml:space="preserve"> для </w:t>
            </w:r>
            <w:proofErr w:type="spellStart"/>
            <w:r w:rsidRPr="00962740">
              <w:rPr>
                <w:color w:val="000000"/>
                <w:sz w:val="22"/>
                <w:szCs w:val="22"/>
              </w:rPr>
              <w:t>общеобразоват</w:t>
            </w:r>
            <w:proofErr w:type="spellEnd"/>
            <w:r w:rsidRPr="00962740">
              <w:rPr>
                <w:color w:val="000000"/>
                <w:sz w:val="22"/>
                <w:szCs w:val="22"/>
              </w:rPr>
              <w:t>. организаций / А. Т. Смирнов,</w:t>
            </w:r>
          </w:p>
          <w:p w:rsidR="00611250" w:rsidRPr="00962740" w:rsidRDefault="00611250" w:rsidP="00611250">
            <w:pPr>
              <w:jc w:val="both"/>
              <w:rPr>
                <w:color w:val="000000"/>
              </w:rPr>
            </w:pPr>
          </w:p>
          <w:p w:rsidR="00611250" w:rsidRPr="00962740" w:rsidRDefault="00611250" w:rsidP="00611250">
            <w:pPr>
              <w:jc w:val="both"/>
              <w:rPr>
                <w:color w:val="000000"/>
              </w:rPr>
            </w:pPr>
            <w:r w:rsidRPr="00962740">
              <w:rPr>
                <w:color w:val="000000"/>
                <w:sz w:val="22"/>
                <w:szCs w:val="22"/>
              </w:rPr>
              <w:t>Б. О. Хренников. — 4-е изд. — М.</w:t>
            </w:r>
            <w:proofErr w:type="gramStart"/>
            <w:r w:rsidRPr="00962740">
              <w:rPr>
                <w:color w:val="000000"/>
                <w:sz w:val="22"/>
                <w:szCs w:val="22"/>
              </w:rPr>
              <w:t xml:space="preserve"> :</w:t>
            </w:r>
            <w:proofErr w:type="gramEnd"/>
            <w:r w:rsidRPr="00962740">
              <w:rPr>
                <w:color w:val="000000"/>
                <w:sz w:val="22"/>
                <w:szCs w:val="22"/>
              </w:rPr>
              <w:t xml:space="preserve"> Просвещение,</w:t>
            </w:r>
          </w:p>
          <w:p w:rsidR="00611250" w:rsidRPr="00962740" w:rsidRDefault="00611250" w:rsidP="00611250">
            <w:pPr>
              <w:jc w:val="both"/>
              <w:rPr>
                <w:color w:val="000000"/>
              </w:rPr>
            </w:pPr>
            <w:r w:rsidRPr="00962740">
              <w:rPr>
                <w:color w:val="000000"/>
                <w:sz w:val="22"/>
                <w:szCs w:val="22"/>
              </w:rPr>
              <w:t xml:space="preserve"> 2016.</w:t>
            </w:r>
          </w:p>
          <w:p w:rsidR="00611250" w:rsidRPr="00962740" w:rsidRDefault="00611250" w:rsidP="00611250">
            <w:pPr>
              <w:jc w:val="both"/>
              <w:rPr>
                <w:color w:val="000000"/>
              </w:rPr>
            </w:pPr>
          </w:p>
        </w:tc>
        <w:tc>
          <w:tcPr>
            <w:tcW w:w="1559" w:type="dxa"/>
            <w:gridSpan w:val="2"/>
          </w:tcPr>
          <w:p w:rsidR="00611250" w:rsidRPr="00962740" w:rsidRDefault="00611250" w:rsidP="00611250">
            <w:pPr>
              <w:snapToGrid w:val="0"/>
              <w:rPr>
                <w:bCs/>
                <w:color w:val="000000"/>
              </w:rPr>
            </w:pPr>
            <w:r w:rsidRPr="00962740">
              <w:rPr>
                <w:bCs/>
                <w:color w:val="000000"/>
                <w:sz w:val="22"/>
                <w:szCs w:val="22"/>
              </w:rPr>
              <w:t>A.Т. Смирнов, Б.О. Хренников</w:t>
            </w:r>
          </w:p>
        </w:tc>
        <w:tc>
          <w:tcPr>
            <w:tcW w:w="709" w:type="dxa"/>
            <w:gridSpan w:val="2"/>
          </w:tcPr>
          <w:p w:rsidR="00611250" w:rsidRPr="00962740" w:rsidRDefault="00611250" w:rsidP="00611250">
            <w:pPr>
              <w:snapToGrid w:val="0"/>
              <w:rPr>
                <w:color w:val="000000"/>
              </w:rPr>
            </w:pPr>
            <w:r w:rsidRPr="00962740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701" w:type="dxa"/>
            <w:gridSpan w:val="3"/>
          </w:tcPr>
          <w:p w:rsidR="00611250" w:rsidRPr="00962740" w:rsidRDefault="00611250" w:rsidP="00611250">
            <w:pPr>
              <w:snapToGrid w:val="0"/>
              <w:rPr>
                <w:bCs/>
                <w:color w:val="000000"/>
              </w:rPr>
            </w:pPr>
            <w:r w:rsidRPr="00962740">
              <w:rPr>
                <w:bCs/>
                <w:color w:val="000000"/>
                <w:sz w:val="22"/>
                <w:szCs w:val="22"/>
              </w:rPr>
              <w:t>A.Т. Смирнов, Б.О. Хренников</w:t>
            </w:r>
          </w:p>
        </w:tc>
        <w:tc>
          <w:tcPr>
            <w:tcW w:w="2408" w:type="dxa"/>
          </w:tcPr>
          <w:p w:rsidR="00611250" w:rsidRPr="00962740" w:rsidRDefault="00611250" w:rsidP="00611250">
            <w:pPr>
              <w:snapToGrid w:val="0"/>
              <w:jc w:val="both"/>
              <w:rPr>
                <w:color w:val="000000"/>
              </w:rPr>
            </w:pPr>
            <w:r w:rsidRPr="00962740">
              <w:rPr>
                <w:color w:val="000000"/>
                <w:sz w:val="22"/>
                <w:szCs w:val="22"/>
              </w:rPr>
              <w:t xml:space="preserve">Основы безопасности жизнедеятельности. 9 класс: </w:t>
            </w:r>
            <w:proofErr w:type="spellStart"/>
            <w:r w:rsidRPr="00962740">
              <w:rPr>
                <w:color w:val="000000"/>
                <w:sz w:val="22"/>
                <w:szCs w:val="22"/>
              </w:rPr>
              <w:t>учеб</w:t>
            </w:r>
            <w:proofErr w:type="gramStart"/>
            <w:r w:rsidRPr="00962740">
              <w:rPr>
                <w:color w:val="000000"/>
                <w:sz w:val="22"/>
                <w:szCs w:val="22"/>
              </w:rPr>
              <w:t>.д</w:t>
            </w:r>
            <w:proofErr w:type="gramEnd"/>
            <w:r w:rsidRPr="00962740">
              <w:rPr>
                <w:color w:val="000000"/>
                <w:sz w:val="22"/>
                <w:szCs w:val="22"/>
              </w:rPr>
              <w:t>ля</w:t>
            </w:r>
            <w:proofErr w:type="spellEnd"/>
            <w:r w:rsidRPr="0096274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62740">
              <w:rPr>
                <w:color w:val="000000"/>
                <w:sz w:val="22"/>
                <w:szCs w:val="22"/>
              </w:rPr>
              <w:t>общеобразоват</w:t>
            </w:r>
            <w:proofErr w:type="spellEnd"/>
            <w:r w:rsidRPr="00962740">
              <w:rPr>
                <w:color w:val="000000"/>
                <w:sz w:val="22"/>
                <w:szCs w:val="22"/>
              </w:rPr>
              <w:t>. Организаций/А.Т. Смирнов, Б.О. Хренников; под ред. А.Т. Смирнова. - 6-е изд. - М.:Просвещение,2017</w:t>
            </w:r>
          </w:p>
        </w:tc>
        <w:tc>
          <w:tcPr>
            <w:tcW w:w="851" w:type="dxa"/>
            <w:gridSpan w:val="2"/>
          </w:tcPr>
          <w:p w:rsidR="00611250" w:rsidRPr="00962740" w:rsidRDefault="00611250" w:rsidP="00611250">
            <w:pPr>
              <w:snapToGrid w:val="0"/>
              <w:rPr>
                <w:color w:val="000000"/>
              </w:rPr>
            </w:pPr>
            <w:r w:rsidRPr="00962740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833" w:type="dxa"/>
          </w:tcPr>
          <w:p w:rsidR="00611250" w:rsidRPr="00962740" w:rsidRDefault="00611250" w:rsidP="00611250">
            <w:pPr>
              <w:snapToGrid w:val="0"/>
              <w:rPr>
                <w:color w:val="000000"/>
              </w:rPr>
            </w:pPr>
            <w:r w:rsidRPr="00962740">
              <w:rPr>
                <w:color w:val="000000"/>
                <w:sz w:val="22"/>
                <w:szCs w:val="22"/>
              </w:rPr>
              <w:t>100,00%</w:t>
            </w:r>
          </w:p>
        </w:tc>
        <w:tc>
          <w:tcPr>
            <w:tcW w:w="1386" w:type="dxa"/>
          </w:tcPr>
          <w:p w:rsidR="00611250" w:rsidRPr="00962740" w:rsidRDefault="00611250" w:rsidP="00611250">
            <w:pPr>
              <w:snapToGrid w:val="0"/>
              <w:spacing w:before="28"/>
              <w:jc w:val="both"/>
              <w:rPr>
                <w:color w:val="000000"/>
              </w:rPr>
            </w:pPr>
            <w:proofErr w:type="spellStart"/>
            <w:r w:rsidRPr="00962740">
              <w:rPr>
                <w:color w:val="000000"/>
                <w:sz w:val="22"/>
                <w:szCs w:val="22"/>
              </w:rPr>
              <w:t>Мультимедийное</w:t>
            </w:r>
            <w:proofErr w:type="spellEnd"/>
            <w:r w:rsidRPr="00962740">
              <w:rPr>
                <w:color w:val="000000"/>
                <w:sz w:val="22"/>
                <w:szCs w:val="22"/>
              </w:rPr>
              <w:t xml:space="preserve"> пособие по ОБЖ 8кл. (тесты, видеофильмы)</w:t>
            </w:r>
          </w:p>
        </w:tc>
      </w:tr>
      <w:tr w:rsidR="00611250" w:rsidRPr="00170925" w:rsidTr="00B7217A">
        <w:trPr>
          <w:trHeight w:val="55"/>
        </w:trPr>
        <w:tc>
          <w:tcPr>
            <w:tcW w:w="1418" w:type="dxa"/>
            <w:vMerge/>
          </w:tcPr>
          <w:p w:rsidR="00611250" w:rsidRPr="00FD0E93" w:rsidRDefault="00611250" w:rsidP="00611250">
            <w:pPr>
              <w:snapToGrid w:val="0"/>
            </w:pPr>
          </w:p>
        </w:tc>
        <w:tc>
          <w:tcPr>
            <w:tcW w:w="566" w:type="dxa"/>
          </w:tcPr>
          <w:p w:rsidR="00611250" w:rsidRPr="00FD0E93" w:rsidRDefault="00611250" w:rsidP="00611250">
            <w:pPr>
              <w:snapToGrid w:val="0"/>
              <w:jc w:val="center"/>
            </w:pPr>
            <w:r w:rsidRPr="00FD0E93">
              <w:rPr>
                <w:sz w:val="22"/>
                <w:szCs w:val="22"/>
              </w:rPr>
              <w:t>10</w:t>
            </w:r>
          </w:p>
        </w:tc>
        <w:tc>
          <w:tcPr>
            <w:tcW w:w="3261" w:type="dxa"/>
          </w:tcPr>
          <w:p w:rsidR="00611250" w:rsidRPr="00962740" w:rsidRDefault="00611250" w:rsidP="00611250">
            <w:pPr>
              <w:snapToGrid w:val="0"/>
              <w:jc w:val="both"/>
              <w:rPr>
                <w:color w:val="000000"/>
              </w:rPr>
            </w:pPr>
            <w:r w:rsidRPr="00962740">
              <w:rPr>
                <w:color w:val="000000"/>
                <w:sz w:val="22"/>
                <w:szCs w:val="22"/>
              </w:rPr>
              <w:t xml:space="preserve">Основы безопасности жизнедеятельности. Базовый уровень: рабочая программа. </w:t>
            </w:r>
            <w:r w:rsidRPr="00962740">
              <w:rPr>
                <w:color w:val="000000"/>
                <w:sz w:val="22"/>
                <w:szCs w:val="22"/>
              </w:rPr>
              <w:lastRenderedPageBreak/>
              <w:t xml:space="preserve">10-11 классы: учебно-методическое пособие/ С.В. Ким, - М.; </w:t>
            </w:r>
            <w:proofErr w:type="spellStart"/>
            <w:r w:rsidRPr="00962740">
              <w:rPr>
                <w:color w:val="000000"/>
                <w:sz w:val="22"/>
                <w:szCs w:val="22"/>
              </w:rPr>
              <w:t>Вентана-Граф</w:t>
            </w:r>
            <w:proofErr w:type="spellEnd"/>
            <w:r w:rsidRPr="00962740">
              <w:rPr>
                <w:color w:val="000000"/>
                <w:sz w:val="22"/>
                <w:szCs w:val="22"/>
              </w:rPr>
              <w:t xml:space="preserve">, 2019. -105с </w:t>
            </w:r>
          </w:p>
        </w:tc>
        <w:tc>
          <w:tcPr>
            <w:tcW w:w="1559" w:type="dxa"/>
            <w:gridSpan w:val="2"/>
          </w:tcPr>
          <w:p w:rsidR="00611250" w:rsidRPr="00962740" w:rsidRDefault="00611250" w:rsidP="00611250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С.В. Ким</w:t>
            </w:r>
          </w:p>
        </w:tc>
        <w:tc>
          <w:tcPr>
            <w:tcW w:w="709" w:type="dxa"/>
            <w:gridSpan w:val="2"/>
          </w:tcPr>
          <w:p w:rsidR="00611250" w:rsidRPr="00962740" w:rsidRDefault="00611250" w:rsidP="00611250">
            <w:pPr>
              <w:snapToGrid w:val="0"/>
              <w:jc w:val="both"/>
              <w:rPr>
                <w:color w:val="000000"/>
              </w:rPr>
            </w:pPr>
            <w:r w:rsidRPr="00962740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701" w:type="dxa"/>
            <w:gridSpan w:val="3"/>
          </w:tcPr>
          <w:p w:rsidR="00611250" w:rsidRPr="00962740" w:rsidRDefault="00611250" w:rsidP="00611250">
            <w:pPr>
              <w:jc w:val="both"/>
              <w:rPr>
                <w:color w:val="000000"/>
              </w:rPr>
            </w:pPr>
            <w:r w:rsidRPr="00962740">
              <w:rPr>
                <w:color w:val="000000"/>
                <w:sz w:val="22"/>
                <w:szCs w:val="22"/>
              </w:rPr>
              <w:t>С.В. Ким, В.А. Горский</w:t>
            </w:r>
          </w:p>
        </w:tc>
        <w:tc>
          <w:tcPr>
            <w:tcW w:w="2408" w:type="dxa"/>
          </w:tcPr>
          <w:p w:rsidR="00611250" w:rsidRPr="00962740" w:rsidRDefault="00611250" w:rsidP="00611250">
            <w:pPr>
              <w:rPr>
                <w:color w:val="000000"/>
              </w:rPr>
            </w:pPr>
            <w:r w:rsidRPr="00962740">
              <w:rPr>
                <w:color w:val="000000"/>
                <w:sz w:val="22"/>
                <w:szCs w:val="22"/>
              </w:rPr>
              <w:t xml:space="preserve">Основы безопасности жизнедеятельности; 10-11 классы: базовый </w:t>
            </w:r>
            <w:r w:rsidRPr="00962740">
              <w:rPr>
                <w:color w:val="000000"/>
                <w:sz w:val="22"/>
                <w:szCs w:val="22"/>
              </w:rPr>
              <w:lastRenderedPageBreak/>
              <w:t xml:space="preserve">уровень; учебник/ С.В. Ким, В.А. Горский. – 2-е </w:t>
            </w:r>
            <w:proofErr w:type="spellStart"/>
            <w:proofErr w:type="gramStart"/>
            <w:r w:rsidRPr="00962740">
              <w:rPr>
                <w:color w:val="000000"/>
                <w:sz w:val="22"/>
                <w:szCs w:val="22"/>
              </w:rPr>
              <w:t>изд</w:t>
            </w:r>
            <w:proofErr w:type="spellEnd"/>
            <w:proofErr w:type="gramEnd"/>
            <w:r w:rsidRPr="00962740">
              <w:rPr>
                <w:color w:val="000000"/>
                <w:sz w:val="22"/>
                <w:szCs w:val="22"/>
              </w:rPr>
              <w:t xml:space="preserve">, стереотип. – М.; </w:t>
            </w:r>
            <w:proofErr w:type="spellStart"/>
            <w:r w:rsidRPr="00962740">
              <w:rPr>
                <w:color w:val="000000"/>
                <w:sz w:val="22"/>
                <w:szCs w:val="22"/>
              </w:rPr>
              <w:t>Вентана-Граф</w:t>
            </w:r>
            <w:proofErr w:type="spellEnd"/>
            <w:r w:rsidRPr="00962740">
              <w:rPr>
                <w:color w:val="000000"/>
                <w:sz w:val="22"/>
                <w:szCs w:val="22"/>
              </w:rPr>
              <w:t xml:space="preserve">, </w:t>
            </w:r>
          </w:p>
        </w:tc>
        <w:tc>
          <w:tcPr>
            <w:tcW w:w="851" w:type="dxa"/>
            <w:gridSpan w:val="2"/>
          </w:tcPr>
          <w:p w:rsidR="00611250" w:rsidRPr="00962740" w:rsidRDefault="00611250" w:rsidP="00611250">
            <w:pPr>
              <w:rPr>
                <w:color w:val="000000"/>
              </w:rPr>
            </w:pPr>
            <w:r w:rsidRPr="00962740">
              <w:rPr>
                <w:color w:val="000000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833" w:type="dxa"/>
          </w:tcPr>
          <w:p w:rsidR="00611250" w:rsidRPr="00962740" w:rsidRDefault="00611250" w:rsidP="00611250">
            <w:pPr>
              <w:rPr>
                <w:color w:val="000000"/>
              </w:rPr>
            </w:pPr>
            <w:r w:rsidRPr="00962740">
              <w:rPr>
                <w:color w:val="000000"/>
                <w:sz w:val="22"/>
                <w:szCs w:val="22"/>
              </w:rPr>
              <w:t>100 %</w:t>
            </w:r>
          </w:p>
        </w:tc>
        <w:tc>
          <w:tcPr>
            <w:tcW w:w="1386" w:type="dxa"/>
          </w:tcPr>
          <w:p w:rsidR="00611250" w:rsidRPr="00962740" w:rsidRDefault="00611250" w:rsidP="00611250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</w:tr>
      <w:tr w:rsidR="00AC5A8F" w:rsidRPr="00170925" w:rsidTr="00B7217A">
        <w:trPr>
          <w:trHeight w:val="55"/>
        </w:trPr>
        <w:tc>
          <w:tcPr>
            <w:tcW w:w="1418" w:type="dxa"/>
          </w:tcPr>
          <w:p w:rsidR="00AC5A8F" w:rsidRPr="00FD0E93" w:rsidRDefault="00AC5A8F" w:rsidP="00611250">
            <w:pPr>
              <w:snapToGrid w:val="0"/>
            </w:pPr>
          </w:p>
        </w:tc>
        <w:tc>
          <w:tcPr>
            <w:tcW w:w="566" w:type="dxa"/>
          </w:tcPr>
          <w:p w:rsidR="00AC5A8F" w:rsidRPr="00FD0E93" w:rsidRDefault="00AC5A8F" w:rsidP="0061125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AC5A8F" w:rsidRPr="00962740" w:rsidRDefault="00AC5A8F" w:rsidP="00611250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AC5A8F" w:rsidRDefault="00AC5A8F" w:rsidP="00611250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AC5A8F" w:rsidRPr="00962740" w:rsidRDefault="00AC5A8F" w:rsidP="00611250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3"/>
          </w:tcPr>
          <w:p w:rsidR="00AC5A8F" w:rsidRPr="00962740" w:rsidRDefault="00AC5A8F" w:rsidP="00611250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</w:tcPr>
          <w:p w:rsidR="00AC5A8F" w:rsidRPr="00962740" w:rsidRDefault="00AC5A8F" w:rsidP="006112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AC5A8F" w:rsidRPr="00962740" w:rsidRDefault="00AC5A8F" w:rsidP="006112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33" w:type="dxa"/>
          </w:tcPr>
          <w:p w:rsidR="00AC5A8F" w:rsidRPr="00962740" w:rsidRDefault="00AC5A8F" w:rsidP="006112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</w:tcPr>
          <w:p w:rsidR="00AC5A8F" w:rsidRPr="00962740" w:rsidRDefault="00AC5A8F" w:rsidP="00611250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</w:tr>
      <w:tr w:rsidR="00FD0E93" w:rsidRPr="00FD0E93" w:rsidTr="00B7217A">
        <w:trPr>
          <w:trHeight w:val="55"/>
        </w:trPr>
        <w:tc>
          <w:tcPr>
            <w:tcW w:w="1418" w:type="dxa"/>
          </w:tcPr>
          <w:p w:rsidR="00AD2003" w:rsidRPr="00FD0E93" w:rsidRDefault="00AD2003" w:rsidP="00AD2003">
            <w:pPr>
              <w:snapToGrid w:val="0"/>
            </w:pPr>
            <w:r w:rsidRPr="00FD0E93">
              <w:t>Черчение</w:t>
            </w:r>
          </w:p>
        </w:tc>
        <w:tc>
          <w:tcPr>
            <w:tcW w:w="566" w:type="dxa"/>
          </w:tcPr>
          <w:p w:rsidR="00AD2003" w:rsidRPr="00FD0E93" w:rsidRDefault="00AD2003" w:rsidP="00AD2003">
            <w:pPr>
              <w:snapToGrid w:val="0"/>
              <w:jc w:val="center"/>
              <w:rPr>
                <w:sz w:val="22"/>
                <w:szCs w:val="22"/>
              </w:rPr>
            </w:pPr>
            <w:r w:rsidRPr="00FD0E93">
              <w:rPr>
                <w:sz w:val="22"/>
                <w:szCs w:val="22"/>
              </w:rPr>
              <w:t>9</w:t>
            </w:r>
          </w:p>
        </w:tc>
        <w:tc>
          <w:tcPr>
            <w:tcW w:w="3261" w:type="dxa"/>
          </w:tcPr>
          <w:p w:rsidR="00AD2003" w:rsidRPr="00FD0E93" w:rsidRDefault="00AD2003" w:rsidP="00AD2003">
            <w:pPr>
              <w:snapToGrid w:val="0"/>
              <w:jc w:val="both"/>
              <w:rPr>
                <w:sz w:val="22"/>
                <w:szCs w:val="22"/>
              </w:rPr>
            </w:pPr>
            <w:r w:rsidRPr="00FD0E93">
              <w:t>Черчение</w:t>
            </w:r>
            <w:proofErr w:type="gramStart"/>
            <w:r w:rsidRPr="00FD0E93">
              <w:t xml:space="preserve"> :</w:t>
            </w:r>
            <w:proofErr w:type="gramEnd"/>
            <w:r w:rsidRPr="00FD0E93">
              <w:t xml:space="preserve"> 9 класс : рабочая программа — М. : Дрофа ; </w:t>
            </w:r>
            <w:proofErr w:type="spellStart"/>
            <w:r w:rsidRPr="00FD0E93">
              <w:t>Астрель</w:t>
            </w:r>
            <w:proofErr w:type="spellEnd"/>
          </w:p>
        </w:tc>
        <w:tc>
          <w:tcPr>
            <w:tcW w:w="1559" w:type="dxa"/>
            <w:gridSpan w:val="2"/>
          </w:tcPr>
          <w:p w:rsidR="00AD2003" w:rsidRPr="00FD0E93" w:rsidRDefault="00AD2003" w:rsidP="00AD2003">
            <w:pPr>
              <w:snapToGrid w:val="0"/>
              <w:jc w:val="both"/>
              <w:rPr>
                <w:sz w:val="22"/>
                <w:szCs w:val="22"/>
              </w:rPr>
            </w:pPr>
            <w:r w:rsidRPr="00FD0E93">
              <w:t xml:space="preserve">В. Н. Виноградов, В.  И.  </w:t>
            </w:r>
            <w:proofErr w:type="spellStart"/>
            <w:r w:rsidRPr="00FD0E93">
              <w:t>Вышнепольский</w:t>
            </w:r>
            <w:proofErr w:type="spellEnd"/>
            <w:r w:rsidRPr="00FD0E93">
              <w:t>.</w:t>
            </w:r>
          </w:p>
        </w:tc>
        <w:tc>
          <w:tcPr>
            <w:tcW w:w="709" w:type="dxa"/>
            <w:gridSpan w:val="2"/>
          </w:tcPr>
          <w:p w:rsidR="00AD2003" w:rsidRPr="00FD0E93" w:rsidRDefault="00AD2003" w:rsidP="00AD2003">
            <w:pPr>
              <w:snapToGrid w:val="0"/>
              <w:jc w:val="both"/>
              <w:rPr>
                <w:sz w:val="22"/>
                <w:szCs w:val="22"/>
              </w:rPr>
            </w:pPr>
            <w:r w:rsidRPr="00FD0E93">
              <w:rPr>
                <w:sz w:val="22"/>
                <w:szCs w:val="22"/>
              </w:rPr>
              <w:t>2017</w:t>
            </w:r>
          </w:p>
        </w:tc>
        <w:tc>
          <w:tcPr>
            <w:tcW w:w="1701" w:type="dxa"/>
            <w:gridSpan w:val="3"/>
          </w:tcPr>
          <w:p w:rsidR="00AD2003" w:rsidRPr="00FD0E93" w:rsidRDefault="00AD2003" w:rsidP="00AD2003">
            <w:pPr>
              <w:jc w:val="both"/>
              <w:rPr>
                <w:sz w:val="22"/>
                <w:szCs w:val="22"/>
              </w:rPr>
            </w:pPr>
            <w:r w:rsidRPr="00FD0E93">
              <w:rPr>
                <w:sz w:val="22"/>
                <w:szCs w:val="22"/>
              </w:rPr>
              <w:t>А.Д.Ботвинников и др.</w:t>
            </w:r>
          </w:p>
        </w:tc>
        <w:tc>
          <w:tcPr>
            <w:tcW w:w="2408" w:type="dxa"/>
          </w:tcPr>
          <w:p w:rsidR="00AD2003" w:rsidRPr="00FD0E93" w:rsidRDefault="00AD2003" w:rsidP="00AD2003">
            <w:pPr>
              <w:rPr>
                <w:sz w:val="22"/>
                <w:szCs w:val="22"/>
              </w:rPr>
            </w:pPr>
            <w:r w:rsidRPr="00FD0E93">
              <w:t>Черчение</w:t>
            </w:r>
            <w:proofErr w:type="gramStart"/>
            <w:r w:rsidRPr="00FD0E93">
              <w:t xml:space="preserve"> :</w:t>
            </w:r>
            <w:proofErr w:type="gramEnd"/>
            <w:r w:rsidRPr="00FD0E93">
              <w:t xml:space="preserve"> 9 класс : учебник  — М. : Дрофа ; </w:t>
            </w:r>
            <w:proofErr w:type="spellStart"/>
            <w:r w:rsidRPr="00FD0E93">
              <w:t>Астрель</w:t>
            </w:r>
            <w:proofErr w:type="spellEnd"/>
          </w:p>
        </w:tc>
        <w:tc>
          <w:tcPr>
            <w:tcW w:w="851" w:type="dxa"/>
            <w:gridSpan w:val="2"/>
          </w:tcPr>
          <w:p w:rsidR="00AD2003" w:rsidRPr="00FD0E93" w:rsidRDefault="00AD2003" w:rsidP="00AD2003">
            <w:pPr>
              <w:rPr>
                <w:sz w:val="22"/>
                <w:szCs w:val="22"/>
              </w:rPr>
            </w:pPr>
            <w:r w:rsidRPr="00FD0E93">
              <w:rPr>
                <w:sz w:val="22"/>
                <w:szCs w:val="22"/>
              </w:rPr>
              <w:t>2014</w:t>
            </w:r>
          </w:p>
        </w:tc>
        <w:tc>
          <w:tcPr>
            <w:tcW w:w="833" w:type="dxa"/>
          </w:tcPr>
          <w:p w:rsidR="00AD2003" w:rsidRPr="00FD0E93" w:rsidRDefault="00AD2003" w:rsidP="00AD2003">
            <w:pPr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AD2003" w:rsidRPr="00FD0E93" w:rsidRDefault="00AD2003" w:rsidP="00AD2003">
            <w:pPr>
              <w:spacing w:before="100" w:beforeAutospacing="1" w:after="100" w:afterAutospacing="1"/>
              <w:jc w:val="both"/>
            </w:pPr>
          </w:p>
        </w:tc>
      </w:tr>
    </w:tbl>
    <w:p w:rsidR="00FC628A" w:rsidRPr="00FD0E93" w:rsidRDefault="00FC628A" w:rsidP="00AC5A8F">
      <w:pPr>
        <w:tabs>
          <w:tab w:val="left" w:pos="3795"/>
          <w:tab w:val="center" w:pos="8005"/>
        </w:tabs>
        <w:rPr>
          <w:b/>
          <w:sz w:val="22"/>
          <w:szCs w:val="22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706"/>
        <w:gridCol w:w="3450"/>
        <w:gridCol w:w="1446"/>
        <w:gridCol w:w="777"/>
        <w:gridCol w:w="1407"/>
        <w:gridCol w:w="2550"/>
        <w:gridCol w:w="656"/>
        <w:gridCol w:w="770"/>
        <w:gridCol w:w="1387"/>
      </w:tblGrid>
      <w:tr w:rsidR="00FD0E93" w:rsidRPr="00FD0E93" w:rsidTr="00AC5A8F">
        <w:trPr>
          <w:trHeight w:val="970"/>
        </w:trPr>
        <w:tc>
          <w:tcPr>
            <w:tcW w:w="1560" w:type="dxa"/>
            <w:vMerge w:val="restart"/>
          </w:tcPr>
          <w:p w:rsidR="00AC5A8F" w:rsidRPr="00FD0E93" w:rsidRDefault="00AC5A8F" w:rsidP="00A7229B">
            <w:pPr>
              <w:jc w:val="both"/>
            </w:pPr>
            <w:r w:rsidRPr="00FD0E93">
              <w:rPr>
                <w:sz w:val="22"/>
                <w:szCs w:val="22"/>
              </w:rPr>
              <w:t>Русское правописание: орфография и пунктуация</w:t>
            </w:r>
          </w:p>
        </w:tc>
        <w:tc>
          <w:tcPr>
            <w:tcW w:w="706" w:type="dxa"/>
            <w:vMerge w:val="restart"/>
          </w:tcPr>
          <w:p w:rsidR="00AC5A8F" w:rsidRPr="00FD0E93" w:rsidRDefault="00AC5A8F" w:rsidP="00A7229B">
            <w:pPr>
              <w:jc w:val="center"/>
            </w:pPr>
            <w:r w:rsidRPr="00FD0E93">
              <w:rPr>
                <w:sz w:val="22"/>
                <w:szCs w:val="22"/>
              </w:rPr>
              <w:t>10</w:t>
            </w:r>
          </w:p>
        </w:tc>
        <w:tc>
          <w:tcPr>
            <w:tcW w:w="3450" w:type="dxa"/>
            <w:vMerge w:val="restart"/>
          </w:tcPr>
          <w:p w:rsidR="00AC5A8F" w:rsidRPr="00FD0E93" w:rsidRDefault="00AC5A8F" w:rsidP="00A7229B">
            <w:pPr>
              <w:tabs>
                <w:tab w:val="left" w:pos="142"/>
                <w:tab w:val="left" w:pos="284"/>
              </w:tabs>
              <w:jc w:val="both"/>
            </w:pPr>
            <w:r w:rsidRPr="00FD0E93">
              <w:rPr>
                <w:sz w:val="22"/>
                <w:szCs w:val="22"/>
              </w:rPr>
              <w:t xml:space="preserve">Программа по русскому языку для общеобразовательных учреждений. 5-11 классы: основной курс, элективные курсы/[авт.-сост. С.И. Львова]. - 2-е изд., </w:t>
            </w:r>
            <w:proofErr w:type="spellStart"/>
            <w:r w:rsidRPr="00FD0E93">
              <w:rPr>
                <w:sz w:val="22"/>
                <w:szCs w:val="22"/>
              </w:rPr>
              <w:t>перераб</w:t>
            </w:r>
            <w:proofErr w:type="spellEnd"/>
            <w:r w:rsidRPr="00FD0E93">
              <w:rPr>
                <w:sz w:val="22"/>
                <w:szCs w:val="22"/>
              </w:rPr>
              <w:t>., - М.: Мнемозина, 2009. – 215с.;</w:t>
            </w:r>
          </w:p>
          <w:p w:rsidR="00AC5A8F" w:rsidRPr="00FD0E93" w:rsidRDefault="00AC5A8F" w:rsidP="00A7229B"/>
        </w:tc>
        <w:tc>
          <w:tcPr>
            <w:tcW w:w="1446" w:type="dxa"/>
            <w:vMerge w:val="restart"/>
          </w:tcPr>
          <w:p w:rsidR="00AC5A8F" w:rsidRPr="00FD0E93" w:rsidRDefault="00AC5A8F" w:rsidP="00A7229B">
            <w:pPr>
              <w:tabs>
                <w:tab w:val="left" w:pos="708"/>
                <w:tab w:val="center" w:pos="4677"/>
                <w:tab w:val="right" w:pos="9355"/>
              </w:tabs>
              <w:jc w:val="both"/>
            </w:pPr>
            <w:r w:rsidRPr="00FD0E93">
              <w:rPr>
                <w:sz w:val="22"/>
                <w:szCs w:val="22"/>
              </w:rPr>
              <w:t>С.И. Львова</w:t>
            </w:r>
          </w:p>
        </w:tc>
        <w:tc>
          <w:tcPr>
            <w:tcW w:w="777" w:type="dxa"/>
            <w:vMerge w:val="restart"/>
          </w:tcPr>
          <w:p w:rsidR="00AC5A8F" w:rsidRPr="00FD0E93" w:rsidRDefault="00AC5A8F" w:rsidP="00A7229B">
            <w:pPr>
              <w:tabs>
                <w:tab w:val="left" w:pos="708"/>
                <w:tab w:val="center" w:pos="4677"/>
                <w:tab w:val="right" w:pos="9355"/>
              </w:tabs>
              <w:jc w:val="both"/>
            </w:pPr>
            <w:r w:rsidRPr="00FD0E93">
              <w:rPr>
                <w:sz w:val="22"/>
                <w:szCs w:val="22"/>
              </w:rPr>
              <w:t>2009</w:t>
            </w:r>
          </w:p>
        </w:tc>
        <w:tc>
          <w:tcPr>
            <w:tcW w:w="1407" w:type="dxa"/>
            <w:vMerge w:val="restart"/>
          </w:tcPr>
          <w:p w:rsidR="00AC5A8F" w:rsidRPr="00FD0E93" w:rsidRDefault="00AC5A8F" w:rsidP="00A7229B">
            <w:pPr>
              <w:tabs>
                <w:tab w:val="left" w:pos="708"/>
                <w:tab w:val="center" w:pos="4677"/>
                <w:tab w:val="right" w:pos="9355"/>
              </w:tabs>
              <w:ind w:left="-111"/>
              <w:jc w:val="both"/>
            </w:pPr>
            <w:r w:rsidRPr="00FD0E93">
              <w:rPr>
                <w:sz w:val="22"/>
                <w:szCs w:val="22"/>
              </w:rPr>
              <w:t>Д.Э.Розен</w:t>
            </w:r>
          </w:p>
          <w:p w:rsidR="00AC5A8F" w:rsidRPr="00FD0E93" w:rsidRDefault="00AC5A8F" w:rsidP="00A7229B">
            <w:pPr>
              <w:tabs>
                <w:tab w:val="left" w:pos="708"/>
                <w:tab w:val="center" w:pos="4677"/>
                <w:tab w:val="right" w:pos="9355"/>
              </w:tabs>
              <w:ind w:left="-111"/>
              <w:jc w:val="both"/>
            </w:pPr>
            <w:r w:rsidRPr="00FD0E93">
              <w:rPr>
                <w:sz w:val="22"/>
                <w:szCs w:val="22"/>
              </w:rPr>
              <w:t>таль</w:t>
            </w:r>
          </w:p>
        </w:tc>
        <w:tc>
          <w:tcPr>
            <w:tcW w:w="2550" w:type="dxa"/>
          </w:tcPr>
          <w:p w:rsidR="00AC5A8F" w:rsidRPr="00FD0E93" w:rsidRDefault="00AC5A8F" w:rsidP="00A7229B">
            <w:pPr>
              <w:jc w:val="both"/>
            </w:pPr>
            <w:r w:rsidRPr="00FD0E93">
              <w:rPr>
                <w:sz w:val="22"/>
                <w:szCs w:val="22"/>
              </w:rPr>
              <w:t xml:space="preserve">Русский язык: сборник упражнений и диктантов. Для старших классов и поступающих в вузы.- М.: «Мир и Образование» </w:t>
            </w:r>
          </w:p>
        </w:tc>
        <w:tc>
          <w:tcPr>
            <w:tcW w:w="656" w:type="dxa"/>
          </w:tcPr>
          <w:p w:rsidR="00AC5A8F" w:rsidRPr="00FD0E93" w:rsidRDefault="00AC5A8F" w:rsidP="00A7229B">
            <w:pPr>
              <w:jc w:val="both"/>
            </w:pPr>
            <w:r w:rsidRPr="00FD0E93">
              <w:rPr>
                <w:sz w:val="22"/>
                <w:szCs w:val="22"/>
              </w:rPr>
              <w:t>2013</w:t>
            </w:r>
          </w:p>
        </w:tc>
        <w:tc>
          <w:tcPr>
            <w:tcW w:w="770" w:type="dxa"/>
          </w:tcPr>
          <w:p w:rsidR="00AC5A8F" w:rsidRPr="00FD0E93" w:rsidRDefault="00AC5A8F" w:rsidP="00A7229B">
            <w:pPr>
              <w:jc w:val="both"/>
            </w:pPr>
            <w:r w:rsidRPr="00FD0E93">
              <w:rPr>
                <w:sz w:val="22"/>
                <w:szCs w:val="22"/>
              </w:rPr>
              <w:t>100%</w:t>
            </w:r>
          </w:p>
        </w:tc>
        <w:tc>
          <w:tcPr>
            <w:tcW w:w="1387" w:type="dxa"/>
          </w:tcPr>
          <w:p w:rsidR="00AC5A8F" w:rsidRPr="00FD0E93" w:rsidRDefault="00AC5A8F" w:rsidP="00A7229B">
            <w:pPr>
              <w:jc w:val="both"/>
              <w:rPr>
                <w:highlight w:val="red"/>
              </w:rPr>
            </w:pPr>
          </w:p>
        </w:tc>
      </w:tr>
      <w:tr w:rsidR="00FD0E93" w:rsidRPr="00FD0E93" w:rsidTr="00AC5A8F">
        <w:trPr>
          <w:trHeight w:val="1040"/>
        </w:trPr>
        <w:tc>
          <w:tcPr>
            <w:tcW w:w="1560" w:type="dxa"/>
            <w:vMerge/>
          </w:tcPr>
          <w:p w:rsidR="00AC5A8F" w:rsidRPr="00FD0E93" w:rsidRDefault="00AC5A8F" w:rsidP="00A7229B">
            <w:pPr>
              <w:jc w:val="both"/>
            </w:pPr>
          </w:p>
        </w:tc>
        <w:tc>
          <w:tcPr>
            <w:tcW w:w="706" w:type="dxa"/>
            <w:vMerge/>
          </w:tcPr>
          <w:p w:rsidR="00AC5A8F" w:rsidRPr="00FD0E93" w:rsidRDefault="00AC5A8F" w:rsidP="00A7229B">
            <w:pPr>
              <w:jc w:val="center"/>
            </w:pPr>
          </w:p>
        </w:tc>
        <w:tc>
          <w:tcPr>
            <w:tcW w:w="3450" w:type="dxa"/>
            <w:vMerge/>
          </w:tcPr>
          <w:p w:rsidR="00AC5A8F" w:rsidRPr="00FD0E93" w:rsidRDefault="00AC5A8F" w:rsidP="00A7229B">
            <w:pPr>
              <w:jc w:val="both"/>
            </w:pPr>
          </w:p>
        </w:tc>
        <w:tc>
          <w:tcPr>
            <w:tcW w:w="1446" w:type="dxa"/>
            <w:vMerge/>
          </w:tcPr>
          <w:p w:rsidR="00AC5A8F" w:rsidRPr="00FD0E93" w:rsidRDefault="00AC5A8F" w:rsidP="00A7229B">
            <w:pPr>
              <w:tabs>
                <w:tab w:val="left" w:pos="708"/>
                <w:tab w:val="center" w:pos="4677"/>
                <w:tab w:val="right" w:pos="9355"/>
              </w:tabs>
              <w:jc w:val="both"/>
            </w:pPr>
          </w:p>
        </w:tc>
        <w:tc>
          <w:tcPr>
            <w:tcW w:w="777" w:type="dxa"/>
            <w:vMerge/>
          </w:tcPr>
          <w:p w:rsidR="00AC5A8F" w:rsidRPr="00FD0E93" w:rsidRDefault="00AC5A8F" w:rsidP="00A7229B">
            <w:pPr>
              <w:tabs>
                <w:tab w:val="left" w:pos="708"/>
                <w:tab w:val="center" w:pos="4677"/>
                <w:tab w:val="right" w:pos="9355"/>
              </w:tabs>
              <w:jc w:val="both"/>
            </w:pPr>
          </w:p>
        </w:tc>
        <w:tc>
          <w:tcPr>
            <w:tcW w:w="1407" w:type="dxa"/>
            <w:vMerge/>
          </w:tcPr>
          <w:p w:rsidR="00AC5A8F" w:rsidRPr="00FD0E93" w:rsidRDefault="00AC5A8F" w:rsidP="00A7229B">
            <w:pPr>
              <w:tabs>
                <w:tab w:val="left" w:pos="708"/>
                <w:tab w:val="center" w:pos="4677"/>
                <w:tab w:val="right" w:pos="9355"/>
              </w:tabs>
              <w:jc w:val="both"/>
            </w:pPr>
          </w:p>
        </w:tc>
        <w:tc>
          <w:tcPr>
            <w:tcW w:w="2550" w:type="dxa"/>
          </w:tcPr>
          <w:p w:rsidR="00AC5A8F" w:rsidRPr="00FD0E93" w:rsidRDefault="00AC5A8F" w:rsidP="00A7229B">
            <w:pPr>
              <w:jc w:val="both"/>
            </w:pPr>
            <w:r w:rsidRPr="00FD0E93">
              <w:rPr>
                <w:sz w:val="22"/>
                <w:szCs w:val="22"/>
              </w:rPr>
              <w:t xml:space="preserve">Русский язык </w:t>
            </w:r>
            <w:proofErr w:type="gramStart"/>
            <w:r w:rsidRPr="00FD0E93">
              <w:rPr>
                <w:sz w:val="22"/>
                <w:szCs w:val="22"/>
              </w:rPr>
              <w:t>на</w:t>
            </w:r>
            <w:proofErr w:type="gramEnd"/>
            <w:r w:rsidRPr="00FD0E93">
              <w:rPr>
                <w:sz w:val="22"/>
                <w:szCs w:val="22"/>
              </w:rPr>
              <w:t xml:space="preserve"> отлично. Орфография и пунктуация. – М.: «Оникс», «Мир и Образование»</w:t>
            </w:r>
          </w:p>
        </w:tc>
        <w:tc>
          <w:tcPr>
            <w:tcW w:w="656" w:type="dxa"/>
          </w:tcPr>
          <w:p w:rsidR="00AC5A8F" w:rsidRPr="00FD0E93" w:rsidRDefault="00AC5A8F" w:rsidP="00A7229B">
            <w:pPr>
              <w:jc w:val="both"/>
            </w:pPr>
            <w:r w:rsidRPr="00FD0E93">
              <w:rPr>
                <w:sz w:val="22"/>
                <w:szCs w:val="22"/>
              </w:rPr>
              <w:t>2011</w:t>
            </w:r>
          </w:p>
        </w:tc>
        <w:tc>
          <w:tcPr>
            <w:tcW w:w="770" w:type="dxa"/>
          </w:tcPr>
          <w:p w:rsidR="00AC5A8F" w:rsidRPr="00FD0E93" w:rsidRDefault="00AC5A8F" w:rsidP="00A7229B">
            <w:pPr>
              <w:jc w:val="both"/>
            </w:pPr>
            <w:r w:rsidRPr="00FD0E93">
              <w:rPr>
                <w:sz w:val="22"/>
                <w:szCs w:val="22"/>
              </w:rPr>
              <w:t>100 %</w:t>
            </w:r>
          </w:p>
        </w:tc>
        <w:tc>
          <w:tcPr>
            <w:tcW w:w="1387" w:type="dxa"/>
          </w:tcPr>
          <w:p w:rsidR="00AC5A8F" w:rsidRPr="00FD0E93" w:rsidRDefault="00AC5A8F" w:rsidP="00A7229B">
            <w:pPr>
              <w:jc w:val="both"/>
              <w:rPr>
                <w:highlight w:val="red"/>
              </w:rPr>
            </w:pPr>
          </w:p>
        </w:tc>
      </w:tr>
      <w:tr w:rsidR="00AC5A8F" w:rsidRPr="00FD0E93" w:rsidTr="00AC5A8F">
        <w:trPr>
          <w:trHeight w:val="1040"/>
        </w:trPr>
        <w:tc>
          <w:tcPr>
            <w:tcW w:w="1560" w:type="dxa"/>
          </w:tcPr>
          <w:p w:rsidR="00AC5A8F" w:rsidRPr="00FD0E93" w:rsidRDefault="00AC5A8F" w:rsidP="00A7229B">
            <w:pPr>
              <w:jc w:val="both"/>
            </w:pPr>
            <w:r w:rsidRPr="00FD0E93">
              <w:rPr>
                <w:sz w:val="22"/>
                <w:szCs w:val="22"/>
              </w:rPr>
              <w:t>Решение математических задач повешенной трудности</w:t>
            </w:r>
          </w:p>
        </w:tc>
        <w:tc>
          <w:tcPr>
            <w:tcW w:w="706" w:type="dxa"/>
          </w:tcPr>
          <w:p w:rsidR="00AC5A8F" w:rsidRPr="00FD0E93" w:rsidRDefault="00AC5A8F" w:rsidP="00A7229B">
            <w:pPr>
              <w:jc w:val="center"/>
            </w:pPr>
            <w:r w:rsidRPr="00FD0E93">
              <w:rPr>
                <w:sz w:val="22"/>
                <w:szCs w:val="22"/>
              </w:rPr>
              <w:t>10</w:t>
            </w:r>
          </w:p>
        </w:tc>
        <w:tc>
          <w:tcPr>
            <w:tcW w:w="3450" w:type="dxa"/>
          </w:tcPr>
          <w:p w:rsidR="00AC5A8F" w:rsidRPr="00FD0E93" w:rsidRDefault="00AC5A8F" w:rsidP="00A7229B">
            <w:pPr>
              <w:ind w:right="30"/>
              <w:jc w:val="both"/>
            </w:pPr>
            <w:r w:rsidRPr="00FD0E93">
              <w:rPr>
                <w:sz w:val="22"/>
                <w:szCs w:val="22"/>
              </w:rPr>
              <w:t xml:space="preserve">Программа </w:t>
            </w:r>
            <w:r w:rsidRPr="00FD0E93">
              <w:rPr>
                <w:iCs/>
                <w:sz w:val="22"/>
                <w:szCs w:val="22"/>
              </w:rPr>
              <w:t xml:space="preserve">учебного курса </w:t>
            </w:r>
            <w:r w:rsidRPr="00FD0E93">
              <w:rPr>
                <w:spacing w:val="-1"/>
                <w:sz w:val="22"/>
                <w:szCs w:val="22"/>
              </w:rPr>
              <w:t>«Решение математических задач повышенной трудности» М.Я. Саман, учитель математики МОУ</w:t>
            </w:r>
            <w:proofErr w:type="gramStart"/>
            <w:r w:rsidRPr="00FD0E93">
              <w:rPr>
                <w:spacing w:val="-1"/>
                <w:sz w:val="22"/>
                <w:szCs w:val="22"/>
              </w:rPr>
              <w:t>«С</w:t>
            </w:r>
            <w:proofErr w:type="gramEnd"/>
            <w:r w:rsidRPr="00FD0E93">
              <w:rPr>
                <w:spacing w:val="-1"/>
                <w:sz w:val="22"/>
                <w:szCs w:val="22"/>
              </w:rPr>
              <w:t>ОШ</w:t>
            </w:r>
            <w:r w:rsidRPr="00FD0E93">
              <w:rPr>
                <w:spacing w:val="-1"/>
                <w:sz w:val="22"/>
                <w:szCs w:val="22"/>
                <w:lang w:val="en-US"/>
              </w:rPr>
              <w:t>M</w:t>
            </w:r>
            <w:r w:rsidRPr="00FD0E93">
              <w:rPr>
                <w:spacing w:val="-1"/>
                <w:sz w:val="22"/>
                <w:szCs w:val="22"/>
              </w:rPr>
              <w:t xml:space="preserve"> г. Шебекино Белгородской области»., опубликованной в Сборнике элективных курсах (естественно-математический цикл) Профильное обучение. </w:t>
            </w:r>
            <w:proofErr w:type="spellStart"/>
            <w:r w:rsidRPr="00FD0E93">
              <w:rPr>
                <w:spacing w:val="-1"/>
                <w:sz w:val="22"/>
                <w:szCs w:val="22"/>
              </w:rPr>
              <w:t>Н.В.Кирий</w:t>
            </w:r>
            <w:proofErr w:type="spellEnd"/>
            <w:r w:rsidRPr="00FD0E93">
              <w:rPr>
                <w:spacing w:val="-1"/>
                <w:sz w:val="22"/>
                <w:szCs w:val="22"/>
              </w:rPr>
              <w:t>, Белгородский региональный институт ПКППС, г. Белгород,2006г;</w:t>
            </w:r>
          </w:p>
          <w:p w:rsidR="00AC5A8F" w:rsidRPr="00FD0E93" w:rsidRDefault="00AC5A8F" w:rsidP="00A7229B">
            <w:pPr>
              <w:jc w:val="both"/>
            </w:pPr>
          </w:p>
        </w:tc>
        <w:tc>
          <w:tcPr>
            <w:tcW w:w="1446" w:type="dxa"/>
          </w:tcPr>
          <w:p w:rsidR="00AC5A8F" w:rsidRPr="00FD0E93" w:rsidRDefault="00AC5A8F" w:rsidP="00A7229B">
            <w:pPr>
              <w:tabs>
                <w:tab w:val="left" w:pos="708"/>
                <w:tab w:val="center" w:pos="4677"/>
                <w:tab w:val="right" w:pos="9355"/>
              </w:tabs>
              <w:jc w:val="both"/>
            </w:pPr>
            <w:r w:rsidRPr="00FD0E93">
              <w:rPr>
                <w:spacing w:val="-1"/>
                <w:sz w:val="22"/>
                <w:szCs w:val="22"/>
              </w:rPr>
              <w:t>М.Я. Саман, учитель математики МОУ</w:t>
            </w:r>
            <w:proofErr w:type="gramStart"/>
            <w:r w:rsidRPr="00FD0E93">
              <w:rPr>
                <w:spacing w:val="-1"/>
                <w:sz w:val="22"/>
                <w:szCs w:val="22"/>
              </w:rPr>
              <w:t>«С</w:t>
            </w:r>
            <w:proofErr w:type="gramEnd"/>
            <w:r w:rsidRPr="00FD0E93">
              <w:rPr>
                <w:spacing w:val="-1"/>
                <w:sz w:val="22"/>
                <w:szCs w:val="22"/>
              </w:rPr>
              <w:t>ОШ</w:t>
            </w:r>
            <w:r w:rsidRPr="00FD0E93">
              <w:rPr>
                <w:spacing w:val="-1"/>
                <w:sz w:val="22"/>
                <w:szCs w:val="22"/>
                <w:lang w:val="en-US"/>
              </w:rPr>
              <w:t>M</w:t>
            </w:r>
            <w:r w:rsidRPr="00FD0E93">
              <w:rPr>
                <w:spacing w:val="-1"/>
                <w:sz w:val="22"/>
                <w:szCs w:val="22"/>
              </w:rPr>
              <w:t xml:space="preserve"> г. Шебекино Белгородской области</w:t>
            </w:r>
          </w:p>
        </w:tc>
        <w:tc>
          <w:tcPr>
            <w:tcW w:w="777" w:type="dxa"/>
          </w:tcPr>
          <w:p w:rsidR="00AC5A8F" w:rsidRPr="00FD0E93" w:rsidRDefault="00AC5A8F" w:rsidP="00A7229B">
            <w:pPr>
              <w:tabs>
                <w:tab w:val="left" w:pos="708"/>
                <w:tab w:val="center" w:pos="4677"/>
                <w:tab w:val="right" w:pos="9355"/>
              </w:tabs>
              <w:jc w:val="both"/>
            </w:pPr>
            <w:r w:rsidRPr="00FD0E93">
              <w:rPr>
                <w:sz w:val="22"/>
                <w:szCs w:val="22"/>
              </w:rPr>
              <w:t>2006</w:t>
            </w:r>
          </w:p>
        </w:tc>
        <w:tc>
          <w:tcPr>
            <w:tcW w:w="1407" w:type="dxa"/>
          </w:tcPr>
          <w:p w:rsidR="00AC5A8F" w:rsidRPr="00FD0E93" w:rsidRDefault="00AC5A8F" w:rsidP="00A7229B">
            <w:pPr>
              <w:tabs>
                <w:tab w:val="left" w:pos="708"/>
                <w:tab w:val="center" w:pos="4677"/>
                <w:tab w:val="right" w:pos="9355"/>
              </w:tabs>
              <w:jc w:val="both"/>
            </w:pPr>
            <w:r w:rsidRPr="00FD0E93">
              <w:rPr>
                <w:sz w:val="22"/>
                <w:szCs w:val="22"/>
              </w:rPr>
              <w:t>С.М.Никольский, М.К. Потапов, Н.Н. Решетников и др.</w:t>
            </w:r>
          </w:p>
        </w:tc>
        <w:tc>
          <w:tcPr>
            <w:tcW w:w="2550" w:type="dxa"/>
          </w:tcPr>
          <w:p w:rsidR="00AC5A8F" w:rsidRPr="00FD0E93" w:rsidRDefault="00AC5A8F" w:rsidP="00A7229B">
            <w:pPr>
              <w:tabs>
                <w:tab w:val="left" w:pos="284"/>
              </w:tabs>
              <w:jc w:val="both"/>
            </w:pPr>
            <w:r w:rsidRPr="00FD0E93">
              <w:rPr>
                <w:sz w:val="22"/>
                <w:szCs w:val="22"/>
              </w:rPr>
              <w:t xml:space="preserve">Математика: алгебра и начала математического анализа, геометрия. Алгебра  и начала математического анализа. 10 класс; учеб. для </w:t>
            </w:r>
            <w:proofErr w:type="spellStart"/>
            <w:r w:rsidRPr="00FD0E93">
              <w:rPr>
                <w:sz w:val="22"/>
                <w:szCs w:val="22"/>
              </w:rPr>
              <w:t>общеобразоват</w:t>
            </w:r>
            <w:proofErr w:type="spellEnd"/>
            <w:r w:rsidRPr="00FD0E93">
              <w:rPr>
                <w:sz w:val="22"/>
                <w:szCs w:val="22"/>
              </w:rPr>
              <w:t xml:space="preserve">. организаций; базовый и </w:t>
            </w:r>
            <w:proofErr w:type="spellStart"/>
            <w:r w:rsidRPr="00FD0E93">
              <w:rPr>
                <w:sz w:val="22"/>
                <w:szCs w:val="22"/>
              </w:rPr>
              <w:t>углубл</w:t>
            </w:r>
            <w:proofErr w:type="spellEnd"/>
            <w:r w:rsidRPr="00FD0E93">
              <w:rPr>
                <w:sz w:val="22"/>
                <w:szCs w:val="22"/>
              </w:rPr>
              <w:t xml:space="preserve">. уровни/С.М.Никольский, М.К. Потапов, Н.Н. Решетников и др. – 5-е изд.. –Просвещение, 2018-431 </w:t>
            </w:r>
            <w:proofErr w:type="spellStart"/>
            <w:r w:rsidRPr="00FD0E93">
              <w:rPr>
                <w:sz w:val="22"/>
                <w:szCs w:val="22"/>
              </w:rPr>
              <w:t>с.</w:t>
            </w:r>
            <w:proofErr w:type="gramStart"/>
            <w:r w:rsidRPr="00FD0E93">
              <w:rPr>
                <w:sz w:val="22"/>
                <w:szCs w:val="22"/>
              </w:rPr>
              <w:t>:и</w:t>
            </w:r>
            <w:proofErr w:type="gramEnd"/>
            <w:r w:rsidRPr="00FD0E93">
              <w:rPr>
                <w:sz w:val="22"/>
                <w:szCs w:val="22"/>
              </w:rPr>
              <w:t>л</w:t>
            </w:r>
            <w:proofErr w:type="spellEnd"/>
            <w:r w:rsidRPr="00FD0E93">
              <w:rPr>
                <w:sz w:val="22"/>
                <w:szCs w:val="22"/>
              </w:rPr>
              <w:t>.( МГУ- школе);</w:t>
            </w:r>
          </w:p>
          <w:p w:rsidR="00AC5A8F" w:rsidRPr="00FD0E93" w:rsidRDefault="00AC5A8F" w:rsidP="00A7229B">
            <w:pPr>
              <w:tabs>
                <w:tab w:val="left" w:pos="284"/>
              </w:tabs>
              <w:jc w:val="both"/>
            </w:pPr>
          </w:p>
        </w:tc>
        <w:tc>
          <w:tcPr>
            <w:tcW w:w="656" w:type="dxa"/>
          </w:tcPr>
          <w:p w:rsidR="00AC5A8F" w:rsidRPr="00FD0E93" w:rsidRDefault="00AC5A8F" w:rsidP="00A7229B">
            <w:pPr>
              <w:jc w:val="both"/>
            </w:pPr>
            <w:r w:rsidRPr="00FD0E93">
              <w:rPr>
                <w:sz w:val="22"/>
                <w:szCs w:val="22"/>
              </w:rPr>
              <w:lastRenderedPageBreak/>
              <w:t>2018</w:t>
            </w:r>
          </w:p>
        </w:tc>
        <w:tc>
          <w:tcPr>
            <w:tcW w:w="770" w:type="dxa"/>
          </w:tcPr>
          <w:p w:rsidR="00AC5A8F" w:rsidRPr="00FD0E93" w:rsidRDefault="00AC5A8F" w:rsidP="00A7229B">
            <w:pPr>
              <w:jc w:val="both"/>
            </w:pPr>
          </w:p>
        </w:tc>
        <w:tc>
          <w:tcPr>
            <w:tcW w:w="1387" w:type="dxa"/>
          </w:tcPr>
          <w:p w:rsidR="00AC5A8F" w:rsidRPr="00FD0E93" w:rsidRDefault="00AC5A8F" w:rsidP="00A7229B">
            <w:pPr>
              <w:jc w:val="both"/>
              <w:rPr>
                <w:highlight w:val="red"/>
              </w:rPr>
            </w:pPr>
          </w:p>
        </w:tc>
      </w:tr>
      <w:tr w:rsidR="002768C0" w:rsidRPr="00FD0E93" w:rsidTr="00AC5A8F">
        <w:trPr>
          <w:trHeight w:val="1040"/>
        </w:trPr>
        <w:tc>
          <w:tcPr>
            <w:tcW w:w="1560" w:type="dxa"/>
          </w:tcPr>
          <w:p w:rsidR="002768C0" w:rsidRPr="00FD0E93" w:rsidRDefault="002768C0" w:rsidP="00A77D92">
            <w:pPr>
              <w:jc w:val="both"/>
            </w:pPr>
            <w:r>
              <w:lastRenderedPageBreak/>
              <w:t>Родная литература (русская)</w:t>
            </w:r>
          </w:p>
        </w:tc>
        <w:tc>
          <w:tcPr>
            <w:tcW w:w="706" w:type="dxa"/>
          </w:tcPr>
          <w:p w:rsidR="002768C0" w:rsidRPr="00FD0E93" w:rsidRDefault="002768C0" w:rsidP="00A77D92">
            <w:pPr>
              <w:jc w:val="center"/>
            </w:pPr>
            <w:r>
              <w:rPr>
                <w:sz w:val="22"/>
                <w:szCs w:val="22"/>
              </w:rPr>
              <w:t>5-9</w:t>
            </w:r>
          </w:p>
        </w:tc>
        <w:tc>
          <w:tcPr>
            <w:tcW w:w="3450" w:type="dxa"/>
          </w:tcPr>
          <w:p w:rsidR="002768C0" w:rsidRPr="00FD0E93" w:rsidRDefault="002768C0" w:rsidP="00A77D92">
            <w:pPr>
              <w:jc w:val="both"/>
            </w:pPr>
            <w:r w:rsidRPr="00FD0E93">
              <w:t>Примерная программа по учебному предмету «</w:t>
            </w:r>
            <w:r>
              <w:t>Родная литература</w:t>
            </w:r>
            <w:r w:rsidRPr="00FD0E93">
              <w:t>»</w:t>
            </w:r>
            <w:r>
              <w:t>, 5 -9</w:t>
            </w:r>
            <w:r w:rsidRPr="00FD0E93">
              <w:t xml:space="preserve"> классы (ФГОС НОО), Департамент образования Белгородской области, ОГАОУ ДПО «</w:t>
            </w:r>
            <w:proofErr w:type="spellStart"/>
            <w:r w:rsidRPr="00FD0E93">
              <w:t>БелИРО</w:t>
            </w:r>
            <w:proofErr w:type="spellEnd"/>
            <w:r w:rsidRPr="00FD0E93">
              <w:t>», Белгород</w:t>
            </w:r>
          </w:p>
        </w:tc>
        <w:tc>
          <w:tcPr>
            <w:tcW w:w="1446" w:type="dxa"/>
          </w:tcPr>
          <w:p w:rsidR="002768C0" w:rsidRPr="00FD0E93" w:rsidRDefault="002768C0" w:rsidP="00A77D92">
            <w:pPr>
              <w:rPr>
                <w:bCs/>
              </w:rPr>
            </w:pPr>
          </w:p>
        </w:tc>
        <w:tc>
          <w:tcPr>
            <w:tcW w:w="777" w:type="dxa"/>
          </w:tcPr>
          <w:p w:rsidR="002768C0" w:rsidRPr="00FD0E93" w:rsidRDefault="002768C0" w:rsidP="00A77D92">
            <w:pPr>
              <w:jc w:val="center"/>
            </w:pPr>
            <w:r w:rsidRPr="00FD0E93">
              <w:rPr>
                <w:sz w:val="22"/>
                <w:szCs w:val="22"/>
              </w:rPr>
              <w:t>2017</w:t>
            </w:r>
          </w:p>
        </w:tc>
        <w:tc>
          <w:tcPr>
            <w:tcW w:w="1407" w:type="dxa"/>
          </w:tcPr>
          <w:p w:rsidR="002768C0" w:rsidRPr="00FD0E93" w:rsidRDefault="002768C0" w:rsidP="00A7229B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2768C0" w:rsidRPr="00FD0E93" w:rsidRDefault="002768C0" w:rsidP="00A7229B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:rsidR="002768C0" w:rsidRPr="00FD0E93" w:rsidRDefault="002768C0" w:rsidP="00A722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:rsidR="002768C0" w:rsidRPr="00FD0E93" w:rsidRDefault="002768C0" w:rsidP="00A7229B">
            <w:pPr>
              <w:jc w:val="both"/>
            </w:pPr>
          </w:p>
        </w:tc>
        <w:tc>
          <w:tcPr>
            <w:tcW w:w="1387" w:type="dxa"/>
          </w:tcPr>
          <w:p w:rsidR="002768C0" w:rsidRDefault="002768C0" w:rsidP="002768C0">
            <w:r>
              <w:t>тексты художественных произведений в электронном формате</w:t>
            </w:r>
          </w:p>
          <w:p w:rsidR="002768C0" w:rsidRPr="00FD0E93" w:rsidRDefault="002768C0" w:rsidP="00A7229B">
            <w:pPr>
              <w:jc w:val="both"/>
              <w:rPr>
                <w:highlight w:val="red"/>
              </w:rPr>
            </w:pPr>
          </w:p>
        </w:tc>
      </w:tr>
      <w:tr w:rsidR="002768C0" w:rsidRPr="00FD0E93" w:rsidTr="00AC5A8F">
        <w:trPr>
          <w:trHeight w:val="1040"/>
        </w:trPr>
        <w:tc>
          <w:tcPr>
            <w:tcW w:w="1560" w:type="dxa"/>
          </w:tcPr>
          <w:p w:rsidR="002768C0" w:rsidRDefault="002768C0" w:rsidP="00A77D92">
            <w:pPr>
              <w:jc w:val="both"/>
            </w:pPr>
            <w:r>
              <w:t>Родная литература (русская)</w:t>
            </w:r>
          </w:p>
        </w:tc>
        <w:tc>
          <w:tcPr>
            <w:tcW w:w="706" w:type="dxa"/>
          </w:tcPr>
          <w:p w:rsidR="002768C0" w:rsidRDefault="002768C0" w:rsidP="00A77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10-11</w:t>
            </w:r>
          </w:p>
        </w:tc>
        <w:tc>
          <w:tcPr>
            <w:tcW w:w="3450" w:type="dxa"/>
          </w:tcPr>
          <w:p w:rsidR="002768C0" w:rsidRPr="00FD0E93" w:rsidRDefault="002768C0" w:rsidP="002768C0">
            <w:pPr>
              <w:jc w:val="both"/>
            </w:pPr>
            <w:r w:rsidRPr="00FD0E93">
              <w:t>Примерная программа по учебному предмету «</w:t>
            </w:r>
            <w:r>
              <w:t>Родная литература</w:t>
            </w:r>
            <w:r w:rsidRPr="00FD0E93">
              <w:t>»</w:t>
            </w:r>
            <w:r>
              <w:t xml:space="preserve">, </w:t>
            </w:r>
            <w:r>
              <w:t>10-11</w:t>
            </w:r>
            <w:r w:rsidRPr="00FD0E93">
              <w:t xml:space="preserve"> классы (ФГОС НОО), Департамент образования Белгородской области, ОГАОУ ДПО «</w:t>
            </w:r>
            <w:proofErr w:type="spellStart"/>
            <w:r w:rsidRPr="00FD0E93">
              <w:t>БелИРО</w:t>
            </w:r>
            <w:proofErr w:type="spellEnd"/>
            <w:r w:rsidRPr="00FD0E93">
              <w:t>», Белгород</w:t>
            </w:r>
          </w:p>
        </w:tc>
        <w:tc>
          <w:tcPr>
            <w:tcW w:w="1446" w:type="dxa"/>
          </w:tcPr>
          <w:p w:rsidR="002768C0" w:rsidRPr="00FD0E93" w:rsidRDefault="002768C0" w:rsidP="00A77D92">
            <w:pPr>
              <w:rPr>
                <w:bCs/>
              </w:rPr>
            </w:pPr>
          </w:p>
        </w:tc>
        <w:tc>
          <w:tcPr>
            <w:tcW w:w="777" w:type="dxa"/>
          </w:tcPr>
          <w:p w:rsidR="002768C0" w:rsidRPr="00FD0E93" w:rsidRDefault="002768C0" w:rsidP="00A77D92">
            <w:pPr>
              <w:jc w:val="center"/>
            </w:pPr>
            <w:r w:rsidRPr="00FD0E93">
              <w:rPr>
                <w:sz w:val="22"/>
                <w:szCs w:val="22"/>
              </w:rPr>
              <w:t>2017</w:t>
            </w:r>
          </w:p>
        </w:tc>
        <w:tc>
          <w:tcPr>
            <w:tcW w:w="1407" w:type="dxa"/>
          </w:tcPr>
          <w:p w:rsidR="002768C0" w:rsidRPr="00FD0E93" w:rsidRDefault="002768C0" w:rsidP="00A77D92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2768C0" w:rsidRPr="00FD0E93" w:rsidRDefault="002768C0" w:rsidP="00A77D92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:rsidR="002768C0" w:rsidRPr="00FD0E93" w:rsidRDefault="002768C0" w:rsidP="00A77D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:rsidR="002768C0" w:rsidRPr="00FD0E93" w:rsidRDefault="002768C0" w:rsidP="00A77D92">
            <w:pPr>
              <w:jc w:val="both"/>
            </w:pPr>
          </w:p>
        </w:tc>
        <w:tc>
          <w:tcPr>
            <w:tcW w:w="1387" w:type="dxa"/>
          </w:tcPr>
          <w:p w:rsidR="002768C0" w:rsidRDefault="002768C0" w:rsidP="00A77D92">
            <w:r>
              <w:t>тексты художественных произведений в электронном формате</w:t>
            </w:r>
          </w:p>
          <w:p w:rsidR="002768C0" w:rsidRPr="00FD0E93" w:rsidRDefault="002768C0" w:rsidP="00A77D92">
            <w:pPr>
              <w:jc w:val="both"/>
              <w:rPr>
                <w:highlight w:val="red"/>
              </w:rPr>
            </w:pPr>
          </w:p>
        </w:tc>
      </w:tr>
      <w:tr w:rsidR="002768C0" w:rsidRPr="00FD0E93" w:rsidTr="00AC5A8F">
        <w:trPr>
          <w:trHeight w:val="1040"/>
        </w:trPr>
        <w:tc>
          <w:tcPr>
            <w:tcW w:w="1560" w:type="dxa"/>
          </w:tcPr>
          <w:p w:rsidR="002768C0" w:rsidRPr="00FD0E93" w:rsidRDefault="002768C0" w:rsidP="00A77D92">
            <w:pPr>
              <w:jc w:val="both"/>
            </w:pPr>
            <w:r w:rsidRPr="00FD0E93">
              <w:t>Родной язык (русский)</w:t>
            </w:r>
          </w:p>
        </w:tc>
        <w:tc>
          <w:tcPr>
            <w:tcW w:w="706" w:type="dxa"/>
          </w:tcPr>
          <w:p w:rsidR="002768C0" w:rsidRPr="00FD0E93" w:rsidRDefault="002768C0" w:rsidP="00A77D92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450" w:type="dxa"/>
          </w:tcPr>
          <w:p w:rsidR="002768C0" w:rsidRPr="00FD0E93" w:rsidRDefault="002768C0" w:rsidP="00A77D92">
            <w:pPr>
              <w:jc w:val="both"/>
            </w:pPr>
            <w:r w:rsidRPr="004B14D6">
              <w:rPr>
                <w:bCs/>
              </w:rPr>
              <w:t>Русский</w:t>
            </w:r>
            <w:r w:rsidRPr="00FD0E93">
              <w:rPr>
                <w:b/>
                <w:bCs/>
              </w:rPr>
              <w:t xml:space="preserve"> </w:t>
            </w:r>
            <w:r w:rsidRPr="00FD0E93">
              <w:t>родной язык.</w:t>
            </w:r>
            <w:r w:rsidRPr="00FD0E93">
              <w:rPr>
                <w:b/>
                <w:bCs/>
              </w:rPr>
              <w:t xml:space="preserve"> </w:t>
            </w:r>
            <w:r w:rsidRPr="00FD0E93">
              <w:t>Примерные рабочие программы.</w:t>
            </w:r>
            <w:r w:rsidRPr="00FD0E93">
              <w:rPr>
                <w:b/>
                <w:bCs/>
              </w:rPr>
              <w:t xml:space="preserve">  </w:t>
            </w:r>
            <w:r w:rsidR="004B14D6">
              <w:t>5-9</w:t>
            </w:r>
            <w:r w:rsidRPr="00FD0E93">
              <w:rPr>
                <w:b/>
                <w:bCs/>
              </w:rPr>
              <w:t xml:space="preserve"> </w:t>
            </w:r>
            <w:r w:rsidRPr="00FD0E93">
              <w:t>классы</w:t>
            </w:r>
            <w:r w:rsidRPr="00FD0E93">
              <w:rPr>
                <w:b/>
                <w:bCs/>
              </w:rPr>
              <w:t xml:space="preserve"> </w:t>
            </w:r>
            <w:r w:rsidRPr="00FD0E93">
              <w:t>:</w:t>
            </w:r>
            <w:r w:rsidRPr="00FD0E93">
              <w:rPr>
                <w:b/>
                <w:bCs/>
              </w:rPr>
              <w:t xml:space="preserve">  </w:t>
            </w:r>
            <w:r w:rsidRPr="00FD0E93">
              <w:t>учеб</w:t>
            </w:r>
            <w:proofErr w:type="gramStart"/>
            <w:r w:rsidRPr="00FD0E93">
              <w:t>.</w:t>
            </w:r>
            <w:proofErr w:type="gramEnd"/>
            <w:r w:rsidRPr="00FD0E93">
              <w:t xml:space="preserve"> </w:t>
            </w:r>
            <w:proofErr w:type="gramStart"/>
            <w:r w:rsidRPr="00FD0E93">
              <w:t>п</w:t>
            </w:r>
            <w:proofErr w:type="gramEnd"/>
            <w:r w:rsidRPr="00FD0E93">
              <w:t xml:space="preserve">особие для </w:t>
            </w:r>
            <w:proofErr w:type="spellStart"/>
            <w:r w:rsidRPr="00FD0E93">
              <w:t>общеобразоват</w:t>
            </w:r>
            <w:proofErr w:type="spellEnd"/>
            <w:r w:rsidRPr="00FD0E93">
              <w:t>. Организаций – М.</w:t>
            </w:r>
            <w:proofErr w:type="gramStart"/>
            <w:r w:rsidRPr="00FD0E93">
              <w:t xml:space="preserve"> :</w:t>
            </w:r>
            <w:proofErr w:type="gramEnd"/>
            <w:r w:rsidRPr="00FD0E93">
              <w:t xml:space="preserve">  Просвещение</w:t>
            </w:r>
          </w:p>
        </w:tc>
        <w:tc>
          <w:tcPr>
            <w:tcW w:w="1446" w:type="dxa"/>
          </w:tcPr>
          <w:p w:rsidR="002768C0" w:rsidRPr="00FD0E93" w:rsidRDefault="002768C0" w:rsidP="00A77D92">
            <w:pPr>
              <w:rPr>
                <w:bCs/>
              </w:rPr>
            </w:pPr>
            <w:r w:rsidRPr="00FD0E93">
              <w:t>О. М. Александрова</w:t>
            </w:r>
          </w:p>
        </w:tc>
        <w:tc>
          <w:tcPr>
            <w:tcW w:w="777" w:type="dxa"/>
          </w:tcPr>
          <w:p w:rsidR="002768C0" w:rsidRPr="00FD0E93" w:rsidRDefault="002768C0" w:rsidP="00A77D92">
            <w:pPr>
              <w:jc w:val="center"/>
            </w:pPr>
            <w:r w:rsidRPr="00FD0E93">
              <w:rPr>
                <w:sz w:val="22"/>
                <w:szCs w:val="22"/>
              </w:rPr>
              <w:t>2020</w:t>
            </w:r>
          </w:p>
        </w:tc>
        <w:tc>
          <w:tcPr>
            <w:tcW w:w="1407" w:type="dxa"/>
          </w:tcPr>
          <w:p w:rsidR="002768C0" w:rsidRPr="00FD0E93" w:rsidRDefault="004B14D6" w:rsidP="00A7229B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 w:rsidRPr="00FD0E93">
              <w:t>О. М. Александрова</w:t>
            </w:r>
          </w:p>
        </w:tc>
        <w:tc>
          <w:tcPr>
            <w:tcW w:w="2550" w:type="dxa"/>
          </w:tcPr>
          <w:p w:rsidR="002768C0" w:rsidRPr="00FD0E93" w:rsidRDefault="00D41233" w:rsidP="00D41233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FD0E93">
              <w:rPr>
                <w:b/>
                <w:bCs/>
              </w:rPr>
              <w:t xml:space="preserve">Русский </w:t>
            </w:r>
            <w:r w:rsidRPr="00FD0E93">
              <w:t>родной язык.</w:t>
            </w:r>
            <w:r w:rsidRPr="00FD0E93">
              <w:rPr>
                <w:b/>
                <w:bCs/>
              </w:rPr>
              <w:t xml:space="preserve"> </w:t>
            </w:r>
            <w:r>
              <w:t>5к.: учебник для общеобразовательных организаций</w:t>
            </w:r>
            <w:r w:rsidRPr="00FD0E93">
              <w:rPr>
                <w:b/>
                <w:bCs/>
              </w:rPr>
              <w:t xml:space="preserve"> </w:t>
            </w:r>
            <w:r w:rsidRPr="00FD0E93">
              <w:t>– М.</w:t>
            </w:r>
            <w:proofErr w:type="gramStart"/>
            <w:r w:rsidRPr="00FD0E93">
              <w:t xml:space="preserve"> :</w:t>
            </w:r>
            <w:proofErr w:type="gramEnd"/>
            <w:r w:rsidRPr="00FD0E93">
              <w:t xml:space="preserve">  Просвещение</w:t>
            </w:r>
          </w:p>
        </w:tc>
        <w:tc>
          <w:tcPr>
            <w:tcW w:w="656" w:type="dxa"/>
          </w:tcPr>
          <w:p w:rsidR="002768C0" w:rsidRPr="00FD0E93" w:rsidRDefault="00D41233" w:rsidP="00A722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770" w:type="dxa"/>
          </w:tcPr>
          <w:p w:rsidR="002768C0" w:rsidRPr="00FD0E93" w:rsidRDefault="00D41233" w:rsidP="00A7229B">
            <w:pPr>
              <w:jc w:val="both"/>
            </w:pPr>
            <w:r>
              <w:t>5%</w:t>
            </w:r>
          </w:p>
        </w:tc>
        <w:tc>
          <w:tcPr>
            <w:tcW w:w="1387" w:type="dxa"/>
          </w:tcPr>
          <w:p w:rsidR="00D41233" w:rsidRDefault="00D41233" w:rsidP="00D41233">
            <w:r>
              <w:t>учебники в электронном формате</w:t>
            </w:r>
          </w:p>
          <w:p w:rsidR="002768C0" w:rsidRPr="00FD0E93" w:rsidRDefault="002768C0" w:rsidP="00A7229B">
            <w:pPr>
              <w:jc w:val="both"/>
              <w:rPr>
                <w:highlight w:val="red"/>
              </w:rPr>
            </w:pPr>
          </w:p>
        </w:tc>
      </w:tr>
      <w:tr w:rsidR="002768C0" w:rsidRPr="00FD0E93" w:rsidTr="00AC5A8F">
        <w:trPr>
          <w:trHeight w:val="1040"/>
        </w:trPr>
        <w:tc>
          <w:tcPr>
            <w:tcW w:w="1560" w:type="dxa"/>
          </w:tcPr>
          <w:p w:rsidR="002768C0" w:rsidRPr="00FD0E93" w:rsidRDefault="00D41233" w:rsidP="00A77D92">
            <w:pPr>
              <w:jc w:val="both"/>
            </w:pPr>
            <w:r w:rsidRPr="00FD0E93">
              <w:t>Родной язык (русский)</w:t>
            </w:r>
          </w:p>
        </w:tc>
        <w:tc>
          <w:tcPr>
            <w:tcW w:w="706" w:type="dxa"/>
          </w:tcPr>
          <w:p w:rsidR="002768C0" w:rsidRPr="00FD0E93" w:rsidRDefault="004B14D6" w:rsidP="00A77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D41233">
              <w:rPr>
                <w:sz w:val="22"/>
                <w:szCs w:val="22"/>
              </w:rPr>
              <w:t>-9</w:t>
            </w:r>
          </w:p>
        </w:tc>
        <w:tc>
          <w:tcPr>
            <w:tcW w:w="3450" w:type="dxa"/>
          </w:tcPr>
          <w:p w:rsidR="00D41233" w:rsidRDefault="00D41233" w:rsidP="00D41233">
            <w:r>
              <w:t>Примерная программа по учебному предмету «</w:t>
            </w:r>
            <w:proofErr w:type="gramStart"/>
            <w:r>
              <w:t>Родной</w:t>
            </w:r>
            <w:proofErr w:type="gramEnd"/>
          </w:p>
          <w:p w:rsidR="002768C0" w:rsidRPr="00FD0E93" w:rsidRDefault="00D41233" w:rsidP="00A77D92">
            <w:pPr>
              <w:jc w:val="both"/>
              <w:rPr>
                <w:b/>
                <w:bCs/>
              </w:rPr>
            </w:pPr>
            <w:r>
              <w:t>язык», 5-9</w:t>
            </w:r>
            <w:r w:rsidRPr="00FD0E93">
              <w:t xml:space="preserve"> классы (ФГОС НОО), Департамент образования Белгородской области, ОГАОУ ДПО «</w:t>
            </w:r>
            <w:proofErr w:type="spellStart"/>
            <w:r w:rsidRPr="00FD0E93">
              <w:t>БелИРО</w:t>
            </w:r>
            <w:proofErr w:type="spellEnd"/>
            <w:r w:rsidRPr="00FD0E93">
              <w:t>», Белгород</w:t>
            </w:r>
            <w:r w:rsidRPr="00FD0E93">
              <w:rPr>
                <w:b/>
                <w:bCs/>
              </w:rPr>
              <w:t xml:space="preserve"> </w:t>
            </w:r>
          </w:p>
        </w:tc>
        <w:tc>
          <w:tcPr>
            <w:tcW w:w="1446" w:type="dxa"/>
          </w:tcPr>
          <w:p w:rsidR="002768C0" w:rsidRPr="00FD0E93" w:rsidRDefault="002768C0" w:rsidP="00A77D92"/>
        </w:tc>
        <w:tc>
          <w:tcPr>
            <w:tcW w:w="777" w:type="dxa"/>
          </w:tcPr>
          <w:p w:rsidR="002768C0" w:rsidRPr="00FD0E93" w:rsidRDefault="00D41233" w:rsidP="00A77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407" w:type="dxa"/>
          </w:tcPr>
          <w:p w:rsidR="002768C0" w:rsidRPr="00FD0E93" w:rsidRDefault="002768C0" w:rsidP="00A7229B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2768C0" w:rsidRPr="00FD0E93" w:rsidRDefault="002768C0" w:rsidP="00A7229B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:rsidR="002768C0" w:rsidRPr="00FD0E93" w:rsidRDefault="002768C0" w:rsidP="00A722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:rsidR="002768C0" w:rsidRPr="00FD0E93" w:rsidRDefault="002768C0" w:rsidP="00A7229B">
            <w:pPr>
              <w:jc w:val="both"/>
            </w:pPr>
          </w:p>
        </w:tc>
        <w:tc>
          <w:tcPr>
            <w:tcW w:w="1387" w:type="dxa"/>
          </w:tcPr>
          <w:p w:rsidR="004B14D6" w:rsidRDefault="004B14D6" w:rsidP="004B14D6">
            <w:r w:rsidRPr="00D21203">
              <w:t>учебно-методические</w:t>
            </w:r>
            <w:r>
              <w:t xml:space="preserve"> </w:t>
            </w:r>
            <w:r w:rsidRPr="00D21203">
              <w:t>материалы</w:t>
            </w:r>
            <w:r>
              <w:t xml:space="preserve"> в электронном формате</w:t>
            </w:r>
          </w:p>
          <w:p w:rsidR="002768C0" w:rsidRPr="00FD0E93" w:rsidRDefault="002768C0" w:rsidP="00A7229B">
            <w:pPr>
              <w:jc w:val="both"/>
              <w:rPr>
                <w:highlight w:val="red"/>
              </w:rPr>
            </w:pPr>
          </w:p>
        </w:tc>
      </w:tr>
      <w:tr w:rsidR="004B14D6" w:rsidRPr="00FD0E93" w:rsidTr="00AC5A8F">
        <w:trPr>
          <w:trHeight w:val="1040"/>
        </w:trPr>
        <w:tc>
          <w:tcPr>
            <w:tcW w:w="1560" w:type="dxa"/>
          </w:tcPr>
          <w:p w:rsidR="004B14D6" w:rsidRPr="00FD0E93" w:rsidRDefault="004B14D6" w:rsidP="00A77D92">
            <w:pPr>
              <w:jc w:val="both"/>
            </w:pPr>
            <w:r w:rsidRPr="00FD0E93">
              <w:lastRenderedPageBreak/>
              <w:t>Родной язык (русский)</w:t>
            </w:r>
          </w:p>
        </w:tc>
        <w:tc>
          <w:tcPr>
            <w:tcW w:w="706" w:type="dxa"/>
          </w:tcPr>
          <w:p w:rsidR="004B14D6" w:rsidRDefault="004B14D6" w:rsidP="00A77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450" w:type="dxa"/>
          </w:tcPr>
          <w:p w:rsidR="004B14D6" w:rsidRDefault="004B14D6" w:rsidP="00A77D92">
            <w:r>
              <w:t>Примерная программа по учебному предмету «</w:t>
            </w:r>
            <w:proofErr w:type="gramStart"/>
            <w:r>
              <w:t>Родной</w:t>
            </w:r>
            <w:proofErr w:type="gramEnd"/>
          </w:p>
          <w:p w:rsidR="004B14D6" w:rsidRPr="00FD0E93" w:rsidRDefault="004B14D6" w:rsidP="00A77D92">
            <w:pPr>
              <w:jc w:val="both"/>
              <w:rPr>
                <w:b/>
                <w:bCs/>
              </w:rPr>
            </w:pPr>
            <w:r>
              <w:t xml:space="preserve">язык», </w:t>
            </w:r>
            <w:r>
              <w:t>10-11</w:t>
            </w:r>
            <w:r w:rsidRPr="00FD0E93">
              <w:t xml:space="preserve"> классы (ФГОС НОО), Департамент образования Белгородской области, ОГАОУ ДПО «</w:t>
            </w:r>
            <w:proofErr w:type="spellStart"/>
            <w:r w:rsidRPr="00FD0E93">
              <w:t>БелИРО</w:t>
            </w:r>
            <w:proofErr w:type="spellEnd"/>
            <w:r w:rsidRPr="00FD0E93">
              <w:t>», Белгород</w:t>
            </w:r>
            <w:r w:rsidRPr="00FD0E93">
              <w:rPr>
                <w:b/>
                <w:bCs/>
              </w:rPr>
              <w:t xml:space="preserve"> </w:t>
            </w:r>
          </w:p>
        </w:tc>
        <w:tc>
          <w:tcPr>
            <w:tcW w:w="1446" w:type="dxa"/>
          </w:tcPr>
          <w:p w:rsidR="004B14D6" w:rsidRPr="00FD0E93" w:rsidRDefault="004B14D6" w:rsidP="00A77D92"/>
        </w:tc>
        <w:tc>
          <w:tcPr>
            <w:tcW w:w="777" w:type="dxa"/>
          </w:tcPr>
          <w:p w:rsidR="004B14D6" w:rsidRPr="00FD0E93" w:rsidRDefault="004B14D6" w:rsidP="00A77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407" w:type="dxa"/>
          </w:tcPr>
          <w:p w:rsidR="004B14D6" w:rsidRPr="00FD0E93" w:rsidRDefault="004B14D6" w:rsidP="00A7229B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4B14D6" w:rsidRPr="00FD0E93" w:rsidRDefault="004B14D6" w:rsidP="00A7229B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:rsidR="004B14D6" w:rsidRPr="00FD0E93" w:rsidRDefault="004B14D6" w:rsidP="00A722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:rsidR="004B14D6" w:rsidRPr="00FD0E93" w:rsidRDefault="004B14D6" w:rsidP="00A7229B">
            <w:pPr>
              <w:jc w:val="both"/>
            </w:pPr>
          </w:p>
        </w:tc>
        <w:tc>
          <w:tcPr>
            <w:tcW w:w="1387" w:type="dxa"/>
          </w:tcPr>
          <w:p w:rsidR="004B14D6" w:rsidRDefault="004B14D6" w:rsidP="004B14D6">
            <w:r w:rsidRPr="00D21203">
              <w:t>учебно-методические</w:t>
            </w:r>
            <w:r>
              <w:t xml:space="preserve"> </w:t>
            </w:r>
            <w:r w:rsidRPr="00D21203">
              <w:t>материалы</w:t>
            </w:r>
            <w:r>
              <w:t xml:space="preserve"> в электронном формате</w:t>
            </w:r>
          </w:p>
          <w:p w:rsidR="004B14D6" w:rsidRPr="00FD0E93" w:rsidRDefault="004B14D6" w:rsidP="00A7229B">
            <w:pPr>
              <w:jc w:val="both"/>
              <w:rPr>
                <w:highlight w:val="red"/>
              </w:rPr>
            </w:pPr>
          </w:p>
        </w:tc>
      </w:tr>
    </w:tbl>
    <w:p w:rsidR="00AC5A8F" w:rsidRPr="00FD0E93" w:rsidRDefault="00AC5A8F" w:rsidP="00AC5A8F">
      <w:pPr>
        <w:tabs>
          <w:tab w:val="left" w:pos="5535"/>
        </w:tabs>
        <w:rPr>
          <w:sz w:val="22"/>
          <w:szCs w:val="22"/>
        </w:rPr>
      </w:pPr>
    </w:p>
    <w:p w:rsidR="00AC5A8F" w:rsidRPr="00FD0E93" w:rsidRDefault="00AC5A8F" w:rsidP="00AC5A8F">
      <w:pPr>
        <w:rPr>
          <w:sz w:val="22"/>
          <w:szCs w:val="22"/>
        </w:rPr>
      </w:pPr>
    </w:p>
    <w:p w:rsidR="00FC628A" w:rsidRPr="00FD0E93" w:rsidRDefault="00FC628A" w:rsidP="00DD03D9">
      <w:pPr>
        <w:tabs>
          <w:tab w:val="left" w:pos="3795"/>
          <w:tab w:val="center" w:pos="8005"/>
        </w:tabs>
        <w:ind w:left="1440"/>
        <w:jc w:val="center"/>
        <w:rPr>
          <w:b/>
          <w:sz w:val="22"/>
          <w:szCs w:val="22"/>
        </w:rPr>
      </w:pPr>
    </w:p>
    <w:p w:rsidR="00FC628A" w:rsidRPr="00FD0E93" w:rsidRDefault="00FC628A" w:rsidP="00DD03D9">
      <w:pPr>
        <w:tabs>
          <w:tab w:val="left" w:pos="3795"/>
          <w:tab w:val="center" w:pos="8005"/>
        </w:tabs>
        <w:ind w:left="1440"/>
        <w:jc w:val="center"/>
        <w:rPr>
          <w:b/>
          <w:sz w:val="22"/>
          <w:szCs w:val="22"/>
        </w:rPr>
      </w:pPr>
    </w:p>
    <w:p w:rsidR="00FC628A" w:rsidRPr="00FD0E93" w:rsidRDefault="00FC628A" w:rsidP="00DD03D9">
      <w:pPr>
        <w:tabs>
          <w:tab w:val="left" w:pos="3795"/>
          <w:tab w:val="center" w:pos="8005"/>
        </w:tabs>
        <w:ind w:left="1440"/>
        <w:jc w:val="center"/>
        <w:rPr>
          <w:b/>
          <w:sz w:val="22"/>
          <w:szCs w:val="22"/>
        </w:rPr>
      </w:pPr>
    </w:p>
    <w:p w:rsidR="00FC628A" w:rsidRPr="00FD0E93" w:rsidRDefault="00FC628A" w:rsidP="00DD03D9">
      <w:pPr>
        <w:tabs>
          <w:tab w:val="left" w:pos="3795"/>
          <w:tab w:val="center" w:pos="8005"/>
        </w:tabs>
        <w:ind w:left="1440"/>
        <w:jc w:val="center"/>
        <w:rPr>
          <w:b/>
          <w:sz w:val="22"/>
          <w:szCs w:val="22"/>
        </w:rPr>
      </w:pPr>
    </w:p>
    <w:p w:rsidR="00FC628A" w:rsidRPr="00FD0E93" w:rsidRDefault="00FC628A" w:rsidP="00872AB8">
      <w:pPr>
        <w:tabs>
          <w:tab w:val="left" w:pos="3795"/>
          <w:tab w:val="center" w:pos="8005"/>
        </w:tabs>
        <w:rPr>
          <w:b/>
          <w:sz w:val="22"/>
          <w:szCs w:val="22"/>
        </w:rPr>
      </w:pPr>
    </w:p>
    <w:p w:rsidR="00FC628A" w:rsidRPr="00FD0E93" w:rsidRDefault="00FC628A" w:rsidP="00DD03D9">
      <w:pPr>
        <w:ind w:left="720"/>
        <w:rPr>
          <w:b/>
          <w:sz w:val="22"/>
          <w:szCs w:val="22"/>
        </w:rPr>
      </w:pPr>
    </w:p>
    <w:p w:rsidR="00FC628A" w:rsidRPr="00FD0E93" w:rsidRDefault="00FC628A" w:rsidP="00DD03D9">
      <w:pPr>
        <w:ind w:left="720"/>
        <w:rPr>
          <w:b/>
          <w:sz w:val="22"/>
          <w:szCs w:val="22"/>
        </w:rPr>
      </w:pPr>
    </w:p>
    <w:p w:rsidR="00FC628A" w:rsidRPr="00FD0E93" w:rsidRDefault="00FC628A" w:rsidP="001767EF">
      <w:pPr>
        <w:ind w:left="720"/>
        <w:jc w:val="center"/>
        <w:rPr>
          <w:b/>
          <w:sz w:val="22"/>
          <w:szCs w:val="22"/>
        </w:rPr>
      </w:pPr>
      <w:r w:rsidRPr="00FD0E93">
        <w:rPr>
          <w:b/>
          <w:sz w:val="22"/>
          <w:szCs w:val="22"/>
        </w:rPr>
        <w:t>Программно-методическое обеспечение учебного плана</w:t>
      </w:r>
    </w:p>
    <w:p w:rsidR="00FC628A" w:rsidRPr="00FD0E93" w:rsidRDefault="00FC628A" w:rsidP="00DD03D9">
      <w:pPr>
        <w:ind w:left="360"/>
        <w:jc w:val="center"/>
        <w:rPr>
          <w:b/>
          <w:sz w:val="22"/>
          <w:szCs w:val="22"/>
        </w:rPr>
      </w:pPr>
      <w:r w:rsidRPr="00FD0E93">
        <w:rPr>
          <w:b/>
          <w:sz w:val="22"/>
          <w:szCs w:val="22"/>
        </w:rPr>
        <w:t xml:space="preserve">муниципального бюджетного общеобразовательного учреждения  </w:t>
      </w:r>
    </w:p>
    <w:p w:rsidR="00FC628A" w:rsidRPr="00FD0E93" w:rsidRDefault="00FC628A" w:rsidP="00DD03D9">
      <w:pPr>
        <w:ind w:left="360"/>
        <w:jc w:val="center"/>
        <w:rPr>
          <w:b/>
          <w:sz w:val="22"/>
          <w:szCs w:val="22"/>
        </w:rPr>
      </w:pPr>
      <w:r w:rsidRPr="00FD0E93">
        <w:rPr>
          <w:b/>
          <w:sz w:val="22"/>
          <w:szCs w:val="22"/>
        </w:rPr>
        <w:t xml:space="preserve">«Новоалександровская средняя общеобразовательная школа </w:t>
      </w:r>
      <w:proofErr w:type="spellStart"/>
      <w:r w:rsidRPr="00FD0E93">
        <w:rPr>
          <w:b/>
          <w:sz w:val="22"/>
          <w:szCs w:val="22"/>
        </w:rPr>
        <w:t>Ровеньского</w:t>
      </w:r>
      <w:proofErr w:type="spellEnd"/>
      <w:r w:rsidRPr="00FD0E93">
        <w:rPr>
          <w:b/>
          <w:sz w:val="22"/>
          <w:szCs w:val="22"/>
        </w:rPr>
        <w:t xml:space="preserve"> района Белгородской области» уровня среднего общего образования, реализующего ФКГОС-2004, </w:t>
      </w:r>
    </w:p>
    <w:p w:rsidR="00FC628A" w:rsidRPr="00FD0E93" w:rsidRDefault="00FC628A" w:rsidP="00DD03D9">
      <w:pPr>
        <w:ind w:left="360"/>
        <w:jc w:val="center"/>
        <w:rPr>
          <w:b/>
          <w:sz w:val="22"/>
          <w:szCs w:val="22"/>
        </w:rPr>
      </w:pPr>
      <w:r w:rsidRPr="00FD0E93">
        <w:rPr>
          <w:b/>
          <w:sz w:val="22"/>
          <w:szCs w:val="22"/>
        </w:rPr>
        <w:t>на 2020-2021 учебный год</w:t>
      </w:r>
    </w:p>
    <w:p w:rsidR="00FC628A" w:rsidRPr="00FD0E93" w:rsidRDefault="00FC628A" w:rsidP="00DD03D9">
      <w:pPr>
        <w:ind w:left="360"/>
        <w:jc w:val="center"/>
        <w:rPr>
          <w:b/>
          <w:sz w:val="22"/>
          <w:szCs w:val="22"/>
        </w:rPr>
      </w:pPr>
      <w:r w:rsidRPr="00FD0E93">
        <w:rPr>
          <w:b/>
          <w:sz w:val="22"/>
          <w:szCs w:val="22"/>
        </w:rPr>
        <w:t xml:space="preserve">(11 </w:t>
      </w:r>
      <w:proofErr w:type="spellStart"/>
      <w:r w:rsidRPr="00FD0E93">
        <w:rPr>
          <w:b/>
          <w:sz w:val="22"/>
          <w:szCs w:val="22"/>
        </w:rPr>
        <w:t>кл</w:t>
      </w:r>
      <w:proofErr w:type="spellEnd"/>
      <w:r w:rsidRPr="00FD0E93">
        <w:rPr>
          <w:b/>
          <w:sz w:val="22"/>
          <w:szCs w:val="22"/>
        </w:rPr>
        <w:t>)</w:t>
      </w:r>
    </w:p>
    <w:tbl>
      <w:tblPr>
        <w:tblW w:w="14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706"/>
        <w:gridCol w:w="3450"/>
        <w:gridCol w:w="1446"/>
        <w:gridCol w:w="777"/>
        <w:gridCol w:w="1407"/>
        <w:gridCol w:w="2550"/>
        <w:gridCol w:w="825"/>
        <w:gridCol w:w="850"/>
        <w:gridCol w:w="1403"/>
      </w:tblGrid>
      <w:tr w:rsidR="00FD0E93" w:rsidRPr="00FD0E93" w:rsidTr="00264CB7">
        <w:trPr>
          <w:trHeight w:val="788"/>
        </w:trPr>
        <w:tc>
          <w:tcPr>
            <w:tcW w:w="1560" w:type="dxa"/>
            <w:shd w:val="clear" w:color="auto" w:fill="C0C0C0"/>
          </w:tcPr>
          <w:p w:rsidR="00FC628A" w:rsidRPr="00FD0E93" w:rsidRDefault="00FC628A" w:rsidP="00DD03D9">
            <w:pPr>
              <w:jc w:val="center"/>
              <w:rPr>
                <w:b/>
              </w:rPr>
            </w:pPr>
            <w:r w:rsidRPr="00FD0E93">
              <w:rPr>
                <w:b/>
                <w:sz w:val="22"/>
                <w:szCs w:val="22"/>
              </w:rPr>
              <w:t xml:space="preserve">Предмет </w:t>
            </w:r>
          </w:p>
        </w:tc>
        <w:tc>
          <w:tcPr>
            <w:tcW w:w="706" w:type="dxa"/>
            <w:shd w:val="clear" w:color="auto" w:fill="C0C0C0"/>
            <w:textDirection w:val="btLr"/>
          </w:tcPr>
          <w:p w:rsidR="00FC628A" w:rsidRPr="00FD0E93" w:rsidRDefault="00FC628A" w:rsidP="00DD03D9">
            <w:pPr>
              <w:jc w:val="center"/>
              <w:rPr>
                <w:b/>
              </w:rPr>
            </w:pPr>
            <w:r w:rsidRPr="00FD0E93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5673" w:type="dxa"/>
            <w:gridSpan w:val="3"/>
            <w:shd w:val="clear" w:color="auto" w:fill="C0C0C0"/>
          </w:tcPr>
          <w:p w:rsidR="00FC628A" w:rsidRPr="00FD0E93" w:rsidRDefault="00FC628A" w:rsidP="00DD03D9">
            <w:pPr>
              <w:jc w:val="center"/>
              <w:rPr>
                <w:b/>
              </w:rPr>
            </w:pPr>
            <w:r w:rsidRPr="00FD0E93">
              <w:rPr>
                <w:b/>
                <w:sz w:val="22"/>
                <w:szCs w:val="22"/>
              </w:rPr>
              <w:t xml:space="preserve">Программа </w:t>
            </w:r>
          </w:p>
        </w:tc>
        <w:tc>
          <w:tcPr>
            <w:tcW w:w="5632" w:type="dxa"/>
            <w:gridSpan w:val="4"/>
            <w:shd w:val="clear" w:color="auto" w:fill="C0C0C0"/>
          </w:tcPr>
          <w:p w:rsidR="00FC628A" w:rsidRPr="00FD0E93" w:rsidRDefault="00FC628A" w:rsidP="00DD03D9">
            <w:pPr>
              <w:jc w:val="center"/>
              <w:rPr>
                <w:b/>
              </w:rPr>
            </w:pPr>
            <w:r w:rsidRPr="00FD0E93">
              <w:rPr>
                <w:b/>
                <w:sz w:val="22"/>
                <w:szCs w:val="22"/>
              </w:rPr>
              <w:t xml:space="preserve">Учебник </w:t>
            </w:r>
          </w:p>
        </w:tc>
        <w:tc>
          <w:tcPr>
            <w:tcW w:w="1403" w:type="dxa"/>
            <w:shd w:val="clear" w:color="auto" w:fill="C0C0C0"/>
          </w:tcPr>
          <w:p w:rsidR="00FC628A" w:rsidRPr="00FD0E93" w:rsidRDefault="00FC628A" w:rsidP="00DD03D9">
            <w:pPr>
              <w:jc w:val="center"/>
              <w:rPr>
                <w:b/>
              </w:rPr>
            </w:pPr>
            <w:r w:rsidRPr="00FD0E93">
              <w:rPr>
                <w:b/>
                <w:sz w:val="22"/>
                <w:szCs w:val="22"/>
              </w:rPr>
              <w:t>Электронные пособия</w:t>
            </w:r>
          </w:p>
        </w:tc>
      </w:tr>
      <w:tr w:rsidR="00FD0E93" w:rsidRPr="00FD0E93" w:rsidTr="00264CB7">
        <w:trPr>
          <w:trHeight w:val="55"/>
        </w:trPr>
        <w:tc>
          <w:tcPr>
            <w:tcW w:w="1560" w:type="dxa"/>
          </w:tcPr>
          <w:p w:rsidR="00FC628A" w:rsidRPr="00FD0E93" w:rsidRDefault="00FC628A" w:rsidP="00DD03D9">
            <w:r w:rsidRPr="00FD0E93">
              <w:rPr>
                <w:sz w:val="22"/>
                <w:szCs w:val="22"/>
              </w:rPr>
              <w:t>Русский язык</w:t>
            </w:r>
          </w:p>
        </w:tc>
        <w:tc>
          <w:tcPr>
            <w:tcW w:w="706" w:type="dxa"/>
          </w:tcPr>
          <w:p w:rsidR="00FC628A" w:rsidRPr="00FD0E93" w:rsidRDefault="00FC628A" w:rsidP="00DD03D9">
            <w:pPr>
              <w:jc w:val="center"/>
            </w:pPr>
            <w:r w:rsidRPr="00FD0E93">
              <w:rPr>
                <w:sz w:val="22"/>
                <w:szCs w:val="22"/>
              </w:rPr>
              <w:t>11</w:t>
            </w:r>
          </w:p>
        </w:tc>
        <w:tc>
          <w:tcPr>
            <w:tcW w:w="3450" w:type="dxa"/>
          </w:tcPr>
          <w:p w:rsidR="00FC628A" w:rsidRPr="00FD0E93" w:rsidRDefault="00FC628A" w:rsidP="00E77CB6">
            <w:pPr>
              <w:pStyle w:val="FR2"/>
              <w:jc w:val="both"/>
              <w:rPr>
                <w:b w:val="0"/>
                <w:sz w:val="22"/>
                <w:szCs w:val="22"/>
              </w:rPr>
            </w:pPr>
            <w:r w:rsidRPr="00FD0E93">
              <w:rPr>
                <w:b w:val="0"/>
                <w:sz w:val="22"/>
                <w:szCs w:val="22"/>
              </w:rPr>
              <w:t xml:space="preserve">Рабочая программа по русскому языку для 10 класса общеобразовательной школы  «Львова  С.И. Русский язык. Рабочая программа для </w:t>
            </w:r>
            <w:r w:rsidRPr="00FD0E93">
              <w:rPr>
                <w:b w:val="0"/>
                <w:sz w:val="22"/>
                <w:szCs w:val="22"/>
              </w:rPr>
              <w:lastRenderedPageBreak/>
              <w:t>общеобразовательных учреждений. 10-11 классы. Базовый и углубленный уровни.- М.: «Мнемозина»</w:t>
            </w:r>
          </w:p>
          <w:p w:rsidR="00FC628A" w:rsidRPr="00FD0E93" w:rsidRDefault="00FC628A" w:rsidP="0002462F">
            <w:pPr>
              <w:jc w:val="both"/>
            </w:pPr>
          </w:p>
        </w:tc>
        <w:tc>
          <w:tcPr>
            <w:tcW w:w="1446" w:type="dxa"/>
          </w:tcPr>
          <w:p w:rsidR="00FC628A" w:rsidRPr="00FD0E93" w:rsidRDefault="00FC628A" w:rsidP="00DD03D9">
            <w:pPr>
              <w:jc w:val="both"/>
            </w:pPr>
            <w:r w:rsidRPr="00FD0E93">
              <w:rPr>
                <w:sz w:val="22"/>
                <w:szCs w:val="22"/>
              </w:rPr>
              <w:lastRenderedPageBreak/>
              <w:t>С.И.Львова</w:t>
            </w:r>
          </w:p>
        </w:tc>
        <w:tc>
          <w:tcPr>
            <w:tcW w:w="777" w:type="dxa"/>
          </w:tcPr>
          <w:p w:rsidR="00FC628A" w:rsidRPr="00FD0E93" w:rsidRDefault="00FC628A" w:rsidP="0002462F">
            <w:pPr>
              <w:jc w:val="both"/>
            </w:pPr>
            <w:r w:rsidRPr="00FD0E93">
              <w:rPr>
                <w:sz w:val="22"/>
                <w:szCs w:val="22"/>
              </w:rPr>
              <w:t>2014</w:t>
            </w:r>
          </w:p>
        </w:tc>
        <w:tc>
          <w:tcPr>
            <w:tcW w:w="1407" w:type="dxa"/>
          </w:tcPr>
          <w:p w:rsidR="00FC628A" w:rsidRPr="00FD0E93" w:rsidRDefault="00FC628A" w:rsidP="00DD03D9">
            <w:pPr>
              <w:jc w:val="both"/>
            </w:pPr>
            <w:r w:rsidRPr="00FD0E93">
              <w:rPr>
                <w:sz w:val="22"/>
                <w:szCs w:val="22"/>
              </w:rPr>
              <w:t>С.И.Львова, В.В.Львов</w:t>
            </w:r>
          </w:p>
        </w:tc>
        <w:tc>
          <w:tcPr>
            <w:tcW w:w="2550" w:type="dxa"/>
          </w:tcPr>
          <w:p w:rsidR="00FC628A" w:rsidRPr="00FD0E93" w:rsidRDefault="00FC628A" w:rsidP="009104B1">
            <w:pPr>
              <w:pStyle w:val="FR2"/>
              <w:jc w:val="both"/>
              <w:rPr>
                <w:b w:val="0"/>
                <w:sz w:val="22"/>
                <w:szCs w:val="22"/>
              </w:rPr>
            </w:pPr>
            <w:r w:rsidRPr="00FD0E93">
              <w:rPr>
                <w:b w:val="0"/>
                <w:sz w:val="22"/>
                <w:szCs w:val="22"/>
              </w:rPr>
              <w:t xml:space="preserve">Русский язык. 11 класс: учебник для общеобразовательных организаций (базовый и углубленный уровни).- </w:t>
            </w:r>
            <w:r w:rsidRPr="00FD0E93">
              <w:rPr>
                <w:b w:val="0"/>
                <w:sz w:val="22"/>
                <w:szCs w:val="22"/>
              </w:rPr>
              <w:lastRenderedPageBreak/>
              <w:t>М.: «Мнемозина»</w:t>
            </w:r>
          </w:p>
          <w:p w:rsidR="00FC628A" w:rsidRPr="00FD0E93" w:rsidRDefault="00FC628A" w:rsidP="009104B1">
            <w:pPr>
              <w:jc w:val="both"/>
            </w:pPr>
          </w:p>
        </w:tc>
        <w:tc>
          <w:tcPr>
            <w:tcW w:w="825" w:type="dxa"/>
          </w:tcPr>
          <w:p w:rsidR="00FC628A" w:rsidRPr="00FD0E93" w:rsidRDefault="00FC628A" w:rsidP="00344832">
            <w:r w:rsidRPr="00FD0E93">
              <w:rPr>
                <w:sz w:val="22"/>
                <w:szCs w:val="22"/>
              </w:rPr>
              <w:lastRenderedPageBreak/>
              <w:t>2020</w:t>
            </w:r>
          </w:p>
        </w:tc>
        <w:tc>
          <w:tcPr>
            <w:tcW w:w="850" w:type="dxa"/>
          </w:tcPr>
          <w:p w:rsidR="00FC628A" w:rsidRPr="00FD0E93" w:rsidRDefault="00FC628A" w:rsidP="00DD03D9">
            <w:r w:rsidRPr="00FD0E93">
              <w:rPr>
                <w:sz w:val="22"/>
                <w:szCs w:val="22"/>
              </w:rPr>
              <w:t>100 %</w:t>
            </w:r>
          </w:p>
        </w:tc>
        <w:tc>
          <w:tcPr>
            <w:tcW w:w="1403" w:type="dxa"/>
          </w:tcPr>
          <w:p w:rsidR="00FC628A" w:rsidRPr="00FD0E93" w:rsidRDefault="00FC628A" w:rsidP="0002462F">
            <w:pPr>
              <w:spacing w:before="100" w:beforeAutospacing="1" w:after="100" w:afterAutospacing="1"/>
              <w:jc w:val="both"/>
            </w:pPr>
            <w:r w:rsidRPr="00FD0E93">
              <w:rPr>
                <w:sz w:val="22"/>
                <w:szCs w:val="22"/>
              </w:rPr>
              <w:t xml:space="preserve">Обучающая программа — тренажёр по русскому языку — </w:t>
            </w:r>
            <w:r w:rsidRPr="00FD0E93">
              <w:rPr>
                <w:sz w:val="22"/>
                <w:szCs w:val="22"/>
              </w:rPr>
              <w:lastRenderedPageBreak/>
              <w:t>4000 заданий. - Фраза</w:t>
            </w:r>
            <w:proofErr w:type="gramStart"/>
            <w:r w:rsidRPr="00FD0E93">
              <w:rPr>
                <w:sz w:val="22"/>
                <w:szCs w:val="22"/>
              </w:rPr>
              <w:t>.</w:t>
            </w:r>
            <w:proofErr w:type="gramEnd"/>
            <w:r w:rsidRPr="00FD0E93">
              <w:rPr>
                <w:sz w:val="22"/>
                <w:szCs w:val="22"/>
              </w:rPr>
              <w:t xml:space="preserve"> (</w:t>
            </w:r>
            <w:proofErr w:type="gramStart"/>
            <w:r w:rsidRPr="00FD0E93">
              <w:rPr>
                <w:sz w:val="22"/>
                <w:szCs w:val="22"/>
              </w:rPr>
              <w:t>д</w:t>
            </w:r>
            <w:proofErr w:type="gramEnd"/>
            <w:r w:rsidRPr="00FD0E93">
              <w:rPr>
                <w:sz w:val="22"/>
                <w:szCs w:val="22"/>
              </w:rPr>
              <w:t>иск)</w:t>
            </w:r>
          </w:p>
        </w:tc>
      </w:tr>
      <w:tr w:rsidR="00FD0E93" w:rsidRPr="00FD0E93" w:rsidTr="00FC624E">
        <w:trPr>
          <w:trHeight w:val="55"/>
        </w:trPr>
        <w:tc>
          <w:tcPr>
            <w:tcW w:w="1560" w:type="dxa"/>
          </w:tcPr>
          <w:p w:rsidR="00FC628A" w:rsidRPr="00FD0E93" w:rsidRDefault="00FC628A" w:rsidP="00FC624E">
            <w:pPr>
              <w:jc w:val="both"/>
            </w:pPr>
            <w:r w:rsidRPr="00FD0E93">
              <w:lastRenderedPageBreak/>
              <w:t>Литература</w:t>
            </w:r>
          </w:p>
        </w:tc>
        <w:tc>
          <w:tcPr>
            <w:tcW w:w="706" w:type="dxa"/>
          </w:tcPr>
          <w:p w:rsidR="00FC628A" w:rsidRPr="00FD0E93" w:rsidRDefault="00FC628A" w:rsidP="00FC624E">
            <w:pPr>
              <w:jc w:val="both"/>
            </w:pPr>
            <w:r w:rsidRPr="00FD0E93">
              <w:rPr>
                <w:sz w:val="22"/>
                <w:szCs w:val="22"/>
              </w:rPr>
              <w:t>11</w:t>
            </w:r>
          </w:p>
        </w:tc>
        <w:tc>
          <w:tcPr>
            <w:tcW w:w="3450" w:type="dxa"/>
          </w:tcPr>
          <w:p w:rsidR="00FC628A" w:rsidRPr="00FD0E93" w:rsidRDefault="00FC628A" w:rsidP="00FC624E">
            <w:pPr>
              <w:suppressAutoHyphens/>
              <w:jc w:val="both"/>
            </w:pPr>
            <w:r w:rsidRPr="00FD0E93">
              <w:rPr>
                <w:sz w:val="22"/>
                <w:szCs w:val="22"/>
              </w:rPr>
              <w:t>Рабочая программа по литературе для 10-11 классов, «Программы</w:t>
            </w:r>
          </w:p>
          <w:p w:rsidR="00FC628A" w:rsidRPr="00FD0E93" w:rsidRDefault="00FC628A" w:rsidP="00FC624E">
            <w:pPr>
              <w:suppressAutoHyphens/>
              <w:jc w:val="both"/>
            </w:pPr>
            <w:r w:rsidRPr="00FD0E93">
              <w:rPr>
                <w:sz w:val="22"/>
                <w:szCs w:val="22"/>
              </w:rPr>
              <w:t xml:space="preserve">по литературе для 5-11 классов общеобразовательной школы»/авт.-сост. Г.С. </w:t>
            </w:r>
            <w:proofErr w:type="spellStart"/>
            <w:r w:rsidRPr="00FD0E93">
              <w:rPr>
                <w:sz w:val="22"/>
                <w:szCs w:val="22"/>
              </w:rPr>
              <w:t>Меркин</w:t>
            </w:r>
            <w:proofErr w:type="spellEnd"/>
            <w:r w:rsidRPr="00FD0E93">
              <w:rPr>
                <w:sz w:val="22"/>
                <w:szCs w:val="22"/>
              </w:rPr>
              <w:t xml:space="preserve">, С.А. Зинин, В.А. </w:t>
            </w:r>
            <w:proofErr w:type="spellStart"/>
            <w:r w:rsidRPr="00FD0E93">
              <w:rPr>
                <w:sz w:val="22"/>
                <w:szCs w:val="22"/>
              </w:rPr>
              <w:t>Чалмаев</w:t>
            </w:r>
            <w:proofErr w:type="spellEnd"/>
            <w:r w:rsidRPr="00FD0E93">
              <w:rPr>
                <w:sz w:val="22"/>
                <w:szCs w:val="22"/>
              </w:rPr>
              <w:t>. – 7-е изд. -  М.: ООО «ТИД «Русское слово - РС», 2011</w:t>
            </w:r>
          </w:p>
          <w:p w:rsidR="00FC628A" w:rsidRPr="00FD0E93" w:rsidRDefault="00FC628A" w:rsidP="00FC624E">
            <w:pPr>
              <w:jc w:val="both"/>
            </w:pPr>
          </w:p>
        </w:tc>
        <w:tc>
          <w:tcPr>
            <w:tcW w:w="1446" w:type="dxa"/>
          </w:tcPr>
          <w:p w:rsidR="00FC628A" w:rsidRPr="00FD0E93" w:rsidRDefault="00FC628A" w:rsidP="00FC624E">
            <w:pPr>
              <w:jc w:val="both"/>
            </w:pPr>
            <w:r w:rsidRPr="00FD0E93">
              <w:rPr>
                <w:spacing w:val="-6"/>
                <w:sz w:val="22"/>
                <w:szCs w:val="22"/>
              </w:rPr>
              <w:t xml:space="preserve">Г.С. </w:t>
            </w:r>
            <w:proofErr w:type="spellStart"/>
            <w:r w:rsidRPr="00FD0E93">
              <w:rPr>
                <w:spacing w:val="-6"/>
                <w:sz w:val="22"/>
                <w:szCs w:val="22"/>
              </w:rPr>
              <w:t>Меркин</w:t>
            </w:r>
            <w:proofErr w:type="spellEnd"/>
            <w:r w:rsidRPr="00FD0E93">
              <w:rPr>
                <w:spacing w:val="-6"/>
                <w:sz w:val="22"/>
                <w:szCs w:val="22"/>
              </w:rPr>
              <w:t xml:space="preserve">, С.А. Зинина, В.А. </w:t>
            </w:r>
            <w:proofErr w:type="spellStart"/>
            <w:r w:rsidRPr="00FD0E93">
              <w:rPr>
                <w:spacing w:val="-6"/>
                <w:sz w:val="22"/>
                <w:szCs w:val="22"/>
              </w:rPr>
              <w:t>Чалмаев</w:t>
            </w:r>
            <w:proofErr w:type="spellEnd"/>
          </w:p>
        </w:tc>
        <w:tc>
          <w:tcPr>
            <w:tcW w:w="777" w:type="dxa"/>
          </w:tcPr>
          <w:p w:rsidR="00FC628A" w:rsidRPr="00FD0E93" w:rsidRDefault="00FC628A" w:rsidP="00FC624E">
            <w:pPr>
              <w:jc w:val="both"/>
            </w:pPr>
            <w:r w:rsidRPr="00FD0E93">
              <w:rPr>
                <w:sz w:val="22"/>
                <w:szCs w:val="22"/>
              </w:rPr>
              <w:t>2011</w:t>
            </w:r>
          </w:p>
        </w:tc>
        <w:tc>
          <w:tcPr>
            <w:tcW w:w="1407" w:type="dxa"/>
          </w:tcPr>
          <w:p w:rsidR="00FC628A" w:rsidRPr="00FD0E93" w:rsidRDefault="00FC628A" w:rsidP="00FC624E">
            <w:pPr>
              <w:jc w:val="both"/>
            </w:pPr>
            <w:proofErr w:type="spellStart"/>
            <w:r w:rsidRPr="00FD0E93">
              <w:rPr>
                <w:sz w:val="22"/>
                <w:szCs w:val="22"/>
              </w:rPr>
              <w:t>Чалмаев</w:t>
            </w:r>
            <w:proofErr w:type="spellEnd"/>
            <w:r w:rsidRPr="00FD0E93">
              <w:rPr>
                <w:sz w:val="22"/>
                <w:szCs w:val="22"/>
              </w:rPr>
              <w:t xml:space="preserve"> В.А.,  Зинин С.А.</w:t>
            </w:r>
          </w:p>
        </w:tc>
        <w:tc>
          <w:tcPr>
            <w:tcW w:w="2550" w:type="dxa"/>
          </w:tcPr>
          <w:p w:rsidR="00FC628A" w:rsidRPr="00FD0E93" w:rsidRDefault="00FC628A" w:rsidP="00FC624E">
            <w:pPr>
              <w:jc w:val="both"/>
            </w:pPr>
            <w:r w:rsidRPr="00FD0E93">
              <w:rPr>
                <w:sz w:val="22"/>
                <w:szCs w:val="22"/>
              </w:rPr>
              <w:t xml:space="preserve">Литература. 11 класс: Учебник для общеобразовательных учреждений: В 2 ч. Ч.1.– 9-е изд. – М.: ООО «ТИД «Русское </w:t>
            </w:r>
            <w:proofErr w:type="spellStart"/>
            <w:r w:rsidRPr="00FD0E93">
              <w:rPr>
                <w:sz w:val="22"/>
                <w:szCs w:val="22"/>
              </w:rPr>
              <w:t>слово-РС</w:t>
            </w:r>
            <w:proofErr w:type="spellEnd"/>
            <w:r w:rsidRPr="00FD0E93">
              <w:rPr>
                <w:sz w:val="22"/>
                <w:szCs w:val="22"/>
              </w:rPr>
              <w:t>», 2010.</w:t>
            </w:r>
          </w:p>
          <w:p w:rsidR="00FC628A" w:rsidRPr="00FD0E93" w:rsidRDefault="00FC628A" w:rsidP="00FC624E">
            <w:pPr>
              <w:jc w:val="both"/>
            </w:pPr>
          </w:p>
        </w:tc>
        <w:tc>
          <w:tcPr>
            <w:tcW w:w="825" w:type="dxa"/>
          </w:tcPr>
          <w:p w:rsidR="00FC628A" w:rsidRPr="00FD0E93" w:rsidRDefault="00FC628A" w:rsidP="00FC624E">
            <w:pPr>
              <w:jc w:val="both"/>
            </w:pPr>
            <w:r w:rsidRPr="00FD0E93">
              <w:rPr>
                <w:sz w:val="22"/>
                <w:szCs w:val="22"/>
              </w:rPr>
              <w:t>2010-2011</w:t>
            </w:r>
          </w:p>
        </w:tc>
        <w:tc>
          <w:tcPr>
            <w:tcW w:w="850" w:type="dxa"/>
          </w:tcPr>
          <w:p w:rsidR="00FC628A" w:rsidRPr="00FD0E93" w:rsidRDefault="00FC628A" w:rsidP="00FC624E">
            <w:pPr>
              <w:jc w:val="both"/>
            </w:pPr>
            <w:r w:rsidRPr="00FD0E93">
              <w:rPr>
                <w:sz w:val="22"/>
                <w:szCs w:val="22"/>
              </w:rPr>
              <w:t>100 %</w:t>
            </w:r>
          </w:p>
        </w:tc>
        <w:tc>
          <w:tcPr>
            <w:tcW w:w="1403" w:type="dxa"/>
          </w:tcPr>
          <w:p w:rsidR="00FC628A" w:rsidRPr="001A646D" w:rsidRDefault="00FC628A" w:rsidP="00FC624E">
            <w:pPr>
              <w:pStyle w:val="af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proofErr w:type="spellStart"/>
            <w:r w:rsidRPr="001A646D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Мультимедийное</w:t>
            </w:r>
            <w:proofErr w:type="spellEnd"/>
            <w:r w:rsidRPr="001A646D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приложение </w:t>
            </w:r>
            <w:r w:rsidRPr="001A646D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br/>
              <w:t>к учебнику В.И. Сахарова, С.А. Зинина «Литература. 11 класс»</w:t>
            </w:r>
            <w:r w:rsidRPr="001A646D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br/>
              <w:t>Базовый и углублённый уровни</w:t>
            </w:r>
          </w:p>
          <w:p w:rsidR="00FC628A" w:rsidRPr="001A646D" w:rsidRDefault="00FC628A" w:rsidP="00FC624E">
            <w:pPr>
              <w:pStyle w:val="af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1A646D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Автор-составитель Е.А. </w:t>
            </w:r>
            <w:proofErr w:type="spellStart"/>
            <w:r w:rsidRPr="001A646D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Роженцева</w:t>
            </w:r>
            <w:proofErr w:type="spellEnd"/>
            <w:r w:rsidRPr="001A646D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FC628A" w:rsidRPr="00FD0E93" w:rsidRDefault="00FC628A" w:rsidP="00FC624E">
            <w:pPr>
              <w:jc w:val="both"/>
            </w:pPr>
            <w:r w:rsidRPr="00FD0E93">
              <w:rPr>
                <w:bCs/>
                <w:sz w:val="20"/>
                <w:szCs w:val="20"/>
              </w:rPr>
              <w:t>ООО «Русское слово – учебник»</w:t>
            </w:r>
          </w:p>
        </w:tc>
      </w:tr>
      <w:tr w:rsidR="00FD0E93" w:rsidRPr="00FD0E93" w:rsidTr="00264CB7">
        <w:trPr>
          <w:trHeight w:val="55"/>
        </w:trPr>
        <w:tc>
          <w:tcPr>
            <w:tcW w:w="1560" w:type="dxa"/>
            <w:vAlign w:val="center"/>
          </w:tcPr>
          <w:p w:rsidR="00FC628A" w:rsidRPr="00FD0E93" w:rsidRDefault="00FC628A" w:rsidP="00DD03D9">
            <w:r w:rsidRPr="00FD0E93">
              <w:t>Иностранный язык (английский)</w:t>
            </w:r>
          </w:p>
        </w:tc>
        <w:tc>
          <w:tcPr>
            <w:tcW w:w="706" w:type="dxa"/>
          </w:tcPr>
          <w:p w:rsidR="00FC628A" w:rsidRPr="00FD0E93" w:rsidRDefault="00FC628A" w:rsidP="00DD03D9">
            <w:pPr>
              <w:jc w:val="center"/>
            </w:pPr>
            <w:r w:rsidRPr="00FD0E93">
              <w:rPr>
                <w:sz w:val="22"/>
                <w:szCs w:val="22"/>
              </w:rPr>
              <w:t>11</w:t>
            </w:r>
          </w:p>
        </w:tc>
        <w:tc>
          <w:tcPr>
            <w:tcW w:w="3450" w:type="dxa"/>
          </w:tcPr>
          <w:p w:rsidR="00FC628A" w:rsidRPr="00FD0E93" w:rsidRDefault="00FC628A" w:rsidP="00745664">
            <w:pPr>
              <w:jc w:val="both"/>
            </w:pPr>
            <w:r w:rsidRPr="00FD0E93">
              <w:rPr>
                <w:sz w:val="22"/>
                <w:szCs w:val="22"/>
              </w:rPr>
              <w:t xml:space="preserve">Английский язык. 10-11 классы (базовый уровень): рабочая программа. – М.: Дрофа  </w:t>
            </w:r>
          </w:p>
        </w:tc>
        <w:tc>
          <w:tcPr>
            <w:tcW w:w="1446" w:type="dxa"/>
          </w:tcPr>
          <w:p w:rsidR="00FC628A" w:rsidRPr="00FD0E93" w:rsidRDefault="00FC628A" w:rsidP="00745664">
            <w:r w:rsidRPr="00FD0E93">
              <w:rPr>
                <w:sz w:val="22"/>
                <w:szCs w:val="22"/>
              </w:rPr>
              <w:t>О.В. Афанасьева, И.В. Михеева, Н.В. Языкова</w:t>
            </w:r>
          </w:p>
        </w:tc>
        <w:tc>
          <w:tcPr>
            <w:tcW w:w="777" w:type="dxa"/>
          </w:tcPr>
          <w:p w:rsidR="00FC628A" w:rsidRPr="00FD0E93" w:rsidRDefault="00FC628A" w:rsidP="00745664">
            <w:pPr>
              <w:jc w:val="center"/>
            </w:pPr>
            <w:r w:rsidRPr="00FD0E93">
              <w:rPr>
                <w:sz w:val="22"/>
                <w:szCs w:val="22"/>
              </w:rPr>
              <w:t>2015</w:t>
            </w:r>
          </w:p>
        </w:tc>
        <w:tc>
          <w:tcPr>
            <w:tcW w:w="1407" w:type="dxa"/>
          </w:tcPr>
          <w:p w:rsidR="00FC628A" w:rsidRPr="00FD0E93" w:rsidRDefault="00FC628A" w:rsidP="008758C3">
            <w:pPr>
              <w:jc w:val="both"/>
            </w:pPr>
            <w:r w:rsidRPr="00FD0E93">
              <w:rPr>
                <w:sz w:val="22"/>
                <w:szCs w:val="22"/>
              </w:rPr>
              <w:t xml:space="preserve">О.В. </w:t>
            </w:r>
            <w:proofErr w:type="spellStart"/>
            <w:r w:rsidRPr="00FD0E93">
              <w:rPr>
                <w:sz w:val="22"/>
                <w:szCs w:val="22"/>
              </w:rPr>
              <w:t>Афанась</w:t>
            </w:r>
            <w:proofErr w:type="spellEnd"/>
          </w:p>
          <w:p w:rsidR="00FC628A" w:rsidRPr="00FD0E93" w:rsidRDefault="00FC628A" w:rsidP="008758C3">
            <w:pPr>
              <w:jc w:val="both"/>
            </w:pPr>
            <w:proofErr w:type="spellStart"/>
            <w:r w:rsidRPr="00FD0E93">
              <w:rPr>
                <w:sz w:val="22"/>
                <w:szCs w:val="22"/>
              </w:rPr>
              <w:t>ева</w:t>
            </w:r>
            <w:proofErr w:type="spellEnd"/>
            <w:r w:rsidRPr="00FD0E93">
              <w:rPr>
                <w:sz w:val="22"/>
                <w:szCs w:val="22"/>
              </w:rPr>
              <w:t xml:space="preserve">,  И.В. Михеева, К.М.Баранова  </w:t>
            </w:r>
          </w:p>
        </w:tc>
        <w:tc>
          <w:tcPr>
            <w:tcW w:w="2550" w:type="dxa"/>
          </w:tcPr>
          <w:p w:rsidR="00FC628A" w:rsidRPr="00FD0E93" w:rsidRDefault="00FC628A" w:rsidP="008758C3">
            <w:pPr>
              <w:jc w:val="both"/>
            </w:pPr>
            <w:r w:rsidRPr="00FD0E93">
              <w:rPr>
                <w:sz w:val="22"/>
                <w:szCs w:val="22"/>
              </w:rPr>
              <w:t>Английский язык. 10-11 класс. – М: Просвещение</w:t>
            </w:r>
          </w:p>
        </w:tc>
        <w:tc>
          <w:tcPr>
            <w:tcW w:w="825" w:type="dxa"/>
          </w:tcPr>
          <w:p w:rsidR="00FC628A" w:rsidRPr="00FD0E93" w:rsidRDefault="00FC628A" w:rsidP="00DD03D9">
            <w:r w:rsidRPr="00FD0E93">
              <w:rPr>
                <w:sz w:val="22"/>
                <w:szCs w:val="22"/>
              </w:rPr>
              <w:t>2016</w:t>
            </w:r>
          </w:p>
        </w:tc>
        <w:tc>
          <w:tcPr>
            <w:tcW w:w="850" w:type="dxa"/>
          </w:tcPr>
          <w:p w:rsidR="00FC628A" w:rsidRPr="00FD0E93" w:rsidRDefault="00FC628A" w:rsidP="00DD03D9">
            <w:r w:rsidRPr="00FD0E93">
              <w:rPr>
                <w:sz w:val="22"/>
                <w:szCs w:val="22"/>
              </w:rPr>
              <w:t>100 %</w:t>
            </w:r>
          </w:p>
        </w:tc>
        <w:tc>
          <w:tcPr>
            <w:tcW w:w="1403" w:type="dxa"/>
          </w:tcPr>
          <w:p w:rsidR="00FC628A" w:rsidRPr="00FD0E93" w:rsidRDefault="00FC628A" w:rsidP="00E131CD">
            <w:pPr>
              <w:jc w:val="both"/>
            </w:pPr>
            <w:r w:rsidRPr="00FD0E93">
              <w:rPr>
                <w:sz w:val="22"/>
                <w:szCs w:val="22"/>
              </w:rPr>
              <w:t>Аудиодиски к УМК «Английский язык»» (10 – 11 классы, серия «</w:t>
            </w:r>
            <w:r w:rsidRPr="00FD0E93">
              <w:rPr>
                <w:sz w:val="22"/>
                <w:szCs w:val="22"/>
                <w:lang w:val="en-US"/>
              </w:rPr>
              <w:t>Rainbow</w:t>
            </w:r>
            <w:r w:rsidRPr="00FD0E93">
              <w:rPr>
                <w:sz w:val="22"/>
                <w:szCs w:val="22"/>
              </w:rPr>
              <w:t xml:space="preserve"> </w:t>
            </w:r>
            <w:r w:rsidRPr="00FD0E93">
              <w:rPr>
                <w:sz w:val="22"/>
                <w:szCs w:val="22"/>
                <w:lang w:val="en-US"/>
              </w:rPr>
              <w:t>English</w:t>
            </w:r>
            <w:r w:rsidRPr="00FD0E93">
              <w:rPr>
                <w:sz w:val="22"/>
                <w:szCs w:val="22"/>
              </w:rPr>
              <w:t xml:space="preserve">»). </w:t>
            </w:r>
            <w:proofErr w:type="spellStart"/>
            <w:r w:rsidRPr="00FD0E93">
              <w:rPr>
                <w:sz w:val="22"/>
                <w:szCs w:val="22"/>
              </w:rPr>
              <w:t>Афанась</w:t>
            </w:r>
            <w:proofErr w:type="spellEnd"/>
          </w:p>
          <w:p w:rsidR="00FC628A" w:rsidRPr="00FD0E93" w:rsidRDefault="00FC628A" w:rsidP="00E131CD">
            <w:pPr>
              <w:jc w:val="both"/>
            </w:pPr>
            <w:proofErr w:type="spellStart"/>
            <w:r w:rsidRPr="00FD0E93">
              <w:rPr>
                <w:sz w:val="22"/>
                <w:szCs w:val="22"/>
              </w:rPr>
              <w:t>ева</w:t>
            </w:r>
            <w:proofErr w:type="spellEnd"/>
            <w:r w:rsidRPr="00FD0E93">
              <w:rPr>
                <w:sz w:val="22"/>
                <w:szCs w:val="22"/>
              </w:rPr>
              <w:t xml:space="preserve">,  И.В. Михеева, К.М.Баранова  </w:t>
            </w:r>
          </w:p>
        </w:tc>
      </w:tr>
      <w:tr w:rsidR="00FD0E93" w:rsidRPr="00FD0E93" w:rsidTr="00264CB7">
        <w:trPr>
          <w:trHeight w:val="55"/>
        </w:trPr>
        <w:tc>
          <w:tcPr>
            <w:tcW w:w="1560" w:type="dxa"/>
            <w:vMerge w:val="restart"/>
            <w:vAlign w:val="center"/>
          </w:tcPr>
          <w:p w:rsidR="00FC628A" w:rsidRPr="00FD0E93" w:rsidRDefault="00FC628A" w:rsidP="00DD03D9">
            <w:r w:rsidRPr="00FD0E93">
              <w:lastRenderedPageBreak/>
              <w:t>История</w:t>
            </w:r>
          </w:p>
          <w:p w:rsidR="00FC628A" w:rsidRPr="00FD0E93" w:rsidRDefault="00FC628A" w:rsidP="00DD03D9"/>
          <w:p w:rsidR="00FC628A" w:rsidRPr="00FD0E93" w:rsidRDefault="00FC628A" w:rsidP="00DD03D9"/>
          <w:p w:rsidR="00FC628A" w:rsidRPr="00FD0E93" w:rsidRDefault="00FC628A" w:rsidP="00DD03D9"/>
          <w:p w:rsidR="00FC628A" w:rsidRPr="00FD0E93" w:rsidRDefault="00FC628A" w:rsidP="00DD03D9"/>
          <w:p w:rsidR="00FC628A" w:rsidRPr="00FD0E93" w:rsidRDefault="00FC628A" w:rsidP="00DD03D9"/>
          <w:p w:rsidR="00FC628A" w:rsidRPr="00FD0E93" w:rsidRDefault="00FC628A" w:rsidP="00DD03D9"/>
          <w:p w:rsidR="00FC628A" w:rsidRPr="00FD0E93" w:rsidRDefault="00FC628A" w:rsidP="00DD03D9"/>
          <w:p w:rsidR="00FC628A" w:rsidRPr="00FD0E93" w:rsidRDefault="00FC628A" w:rsidP="00DD03D9"/>
          <w:p w:rsidR="00FC628A" w:rsidRPr="00FD0E93" w:rsidRDefault="00FC628A" w:rsidP="00DD03D9"/>
          <w:p w:rsidR="00FC628A" w:rsidRPr="00FD0E93" w:rsidRDefault="00FC628A" w:rsidP="00DD03D9"/>
          <w:p w:rsidR="00FC628A" w:rsidRPr="00FD0E93" w:rsidRDefault="00FC628A" w:rsidP="00DD03D9"/>
          <w:p w:rsidR="00FC628A" w:rsidRPr="00FD0E93" w:rsidRDefault="00FC628A" w:rsidP="00DD03D9"/>
          <w:p w:rsidR="00FC628A" w:rsidRPr="00FD0E93" w:rsidRDefault="00FC628A" w:rsidP="00DD03D9"/>
          <w:p w:rsidR="00FC628A" w:rsidRPr="00FD0E93" w:rsidRDefault="00FC628A" w:rsidP="00DD03D9"/>
          <w:p w:rsidR="00FC628A" w:rsidRPr="00FD0E93" w:rsidRDefault="00FC628A" w:rsidP="00DD03D9"/>
          <w:p w:rsidR="00FC628A" w:rsidRPr="00FD0E93" w:rsidRDefault="00FC628A" w:rsidP="00DD03D9"/>
          <w:p w:rsidR="00FC628A" w:rsidRPr="00FD0E93" w:rsidRDefault="00FC628A" w:rsidP="00DD03D9">
            <w:r w:rsidRPr="00FD0E93">
              <w:t>Обществознание</w:t>
            </w:r>
          </w:p>
        </w:tc>
        <w:tc>
          <w:tcPr>
            <w:tcW w:w="706" w:type="dxa"/>
            <w:vMerge w:val="restart"/>
          </w:tcPr>
          <w:p w:rsidR="00FC628A" w:rsidRPr="00FD0E93" w:rsidRDefault="00FC628A" w:rsidP="00DD03D9">
            <w:pPr>
              <w:jc w:val="center"/>
            </w:pPr>
            <w:r w:rsidRPr="00FD0E93">
              <w:rPr>
                <w:sz w:val="22"/>
                <w:szCs w:val="22"/>
              </w:rPr>
              <w:t>11</w:t>
            </w:r>
          </w:p>
          <w:p w:rsidR="00FC628A" w:rsidRPr="00FD0E93" w:rsidRDefault="00FC628A" w:rsidP="00DD03D9">
            <w:pPr>
              <w:jc w:val="center"/>
            </w:pPr>
          </w:p>
        </w:tc>
        <w:tc>
          <w:tcPr>
            <w:tcW w:w="3450" w:type="dxa"/>
            <w:vMerge w:val="restart"/>
          </w:tcPr>
          <w:p w:rsidR="00FC628A" w:rsidRPr="00FD0E93" w:rsidRDefault="00FC628A" w:rsidP="00EA7E8D">
            <w:pPr>
              <w:jc w:val="both"/>
            </w:pPr>
            <w:r w:rsidRPr="00FD0E93">
              <w:rPr>
                <w:sz w:val="22"/>
                <w:szCs w:val="22"/>
              </w:rPr>
              <w:t xml:space="preserve">Примерная программа по истории (среднее общее образование). </w:t>
            </w:r>
            <w:proofErr w:type="gramStart"/>
            <w:r w:rsidRPr="00FD0E93">
              <w:rPr>
                <w:sz w:val="22"/>
                <w:szCs w:val="22"/>
              </w:rPr>
              <w:t>–М</w:t>
            </w:r>
            <w:proofErr w:type="gramEnd"/>
            <w:r w:rsidRPr="00FD0E93">
              <w:rPr>
                <w:sz w:val="22"/>
                <w:szCs w:val="22"/>
              </w:rPr>
              <w:t xml:space="preserve">.: «Просвещение» </w:t>
            </w:r>
          </w:p>
        </w:tc>
        <w:tc>
          <w:tcPr>
            <w:tcW w:w="1446" w:type="dxa"/>
            <w:vMerge w:val="restart"/>
          </w:tcPr>
          <w:p w:rsidR="00FC628A" w:rsidRPr="00FD0E93" w:rsidRDefault="00FC628A" w:rsidP="00EA7E8D">
            <w:pPr>
              <w:jc w:val="both"/>
            </w:pPr>
          </w:p>
        </w:tc>
        <w:tc>
          <w:tcPr>
            <w:tcW w:w="777" w:type="dxa"/>
            <w:vMerge w:val="restart"/>
          </w:tcPr>
          <w:p w:rsidR="00FC628A" w:rsidRPr="00FD0E93" w:rsidRDefault="00FC628A" w:rsidP="00EA7E8D">
            <w:pPr>
              <w:jc w:val="both"/>
            </w:pPr>
            <w:r w:rsidRPr="00FD0E93">
              <w:rPr>
                <w:sz w:val="22"/>
                <w:szCs w:val="22"/>
              </w:rPr>
              <w:t>2004</w:t>
            </w:r>
          </w:p>
        </w:tc>
        <w:tc>
          <w:tcPr>
            <w:tcW w:w="1407" w:type="dxa"/>
          </w:tcPr>
          <w:p w:rsidR="00FC628A" w:rsidRPr="00FD0E93" w:rsidRDefault="00FC628A" w:rsidP="00DD03D9">
            <w:pPr>
              <w:jc w:val="both"/>
              <w:rPr>
                <w:highlight w:val="yellow"/>
              </w:rPr>
            </w:pPr>
            <w:r w:rsidRPr="00FD0E93">
              <w:rPr>
                <w:sz w:val="22"/>
                <w:szCs w:val="22"/>
              </w:rPr>
              <w:t xml:space="preserve">Н.В. </w:t>
            </w:r>
            <w:proofErr w:type="spellStart"/>
            <w:r w:rsidRPr="00FD0E93">
              <w:rPr>
                <w:sz w:val="22"/>
                <w:szCs w:val="22"/>
              </w:rPr>
              <w:t>Загладин</w:t>
            </w:r>
            <w:proofErr w:type="spellEnd"/>
            <w:r w:rsidRPr="00FD0E93">
              <w:rPr>
                <w:sz w:val="22"/>
                <w:szCs w:val="22"/>
              </w:rPr>
              <w:t>, Ю.А. Петров</w:t>
            </w:r>
          </w:p>
        </w:tc>
        <w:tc>
          <w:tcPr>
            <w:tcW w:w="2550" w:type="dxa"/>
          </w:tcPr>
          <w:p w:rsidR="00FC628A" w:rsidRPr="00FD0E93" w:rsidRDefault="00FC628A" w:rsidP="00DD03D9">
            <w:pPr>
              <w:jc w:val="both"/>
              <w:rPr>
                <w:highlight w:val="yellow"/>
              </w:rPr>
            </w:pPr>
            <w:r w:rsidRPr="00FD0E93">
              <w:rPr>
                <w:sz w:val="22"/>
                <w:szCs w:val="22"/>
              </w:rPr>
              <w:t xml:space="preserve">История. Конец 19-начало 21 века»: учебник для 11 класса </w:t>
            </w:r>
            <w:proofErr w:type="spellStart"/>
            <w:r w:rsidRPr="00FD0E93">
              <w:rPr>
                <w:sz w:val="22"/>
                <w:szCs w:val="22"/>
              </w:rPr>
              <w:t>общеобраз</w:t>
            </w:r>
            <w:proofErr w:type="spellEnd"/>
            <w:r w:rsidRPr="00FD0E93">
              <w:rPr>
                <w:sz w:val="22"/>
                <w:szCs w:val="22"/>
              </w:rPr>
              <w:t xml:space="preserve">. </w:t>
            </w:r>
            <w:proofErr w:type="spellStart"/>
            <w:r w:rsidRPr="00FD0E93">
              <w:rPr>
                <w:sz w:val="22"/>
                <w:szCs w:val="22"/>
              </w:rPr>
              <w:t>учрежд</w:t>
            </w:r>
            <w:proofErr w:type="spellEnd"/>
            <w:r w:rsidRPr="00FD0E93">
              <w:rPr>
                <w:sz w:val="22"/>
                <w:szCs w:val="22"/>
              </w:rPr>
              <w:t>. Базовый уровень. – М: ООО «Русское слово - учебник»</w:t>
            </w:r>
          </w:p>
        </w:tc>
        <w:tc>
          <w:tcPr>
            <w:tcW w:w="825" w:type="dxa"/>
          </w:tcPr>
          <w:p w:rsidR="00FC628A" w:rsidRPr="00FD0E93" w:rsidRDefault="00FC628A" w:rsidP="00DD03D9">
            <w:r w:rsidRPr="00FD0E93">
              <w:rPr>
                <w:sz w:val="22"/>
                <w:szCs w:val="22"/>
              </w:rPr>
              <w:t>2014</w:t>
            </w:r>
          </w:p>
        </w:tc>
        <w:tc>
          <w:tcPr>
            <w:tcW w:w="850" w:type="dxa"/>
          </w:tcPr>
          <w:p w:rsidR="00FC628A" w:rsidRPr="00FD0E93" w:rsidRDefault="00FC628A" w:rsidP="00DD03D9">
            <w:r w:rsidRPr="00FD0E93">
              <w:rPr>
                <w:sz w:val="22"/>
                <w:szCs w:val="22"/>
              </w:rPr>
              <w:t>100 %</w:t>
            </w:r>
          </w:p>
        </w:tc>
        <w:tc>
          <w:tcPr>
            <w:tcW w:w="1403" w:type="dxa"/>
          </w:tcPr>
          <w:p w:rsidR="00FC628A" w:rsidRPr="00FD0E93" w:rsidRDefault="00FC628A" w:rsidP="00DD03D9">
            <w:pPr>
              <w:jc w:val="both"/>
            </w:pPr>
            <w:r w:rsidRPr="00FD0E93">
              <w:rPr>
                <w:sz w:val="22"/>
                <w:szCs w:val="22"/>
              </w:rPr>
              <w:t xml:space="preserve">История </w:t>
            </w:r>
          </w:p>
          <w:p w:rsidR="00FC628A" w:rsidRPr="00FD0E93" w:rsidRDefault="00FC628A" w:rsidP="00DD03D9">
            <w:pPr>
              <w:jc w:val="both"/>
            </w:pPr>
            <w:r w:rsidRPr="00FD0E93">
              <w:rPr>
                <w:sz w:val="22"/>
                <w:szCs w:val="22"/>
              </w:rPr>
              <w:t xml:space="preserve">России. 20 век. В 2 ч. </w:t>
            </w:r>
            <w:proofErr w:type="spellStart"/>
            <w:r w:rsidRPr="00FD0E93">
              <w:rPr>
                <w:sz w:val="22"/>
                <w:szCs w:val="22"/>
              </w:rPr>
              <w:t>Мультимедийное</w:t>
            </w:r>
            <w:proofErr w:type="spellEnd"/>
            <w:r w:rsidRPr="00FD0E93">
              <w:rPr>
                <w:sz w:val="22"/>
                <w:szCs w:val="22"/>
              </w:rPr>
              <w:t xml:space="preserve"> приложение к урокам</w:t>
            </w:r>
          </w:p>
        </w:tc>
      </w:tr>
      <w:tr w:rsidR="00FD0E93" w:rsidRPr="00FD0E93" w:rsidTr="00872AB8">
        <w:trPr>
          <w:trHeight w:val="1365"/>
        </w:trPr>
        <w:tc>
          <w:tcPr>
            <w:tcW w:w="1560" w:type="dxa"/>
            <w:vMerge/>
            <w:vAlign w:val="center"/>
          </w:tcPr>
          <w:p w:rsidR="00FC628A" w:rsidRPr="00FD0E93" w:rsidRDefault="00FC628A" w:rsidP="00DD03D9"/>
        </w:tc>
        <w:tc>
          <w:tcPr>
            <w:tcW w:w="706" w:type="dxa"/>
            <w:vMerge/>
            <w:vAlign w:val="center"/>
          </w:tcPr>
          <w:p w:rsidR="00FC628A" w:rsidRPr="00FD0E93" w:rsidRDefault="00FC628A" w:rsidP="00DD03D9">
            <w:pPr>
              <w:jc w:val="center"/>
            </w:pPr>
          </w:p>
        </w:tc>
        <w:tc>
          <w:tcPr>
            <w:tcW w:w="3450" w:type="dxa"/>
            <w:vMerge/>
            <w:vAlign w:val="center"/>
          </w:tcPr>
          <w:p w:rsidR="00FC628A" w:rsidRPr="00FD0E93" w:rsidRDefault="00FC628A" w:rsidP="00DD03D9">
            <w:pPr>
              <w:jc w:val="both"/>
            </w:pPr>
          </w:p>
        </w:tc>
        <w:tc>
          <w:tcPr>
            <w:tcW w:w="1446" w:type="dxa"/>
            <w:vMerge/>
            <w:vAlign w:val="center"/>
          </w:tcPr>
          <w:p w:rsidR="00FC628A" w:rsidRPr="00FD0E93" w:rsidRDefault="00FC628A" w:rsidP="00DD03D9">
            <w:pPr>
              <w:jc w:val="both"/>
            </w:pPr>
          </w:p>
        </w:tc>
        <w:tc>
          <w:tcPr>
            <w:tcW w:w="777" w:type="dxa"/>
            <w:vMerge/>
            <w:vAlign w:val="center"/>
          </w:tcPr>
          <w:p w:rsidR="00FC628A" w:rsidRPr="00FD0E93" w:rsidRDefault="00FC628A" w:rsidP="00DD03D9">
            <w:pPr>
              <w:jc w:val="both"/>
            </w:pPr>
          </w:p>
        </w:tc>
        <w:tc>
          <w:tcPr>
            <w:tcW w:w="1407" w:type="dxa"/>
          </w:tcPr>
          <w:p w:rsidR="00FC628A" w:rsidRPr="00FD0E93" w:rsidRDefault="00FC628A" w:rsidP="00DD03D9">
            <w:pPr>
              <w:jc w:val="both"/>
            </w:pPr>
          </w:p>
        </w:tc>
        <w:tc>
          <w:tcPr>
            <w:tcW w:w="2550" w:type="dxa"/>
          </w:tcPr>
          <w:p w:rsidR="00FC628A" w:rsidRPr="00FD0E93" w:rsidRDefault="00FC628A" w:rsidP="00DD03D9">
            <w:pPr>
              <w:jc w:val="both"/>
            </w:pPr>
          </w:p>
        </w:tc>
        <w:tc>
          <w:tcPr>
            <w:tcW w:w="825" w:type="dxa"/>
          </w:tcPr>
          <w:p w:rsidR="00FC628A" w:rsidRPr="00FD0E93" w:rsidRDefault="00FC628A" w:rsidP="00DD03D9"/>
        </w:tc>
        <w:tc>
          <w:tcPr>
            <w:tcW w:w="850" w:type="dxa"/>
          </w:tcPr>
          <w:p w:rsidR="00FC628A" w:rsidRPr="00FD0E93" w:rsidRDefault="00FC628A" w:rsidP="00DD03D9"/>
        </w:tc>
        <w:tc>
          <w:tcPr>
            <w:tcW w:w="1403" w:type="dxa"/>
          </w:tcPr>
          <w:p w:rsidR="00FC628A" w:rsidRPr="00FD0E93" w:rsidRDefault="00FC628A" w:rsidP="00DD03D9">
            <w:pPr>
              <w:jc w:val="both"/>
            </w:pPr>
            <w:r w:rsidRPr="00FD0E93">
              <w:rPr>
                <w:sz w:val="22"/>
                <w:szCs w:val="22"/>
              </w:rPr>
              <w:t xml:space="preserve">2) Мультимедиа </w:t>
            </w:r>
            <w:r w:rsidRPr="00FD0E93">
              <w:rPr>
                <w:sz w:val="22"/>
                <w:szCs w:val="22"/>
                <w:lang w:val="en-US"/>
              </w:rPr>
              <w:t>CD</w:t>
            </w:r>
            <w:r w:rsidRPr="00FD0E93">
              <w:rPr>
                <w:sz w:val="22"/>
                <w:szCs w:val="22"/>
              </w:rPr>
              <w:t>-</w:t>
            </w:r>
            <w:r w:rsidRPr="00FD0E93">
              <w:rPr>
                <w:sz w:val="22"/>
                <w:szCs w:val="22"/>
                <w:lang w:val="en-US"/>
              </w:rPr>
              <w:t>ROM</w:t>
            </w:r>
            <w:r w:rsidRPr="00FD0E93">
              <w:rPr>
                <w:sz w:val="22"/>
                <w:szCs w:val="22"/>
              </w:rPr>
              <w:t xml:space="preserve"> «От Кремля до Рейхстага» - М.: «Московское городское объединение архивов»</w:t>
            </w:r>
          </w:p>
        </w:tc>
      </w:tr>
      <w:tr w:rsidR="00FD0E93" w:rsidRPr="00FD0E93" w:rsidTr="00872AB8">
        <w:trPr>
          <w:trHeight w:val="55"/>
        </w:trPr>
        <w:tc>
          <w:tcPr>
            <w:tcW w:w="1560" w:type="dxa"/>
            <w:vMerge/>
            <w:vAlign w:val="center"/>
          </w:tcPr>
          <w:p w:rsidR="00FC628A" w:rsidRPr="00FD0E93" w:rsidRDefault="00FC628A" w:rsidP="00DD03D9"/>
        </w:tc>
        <w:tc>
          <w:tcPr>
            <w:tcW w:w="706" w:type="dxa"/>
            <w:tcBorders>
              <w:bottom w:val="nil"/>
            </w:tcBorders>
          </w:tcPr>
          <w:p w:rsidR="00FC628A" w:rsidRPr="00FD0E93" w:rsidRDefault="00FC628A" w:rsidP="00DD03D9">
            <w:pPr>
              <w:jc w:val="center"/>
            </w:pPr>
            <w:r w:rsidRPr="00FD0E93">
              <w:rPr>
                <w:sz w:val="22"/>
                <w:szCs w:val="22"/>
              </w:rPr>
              <w:t>11</w:t>
            </w:r>
          </w:p>
        </w:tc>
        <w:tc>
          <w:tcPr>
            <w:tcW w:w="3450" w:type="dxa"/>
          </w:tcPr>
          <w:p w:rsidR="00FC628A" w:rsidRPr="00FD0E93" w:rsidRDefault="00FC628A" w:rsidP="00A82E8C">
            <w:pPr>
              <w:jc w:val="both"/>
            </w:pPr>
            <w:r w:rsidRPr="00FD0E93">
              <w:rPr>
                <w:sz w:val="22"/>
                <w:szCs w:val="22"/>
              </w:rPr>
              <w:t xml:space="preserve">Примерная программа по обществознание 10-11 </w:t>
            </w:r>
            <w:proofErr w:type="spellStart"/>
            <w:r w:rsidRPr="00FD0E93">
              <w:rPr>
                <w:sz w:val="22"/>
                <w:szCs w:val="22"/>
              </w:rPr>
              <w:t>кл</w:t>
            </w:r>
            <w:proofErr w:type="spellEnd"/>
            <w:r w:rsidRPr="00FD0E93">
              <w:rPr>
                <w:sz w:val="22"/>
                <w:szCs w:val="22"/>
              </w:rPr>
              <w:t xml:space="preserve"> (среднее общее образование). </w:t>
            </w:r>
            <w:proofErr w:type="gramStart"/>
            <w:r w:rsidRPr="00FD0E93">
              <w:rPr>
                <w:sz w:val="22"/>
                <w:szCs w:val="22"/>
              </w:rPr>
              <w:t>–М</w:t>
            </w:r>
            <w:proofErr w:type="gramEnd"/>
            <w:r w:rsidRPr="00FD0E93">
              <w:rPr>
                <w:sz w:val="22"/>
                <w:szCs w:val="22"/>
              </w:rPr>
              <w:t xml:space="preserve">.: «Просвещение»..  </w:t>
            </w:r>
          </w:p>
          <w:p w:rsidR="00FC628A" w:rsidRPr="00FD0E93" w:rsidRDefault="00FC628A" w:rsidP="00EA7E8D">
            <w:pPr>
              <w:jc w:val="both"/>
            </w:pPr>
          </w:p>
        </w:tc>
        <w:tc>
          <w:tcPr>
            <w:tcW w:w="1446" w:type="dxa"/>
          </w:tcPr>
          <w:p w:rsidR="00FC628A" w:rsidRPr="00FD0E93" w:rsidRDefault="00FC628A" w:rsidP="00EA7E8D"/>
        </w:tc>
        <w:tc>
          <w:tcPr>
            <w:tcW w:w="777" w:type="dxa"/>
          </w:tcPr>
          <w:p w:rsidR="00FC628A" w:rsidRPr="00FD0E93" w:rsidRDefault="00FC628A" w:rsidP="00EA7E8D">
            <w:r w:rsidRPr="00FD0E93">
              <w:rPr>
                <w:sz w:val="22"/>
                <w:szCs w:val="22"/>
              </w:rPr>
              <w:t>2004</w:t>
            </w:r>
          </w:p>
        </w:tc>
        <w:tc>
          <w:tcPr>
            <w:tcW w:w="1407" w:type="dxa"/>
          </w:tcPr>
          <w:p w:rsidR="00FC628A" w:rsidRPr="00FD0E93" w:rsidRDefault="00FC628A" w:rsidP="00EA7E8D">
            <w:pPr>
              <w:jc w:val="both"/>
            </w:pPr>
            <w:r w:rsidRPr="00FD0E93">
              <w:rPr>
                <w:sz w:val="22"/>
                <w:szCs w:val="22"/>
              </w:rPr>
              <w:t>Боголюбов Л.Н., Аверьянов Ю.И., Городецкая Н.И. и др.</w:t>
            </w:r>
          </w:p>
        </w:tc>
        <w:tc>
          <w:tcPr>
            <w:tcW w:w="2550" w:type="dxa"/>
          </w:tcPr>
          <w:p w:rsidR="00FC628A" w:rsidRPr="00FD0E93" w:rsidRDefault="00FC628A" w:rsidP="002D41A4">
            <w:pPr>
              <w:jc w:val="both"/>
            </w:pPr>
            <w:r w:rsidRPr="00FD0E93">
              <w:rPr>
                <w:sz w:val="22"/>
                <w:szCs w:val="22"/>
              </w:rPr>
              <w:t xml:space="preserve">Обществознание. 11 класс. Базовый уровень. - М.: Просвещение  </w:t>
            </w:r>
          </w:p>
        </w:tc>
        <w:tc>
          <w:tcPr>
            <w:tcW w:w="825" w:type="dxa"/>
          </w:tcPr>
          <w:p w:rsidR="00FC628A" w:rsidRPr="00FD0E93" w:rsidRDefault="00FC628A" w:rsidP="00A82E8C">
            <w:pPr>
              <w:ind w:right="-169"/>
            </w:pPr>
            <w:r w:rsidRPr="00FD0E93">
              <w:rPr>
                <w:sz w:val="22"/>
                <w:szCs w:val="22"/>
              </w:rPr>
              <w:t xml:space="preserve"> 2016</w:t>
            </w:r>
          </w:p>
          <w:p w:rsidR="00FC628A" w:rsidRPr="00FD0E93" w:rsidRDefault="00FC628A" w:rsidP="002D41A4"/>
        </w:tc>
        <w:tc>
          <w:tcPr>
            <w:tcW w:w="850" w:type="dxa"/>
          </w:tcPr>
          <w:p w:rsidR="00FC628A" w:rsidRPr="00FD0E93" w:rsidRDefault="00FC628A" w:rsidP="00EA7E8D">
            <w:r w:rsidRPr="00FD0E93">
              <w:rPr>
                <w:sz w:val="22"/>
                <w:szCs w:val="22"/>
              </w:rPr>
              <w:t>100 %</w:t>
            </w:r>
          </w:p>
        </w:tc>
        <w:tc>
          <w:tcPr>
            <w:tcW w:w="1403" w:type="dxa"/>
          </w:tcPr>
          <w:p w:rsidR="00FC628A" w:rsidRPr="00FD0E93" w:rsidRDefault="00FC628A" w:rsidP="00EA7E8D">
            <w:pPr>
              <w:jc w:val="both"/>
            </w:pPr>
          </w:p>
        </w:tc>
      </w:tr>
      <w:tr w:rsidR="00FD0E93" w:rsidRPr="00FD0E93" w:rsidTr="00872AB8">
        <w:trPr>
          <w:trHeight w:val="55"/>
        </w:trPr>
        <w:tc>
          <w:tcPr>
            <w:tcW w:w="1560" w:type="dxa"/>
            <w:vAlign w:val="center"/>
          </w:tcPr>
          <w:p w:rsidR="00FC628A" w:rsidRPr="00FD0E93" w:rsidRDefault="00FC628A" w:rsidP="00DD03D9">
            <w:r w:rsidRPr="00FD0E93">
              <w:t>Право</w:t>
            </w:r>
          </w:p>
        </w:tc>
        <w:tc>
          <w:tcPr>
            <w:tcW w:w="706" w:type="dxa"/>
            <w:tcBorders>
              <w:top w:val="nil"/>
            </w:tcBorders>
          </w:tcPr>
          <w:p w:rsidR="00FC628A" w:rsidRPr="00FD0E93" w:rsidRDefault="00FC628A" w:rsidP="00DD03D9">
            <w:pPr>
              <w:jc w:val="center"/>
            </w:pPr>
            <w:r w:rsidRPr="00FD0E93">
              <w:rPr>
                <w:sz w:val="22"/>
                <w:szCs w:val="22"/>
              </w:rPr>
              <w:t>11</w:t>
            </w:r>
          </w:p>
        </w:tc>
        <w:tc>
          <w:tcPr>
            <w:tcW w:w="3450" w:type="dxa"/>
          </w:tcPr>
          <w:p w:rsidR="00FC628A" w:rsidRPr="00FD0E93" w:rsidRDefault="00FC628A" w:rsidP="001B62BF">
            <w:pPr>
              <w:jc w:val="both"/>
            </w:pPr>
            <w:r w:rsidRPr="00FD0E93">
              <w:rPr>
                <w:sz w:val="22"/>
                <w:szCs w:val="22"/>
              </w:rPr>
              <w:t xml:space="preserve">Рабочая программа к линии </w:t>
            </w:r>
          </w:p>
          <w:p w:rsidR="00FC628A" w:rsidRPr="00FD0E93" w:rsidRDefault="00FC628A" w:rsidP="00E17A5E">
            <w:pPr>
              <w:jc w:val="both"/>
            </w:pPr>
            <w:r w:rsidRPr="00FD0E93">
              <w:rPr>
                <w:sz w:val="22"/>
                <w:szCs w:val="22"/>
              </w:rPr>
              <w:t xml:space="preserve">учебников «Право. </w:t>
            </w:r>
          </w:p>
          <w:p w:rsidR="00FC628A" w:rsidRPr="00FD0E93" w:rsidRDefault="00FC628A" w:rsidP="001B62BF">
            <w:pPr>
              <w:jc w:val="both"/>
            </w:pPr>
            <w:r w:rsidRPr="00FD0E93">
              <w:rPr>
                <w:sz w:val="22"/>
                <w:szCs w:val="22"/>
              </w:rPr>
              <w:t xml:space="preserve">Базовый и углубленный уровни» </w:t>
            </w:r>
          </w:p>
        </w:tc>
        <w:tc>
          <w:tcPr>
            <w:tcW w:w="1446" w:type="dxa"/>
          </w:tcPr>
          <w:p w:rsidR="00FC628A" w:rsidRPr="00FD0E93" w:rsidRDefault="00FC628A" w:rsidP="00EA7E8D">
            <w:r w:rsidRPr="00FD0E93">
              <w:rPr>
                <w:iCs/>
                <w:lang w:eastAsia="en-US"/>
              </w:rPr>
              <w:t>А.Ф. Никитин, Т.И. Никитина</w:t>
            </w:r>
          </w:p>
        </w:tc>
        <w:tc>
          <w:tcPr>
            <w:tcW w:w="777" w:type="dxa"/>
          </w:tcPr>
          <w:p w:rsidR="00FC628A" w:rsidRPr="00FD0E93" w:rsidRDefault="00FC628A" w:rsidP="00EA7E8D">
            <w:r w:rsidRPr="00FD0E93">
              <w:t>2016</w:t>
            </w:r>
          </w:p>
        </w:tc>
        <w:tc>
          <w:tcPr>
            <w:tcW w:w="1407" w:type="dxa"/>
          </w:tcPr>
          <w:p w:rsidR="00FC628A" w:rsidRPr="00FD0E93" w:rsidRDefault="00FC628A" w:rsidP="00EA7E8D">
            <w:pPr>
              <w:jc w:val="both"/>
            </w:pPr>
            <w:r w:rsidRPr="00FD0E93">
              <w:rPr>
                <w:sz w:val="22"/>
                <w:szCs w:val="22"/>
              </w:rPr>
              <w:t>А. Ф. Никитина, Т. И. Никитиной</w:t>
            </w:r>
            <w:r w:rsidRPr="00FD0E93">
              <w:t xml:space="preserve"> </w:t>
            </w:r>
          </w:p>
        </w:tc>
        <w:tc>
          <w:tcPr>
            <w:tcW w:w="2550" w:type="dxa"/>
          </w:tcPr>
          <w:p w:rsidR="00FC628A" w:rsidRPr="00FD0E93" w:rsidRDefault="00FC628A" w:rsidP="002C5681">
            <w:pPr>
              <w:jc w:val="both"/>
              <w:rPr>
                <w:lang w:eastAsia="en-US"/>
              </w:rPr>
            </w:pPr>
            <w:r w:rsidRPr="00FD0E93">
              <w:rPr>
                <w:lang w:eastAsia="en-US"/>
              </w:rPr>
              <w:t>Право.  Базовый и углубленный уровни. 10 – 11 класс, авт.  А.Ф. Никитин, Т.И. Никитина. М.: Дрофа, 2018.</w:t>
            </w:r>
          </w:p>
          <w:p w:rsidR="00FC628A" w:rsidRPr="00FD0E93" w:rsidRDefault="00FC628A" w:rsidP="00450A07">
            <w:pPr>
              <w:jc w:val="both"/>
            </w:pPr>
          </w:p>
        </w:tc>
        <w:tc>
          <w:tcPr>
            <w:tcW w:w="825" w:type="dxa"/>
          </w:tcPr>
          <w:p w:rsidR="00FC628A" w:rsidRPr="00FD0E93" w:rsidRDefault="00FC628A" w:rsidP="00A82E8C">
            <w:pPr>
              <w:ind w:right="-169"/>
            </w:pPr>
            <w:r w:rsidRPr="00FD0E93">
              <w:t>2018</w:t>
            </w:r>
          </w:p>
        </w:tc>
        <w:tc>
          <w:tcPr>
            <w:tcW w:w="850" w:type="dxa"/>
          </w:tcPr>
          <w:p w:rsidR="00FC628A" w:rsidRPr="00FD0E93" w:rsidRDefault="00FC628A" w:rsidP="00EA7E8D">
            <w:r w:rsidRPr="00FD0E93">
              <w:t>100%</w:t>
            </w:r>
          </w:p>
        </w:tc>
        <w:tc>
          <w:tcPr>
            <w:tcW w:w="1403" w:type="dxa"/>
          </w:tcPr>
          <w:p w:rsidR="00FC628A" w:rsidRPr="00FD0E93" w:rsidRDefault="00FC628A" w:rsidP="00EA7E8D">
            <w:pPr>
              <w:jc w:val="both"/>
            </w:pPr>
          </w:p>
        </w:tc>
      </w:tr>
      <w:tr w:rsidR="00FD0E93" w:rsidRPr="00FD0E93" w:rsidTr="00264CB7">
        <w:trPr>
          <w:trHeight w:val="55"/>
        </w:trPr>
        <w:tc>
          <w:tcPr>
            <w:tcW w:w="1560" w:type="dxa"/>
            <w:vAlign w:val="center"/>
          </w:tcPr>
          <w:p w:rsidR="00FC628A" w:rsidRPr="00FD0E93" w:rsidRDefault="00FC628A" w:rsidP="00DD03D9">
            <w:r w:rsidRPr="00FD0E93">
              <w:t>Экономика</w:t>
            </w:r>
          </w:p>
        </w:tc>
        <w:tc>
          <w:tcPr>
            <w:tcW w:w="706" w:type="dxa"/>
          </w:tcPr>
          <w:p w:rsidR="00FC628A" w:rsidRPr="00FD0E93" w:rsidRDefault="00FC628A" w:rsidP="00B35D53">
            <w:r w:rsidRPr="00FD0E93">
              <w:t>11</w:t>
            </w:r>
          </w:p>
        </w:tc>
        <w:tc>
          <w:tcPr>
            <w:tcW w:w="3450" w:type="dxa"/>
          </w:tcPr>
          <w:p w:rsidR="00FC628A" w:rsidRPr="00FD0E93" w:rsidRDefault="00FC628A" w:rsidP="00A82E8C">
            <w:pPr>
              <w:jc w:val="both"/>
            </w:pPr>
            <w:r w:rsidRPr="00FD0E93">
              <w:t xml:space="preserve">Экономика. Рабочая программа. 10-11 классы: </w:t>
            </w:r>
            <w:proofErr w:type="spellStart"/>
            <w:r w:rsidRPr="00FD0E93">
              <w:t>учебн</w:t>
            </w:r>
            <w:proofErr w:type="gramStart"/>
            <w:r w:rsidRPr="00FD0E93">
              <w:t>о</w:t>
            </w:r>
            <w:proofErr w:type="spellEnd"/>
            <w:r w:rsidRPr="00FD0E93">
              <w:t>-</w:t>
            </w:r>
            <w:proofErr w:type="gramEnd"/>
            <w:r w:rsidRPr="00FD0E93">
              <w:t xml:space="preserve"> методическое пособие/ Г.Э. Королёва. – М.: </w:t>
            </w:r>
            <w:proofErr w:type="spellStart"/>
            <w:r w:rsidRPr="00FD0E93">
              <w:t>Вентана-</w:t>
            </w:r>
            <w:r w:rsidRPr="00FD0E93">
              <w:lastRenderedPageBreak/>
              <w:t>Граф</w:t>
            </w:r>
            <w:proofErr w:type="spellEnd"/>
          </w:p>
        </w:tc>
        <w:tc>
          <w:tcPr>
            <w:tcW w:w="1446" w:type="dxa"/>
          </w:tcPr>
          <w:p w:rsidR="00FC628A" w:rsidRPr="00FD0E93" w:rsidRDefault="00FC628A" w:rsidP="00EA7E8D">
            <w:r w:rsidRPr="00FD0E93">
              <w:lastRenderedPageBreak/>
              <w:t>Г.Э. Королёва</w:t>
            </w:r>
          </w:p>
        </w:tc>
        <w:tc>
          <w:tcPr>
            <w:tcW w:w="777" w:type="dxa"/>
          </w:tcPr>
          <w:p w:rsidR="00FC628A" w:rsidRPr="00FD0E93" w:rsidRDefault="00FC628A" w:rsidP="00EA7E8D">
            <w:r w:rsidRPr="00FD0E93">
              <w:t>2017</w:t>
            </w:r>
          </w:p>
        </w:tc>
        <w:tc>
          <w:tcPr>
            <w:tcW w:w="1407" w:type="dxa"/>
          </w:tcPr>
          <w:p w:rsidR="00FC628A" w:rsidRPr="00FD0E93" w:rsidRDefault="00FC628A" w:rsidP="00EA7E8D">
            <w:pPr>
              <w:jc w:val="both"/>
            </w:pPr>
            <w:r w:rsidRPr="00FD0E93">
              <w:t>Г.Э. Королёва.</w:t>
            </w:r>
          </w:p>
          <w:p w:rsidR="00FC628A" w:rsidRPr="00FD0E93" w:rsidRDefault="00FC628A" w:rsidP="00EA7E8D">
            <w:pPr>
              <w:jc w:val="both"/>
            </w:pPr>
            <w:r w:rsidRPr="00FD0E93">
              <w:t xml:space="preserve">Т.В. </w:t>
            </w:r>
            <w:proofErr w:type="spellStart"/>
            <w:r w:rsidRPr="00FD0E93">
              <w:t>Бурмистро</w:t>
            </w:r>
            <w:r w:rsidRPr="00FD0E93">
              <w:lastRenderedPageBreak/>
              <w:t>ва</w:t>
            </w:r>
            <w:proofErr w:type="spellEnd"/>
          </w:p>
        </w:tc>
        <w:tc>
          <w:tcPr>
            <w:tcW w:w="2550" w:type="dxa"/>
          </w:tcPr>
          <w:p w:rsidR="00FC628A" w:rsidRPr="00FD0E93" w:rsidRDefault="00FC628A" w:rsidP="002C5681">
            <w:pPr>
              <w:shd w:val="clear" w:color="auto" w:fill="FFFFFF"/>
            </w:pPr>
            <w:r w:rsidRPr="00FD0E93">
              <w:lastRenderedPageBreak/>
              <w:t xml:space="preserve">«Экономика 10-11 класс», авт.  Г.Э. Королева, Т.В. </w:t>
            </w:r>
            <w:proofErr w:type="spellStart"/>
            <w:r w:rsidRPr="00FD0E93">
              <w:t>Бурмистрова</w:t>
            </w:r>
            <w:proofErr w:type="spellEnd"/>
          </w:p>
          <w:p w:rsidR="00FC628A" w:rsidRPr="00FD0E93" w:rsidRDefault="00FC628A" w:rsidP="002C5681">
            <w:pPr>
              <w:jc w:val="both"/>
            </w:pPr>
            <w:r w:rsidRPr="00FD0E93">
              <w:lastRenderedPageBreak/>
              <w:t xml:space="preserve">(базовый уровень). Учебник для 10-11 класса М: </w:t>
            </w:r>
            <w:proofErr w:type="spellStart"/>
            <w:r w:rsidRPr="00FD0E93">
              <w:t>Вентана</w:t>
            </w:r>
            <w:proofErr w:type="spellEnd"/>
            <w:r w:rsidRPr="00FD0E93">
              <w:t xml:space="preserve"> - Граф, 2017</w:t>
            </w:r>
          </w:p>
        </w:tc>
        <w:tc>
          <w:tcPr>
            <w:tcW w:w="825" w:type="dxa"/>
          </w:tcPr>
          <w:p w:rsidR="00FC628A" w:rsidRPr="00FD0E93" w:rsidRDefault="00FC628A" w:rsidP="00A82E8C">
            <w:pPr>
              <w:ind w:right="-169"/>
            </w:pPr>
            <w:r w:rsidRPr="00FD0E93">
              <w:lastRenderedPageBreak/>
              <w:t>2017</w:t>
            </w:r>
          </w:p>
        </w:tc>
        <w:tc>
          <w:tcPr>
            <w:tcW w:w="850" w:type="dxa"/>
          </w:tcPr>
          <w:p w:rsidR="00FC628A" w:rsidRPr="00FD0E93" w:rsidRDefault="00FC628A" w:rsidP="00EA7E8D">
            <w:r w:rsidRPr="00FD0E93">
              <w:t>100%</w:t>
            </w:r>
          </w:p>
        </w:tc>
        <w:tc>
          <w:tcPr>
            <w:tcW w:w="1403" w:type="dxa"/>
          </w:tcPr>
          <w:p w:rsidR="00FC628A" w:rsidRPr="00FD0E93" w:rsidRDefault="00FC628A" w:rsidP="00EA7E8D">
            <w:pPr>
              <w:jc w:val="both"/>
            </w:pPr>
          </w:p>
        </w:tc>
      </w:tr>
      <w:tr w:rsidR="00FD0E93" w:rsidRPr="00FD0E93" w:rsidTr="00264CB7">
        <w:trPr>
          <w:trHeight w:val="55"/>
        </w:trPr>
        <w:tc>
          <w:tcPr>
            <w:tcW w:w="1560" w:type="dxa"/>
            <w:vAlign w:val="center"/>
          </w:tcPr>
          <w:p w:rsidR="00FC628A" w:rsidRPr="00FD0E93" w:rsidRDefault="00FC628A" w:rsidP="00DD03D9">
            <w:r w:rsidRPr="00FD0E93">
              <w:lastRenderedPageBreak/>
              <w:t>Химия</w:t>
            </w:r>
          </w:p>
        </w:tc>
        <w:tc>
          <w:tcPr>
            <w:tcW w:w="706" w:type="dxa"/>
          </w:tcPr>
          <w:p w:rsidR="00FC628A" w:rsidRPr="00FD0E93" w:rsidRDefault="00FC628A" w:rsidP="00DD03D9">
            <w:pPr>
              <w:jc w:val="center"/>
            </w:pPr>
            <w:r w:rsidRPr="00FD0E93">
              <w:rPr>
                <w:sz w:val="22"/>
                <w:szCs w:val="22"/>
              </w:rPr>
              <w:t>11</w:t>
            </w:r>
          </w:p>
        </w:tc>
        <w:tc>
          <w:tcPr>
            <w:tcW w:w="3450" w:type="dxa"/>
          </w:tcPr>
          <w:p w:rsidR="00FC628A" w:rsidRPr="00FD0E93" w:rsidRDefault="00FC628A" w:rsidP="00DD03D9">
            <w:pPr>
              <w:jc w:val="both"/>
            </w:pPr>
            <w:r w:rsidRPr="00FD0E93">
              <w:rPr>
                <w:sz w:val="22"/>
                <w:szCs w:val="22"/>
              </w:rPr>
              <w:t xml:space="preserve">Программы по химии для 8-11 классов общеобразовательных учреждений. </w:t>
            </w:r>
            <w:proofErr w:type="gramStart"/>
            <w:r w:rsidRPr="00FD0E93">
              <w:rPr>
                <w:sz w:val="22"/>
                <w:szCs w:val="22"/>
              </w:rPr>
              <w:t>-М</w:t>
            </w:r>
            <w:proofErr w:type="gramEnd"/>
            <w:r w:rsidRPr="00FD0E93">
              <w:rPr>
                <w:sz w:val="22"/>
                <w:szCs w:val="22"/>
              </w:rPr>
              <w:t>.: Дрофа</w:t>
            </w:r>
          </w:p>
        </w:tc>
        <w:tc>
          <w:tcPr>
            <w:tcW w:w="1446" w:type="dxa"/>
          </w:tcPr>
          <w:p w:rsidR="00FC628A" w:rsidRPr="00FD0E93" w:rsidRDefault="00FC628A" w:rsidP="008A39D0">
            <w:pPr>
              <w:ind w:left="-156" w:right="-173"/>
              <w:jc w:val="both"/>
            </w:pPr>
            <w:r w:rsidRPr="00FD0E93">
              <w:rPr>
                <w:sz w:val="22"/>
                <w:szCs w:val="22"/>
              </w:rPr>
              <w:t>Габриелян О.С.</w:t>
            </w:r>
          </w:p>
          <w:p w:rsidR="00FC628A" w:rsidRPr="00FD0E93" w:rsidRDefault="00FC628A" w:rsidP="00DD03D9">
            <w:pPr>
              <w:jc w:val="both"/>
            </w:pPr>
          </w:p>
        </w:tc>
        <w:tc>
          <w:tcPr>
            <w:tcW w:w="777" w:type="dxa"/>
          </w:tcPr>
          <w:p w:rsidR="00FC628A" w:rsidRPr="00FD0E93" w:rsidRDefault="00FC628A" w:rsidP="00DD03D9">
            <w:pPr>
              <w:jc w:val="both"/>
            </w:pPr>
            <w:r w:rsidRPr="00FD0E93">
              <w:rPr>
                <w:sz w:val="22"/>
                <w:szCs w:val="22"/>
              </w:rPr>
              <w:t>2011</w:t>
            </w:r>
          </w:p>
        </w:tc>
        <w:tc>
          <w:tcPr>
            <w:tcW w:w="1407" w:type="dxa"/>
          </w:tcPr>
          <w:p w:rsidR="00FC628A" w:rsidRPr="00FD0E93" w:rsidRDefault="00FC628A" w:rsidP="00DD03D9">
            <w:pPr>
              <w:jc w:val="both"/>
            </w:pPr>
            <w:r w:rsidRPr="00FD0E93">
              <w:rPr>
                <w:sz w:val="22"/>
                <w:szCs w:val="22"/>
              </w:rPr>
              <w:t xml:space="preserve">Габриелян О.С. </w:t>
            </w:r>
          </w:p>
        </w:tc>
        <w:tc>
          <w:tcPr>
            <w:tcW w:w="2550" w:type="dxa"/>
          </w:tcPr>
          <w:p w:rsidR="00FC628A" w:rsidRPr="00FD0E93" w:rsidRDefault="00FC628A" w:rsidP="00DD03D9">
            <w:pPr>
              <w:jc w:val="both"/>
            </w:pPr>
            <w:r w:rsidRPr="00FD0E93">
              <w:rPr>
                <w:sz w:val="22"/>
                <w:szCs w:val="22"/>
              </w:rPr>
              <w:t xml:space="preserve">Химия  11кл. </w:t>
            </w:r>
            <w:r w:rsidRPr="00FD0E93">
              <w:t xml:space="preserve">Базовый уровень: учебник для </w:t>
            </w:r>
            <w:r w:rsidRPr="00FD0E93">
              <w:rPr>
                <w:sz w:val="22"/>
                <w:szCs w:val="22"/>
              </w:rPr>
              <w:t>общеобразовательных учреждений</w:t>
            </w:r>
            <w:r w:rsidRPr="00FD0E93">
              <w:t xml:space="preserve"> М: «Дрофа», 2010</w:t>
            </w:r>
          </w:p>
        </w:tc>
        <w:tc>
          <w:tcPr>
            <w:tcW w:w="825" w:type="dxa"/>
          </w:tcPr>
          <w:p w:rsidR="00FC628A" w:rsidRPr="00FD0E93" w:rsidRDefault="00FC628A" w:rsidP="00DD03D9">
            <w:r w:rsidRPr="00FD0E93">
              <w:rPr>
                <w:sz w:val="22"/>
                <w:szCs w:val="22"/>
              </w:rPr>
              <w:t xml:space="preserve"> 2010</w:t>
            </w:r>
          </w:p>
        </w:tc>
        <w:tc>
          <w:tcPr>
            <w:tcW w:w="850" w:type="dxa"/>
          </w:tcPr>
          <w:p w:rsidR="00FC628A" w:rsidRPr="00FD0E93" w:rsidRDefault="00FC628A" w:rsidP="00DD03D9">
            <w:r w:rsidRPr="00FD0E93">
              <w:rPr>
                <w:sz w:val="22"/>
                <w:szCs w:val="22"/>
              </w:rPr>
              <w:t>100 %</w:t>
            </w:r>
          </w:p>
        </w:tc>
        <w:tc>
          <w:tcPr>
            <w:tcW w:w="1403" w:type="dxa"/>
          </w:tcPr>
          <w:p w:rsidR="00FC628A" w:rsidRPr="00FD0E93" w:rsidRDefault="00FC628A" w:rsidP="00DD03D9">
            <w:pPr>
              <w:spacing w:before="100" w:beforeAutospacing="1" w:after="100" w:afterAutospacing="1"/>
              <w:jc w:val="both"/>
            </w:pPr>
            <w:r w:rsidRPr="00FD0E93">
              <w:rPr>
                <w:sz w:val="22"/>
                <w:szCs w:val="22"/>
              </w:rPr>
              <w:t xml:space="preserve">Органическая химия 10-11 </w:t>
            </w:r>
            <w:proofErr w:type="spellStart"/>
            <w:r w:rsidRPr="00FD0E93">
              <w:rPr>
                <w:sz w:val="22"/>
                <w:szCs w:val="22"/>
              </w:rPr>
              <w:t>кл</w:t>
            </w:r>
            <w:proofErr w:type="spellEnd"/>
            <w:r w:rsidRPr="00FD0E93">
              <w:rPr>
                <w:sz w:val="22"/>
                <w:szCs w:val="22"/>
              </w:rPr>
              <w:t>. (диск)</w:t>
            </w:r>
          </w:p>
        </w:tc>
      </w:tr>
      <w:tr w:rsidR="00FD0E93" w:rsidRPr="00FD0E93" w:rsidTr="00264CB7">
        <w:trPr>
          <w:trHeight w:val="55"/>
        </w:trPr>
        <w:tc>
          <w:tcPr>
            <w:tcW w:w="1560" w:type="dxa"/>
            <w:vAlign w:val="center"/>
          </w:tcPr>
          <w:p w:rsidR="00FD0E93" w:rsidRPr="00FD0E93" w:rsidRDefault="00FD0E93" w:rsidP="00FD0E93">
            <w:r w:rsidRPr="00FD0E93">
              <w:t>Биология</w:t>
            </w:r>
          </w:p>
        </w:tc>
        <w:tc>
          <w:tcPr>
            <w:tcW w:w="706" w:type="dxa"/>
          </w:tcPr>
          <w:p w:rsidR="00FD0E93" w:rsidRPr="00FD0E93" w:rsidRDefault="00FD0E93" w:rsidP="00FD0E93">
            <w:pPr>
              <w:jc w:val="center"/>
            </w:pPr>
            <w:r w:rsidRPr="00FD0E93">
              <w:rPr>
                <w:sz w:val="22"/>
                <w:szCs w:val="22"/>
              </w:rPr>
              <w:t>11</w:t>
            </w:r>
          </w:p>
        </w:tc>
        <w:tc>
          <w:tcPr>
            <w:tcW w:w="3450" w:type="dxa"/>
          </w:tcPr>
          <w:p w:rsidR="00FD0E93" w:rsidRPr="00FD0E93" w:rsidRDefault="00FD0E93" w:rsidP="00FD0E93">
            <w:pPr>
              <w:jc w:val="both"/>
            </w:pPr>
            <w:r w:rsidRPr="00FD0E93">
              <w:rPr>
                <w:sz w:val="22"/>
                <w:szCs w:val="22"/>
              </w:rPr>
              <w:t xml:space="preserve">Биология. 5-11 классы: программа для </w:t>
            </w:r>
            <w:proofErr w:type="spellStart"/>
            <w:r w:rsidRPr="00FD0E93">
              <w:rPr>
                <w:sz w:val="22"/>
                <w:szCs w:val="22"/>
              </w:rPr>
              <w:t>общеобраз</w:t>
            </w:r>
            <w:proofErr w:type="spellEnd"/>
            <w:r w:rsidRPr="00FD0E93">
              <w:rPr>
                <w:sz w:val="22"/>
                <w:szCs w:val="22"/>
              </w:rPr>
              <w:t xml:space="preserve">. </w:t>
            </w:r>
            <w:proofErr w:type="spellStart"/>
            <w:r w:rsidRPr="00FD0E93">
              <w:rPr>
                <w:sz w:val="22"/>
                <w:szCs w:val="22"/>
              </w:rPr>
              <w:t>учрежд</w:t>
            </w:r>
            <w:proofErr w:type="spellEnd"/>
            <w:r w:rsidRPr="00FD0E93">
              <w:rPr>
                <w:sz w:val="22"/>
                <w:szCs w:val="22"/>
              </w:rPr>
              <w:t>. К комплекту учебников  В.В. Пасечника, М.: «Дрофа»</w:t>
            </w:r>
          </w:p>
        </w:tc>
        <w:tc>
          <w:tcPr>
            <w:tcW w:w="1446" w:type="dxa"/>
          </w:tcPr>
          <w:p w:rsidR="00FD0E93" w:rsidRPr="00FD0E93" w:rsidRDefault="00FD0E93" w:rsidP="00FD0E93">
            <w:pPr>
              <w:jc w:val="both"/>
            </w:pPr>
            <w:proofErr w:type="spellStart"/>
            <w:r w:rsidRPr="00FD0E93">
              <w:rPr>
                <w:sz w:val="22"/>
                <w:szCs w:val="22"/>
              </w:rPr>
              <w:t>Г.М.Пальдяева</w:t>
            </w:r>
            <w:proofErr w:type="spellEnd"/>
          </w:p>
        </w:tc>
        <w:tc>
          <w:tcPr>
            <w:tcW w:w="777" w:type="dxa"/>
          </w:tcPr>
          <w:p w:rsidR="00FD0E93" w:rsidRPr="00FD0E93" w:rsidRDefault="00FD0E93" w:rsidP="00FD0E93">
            <w:pPr>
              <w:jc w:val="both"/>
            </w:pPr>
            <w:r w:rsidRPr="00FD0E93">
              <w:rPr>
                <w:sz w:val="22"/>
                <w:szCs w:val="22"/>
              </w:rPr>
              <w:t>2011</w:t>
            </w:r>
          </w:p>
        </w:tc>
        <w:tc>
          <w:tcPr>
            <w:tcW w:w="1407" w:type="dxa"/>
          </w:tcPr>
          <w:p w:rsidR="00FD0E93" w:rsidRPr="00FD0E93" w:rsidRDefault="00FD0E93" w:rsidP="00FD0E93">
            <w:pPr>
              <w:jc w:val="both"/>
            </w:pPr>
            <w:r w:rsidRPr="00FD0E93">
              <w:rPr>
                <w:sz w:val="22"/>
                <w:szCs w:val="22"/>
              </w:rPr>
              <w:t xml:space="preserve">А.А. Каменский, Е.А. </w:t>
            </w:r>
            <w:proofErr w:type="spellStart"/>
            <w:r w:rsidRPr="00FD0E93">
              <w:rPr>
                <w:sz w:val="22"/>
                <w:szCs w:val="22"/>
              </w:rPr>
              <w:t>Криксунов</w:t>
            </w:r>
            <w:proofErr w:type="spellEnd"/>
            <w:r w:rsidRPr="00FD0E93">
              <w:rPr>
                <w:sz w:val="22"/>
                <w:szCs w:val="22"/>
              </w:rPr>
              <w:t>, В.В. Пасечник</w:t>
            </w:r>
          </w:p>
        </w:tc>
        <w:tc>
          <w:tcPr>
            <w:tcW w:w="2550" w:type="dxa"/>
          </w:tcPr>
          <w:p w:rsidR="00FD0E93" w:rsidRPr="00FD0E93" w:rsidRDefault="00FD0E93" w:rsidP="00FD0E93">
            <w:pPr>
              <w:jc w:val="both"/>
            </w:pPr>
            <w:r w:rsidRPr="00FD0E93">
              <w:rPr>
                <w:sz w:val="22"/>
                <w:szCs w:val="22"/>
              </w:rPr>
              <w:t>Биология. Общая биология 10-11 классы. Изд. «Дрофа»</w:t>
            </w:r>
          </w:p>
        </w:tc>
        <w:tc>
          <w:tcPr>
            <w:tcW w:w="825" w:type="dxa"/>
          </w:tcPr>
          <w:p w:rsidR="00FD0E93" w:rsidRPr="00FD0E93" w:rsidRDefault="00FD0E93" w:rsidP="00FD0E93">
            <w:r w:rsidRPr="00FD0E93">
              <w:rPr>
                <w:sz w:val="22"/>
                <w:szCs w:val="22"/>
              </w:rPr>
              <w:t>2013</w:t>
            </w:r>
          </w:p>
        </w:tc>
        <w:tc>
          <w:tcPr>
            <w:tcW w:w="850" w:type="dxa"/>
          </w:tcPr>
          <w:p w:rsidR="00FD0E93" w:rsidRPr="00FD0E93" w:rsidRDefault="00FD0E93" w:rsidP="00FD0E93">
            <w:r w:rsidRPr="00FD0E93">
              <w:rPr>
                <w:sz w:val="22"/>
                <w:szCs w:val="22"/>
              </w:rPr>
              <w:t>100 %</w:t>
            </w:r>
          </w:p>
        </w:tc>
        <w:tc>
          <w:tcPr>
            <w:tcW w:w="1403" w:type="dxa"/>
          </w:tcPr>
          <w:p w:rsidR="00FD0E93" w:rsidRPr="00FD0E93" w:rsidRDefault="00FD0E93" w:rsidP="00FD0E93">
            <w:pPr>
              <w:spacing w:before="100" w:beforeAutospacing="1" w:after="100" w:afterAutospacing="1"/>
              <w:jc w:val="both"/>
            </w:pPr>
            <w:r w:rsidRPr="00FD0E93">
              <w:rPr>
                <w:sz w:val="22"/>
                <w:szCs w:val="22"/>
              </w:rPr>
              <w:t>Природные сообщества.</w:t>
            </w:r>
          </w:p>
        </w:tc>
      </w:tr>
      <w:tr w:rsidR="00FD0E93" w:rsidRPr="00FD0E93" w:rsidTr="00264CB7">
        <w:trPr>
          <w:trHeight w:val="399"/>
        </w:trPr>
        <w:tc>
          <w:tcPr>
            <w:tcW w:w="1560" w:type="dxa"/>
            <w:vAlign w:val="center"/>
          </w:tcPr>
          <w:p w:rsidR="00FC628A" w:rsidRPr="00FD0E93" w:rsidRDefault="00FC628A" w:rsidP="006E22DE">
            <w:r w:rsidRPr="00FD0E93">
              <w:rPr>
                <w:sz w:val="22"/>
                <w:szCs w:val="22"/>
              </w:rPr>
              <w:t>Физика</w:t>
            </w:r>
          </w:p>
        </w:tc>
        <w:tc>
          <w:tcPr>
            <w:tcW w:w="706" w:type="dxa"/>
          </w:tcPr>
          <w:p w:rsidR="00FC628A" w:rsidRPr="00FD0E93" w:rsidRDefault="00FC628A" w:rsidP="006E22DE">
            <w:pPr>
              <w:jc w:val="center"/>
            </w:pPr>
            <w:r w:rsidRPr="00FD0E93">
              <w:rPr>
                <w:sz w:val="22"/>
                <w:szCs w:val="22"/>
              </w:rPr>
              <w:t>11</w:t>
            </w:r>
          </w:p>
        </w:tc>
        <w:tc>
          <w:tcPr>
            <w:tcW w:w="3450" w:type="dxa"/>
          </w:tcPr>
          <w:p w:rsidR="00FC628A" w:rsidRPr="00FD0E93" w:rsidRDefault="00FC628A" w:rsidP="0018415E">
            <w:pPr>
              <w:jc w:val="both"/>
            </w:pPr>
            <w:r w:rsidRPr="00FD0E93">
              <w:rPr>
                <w:sz w:val="22"/>
                <w:szCs w:val="22"/>
              </w:rPr>
              <w:t xml:space="preserve">Авторы программы В.С. </w:t>
            </w:r>
            <w:proofErr w:type="spellStart"/>
            <w:r w:rsidRPr="00FD0E93">
              <w:rPr>
                <w:sz w:val="22"/>
                <w:szCs w:val="22"/>
              </w:rPr>
              <w:t>Данюшенков</w:t>
            </w:r>
            <w:proofErr w:type="spellEnd"/>
            <w:r w:rsidRPr="00FD0E93">
              <w:rPr>
                <w:sz w:val="22"/>
                <w:szCs w:val="22"/>
              </w:rPr>
              <w:t xml:space="preserve">, О.В. Коршунов», опубликованной в сборнике «Программы общеобразовательных учреждений. Физика. 10-11 классы» / - сост. Саенко П.Г., </w:t>
            </w:r>
            <w:proofErr w:type="spellStart"/>
            <w:r w:rsidRPr="00FD0E93">
              <w:rPr>
                <w:sz w:val="22"/>
                <w:szCs w:val="22"/>
              </w:rPr>
              <w:t>Данюшенков</w:t>
            </w:r>
            <w:proofErr w:type="spellEnd"/>
            <w:r w:rsidRPr="00FD0E93">
              <w:rPr>
                <w:sz w:val="22"/>
                <w:szCs w:val="22"/>
              </w:rPr>
              <w:t xml:space="preserve"> В.С., Коршунова О.В. – М.: Просвещение, 2007г</w:t>
            </w:r>
          </w:p>
        </w:tc>
        <w:tc>
          <w:tcPr>
            <w:tcW w:w="1446" w:type="dxa"/>
          </w:tcPr>
          <w:p w:rsidR="00FC628A" w:rsidRPr="00FD0E93" w:rsidRDefault="00FC628A" w:rsidP="006E22DE">
            <w:pPr>
              <w:jc w:val="both"/>
            </w:pPr>
            <w:proofErr w:type="spellStart"/>
            <w:r w:rsidRPr="00FD0E93">
              <w:rPr>
                <w:sz w:val="22"/>
                <w:szCs w:val="22"/>
              </w:rPr>
              <w:t>В.С.Данюшенков</w:t>
            </w:r>
            <w:proofErr w:type="spellEnd"/>
            <w:r w:rsidRPr="00FD0E93">
              <w:rPr>
                <w:sz w:val="22"/>
                <w:szCs w:val="22"/>
              </w:rPr>
              <w:t>, О.В.Коршунова.</w:t>
            </w:r>
          </w:p>
        </w:tc>
        <w:tc>
          <w:tcPr>
            <w:tcW w:w="777" w:type="dxa"/>
          </w:tcPr>
          <w:p w:rsidR="00FC628A" w:rsidRPr="00FD0E93" w:rsidRDefault="00FC628A" w:rsidP="0018415E">
            <w:pPr>
              <w:jc w:val="both"/>
            </w:pPr>
            <w:r w:rsidRPr="00FD0E93">
              <w:rPr>
                <w:sz w:val="22"/>
                <w:szCs w:val="22"/>
              </w:rPr>
              <w:t>2014</w:t>
            </w:r>
          </w:p>
        </w:tc>
        <w:tc>
          <w:tcPr>
            <w:tcW w:w="1407" w:type="dxa"/>
          </w:tcPr>
          <w:p w:rsidR="00FC628A" w:rsidRPr="00FD0E93" w:rsidRDefault="00FC628A" w:rsidP="006E22DE">
            <w:pPr>
              <w:jc w:val="both"/>
            </w:pPr>
            <w:proofErr w:type="spellStart"/>
            <w:r w:rsidRPr="00FD0E93">
              <w:rPr>
                <w:sz w:val="22"/>
                <w:szCs w:val="22"/>
              </w:rPr>
              <w:t>Мякишев</w:t>
            </w:r>
            <w:proofErr w:type="spellEnd"/>
            <w:r w:rsidRPr="00FD0E93">
              <w:rPr>
                <w:sz w:val="22"/>
                <w:szCs w:val="22"/>
              </w:rPr>
              <w:t xml:space="preserve"> Г.Я., </w:t>
            </w:r>
            <w:proofErr w:type="spellStart"/>
            <w:r w:rsidRPr="00FD0E93">
              <w:rPr>
                <w:sz w:val="22"/>
                <w:szCs w:val="22"/>
              </w:rPr>
              <w:t>Буховцев</w:t>
            </w:r>
            <w:proofErr w:type="spellEnd"/>
            <w:r w:rsidRPr="00FD0E93">
              <w:rPr>
                <w:sz w:val="22"/>
                <w:szCs w:val="22"/>
              </w:rPr>
              <w:t xml:space="preserve"> Б.Б.</w:t>
            </w:r>
          </w:p>
        </w:tc>
        <w:tc>
          <w:tcPr>
            <w:tcW w:w="2550" w:type="dxa"/>
          </w:tcPr>
          <w:p w:rsidR="00FC628A" w:rsidRPr="00FD0E93" w:rsidRDefault="00FC628A" w:rsidP="006E22DE">
            <w:pPr>
              <w:jc w:val="both"/>
            </w:pPr>
            <w:r w:rsidRPr="00FD0E93">
              <w:rPr>
                <w:sz w:val="22"/>
                <w:szCs w:val="22"/>
              </w:rPr>
              <w:t>Физика. 11 класс. Учебник для общеобразовательных учреждений.- М.: Просвещение, 2014(базовый уровень).</w:t>
            </w:r>
          </w:p>
        </w:tc>
        <w:tc>
          <w:tcPr>
            <w:tcW w:w="825" w:type="dxa"/>
          </w:tcPr>
          <w:p w:rsidR="00FC628A" w:rsidRPr="00FD0E93" w:rsidRDefault="00FC628A" w:rsidP="006E22DE">
            <w:r w:rsidRPr="00FD0E93">
              <w:rPr>
                <w:sz w:val="22"/>
                <w:szCs w:val="22"/>
              </w:rPr>
              <w:t>2017</w:t>
            </w:r>
          </w:p>
        </w:tc>
        <w:tc>
          <w:tcPr>
            <w:tcW w:w="850" w:type="dxa"/>
          </w:tcPr>
          <w:p w:rsidR="00FC628A" w:rsidRPr="00FD0E93" w:rsidRDefault="00FC628A" w:rsidP="006E22DE">
            <w:r w:rsidRPr="00FD0E93">
              <w:rPr>
                <w:sz w:val="22"/>
                <w:szCs w:val="22"/>
              </w:rPr>
              <w:t>100 %</w:t>
            </w:r>
          </w:p>
        </w:tc>
        <w:tc>
          <w:tcPr>
            <w:tcW w:w="1403" w:type="dxa"/>
          </w:tcPr>
          <w:p w:rsidR="00FC628A" w:rsidRPr="00FD0E93" w:rsidRDefault="00FC628A" w:rsidP="006E22DE">
            <w:pPr>
              <w:spacing w:before="100" w:beforeAutospacing="1" w:after="100" w:afterAutospacing="1" w:line="180" w:lineRule="atLeast"/>
              <w:jc w:val="both"/>
            </w:pPr>
            <w:r w:rsidRPr="00FD0E93">
              <w:rPr>
                <w:sz w:val="22"/>
                <w:szCs w:val="22"/>
              </w:rPr>
              <w:t xml:space="preserve">Репетитор по физике ЕГЭ 11 </w:t>
            </w:r>
            <w:proofErr w:type="spellStart"/>
            <w:r w:rsidRPr="00FD0E93">
              <w:rPr>
                <w:sz w:val="22"/>
                <w:szCs w:val="22"/>
              </w:rPr>
              <w:t>кл</w:t>
            </w:r>
            <w:proofErr w:type="spellEnd"/>
            <w:r w:rsidRPr="00FD0E93">
              <w:rPr>
                <w:sz w:val="22"/>
                <w:szCs w:val="22"/>
              </w:rPr>
              <w:t>. (диск)</w:t>
            </w:r>
          </w:p>
        </w:tc>
      </w:tr>
      <w:tr w:rsidR="00FD0E93" w:rsidRPr="00FD0E93" w:rsidTr="00264CB7">
        <w:trPr>
          <w:trHeight w:val="55"/>
        </w:trPr>
        <w:tc>
          <w:tcPr>
            <w:tcW w:w="1560" w:type="dxa"/>
            <w:vAlign w:val="center"/>
          </w:tcPr>
          <w:p w:rsidR="00FC628A" w:rsidRPr="00FD0E93" w:rsidRDefault="00FC628A" w:rsidP="005B3648">
            <w:r w:rsidRPr="00FD0E93">
              <w:t>Информатика и ИКТ</w:t>
            </w:r>
          </w:p>
        </w:tc>
        <w:tc>
          <w:tcPr>
            <w:tcW w:w="706" w:type="dxa"/>
          </w:tcPr>
          <w:p w:rsidR="00FC628A" w:rsidRPr="00FD0E93" w:rsidRDefault="00FC628A" w:rsidP="005B3648">
            <w:pPr>
              <w:jc w:val="center"/>
            </w:pPr>
            <w:r w:rsidRPr="00FD0E93">
              <w:rPr>
                <w:sz w:val="22"/>
                <w:szCs w:val="22"/>
              </w:rPr>
              <w:t>11</w:t>
            </w:r>
          </w:p>
        </w:tc>
        <w:tc>
          <w:tcPr>
            <w:tcW w:w="3450" w:type="dxa"/>
          </w:tcPr>
          <w:p w:rsidR="00FC628A" w:rsidRPr="001A646D" w:rsidRDefault="00FC628A" w:rsidP="005B3648">
            <w:pPr>
              <w:pStyle w:val="23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/>
                <w:sz w:val="22"/>
                <w:szCs w:val="22"/>
                <w:lang w:val="ru-RU" w:eastAsia="en-US"/>
              </w:rPr>
            </w:pPr>
            <w:r w:rsidRPr="001A646D">
              <w:rPr>
                <w:rFonts w:ascii="Times New Roman" w:eastAsia="Times New Roman" w:hAnsi="Times New Roman"/>
                <w:sz w:val="22"/>
                <w:szCs w:val="22"/>
                <w:lang w:val="ru-RU" w:eastAsia="en-US"/>
              </w:rPr>
              <w:t xml:space="preserve">Программа курса информатики и ИКТ (базовый уровень) для 10-11 классов средней общеобразовательной школы»,  изданной в сборнике «Информатика. Программы для общеобразовательных учреждений: Информатика. 2-11 классы / Составитель Бородин М. Н. – М.: БИНОМ. Лаборатория знаний, 2010г.», </w:t>
            </w:r>
          </w:p>
          <w:p w:rsidR="00FC628A" w:rsidRPr="00FD0E93" w:rsidRDefault="00FC628A" w:rsidP="005B3648">
            <w:pPr>
              <w:jc w:val="both"/>
            </w:pPr>
          </w:p>
        </w:tc>
        <w:tc>
          <w:tcPr>
            <w:tcW w:w="1446" w:type="dxa"/>
          </w:tcPr>
          <w:p w:rsidR="00FC628A" w:rsidRPr="00FD0E93" w:rsidRDefault="002569AA" w:rsidP="005B3648">
            <w:pPr>
              <w:jc w:val="both"/>
            </w:pPr>
            <w:proofErr w:type="spellStart"/>
            <w:r w:rsidRPr="00FD0E93">
              <w:rPr>
                <w:rFonts w:ascii="yandex-sans" w:hAnsi="yandex-sans"/>
                <w:sz w:val="23"/>
                <w:szCs w:val="23"/>
                <w:shd w:val="clear" w:color="auto" w:fill="FFFFFF"/>
              </w:rPr>
              <w:lastRenderedPageBreak/>
              <w:t>Угринович</w:t>
            </w:r>
            <w:proofErr w:type="spellEnd"/>
            <w:r w:rsidRPr="00FD0E93">
              <w:rPr>
                <w:rFonts w:ascii="yandex-sans" w:hAnsi="yandex-sans"/>
                <w:sz w:val="23"/>
                <w:szCs w:val="23"/>
                <w:shd w:val="clear" w:color="auto" w:fill="FFFFFF"/>
              </w:rPr>
              <w:t xml:space="preserve"> Н.Д.</w:t>
            </w:r>
          </w:p>
        </w:tc>
        <w:tc>
          <w:tcPr>
            <w:tcW w:w="777" w:type="dxa"/>
          </w:tcPr>
          <w:p w:rsidR="00FC628A" w:rsidRPr="00FD0E93" w:rsidRDefault="00FC628A" w:rsidP="005B3648">
            <w:pPr>
              <w:jc w:val="both"/>
            </w:pPr>
            <w:r w:rsidRPr="00FD0E93">
              <w:rPr>
                <w:sz w:val="22"/>
                <w:szCs w:val="22"/>
              </w:rPr>
              <w:t>2010</w:t>
            </w:r>
          </w:p>
        </w:tc>
        <w:tc>
          <w:tcPr>
            <w:tcW w:w="1407" w:type="dxa"/>
          </w:tcPr>
          <w:p w:rsidR="00FC628A" w:rsidRPr="00FD0E93" w:rsidRDefault="008D57A7" w:rsidP="005B3648">
            <w:pPr>
              <w:jc w:val="both"/>
            </w:pPr>
            <w:proofErr w:type="spellStart"/>
            <w:r w:rsidRPr="00FD0E93">
              <w:rPr>
                <w:rFonts w:ascii="yandex-sans" w:hAnsi="yandex-sans"/>
                <w:sz w:val="23"/>
                <w:szCs w:val="23"/>
                <w:shd w:val="clear" w:color="auto" w:fill="FFFFFF"/>
              </w:rPr>
              <w:t>Угринович</w:t>
            </w:r>
            <w:proofErr w:type="spellEnd"/>
            <w:r w:rsidRPr="00FD0E93">
              <w:rPr>
                <w:rFonts w:ascii="yandex-sans" w:hAnsi="yandex-sans"/>
                <w:sz w:val="23"/>
                <w:szCs w:val="23"/>
                <w:shd w:val="clear" w:color="auto" w:fill="FFFFFF"/>
              </w:rPr>
              <w:t xml:space="preserve"> Н.Д.</w:t>
            </w:r>
          </w:p>
        </w:tc>
        <w:tc>
          <w:tcPr>
            <w:tcW w:w="2550" w:type="dxa"/>
          </w:tcPr>
          <w:p w:rsidR="00FC628A" w:rsidRPr="001A646D" w:rsidRDefault="008D57A7" w:rsidP="005B3648">
            <w:pPr>
              <w:pStyle w:val="26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1A646D">
              <w:rPr>
                <w:rFonts w:ascii="yandex-sans" w:hAnsi="yandex-sans"/>
                <w:sz w:val="23"/>
                <w:szCs w:val="23"/>
                <w:shd w:val="clear" w:color="auto" w:fill="FFFFFF"/>
                <w:lang w:val="ru-RU" w:eastAsia="ru-RU"/>
              </w:rPr>
              <w:t>Информатик</w:t>
            </w:r>
            <w:r w:rsidR="002569AA" w:rsidRPr="001A646D">
              <w:rPr>
                <w:rFonts w:ascii="yandex-sans" w:hAnsi="yandex-sans"/>
                <w:sz w:val="23"/>
                <w:szCs w:val="23"/>
                <w:shd w:val="clear" w:color="auto" w:fill="FFFFFF"/>
                <w:lang w:val="ru-RU" w:eastAsia="ru-RU"/>
              </w:rPr>
              <w:t xml:space="preserve">а и ИКТ. Базовый уровень 11 </w:t>
            </w:r>
            <w:proofErr w:type="spellStart"/>
            <w:r w:rsidR="002569AA" w:rsidRPr="001A646D">
              <w:rPr>
                <w:rFonts w:ascii="yandex-sans" w:hAnsi="yandex-sans"/>
                <w:sz w:val="23"/>
                <w:szCs w:val="23"/>
                <w:shd w:val="clear" w:color="auto" w:fill="FFFFFF"/>
                <w:lang w:val="ru-RU" w:eastAsia="ru-RU"/>
              </w:rPr>
              <w:t>кл</w:t>
            </w:r>
            <w:proofErr w:type="spellEnd"/>
            <w:r w:rsidR="00FC628A" w:rsidRPr="001A646D">
              <w:rPr>
                <w:rFonts w:ascii="Times New Roman" w:hAnsi="Times New Roman"/>
                <w:sz w:val="22"/>
                <w:szCs w:val="22"/>
                <w:lang w:val="ru-RU" w:eastAsia="en-US"/>
              </w:rPr>
              <w:t>. – М:</w:t>
            </w:r>
            <w:r w:rsidR="002569AA" w:rsidRPr="001A646D">
              <w:rPr>
                <w:rFonts w:ascii="Times New Roman" w:hAnsi="Times New Roman"/>
                <w:sz w:val="22"/>
                <w:szCs w:val="22"/>
                <w:lang w:val="ru-RU" w:eastAsia="en-US"/>
              </w:rPr>
              <w:t xml:space="preserve"> БИНОМ. Лаборатория знаний, 2014</w:t>
            </w:r>
            <w:r w:rsidR="00FC628A" w:rsidRPr="001A646D">
              <w:rPr>
                <w:rFonts w:ascii="Times New Roman" w:hAnsi="Times New Roman"/>
                <w:sz w:val="22"/>
                <w:szCs w:val="22"/>
                <w:lang w:val="ru-RU" w:eastAsia="en-US"/>
              </w:rPr>
              <w:t>г.</w:t>
            </w:r>
          </w:p>
          <w:p w:rsidR="00FC628A" w:rsidRPr="00FD0E93" w:rsidRDefault="00FC628A" w:rsidP="005B3648">
            <w:pPr>
              <w:ind w:firstLine="708"/>
            </w:pPr>
          </w:p>
        </w:tc>
        <w:tc>
          <w:tcPr>
            <w:tcW w:w="825" w:type="dxa"/>
          </w:tcPr>
          <w:p w:rsidR="00FC628A" w:rsidRPr="00FD0E93" w:rsidRDefault="00482987" w:rsidP="005B3648">
            <w:r w:rsidRPr="00FD0E93">
              <w:rPr>
                <w:sz w:val="22"/>
                <w:szCs w:val="22"/>
              </w:rPr>
              <w:t>2014</w:t>
            </w:r>
          </w:p>
        </w:tc>
        <w:tc>
          <w:tcPr>
            <w:tcW w:w="850" w:type="dxa"/>
          </w:tcPr>
          <w:p w:rsidR="00FC628A" w:rsidRPr="00FD0E93" w:rsidRDefault="00FC628A" w:rsidP="005B3648">
            <w:r w:rsidRPr="00FD0E93">
              <w:rPr>
                <w:sz w:val="22"/>
                <w:szCs w:val="22"/>
              </w:rPr>
              <w:t>100 %</w:t>
            </w:r>
          </w:p>
        </w:tc>
        <w:tc>
          <w:tcPr>
            <w:tcW w:w="1403" w:type="dxa"/>
          </w:tcPr>
          <w:p w:rsidR="00FC628A" w:rsidRPr="00FD0E93" w:rsidRDefault="00FC628A" w:rsidP="005B3648">
            <w:pPr>
              <w:jc w:val="both"/>
            </w:pPr>
            <w:r w:rsidRPr="00FD0E93">
              <w:rPr>
                <w:sz w:val="22"/>
                <w:szCs w:val="22"/>
              </w:rPr>
              <w:t>Авторская мастерская УМК «</w:t>
            </w:r>
            <w:proofErr w:type="spellStart"/>
            <w:r w:rsidRPr="00FD0E93">
              <w:rPr>
                <w:sz w:val="22"/>
                <w:szCs w:val="22"/>
              </w:rPr>
              <w:t>Инфоматика</w:t>
            </w:r>
            <w:proofErr w:type="spellEnd"/>
            <w:r w:rsidRPr="00FD0E93">
              <w:rPr>
                <w:sz w:val="22"/>
                <w:szCs w:val="22"/>
              </w:rPr>
              <w:t xml:space="preserve"> и ИКТ» 8-11 </w:t>
            </w:r>
            <w:proofErr w:type="spellStart"/>
            <w:r w:rsidRPr="00FD0E93">
              <w:rPr>
                <w:sz w:val="22"/>
                <w:szCs w:val="22"/>
              </w:rPr>
              <w:t>кл</w:t>
            </w:r>
            <w:proofErr w:type="spellEnd"/>
            <w:r w:rsidRPr="00FD0E93">
              <w:rPr>
                <w:sz w:val="22"/>
                <w:szCs w:val="22"/>
              </w:rPr>
              <w:t>., изд. Бином, 2009г. (диск)</w:t>
            </w:r>
          </w:p>
        </w:tc>
      </w:tr>
      <w:tr w:rsidR="00FD0E93" w:rsidRPr="00FD0E93" w:rsidTr="00264CB7">
        <w:trPr>
          <w:trHeight w:val="55"/>
        </w:trPr>
        <w:tc>
          <w:tcPr>
            <w:tcW w:w="1560" w:type="dxa"/>
            <w:vAlign w:val="center"/>
          </w:tcPr>
          <w:p w:rsidR="00FC628A" w:rsidRPr="00FD0E93" w:rsidRDefault="00FC628A" w:rsidP="006E22DE">
            <w:r w:rsidRPr="00FD0E93">
              <w:lastRenderedPageBreak/>
              <w:t>География</w:t>
            </w:r>
          </w:p>
        </w:tc>
        <w:tc>
          <w:tcPr>
            <w:tcW w:w="706" w:type="dxa"/>
          </w:tcPr>
          <w:p w:rsidR="00FC628A" w:rsidRPr="00FD0E93" w:rsidRDefault="00FC628A" w:rsidP="006E22DE">
            <w:pPr>
              <w:jc w:val="center"/>
            </w:pPr>
            <w:r w:rsidRPr="00FD0E93">
              <w:rPr>
                <w:sz w:val="22"/>
                <w:szCs w:val="22"/>
              </w:rPr>
              <w:t>11</w:t>
            </w:r>
          </w:p>
        </w:tc>
        <w:tc>
          <w:tcPr>
            <w:tcW w:w="3450" w:type="dxa"/>
          </w:tcPr>
          <w:p w:rsidR="00FC628A" w:rsidRPr="00FD0E93" w:rsidRDefault="00FC628A" w:rsidP="006E22DE">
            <w:pPr>
              <w:jc w:val="both"/>
            </w:pPr>
            <w:r w:rsidRPr="00FD0E93">
              <w:rPr>
                <w:sz w:val="22"/>
                <w:szCs w:val="22"/>
              </w:rPr>
              <w:t>Программа  общеобразовательных учреждений «География. 10-11  классы. Базовый уровень». – М.: «Просвещение»</w:t>
            </w:r>
          </w:p>
        </w:tc>
        <w:tc>
          <w:tcPr>
            <w:tcW w:w="1446" w:type="dxa"/>
          </w:tcPr>
          <w:p w:rsidR="00FC628A" w:rsidRPr="00FD0E93" w:rsidRDefault="00FC628A" w:rsidP="006E22DE">
            <w:pPr>
              <w:jc w:val="both"/>
            </w:pPr>
            <w:r w:rsidRPr="00FD0E93">
              <w:rPr>
                <w:sz w:val="22"/>
                <w:szCs w:val="22"/>
              </w:rPr>
              <w:t xml:space="preserve">В.П. </w:t>
            </w:r>
            <w:proofErr w:type="spellStart"/>
            <w:r w:rsidRPr="00FD0E93">
              <w:rPr>
                <w:sz w:val="22"/>
                <w:szCs w:val="22"/>
              </w:rPr>
              <w:t>Максаковс</w:t>
            </w:r>
            <w:proofErr w:type="spellEnd"/>
          </w:p>
          <w:p w:rsidR="00FC628A" w:rsidRPr="00FD0E93" w:rsidRDefault="00FC628A" w:rsidP="006E22DE">
            <w:pPr>
              <w:jc w:val="both"/>
            </w:pPr>
            <w:r w:rsidRPr="00FD0E93">
              <w:rPr>
                <w:sz w:val="22"/>
                <w:szCs w:val="22"/>
              </w:rPr>
              <w:t>кий</w:t>
            </w:r>
          </w:p>
        </w:tc>
        <w:tc>
          <w:tcPr>
            <w:tcW w:w="777" w:type="dxa"/>
          </w:tcPr>
          <w:p w:rsidR="00FC628A" w:rsidRPr="00FD0E93" w:rsidRDefault="00FC628A" w:rsidP="006E22DE">
            <w:pPr>
              <w:jc w:val="both"/>
            </w:pPr>
            <w:r w:rsidRPr="00FD0E93">
              <w:rPr>
                <w:sz w:val="22"/>
                <w:szCs w:val="22"/>
              </w:rPr>
              <w:t>2011</w:t>
            </w:r>
          </w:p>
        </w:tc>
        <w:tc>
          <w:tcPr>
            <w:tcW w:w="1407" w:type="dxa"/>
          </w:tcPr>
          <w:p w:rsidR="00FC628A" w:rsidRPr="00FD0E93" w:rsidRDefault="00FC628A" w:rsidP="006E22DE">
            <w:pPr>
              <w:jc w:val="both"/>
            </w:pPr>
            <w:proofErr w:type="spellStart"/>
            <w:r w:rsidRPr="00FD0E93">
              <w:rPr>
                <w:sz w:val="22"/>
                <w:szCs w:val="22"/>
              </w:rPr>
              <w:t>Максаковский</w:t>
            </w:r>
            <w:proofErr w:type="spellEnd"/>
            <w:r w:rsidRPr="00FD0E93">
              <w:rPr>
                <w:sz w:val="22"/>
                <w:szCs w:val="22"/>
              </w:rPr>
              <w:t xml:space="preserve"> В.П.</w:t>
            </w:r>
          </w:p>
        </w:tc>
        <w:tc>
          <w:tcPr>
            <w:tcW w:w="2550" w:type="dxa"/>
          </w:tcPr>
          <w:p w:rsidR="00FC628A" w:rsidRPr="00FD0E93" w:rsidRDefault="00FC628A" w:rsidP="006E22DE">
            <w:pPr>
              <w:jc w:val="both"/>
            </w:pPr>
            <w:r w:rsidRPr="00FD0E93">
              <w:rPr>
                <w:sz w:val="22"/>
                <w:szCs w:val="22"/>
              </w:rPr>
              <w:t>Экономическая и социальная география мира. 11 класс. Издательство Просвещение</w:t>
            </w:r>
          </w:p>
        </w:tc>
        <w:tc>
          <w:tcPr>
            <w:tcW w:w="825" w:type="dxa"/>
          </w:tcPr>
          <w:p w:rsidR="00FC628A" w:rsidRPr="00FD0E93" w:rsidRDefault="00FC628A" w:rsidP="006E22DE">
            <w:r w:rsidRPr="00FD0E93">
              <w:rPr>
                <w:sz w:val="22"/>
                <w:szCs w:val="22"/>
              </w:rPr>
              <w:t>2013, 2014</w:t>
            </w:r>
          </w:p>
        </w:tc>
        <w:tc>
          <w:tcPr>
            <w:tcW w:w="850" w:type="dxa"/>
          </w:tcPr>
          <w:p w:rsidR="00FC628A" w:rsidRPr="00FD0E93" w:rsidRDefault="00FC628A" w:rsidP="006E22DE">
            <w:r w:rsidRPr="00FD0E93">
              <w:rPr>
                <w:sz w:val="22"/>
                <w:szCs w:val="22"/>
              </w:rPr>
              <w:t>100 %</w:t>
            </w:r>
          </w:p>
        </w:tc>
        <w:tc>
          <w:tcPr>
            <w:tcW w:w="1403" w:type="dxa"/>
          </w:tcPr>
          <w:p w:rsidR="00FC628A" w:rsidRPr="00FD0E93" w:rsidRDefault="00FC628A" w:rsidP="006E22DE">
            <w:pPr>
              <w:jc w:val="both"/>
            </w:pPr>
          </w:p>
        </w:tc>
      </w:tr>
      <w:tr w:rsidR="00FD0E93" w:rsidRPr="00FD0E93" w:rsidTr="00264CB7">
        <w:trPr>
          <w:trHeight w:val="55"/>
        </w:trPr>
        <w:tc>
          <w:tcPr>
            <w:tcW w:w="1560" w:type="dxa"/>
            <w:vAlign w:val="center"/>
          </w:tcPr>
          <w:p w:rsidR="00FC628A" w:rsidRPr="00FD0E93" w:rsidRDefault="00FC628A" w:rsidP="006E22DE">
            <w:r w:rsidRPr="00FD0E93">
              <w:t>Физическая культура</w:t>
            </w:r>
          </w:p>
        </w:tc>
        <w:tc>
          <w:tcPr>
            <w:tcW w:w="706" w:type="dxa"/>
          </w:tcPr>
          <w:p w:rsidR="00FC628A" w:rsidRPr="00FD0E93" w:rsidRDefault="00FC628A" w:rsidP="006E22DE">
            <w:pPr>
              <w:jc w:val="center"/>
            </w:pPr>
            <w:r w:rsidRPr="00FD0E93">
              <w:rPr>
                <w:sz w:val="22"/>
                <w:szCs w:val="22"/>
              </w:rPr>
              <w:t>11</w:t>
            </w:r>
          </w:p>
        </w:tc>
        <w:tc>
          <w:tcPr>
            <w:tcW w:w="3450" w:type="dxa"/>
          </w:tcPr>
          <w:p w:rsidR="00FC628A" w:rsidRPr="00FD0E93" w:rsidRDefault="00FC628A" w:rsidP="006E22DE">
            <w:pPr>
              <w:jc w:val="both"/>
            </w:pPr>
            <w:r w:rsidRPr="00FD0E93">
              <w:rPr>
                <w:sz w:val="22"/>
                <w:szCs w:val="22"/>
              </w:rPr>
              <w:t>Комплексная программа физического воспитания учащихся. 1-11 классы. – Москва:  «Просвещение»</w:t>
            </w:r>
          </w:p>
        </w:tc>
        <w:tc>
          <w:tcPr>
            <w:tcW w:w="1446" w:type="dxa"/>
          </w:tcPr>
          <w:p w:rsidR="00FC628A" w:rsidRPr="00FD0E93" w:rsidRDefault="00FC628A" w:rsidP="006E22DE">
            <w:r w:rsidRPr="00FD0E93">
              <w:rPr>
                <w:sz w:val="22"/>
                <w:szCs w:val="22"/>
              </w:rPr>
              <w:t xml:space="preserve">В.И.Лях, А.А. </w:t>
            </w:r>
            <w:proofErr w:type="spellStart"/>
            <w:r w:rsidRPr="00FD0E93">
              <w:rPr>
                <w:sz w:val="22"/>
                <w:szCs w:val="22"/>
              </w:rPr>
              <w:t>Зданевич</w:t>
            </w:r>
            <w:proofErr w:type="spellEnd"/>
          </w:p>
        </w:tc>
        <w:tc>
          <w:tcPr>
            <w:tcW w:w="777" w:type="dxa"/>
          </w:tcPr>
          <w:p w:rsidR="00FC628A" w:rsidRPr="00FD0E93" w:rsidRDefault="00FC628A" w:rsidP="006E22DE">
            <w:r w:rsidRPr="00FD0E93">
              <w:rPr>
                <w:sz w:val="22"/>
                <w:szCs w:val="22"/>
              </w:rPr>
              <w:t>2012</w:t>
            </w:r>
          </w:p>
        </w:tc>
        <w:tc>
          <w:tcPr>
            <w:tcW w:w="1407" w:type="dxa"/>
          </w:tcPr>
          <w:p w:rsidR="00FC628A" w:rsidRPr="00FD0E93" w:rsidRDefault="00FC628A" w:rsidP="006E22DE">
            <w:pPr>
              <w:jc w:val="both"/>
            </w:pPr>
            <w:r w:rsidRPr="00FD0E93">
              <w:rPr>
                <w:sz w:val="22"/>
                <w:szCs w:val="22"/>
              </w:rPr>
              <w:t>В.И.Лях</w:t>
            </w:r>
          </w:p>
        </w:tc>
        <w:tc>
          <w:tcPr>
            <w:tcW w:w="2550" w:type="dxa"/>
          </w:tcPr>
          <w:p w:rsidR="00FC628A" w:rsidRPr="00FD0E93" w:rsidRDefault="00FC628A" w:rsidP="006E22DE">
            <w:pPr>
              <w:jc w:val="both"/>
            </w:pPr>
            <w:r w:rsidRPr="00FD0E93">
              <w:rPr>
                <w:sz w:val="22"/>
                <w:szCs w:val="22"/>
              </w:rPr>
              <w:t>Физическая культура. 10-11 классы: учеб</w:t>
            </w:r>
            <w:proofErr w:type="gramStart"/>
            <w:r w:rsidRPr="00FD0E93">
              <w:rPr>
                <w:sz w:val="22"/>
                <w:szCs w:val="22"/>
              </w:rPr>
              <w:t>.</w:t>
            </w:r>
            <w:proofErr w:type="gramEnd"/>
            <w:r w:rsidRPr="00FD0E93">
              <w:rPr>
                <w:sz w:val="22"/>
                <w:szCs w:val="22"/>
              </w:rPr>
              <w:t xml:space="preserve"> </w:t>
            </w:r>
            <w:proofErr w:type="gramStart"/>
            <w:r w:rsidRPr="00FD0E93">
              <w:rPr>
                <w:sz w:val="22"/>
                <w:szCs w:val="22"/>
              </w:rPr>
              <w:t>д</w:t>
            </w:r>
            <w:proofErr w:type="gramEnd"/>
            <w:r w:rsidRPr="00FD0E93">
              <w:rPr>
                <w:sz w:val="22"/>
                <w:szCs w:val="22"/>
              </w:rPr>
              <w:t xml:space="preserve">ля </w:t>
            </w:r>
            <w:proofErr w:type="spellStart"/>
            <w:r w:rsidRPr="00FD0E93">
              <w:rPr>
                <w:sz w:val="22"/>
                <w:szCs w:val="22"/>
              </w:rPr>
              <w:t>общеобразоват</w:t>
            </w:r>
            <w:proofErr w:type="spellEnd"/>
            <w:r w:rsidRPr="00FD0E93">
              <w:rPr>
                <w:sz w:val="22"/>
                <w:szCs w:val="22"/>
              </w:rPr>
              <w:t xml:space="preserve">. организаций: базовый уровень/ В.И.Лях.- 3-е </w:t>
            </w:r>
            <w:proofErr w:type="spellStart"/>
            <w:r w:rsidRPr="00FD0E93">
              <w:rPr>
                <w:sz w:val="22"/>
                <w:szCs w:val="22"/>
              </w:rPr>
              <w:t>изд.-М.:Просвещение</w:t>
            </w:r>
            <w:proofErr w:type="spellEnd"/>
            <w:r w:rsidRPr="00FD0E93">
              <w:rPr>
                <w:sz w:val="22"/>
                <w:szCs w:val="22"/>
              </w:rPr>
              <w:t>, 2016</w:t>
            </w:r>
          </w:p>
        </w:tc>
        <w:tc>
          <w:tcPr>
            <w:tcW w:w="825" w:type="dxa"/>
          </w:tcPr>
          <w:p w:rsidR="00FC628A" w:rsidRPr="00FD0E93" w:rsidRDefault="00FC628A" w:rsidP="006E22DE">
            <w:r w:rsidRPr="00FD0E93">
              <w:rPr>
                <w:sz w:val="22"/>
                <w:szCs w:val="22"/>
              </w:rPr>
              <w:t>2014,2016</w:t>
            </w:r>
          </w:p>
        </w:tc>
        <w:tc>
          <w:tcPr>
            <w:tcW w:w="850" w:type="dxa"/>
          </w:tcPr>
          <w:p w:rsidR="00FC628A" w:rsidRPr="00FD0E93" w:rsidRDefault="00FC628A" w:rsidP="006E22DE">
            <w:r w:rsidRPr="00FD0E93">
              <w:rPr>
                <w:sz w:val="22"/>
                <w:szCs w:val="22"/>
              </w:rPr>
              <w:t>100 %</w:t>
            </w:r>
          </w:p>
        </w:tc>
        <w:tc>
          <w:tcPr>
            <w:tcW w:w="1403" w:type="dxa"/>
          </w:tcPr>
          <w:p w:rsidR="00FC628A" w:rsidRPr="00FD0E93" w:rsidRDefault="00FC628A" w:rsidP="006E22DE">
            <w:pPr>
              <w:jc w:val="both"/>
            </w:pPr>
          </w:p>
        </w:tc>
      </w:tr>
      <w:tr w:rsidR="00FD0E93" w:rsidRPr="00FD0E93" w:rsidTr="00264CB7">
        <w:trPr>
          <w:trHeight w:val="55"/>
        </w:trPr>
        <w:tc>
          <w:tcPr>
            <w:tcW w:w="1560" w:type="dxa"/>
          </w:tcPr>
          <w:p w:rsidR="00165995" w:rsidRPr="00FD0E93" w:rsidRDefault="00165995" w:rsidP="00165995">
            <w:r w:rsidRPr="00FD0E93">
              <w:t>ОБЖ</w:t>
            </w:r>
          </w:p>
        </w:tc>
        <w:tc>
          <w:tcPr>
            <w:tcW w:w="706" w:type="dxa"/>
          </w:tcPr>
          <w:p w:rsidR="00165995" w:rsidRPr="00FD0E93" w:rsidRDefault="00165995" w:rsidP="00165995">
            <w:pPr>
              <w:jc w:val="center"/>
            </w:pPr>
            <w:r w:rsidRPr="00FD0E93">
              <w:rPr>
                <w:sz w:val="22"/>
                <w:szCs w:val="22"/>
              </w:rPr>
              <w:t>11</w:t>
            </w:r>
          </w:p>
        </w:tc>
        <w:tc>
          <w:tcPr>
            <w:tcW w:w="3450" w:type="dxa"/>
          </w:tcPr>
          <w:p w:rsidR="00165995" w:rsidRPr="00FD0E93" w:rsidRDefault="00165995" w:rsidP="00165995">
            <w:pPr>
              <w:jc w:val="both"/>
            </w:pPr>
            <w:r w:rsidRPr="00FD0E93">
              <w:rPr>
                <w:sz w:val="22"/>
                <w:szCs w:val="22"/>
              </w:rPr>
              <w:t>Основы безопасности жизнедеятельности. Программы общеобразовательных учреждений. 10-11 классы: пособие для учителей общеобразовательных учреждений.- М.: «Просвещение»</w:t>
            </w:r>
          </w:p>
        </w:tc>
        <w:tc>
          <w:tcPr>
            <w:tcW w:w="1446" w:type="dxa"/>
          </w:tcPr>
          <w:p w:rsidR="00165995" w:rsidRPr="00FD0E93" w:rsidRDefault="00165995" w:rsidP="00165995">
            <w:pPr>
              <w:jc w:val="both"/>
            </w:pPr>
            <w:r w:rsidRPr="00FD0E93">
              <w:rPr>
                <w:sz w:val="22"/>
                <w:szCs w:val="22"/>
              </w:rPr>
              <w:t>А.Т.Смирнов</w:t>
            </w:r>
          </w:p>
        </w:tc>
        <w:tc>
          <w:tcPr>
            <w:tcW w:w="777" w:type="dxa"/>
          </w:tcPr>
          <w:p w:rsidR="00165995" w:rsidRPr="00FD0E93" w:rsidRDefault="00165995" w:rsidP="00165995">
            <w:pPr>
              <w:jc w:val="both"/>
            </w:pPr>
            <w:r w:rsidRPr="00FD0E93">
              <w:rPr>
                <w:sz w:val="22"/>
                <w:szCs w:val="22"/>
              </w:rPr>
              <w:t>2012</w:t>
            </w:r>
          </w:p>
        </w:tc>
        <w:tc>
          <w:tcPr>
            <w:tcW w:w="1407" w:type="dxa"/>
          </w:tcPr>
          <w:p w:rsidR="00165995" w:rsidRPr="00FD0E93" w:rsidRDefault="00165995" w:rsidP="00165995">
            <w:pPr>
              <w:jc w:val="both"/>
            </w:pPr>
            <w:r w:rsidRPr="00FD0E93">
              <w:rPr>
                <w:sz w:val="22"/>
                <w:szCs w:val="22"/>
              </w:rPr>
              <w:t>А.Т.Смирнов, Б.О.Хренников</w:t>
            </w:r>
          </w:p>
        </w:tc>
        <w:tc>
          <w:tcPr>
            <w:tcW w:w="2550" w:type="dxa"/>
          </w:tcPr>
          <w:p w:rsidR="00165995" w:rsidRPr="00FD0E93" w:rsidRDefault="00165995" w:rsidP="00165995">
            <w:pPr>
              <w:jc w:val="both"/>
            </w:pPr>
            <w:r w:rsidRPr="00FD0E93">
              <w:rPr>
                <w:sz w:val="22"/>
                <w:szCs w:val="22"/>
              </w:rPr>
              <w:t>Основы безопасности жизнедеятельности. 11 класс: учеб</w:t>
            </w:r>
            <w:proofErr w:type="gramStart"/>
            <w:r w:rsidRPr="00FD0E93">
              <w:rPr>
                <w:sz w:val="22"/>
                <w:szCs w:val="22"/>
              </w:rPr>
              <w:t>.</w:t>
            </w:r>
            <w:proofErr w:type="gramEnd"/>
            <w:r w:rsidRPr="00FD0E93">
              <w:rPr>
                <w:sz w:val="22"/>
                <w:szCs w:val="22"/>
              </w:rPr>
              <w:t xml:space="preserve"> </w:t>
            </w:r>
            <w:proofErr w:type="gramStart"/>
            <w:r w:rsidRPr="00FD0E93">
              <w:rPr>
                <w:sz w:val="22"/>
                <w:szCs w:val="22"/>
              </w:rPr>
              <w:t>д</w:t>
            </w:r>
            <w:proofErr w:type="gramEnd"/>
            <w:r w:rsidRPr="00FD0E93">
              <w:rPr>
                <w:sz w:val="22"/>
                <w:szCs w:val="22"/>
              </w:rPr>
              <w:t xml:space="preserve">ля </w:t>
            </w:r>
            <w:proofErr w:type="spellStart"/>
            <w:r w:rsidRPr="00FD0E93">
              <w:rPr>
                <w:sz w:val="22"/>
                <w:szCs w:val="22"/>
              </w:rPr>
              <w:t>общеобразоват</w:t>
            </w:r>
            <w:proofErr w:type="spellEnd"/>
            <w:r w:rsidRPr="00FD0E93">
              <w:rPr>
                <w:sz w:val="22"/>
                <w:szCs w:val="22"/>
              </w:rPr>
              <w:t>. организаций: базовый уровень/ А.Т. Смирнов, Б.О. Хренников; под ред. А.Т. Смирнова. - 3-е изд. - М.: Просвещение, 2016г.</w:t>
            </w:r>
          </w:p>
        </w:tc>
        <w:tc>
          <w:tcPr>
            <w:tcW w:w="825" w:type="dxa"/>
          </w:tcPr>
          <w:p w:rsidR="00165995" w:rsidRPr="00FD0E93" w:rsidRDefault="00165995" w:rsidP="00165995"/>
          <w:p w:rsidR="00165995" w:rsidRPr="00FD0E93" w:rsidRDefault="00165995" w:rsidP="00165995">
            <w:r w:rsidRPr="00FD0E93">
              <w:rPr>
                <w:sz w:val="22"/>
                <w:szCs w:val="22"/>
              </w:rPr>
              <w:t>2016</w:t>
            </w:r>
          </w:p>
        </w:tc>
        <w:tc>
          <w:tcPr>
            <w:tcW w:w="850" w:type="dxa"/>
          </w:tcPr>
          <w:p w:rsidR="00165995" w:rsidRPr="00FD0E93" w:rsidRDefault="00165995" w:rsidP="00165995">
            <w:r w:rsidRPr="00FD0E93">
              <w:rPr>
                <w:sz w:val="22"/>
                <w:szCs w:val="22"/>
              </w:rPr>
              <w:t>100 %</w:t>
            </w:r>
          </w:p>
        </w:tc>
        <w:tc>
          <w:tcPr>
            <w:tcW w:w="1403" w:type="dxa"/>
          </w:tcPr>
          <w:p w:rsidR="00165995" w:rsidRPr="00FD0E93" w:rsidRDefault="00165995" w:rsidP="00165995">
            <w:pPr>
              <w:spacing w:before="100" w:beforeAutospacing="1" w:after="100" w:afterAutospacing="1"/>
              <w:ind w:right="-111"/>
              <w:jc w:val="both"/>
            </w:pPr>
          </w:p>
        </w:tc>
      </w:tr>
      <w:tr w:rsidR="00FD0E93" w:rsidRPr="00FD0E93" w:rsidTr="00264CB7">
        <w:trPr>
          <w:trHeight w:val="55"/>
        </w:trPr>
        <w:tc>
          <w:tcPr>
            <w:tcW w:w="1560" w:type="dxa"/>
            <w:vAlign w:val="center"/>
          </w:tcPr>
          <w:p w:rsidR="00FC628A" w:rsidRPr="00FD0E93" w:rsidRDefault="00FC628A" w:rsidP="006E22DE">
            <w:r w:rsidRPr="00FD0E93">
              <w:t>Математика</w:t>
            </w:r>
          </w:p>
        </w:tc>
        <w:tc>
          <w:tcPr>
            <w:tcW w:w="706" w:type="dxa"/>
          </w:tcPr>
          <w:p w:rsidR="00FC628A" w:rsidRPr="00FD0E93" w:rsidRDefault="00FC628A" w:rsidP="006E22DE">
            <w:pPr>
              <w:jc w:val="center"/>
            </w:pPr>
            <w:r w:rsidRPr="00FD0E93">
              <w:rPr>
                <w:sz w:val="22"/>
                <w:szCs w:val="22"/>
              </w:rPr>
              <w:t>11</w:t>
            </w:r>
          </w:p>
        </w:tc>
        <w:tc>
          <w:tcPr>
            <w:tcW w:w="3450" w:type="dxa"/>
          </w:tcPr>
          <w:p w:rsidR="00FC628A" w:rsidRPr="00FD0E93" w:rsidRDefault="00FC628A" w:rsidP="006E22DE">
            <w:pPr>
              <w:jc w:val="both"/>
            </w:pPr>
            <w:r w:rsidRPr="00FD0E93">
              <w:rPr>
                <w:sz w:val="22"/>
                <w:szCs w:val="22"/>
              </w:rPr>
              <w:t xml:space="preserve">Рабочая программа по математике для 10-11 классов; программы курса алгебры и начала математического анализа (профильный уровень) С. М. Никольского, А. В. </w:t>
            </w:r>
            <w:proofErr w:type="spellStart"/>
            <w:r w:rsidRPr="00FD0E93">
              <w:rPr>
                <w:sz w:val="22"/>
                <w:szCs w:val="22"/>
              </w:rPr>
              <w:t>Шевкина</w:t>
            </w:r>
            <w:proofErr w:type="spellEnd"/>
            <w:r w:rsidRPr="00FD0E93">
              <w:rPr>
                <w:sz w:val="22"/>
                <w:szCs w:val="22"/>
              </w:rPr>
              <w:t xml:space="preserve"> и др., опубликованной в сборнике «Программы общеобразовательных учреждений»  2009 года, составитель Т. А. </w:t>
            </w:r>
            <w:proofErr w:type="spellStart"/>
            <w:r w:rsidRPr="00FD0E93">
              <w:rPr>
                <w:sz w:val="22"/>
                <w:szCs w:val="22"/>
              </w:rPr>
              <w:t>Бурмистрова</w:t>
            </w:r>
            <w:proofErr w:type="spellEnd"/>
            <w:r w:rsidRPr="00FD0E93">
              <w:rPr>
                <w:sz w:val="22"/>
                <w:szCs w:val="22"/>
              </w:rPr>
              <w:t xml:space="preserve">; </w:t>
            </w:r>
          </w:p>
          <w:p w:rsidR="00FC628A" w:rsidRPr="00FD0E93" w:rsidRDefault="00FC628A" w:rsidP="006E22DE">
            <w:pPr>
              <w:jc w:val="both"/>
            </w:pPr>
          </w:p>
        </w:tc>
        <w:tc>
          <w:tcPr>
            <w:tcW w:w="1446" w:type="dxa"/>
          </w:tcPr>
          <w:p w:rsidR="00FC628A" w:rsidRPr="00FD0E93" w:rsidRDefault="00FC628A" w:rsidP="006E22DE">
            <w:pPr>
              <w:jc w:val="both"/>
            </w:pPr>
            <w:r w:rsidRPr="00FD0E93">
              <w:rPr>
                <w:sz w:val="22"/>
                <w:szCs w:val="22"/>
              </w:rPr>
              <w:t xml:space="preserve">Т.А. </w:t>
            </w:r>
            <w:proofErr w:type="spellStart"/>
            <w:r w:rsidRPr="00FD0E93">
              <w:rPr>
                <w:sz w:val="22"/>
                <w:szCs w:val="22"/>
              </w:rPr>
              <w:t>Бурмистрова</w:t>
            </w:r>
            <w:proofErr w:type="spellEnd"/>
          </w:p>
        </w:tc>
        <w:tc>
          <w:tcPr>
            <w:tcW w:w="777" w:type="dxa"/>
          </w:tcPr>
          <w:p w:rsidR="00FC628A" w:rsidRPr="00FD0E93" w:rsidRDefault="00FC628A" w:rsidP="006E22DE">
            <w:pPr>
              <w:jc w:val="both"/>
            </w:pPr>
          </w:p>
          <w:p w:rsidR="00FC628A" w:rsidRPr="00FD0E93" w:rsidRDefault="00FC628A" w:rsidP="006E22DE">
            <w:pPr>
              <w:jc w:val="both"/>
            </w:pPr>
            <w:r w:rsidRPr="00FD0E93">
              <w:rPr>
                <w:sz w:val="22"/>
                <w:szCs w:val="22"/>
              </w:rPr>
              <w:t>2009</w:t>
            </w:r>
          </w:p>
        </w:tc>
        <w:tc>
          <w:tcPr>
            <w:tcW w:w="1407" w:type="dxa"/>
          </w:tcPr>
          <w:p w:rsidR="00FC628A" w:rsidRPr="00FD0E93" w:rsidRDefault="00FC628A" w:rsidP="006E22DE">
            <w:pPr>
              <w:jc w:val="both"/>
            </w:pPr>
            <w:r w:rsidRPr="00FD0E93">
              <w:rPr>
                <w:sz w:val="22"/>
                <w:szCs w:val="22"/>
              </w:rPr>
              <w:t>С.М. Никольский и др.</w:t>
            </w:r>
          </w:p>
        </w:tc>
        <w:tc>
          <w:tcPr>
            <w:tcW w:w="2550" w:type="dxa"/>
          </w:tcPr>
          <w:p w:rsidR="00FC628A" w:rsidRPr="00FD0E93" w:rsidRDefault="00FC628A" w:rsidP="00296D8A">
            <w:pPr>
              <w:tabs>
                <w:tab w:val="left" w:pos="960"/>
              </w:tabs>
              <w:jc w:val="both"/>
            </w:pPr>
            <w:r w:rsidRPr="00FD0E93">
              <w:rPr>
                <w:sz w:val="22"/>
                <w:szCs w:val="22"/>
              </w:rPr>
              <w:t>Алгебра и начала математического анализа. 11 класс: учеб</w:t>
            </w:r>
            <w:proofErr w:type="gramStart"/>
            <w:r w:rsidRPr="00FD0E93">
              <w:rPr>
                <w:sz w:val="22"/>
                <w:szCs w:val="22"/>
              </w:rPr>
              <w:t>.</w:t>
            </w:r>
            <w:proofErr w:type="gramEnd"/>
            <w:r w:rsidRPr="00FD0E93">
              <w:rPr>
                <w:sz w:val="22"/>
                <w:szCs w:val="22"/>
              </w:rPr>
              <w:t xml:space="preserve"> </w:t>
            </w:r>
            <w:proofErr w:type="gramStart"/>
            <w:r w:rsidRPr="00FD0E93">
              <w:rPr>
                <w:sz w:val="22"/>
                <w:szCs w:val="22"/>
              </w:rPr>
              <w:t>д</w:t>
            </w:r>
            <w:proofErr w:type="gramEnd"/>
            <w:r w:rsidRPr="00FD0E93">
              <w:rPr>
                <w:sz w:val="22"/>
                <w:szCs w:val="22"/>
              </w:rPr>
              <w:t xml:space="preserve">ля  общеобразовательных учреждений: базовый и углубленный уровни/ С. М. Никольский, М. К. Потапов, Н. Н. Решетников, А. В. </w:t>
            </w:r>
            <w:proofErr w:type="spellStart"/>
            <w:r w:rsidRPr="00FD0E93">
              <w:rPr>
                <w:sz w:val="22"/>
                <w:szCs w:val="22"/>
              </w:rPr>
              <w:t>Шевкин</w:t>
            </w:r>
            <w:proofErr w:type="spellEnd"/>
            <w:r w:rsidRPr="00FD0E93">
              <w:rPr>
                <w:sz w:val="22"/>
                <w:szCs w:val="22"/>
              </w:rPr>
              <w:t>. – 8-е из</w:t>
            </w:r>
            <w:r w:rsidR="00296D8A" w:rsidRPr="00FD0E93">
              <w:rPr>
                <w:sz w:val="22"/>
                <w:szCs w:val="22"/>
              </w:rPr>
              <w:t>д. -  М.: Просвещение, 2009 г</w:t>
            </w:r>
          </w:p>
        </w:tc>
        <w:tc>
          <w:tcPr>
            <w:tcW w:w="825" w:type="dxa"/>
          </w:tcPr>
          <w:p w:rsidR="00FC628A" w:rsidRPr="00FD0E93" w:rsidRDefault="00FC628A" w:rsidP="006E22DE">
            <w:r w:rsidRPr="00FD0E93">
              <w:rPr>
                <w:sz w:val="22"/>
                <w:szCs w:val="22"/>
              </w:rPr>
              <w:t>2009</w:t>
            </w:r>
          </w:p>
        </w:tc>
        <w:tc>
          <w:tcPr>
            <w:tcW w:w="850" w:type="dxa"/>
          </w:tcPr>
          <w:p w:rsidR="00FC628A" w:rsidRPr="00FD0E93" w:rsidRDefault="00FC628A" w:rsidP="006E22DE">
            <w:r w:rsidRPr="00FD0E93">
              <w:rPr>
                <w:sz w:val="22"/>
                <w:szCs w:val="22"/>
              </w:rPr>
              <w:t>100 %</w:t>
            </w:r>
          </w:p>
        </w:tc>
        <w:tc>
          <w:tcPr>
            <w:tcW w:w="1403" w:type="dxa"/>
          </w:tcPr>
          <w:p w:rsidR="00FC628A" w:rsidRPr="00FD0E93" w:rsidRDefault="00FC628A" w:rsidP="006E22DE">
            <w:pPr>
              <w:jc w:val="both"/>
            </w:pPr>
          </w:p>
        </w:tc>
      </w:tr>
      <w:tr w:rsidR="00FD0E93" w:rsidRPr="00FD0E93" w:rsidTr="00264CB7">
        <w:trPr>
          <w:trHeight w:val="55"/>
        </w:trPr>
        <w:tc>
          <w:tcPr>
            <w:tcW w:w="1560" w:type="dxa"/>
            <w:vMerge w:val="restart"/>
          </w:tcPr>
          <w:p w:rsidR="00FC628A" w:rsidRPr="00FD0E93" w:rsidRDefault="00FC628A" w:rsidP="006E22DE">
            <w:r w:rsidRPr="00FD0E93">
              <w:rPr>
                <w:sz w:val="22"/>
                <w:szCs w:val="22"/>
              </w:rPr>
              <w:t xml:space="preserve">Математика </w:t>
            </w:r>
            <w:r w:rsidRPr="00FD0E93">
              <w:rPr>
                <w:sz w:val="22"/>
                <w:szCs w:val="22"/>
              </w:rPr>
              <w:lastRenderedPageBreak/>
              <w:t>(геометрия)</w:t>
            </w:r>
          </w:p>
        </w:tc>
        <w:tc>
          <w:tcPr>
            <w:tcW w:w="706" w:type="dxa"/>
          </w:tcPr>
          <w:p w:rsidR="00FC628A" w:rsidRPr="00FD0E93" w:rsidRDefault="00FC628A" w:rsidP="006E22DE">
            <w:pPr>
              <w:jc w:val="center"/>
            </w:pPr>
          </w:p>
        </w:tc>
        <w:tc>
          <w:tcPr>
            <w:tcW w:w="3450" w:type="dxa"/>
          </w:tcPr>
          <w:p w:rsidR="00FC628A" w:rsidRPr="00FD0E93" w:rsidRDefault="00FC628A" w:rsidP="006E22DE">
            <w:pPr>
              <w:jc w:val="both"/>
            </w:pPr>
          </w:p>
        </w:tc>
        <w:tc>
          <w:tcPr>
            <w:tcW w:w="1446" w:type="dxa"/>
          </w:tcPr>
          <w:p w:rsidR="00FC628A" w:rsidRPr="00FD0E93" w:rsidRDefault="00FC628A" w:rsidP="006E22DE">
            <w:pPr>
              <w:jc w:val="both"/>
            </w:pPr>
          </w:p>
        </w:tc>
        <w:tc>
          <w:tcPr>
            <w:tcW w:w="777" w:type="dxa"/>
          </w:tcPr>
          <w:p w:rsidR="00FC628A" w:rsidRPr="00FD0E93" w:rsidRDefault="00FC628A" w:rsidP="006E22DE">
            <w:pPr>
              <w:jc w:val="both"/>
            </w:pPr>
          </w:p>
        </w:tc>
        <w:tc>
          <w:tcPr>
            <w:tcW w:w="1407" w:type="dxa"/>
          </w:tcPr>
          <w:p w:rsidR="00FC628A" w:rsidRPr="00FD0E93" w:rsidRDefault="00FC628A" w:rsidP="006E22DE">
            <w:pPr>
              <w:jc w:val="both"/>
            </w:pPr>
          </w:p>
        </w:tc>
        <w:tc>
          <w:tcPr>
            <w:tcW w:w="2550" w:type="dxa"/>
          </w:tcPr>
          <w:p w:rsidR="00FC628A" w:rsidRPr="00FD0E93" w:rsidRDefault="00FC628A" w:rsidP="00B26C8A"/>
        </w:tc>
        <w:tc>
          <w:tcPr>
            <w:tcW w:w="825" w:type="dxa"/>
          </w:tcPr>
          <w:p w:rsidR="00FC628A" w:rsidRPr="00FD0E93" w:rsidRDefault="00FC628A" w:rsidP="006E22DE"/>
        </w:tc>
        <w:tc>
          <w:tcPr>
            <w:tcW w:w="850" w:type="dxa"/>
          </w:tcPr>
          <w:p w:rsidR="00FC628A" w:rsidRPr="00FD0E93" w:rsidRDefault="00FC628A" w:rsidP="006E22DE"/>
        </w:tc>
        <w:tc>
          <w:tcPr>
            <w:tcW w:w="1403" w:type="dxa"/>
          </w:tcPr>
          <w:p w:rsidR="00FC628A" w:rsidRPr="00FD0E93" w:rsidRDefault="00FC628A" w:rsidP="006E22DE">
            <w:pPr>
              <w:jc w:val="both"/>
            </w:pPr>
          </w:p>
        </w:tc>
      </w:tr>
      <w:tr w:rsidR="00FD0E93" w:rsidRPr="00FD0E93" w:rsidTr="00264CB7">
        <w:trPr>
          <w:trHeight w:val="55"/>
        </w:trPr>
        <w:tc>
          <w:tcPr>
            <w:tcW w:w="1560" w:type="dxa"/>
            <w:vMerge/>
            <w:vAlign w:val="center"/>
          </w:tcPr>
          <w:p w:rsidR="00FC628A" w:rsidRPr="00FD0E93" w:rsidRDefault="00FC628A" w:rsidP="006E22DE"/>
        </w:tc>
        <w:tc>
          <w:tcPr>
            <w:tcW w:w="706" w:type="dxa"/>
          </w:tcPr>
          <w:p w:rsidR="00FC628A" w:rsidRPr="00FD0E93" w:rsidRDefault="00FC628A" w:rsidP="006E22DE">
            <w:pPr>
              <w:jc w:val="center"/>
            </w:pPr>
            <w:r w:rsidRPr="00FD0E93">
              <w:rPr>
                <w:sz w:val="22"/>
                <w:szCs w:val="22"/>
              </w:rPr>
              <w:t>11</w:t>
            </w:r>
          </w:p>
        </w:tc>
        <w:tc>
          <w:tcPr>
            <w:tcW w:w="3450" w:type="dxa"/>
          </w:tcPr>
          <w:p w:rsidR="00FC628A" w:rsidRPr="00FD0E93" w:rsidRDefault="00FC628A" w:rsidP="006E22DE">
            <w:pPr>
              <w:jc w:val="both"/>
            </w:pPr>
            <w:r w:rsidRPr="00FD0E93">
              <w:rPr>
                <w:sz w:val="22"/>
                <w:szCs w:val="22"/>
              </w:rPr>
              <w:t xml:space="preserve">Рабочая программа по геометрии. 10-11 классы. </w:t>
            </w:r>
            <w:proofErr w:type="gramStart"/>
            <w:r w:rsidRPr="00FD0E93">
              <w:rPr>
                <w:sz w:val="22"/>
                <w:szCs w:val="22"/>
              </w:rPr>
              <w:t>Погорелов А.В. (Программы для общеобразовательных учреждений.</w:t>
            </w:r>
            <w:proofErr w:type="gramEnd"/>
            <w:r w:rsidRPr="00FD0E93">
              <w:rPr>
                <w:sz w:val="22"/>
                <w:szCs w:val="22"/>
              </w:rPr>
              <w:t xml:space="preserve"> </w:t>
            </w:r>
            <w:proofErr w:type="gramStart"/>
            <w:r w:rsidRPr="00FD0E93">
              <w:rPr>
                <w:sz w:val="22"/>
                <w:szCs w:val="22"/>
              </w:rPr>
              <w:t xml:space="preserve">Геометрия. 10-11 классы/ Т.А. </w:t>
            </w:r>
            <w:proofErr w:type="spellStart"/>
            <w:r w:rsidRPr="00FD0E93">
              <w:rPr>
                <w:sz w:val="22"/>
                <w:szCs w:val="22"/>
              </w:rPr>
              <w:t>Бурмистрова</w:t>
            </w:r>
            <w:proofErr w:type="spellEnd"/>
            <w:r w:rsidRPr="00FD0E93">
              <w:rPr>
                <w:sz w:val="22"/>
                <w:szCs w:val="22"/>
              </w:rPr>
              <w:t xml:space="preserve"> - М., «Просвещение», 2009.)</w:t>
            </w:r>
            <w:proofErr w:type="gramEnd"/>
          </w:p>
          <w:p w:rsidR="00FC628A" w:rsidRPr="00FD0E93" w:rsidRDefault="00FC628A" w:rsidP="006E22DE">
            <w:pPr>
              <w:jc w:val="both"/>
            </w:pPr>
          </w:p>
        </w:tc>
        <w:tc>
          <w:tcPr>
            <w:tcW w:w="1446" w:type="dxa"/>
          </w:tcPr>
          <w:p w:rsidR="00FC628A" w:rsidRPr="00FD0E93" w:rsidRDefault="00FC628A" w:rsidP="006E22DE">
            <w:pPr>
              <w:jc w:val="both"/>
            </w:pPr>
            <w:r w:rsidRPr="00FD0E93">
              <w:rPr>
                <w:sz w:val="22"/>
                <w:szCs w:val="22"/>
              </w:rPr>
              <w:t xml:space="preserve">Т.А. </w:t>
            </w:r>
            <w:proofErr w:type="spellStart"/>
            <w:r w:rsidRPr="00FD0E93">
              <w:rPr>
                <w:sz w:val="22"/>
                <w:szCs w:val="22"/>
              </w:rPr>
              <w:t>Бурмистрова</w:t>
            </w:r>
            <w:proofErr w:type="spellEnd"/>
          </w:p>
        </w:tc>
        <w:tc>
          <w:tcPr>
            <w:tcW w:w="777" w:type="dxa"/>
          </w:tcPr>
          <w:p w:rsidR="00FC628A" w:rsidRPr="00FD0E93" w:rsidRDefault="00FC628A" w:rsidP="006E22DE">
            <w:pPr>
              <w:jc w:val="both"/>
            </w:pPr>
            <w:r w:rsidRPr="00FD0E93">
              <w:rPr>
                <w:sz w:val="22"/>
                <w:szCs w:val="22"/>
              </w:rPr>
              <w:t>2009</w:t>
            </w:r>
          </w:p>
        </w:tc>
        <w:tc>
          <w:tcPr>
            <w:tcW w:w="1407" w:type="dxa"/>
          </w:tcPr>
          <w:p w:rsidR="00FC628A" w:rsidRPr="00FD0E93" w:rsidRDefault="00FC628A" w:rsidP="006E22DE">
            <w:pPr>
              <w:jc w:val="both"/>
            </w:pPr>
            <w:r w:rsidRPr="00FD0E93">
              <w:rPr>
                <w:sz w:val="22"/>
                <w:szCs w:val="22"/>
              </w:rPr>
              <w:t xml:space="preserve">А.В. Погорелов </w:t>
            </w:r>
          </w:p>
        </w:tc>
        <w:tc>
          <w:tcPr>
            <w:tcW w:w="2550" w:type="dxa"/>
          </w:tcPr>
          <w:p w:rsidR="00FC628A" w:rsidRPr="00FD0E93" w:rsidRDefault="00FC628A" w:rsidP="006E22DE">
            <w:r w:rsidRPr="00FD0E93">
              <w:rPr>
                <w:sz w:val="22"/>
                <w:szCs w:val="22"/>
              </w:rPr>
              <w:t>Геометрия. 10-11 классы. Учебник образовательных учреждений / А.В. Погорелов - М.: Просвещение, 2011.</w:t>
            </w:r>
          </w:p>
        </w:tc>
        <w:tc>
          <w:tcPr>
            <w:tcW w:w="825" w:type="dxa"/>
          </w:tcPr>
          <w:p w:rsidR="00FC628A" w:rsidRPr="00FD0E93" w:rsidRDefault="00FC628A" w:rsidP="006E22DE">
            <w:r w:rsidRPr="00FD0E93">
              <w:rPr>
                <w:sz w:val="22"/>
                <w:szCs w:val="22"/>
              </w:rPr>
              <w:t>2011</w:t>
            </w:r>
          </w:p>
        </w:tc>
        <w:tc>
          <w:tcPr>
            <w:tcW w:w="850" w:type="dxa"/>
          </w:tcPr>
          <w:p w:rsidR="00FC628A" w:rsidRPr="00FD0E93" w:rsidRDefault="00FC628A" w:rsidP="006E22DE">
            <w:r w:rsidRPr="00FD0E93">
              <w:rPr>
                <w:sz w:val="22"/>
                <w:szCs w:val="22"/>
              </w:rPr>
              <w:t>100 %</w:t>
            </w:r>
          </w:p>
        </w:tc>
        <w:tc>
          <w:tcPr>
            <w:tcW w:w="1403" w:type="dxa"/>
          </w:tcPr>
          <w:p w:rsidR="00FC628A" w:rsidRPr="00FD0E93" w:rsidRDefault="00FC628A" w:rsidP="006E22DE">
            <w:pPr>
              <w:jc w:val="both"/>
            </w:pPr>
          </w:p>
        </w:tc>
      </w:tr>
      <w:tr w:rsidR="00FD0E93" w:rsidRPr="00FD0E93" w:rsidTr="006A0053">
        <w:trPr>
          <w:trHeight w:val="3450"/>
        </w:trPr>
        <w:tc>
          <w:tcPr>
            <w:tcW w:w="1560" w:type="dxa"/>
          </w:tcPr>
          <w:p w:rsidR="002569AA" w:rsidRPr="00FD0E93" w:rsidRDefault="002569AA" w:rsidP="006E22DE">
            <w:proofErr w:type="spellStart"/>
            <w:r w:rsidRPr="00FD0E93">
              <w:rPr>
                <w:sz w:val="22"/>
                <w:szCs w:val="22"/>
              </w:rPr>
              <w:lastRenderedPageBreak/>
              <w:t>Православ</w:t>
            </w:r>
            <w:proofErr w:type="spellEnd"/>
          </w:p>
          <w:p w:rsidR="002569AA" w:rsidRPr="00FD0E93" w:rsidRDefault="002569AA" w:rsidP="006E22DE">
            <w:proofErr w:type="spellStart"/>
            <w:r w:rsidRPr="00FD0E93">
              <w:rPr>
                <w:sz w:val="22"/>
                <w:szCs w:val="22"/>
              </w:rPr>
              <w:t>ная</w:t>
            </w:r>
            <w:proofErr w:type="spellEnd"/>
            <w:r w:rsidRPr="00FD0E93">
              <w:rPr>
                <w:sz w:val="22"/>
                <w:szCs w:val="22"/>
              </w:rPr>
              <w:t xml:space="preserve"> культура</w:t>
            </w:r>
          </w:p>
        </w:tc>
        <w:tc>
          <w:tcPr>
            <w:tcW w:w="706" w:type="dxa"/>
          </w:tcPr>
          <w:p w:rsidR="002569AA" w:rsidRPr="00FD0E93" w:rsidRDefault="002569AA" w:rsidP="006E22DE">
            <w:pPr>
              <w:jc w:val="center"/>
            </w:pPr>
            <w:r w:rsidRPr="00FD0E93">
              <w:rPr>
                <w:sz w:val="22"/>
                <w:szCs w:val="22"/>
              </w:rPr>
              <w:t>11</w:t>
            </w:r>
          </w:p>
        </w:tc>
        <w:tc>
          <w:tcPr>
            <w:tcW w:w="3450" w:type="dxa"/>
          </w:tcPr>
          <w:p w:rsidR="002569AA" w:rsidRPr="00FD0E93" w:rsidRDefault="002569AA" w:rsidP="002569AA">
            <w:r w:rsidRPr="00FD0E93">
              <w:t xml:space="preserve">Программа  «Православная культура: Концепция и программа учебного предмета. 1-11 годы обучения».  Центр поддержки культурно-исторических традиций Отечества </w:t>
            </w:r>
            <w:bookmarkStart w:id="0" w:name="_GoBack"/>
            <w:bookmarkEnd w:id="0"/>
            <w:r w:rsidRPr="00FD0E93">
              <w:t xml:space="preserve">Москва </w:t>
            </w:r>
          </w:p>
        </w:tc>
        <w:tc>
          <w:tcPr>
            <w:tcW w:w="1446" w:type="dxa"/>
          </w:tcPr>
          <w:p w:rsidR="002569AA" w:rsidRPr="00FD0E93" w:rsidRDefault="002569AA" w:rsidP="006E22DE">
            <w:pPr>
              <w:jc w:val="both"/>
            </w:pPr>
            <w:r w:rsidRPr="00FD0E93">
              <w:t>Л.Л.Шевченко</w:t>
            </w:r>
          </w:p>
        </w:tc>
        <w:tc>
          <w:tcPr>
            <w:tcW w:w="777" w:type="dxa"/>
          </w:tcPr>
          <w:p w:rsidR="002569AA" w:rsidRPr="00FD0E93" w:rsidRDefault="002569AA" w:rsidP="006E22DE">
            <w:pPr>
              <w:jc w:val="both"/>
            </w:pPr>
          </w:p>
          <w:p w:rsidR="002569AA" w:rsidRPr="00FD0E93" w:rsidRDefault="002569AA" w:rsidP="006E22DE">
            <w:pPr>
              <w:jc w:val="both"/>
            </w:pPr>
            <w:r w:rsidRPr="00FD0E93">
              <w:rPr>
                <w:sz w:val="22"/>
                <w:szCs w:val="22"/>
              </w:rPr>
              <w:t>2011</w:t>
            </w:r>
          </w:p>
        </w:tc>
        <w:tc>
          <w:tcPr>
            <w:tcW w:w="1407" w:type="dxa"/>
          </w:tcPr>
          <w:p w:rsidR="002569AA" w:rsidRPr="00FD0E93" w:rsidRDefault="002569AA" w:rsidP="006E22DE">
            <w:pPr>
              <w:jc w:val="both"/>
            </w:pPr>
            <w:r w:rsidRPr="00FD0E93">
              <w:t>Л.Л.Шевченко</w:t>
            </w:r>
          </w:p>
        </w:tc>
        <w:tc>
          <w:tcPr>
            <w:tcW w:w="2550" w:type="dxa"/>
          </w:tcPr>
          <w:p w:rsidR="002569AA" w:rsidRPr="00FD0E93" w:rsidRDefault="002569AA" w:rsidP="00F21556">
            <w:pPr>
              <w:shd w:val="clear" w:color="auto" w:fill="FFFFFF"/>
              <w:rPr>
                <w:rFonts w:ascii="yandex-sans" w:hAnsi="yandex-sans"/>
                <w:sz w:val="23"/>
                <w:szCs w:val="23"/>
              </w:rPr>
            </w:pPr>
            <w:r w:rsidRPr="00FD0E93">
              <w:rPr>
                <w:rFonts w:ascii="yandex-sans" w:hAnsi="yandex-sans"/>
                <w:sz w:val="23"/>
                <w:szCs w:val="23"/>
                <w:shd w:val="clear" w:color="auto" w:fill="FFFFFF"/>
              </w:rPr>
              <w:t>«Православная культура»: Учебное пособие для общеобразовательных школ, лицеев, гимназий:</w:t>
            </w:r>
            <w:r w:rsidRPr="00FD0E93">
              <w:rPr>
                <w:rFonts w:ascii="yandex-sans" w:hAnsi="yandex-sans"/>
                <w:sz w:val="23"/>
                <w:szCs w:val="23"/>
              </w:rPr>
              <w:t xml:space="preserve"> 11 класс./ Шевченко Л.Л. -</w:t>
            </w:r>
            <w:proofErr w:type="spellStart"/>
            <w:r w:rsidRPr="00FD0E93">
              <w:rPr>
                <w:rFonts w:ascii="yandex-sans" w:hAnsi="yandex-sans"/>
                <w:sz w:val="23"/>
                <w:szCs w:val="23"/>
              </w:rPr>
              <w:t>М.:Центр</w:t>
            </w:r>
            <w:proofErr w:type="spellEnd"/>
            <w:r w:rsidRPr="00FD0E93">
              <w:rPr>
                <w:rFonts w:ascii="yandex-sans" w:hAnsi="yandex-sans"/>
                <w:sz w:val="23"/>
                <w:szCs w:val="23"/>
              </w:rPr>
              <w:t xml:space="preserve"> поддержки культурно-истори</w:t>
            </w:r>
            <w:r w:rsidR="00F21556" w:rsidRPr="00FD0E93">
              <w:rPr>
                <w:rFonts w:ascii="yandex-sans" w:hAnsi="yandex-sans"/>
                <w:sz w:val="23"/>
                <w:szCs w:val="23"/>
              </w:rPr>
              <w:t>ческих традиций Отечества</w:t>
            </w:r>
          </w:p>
        </w:tc>
        <w:tc>
          <w:tcPr>
            <w:tcW w:w="825" w:type="dxa"/>
          </w:tcPr>
          <w:p w:rsidR="002569AA" w:rsidRPr="00FD0E93" w:rsidRDefault="00F21556" w:rsidP="006E22DE">
            <w:r w:rsidRPr="00FD0E93">
              <w:rPr>
                <w:sz w:val="22"/>
                <w:szCs w:val="22"/>
              </w:rPr>
              <w:t>2013</w:t>
            </w:r>
          </w:p>
        </w:tc>
        <w:tc>
          <w:tcPr>
            <w:tcW w:w="850" w:type="dxa"/>
          </w:tcPr>
          <w:p w:rsidR="002569AA" w:rsidRPr="00FD0E93" w:rsidRDefault="002569AA" w:rsidP="006E22DE">
            <w:r w:rsidRPr="00FD0E93">
              <w:rPr>
                <w:sz w:val="22"/>
                <w:szCs w:val="22"/>
              </w:rPr>
              <w:t>100 %</w:t>
            </w:r>
          </w:p>
        </w:tc>
        <w:tc>
          <w:tcPr>
            <w:tcW w:w="1403" w:type="dxa"/>
          </w:tcPr>
          <w:p w:rsidR="002569AA" w:rsidRPr="00FD0E93" w:rsidRDefault="002569AA" w:rsidP="006E22DE">
            <w:pPr>
              <w:jc w:val="both"/>
              <w:rPr>
                <w:highlight w:val="yellow"/>
              </w:rPr>
            </w:pPr>
          </w:p>
        </w:tc>
      </w:tr>
      <w:tr w:rsidR="00FD0E93" w:rsidRPr="00FD0E93" w:rsidTr="00264CB7">
        <w:trPr>
          <w:trHeight w:val="456"/>
        </w:trPr>
        <w:tc>
          <w:tcPr>
            <w:tcW w:w="1560" w:type="dxa"/>
            <w:vAlign w:val="center"/>
          </w:tcPr>
          <w:p w:rsidR="00FC628A" w:rsidRPr="00FD0E93" w:rsidRDefault="00FC628A" w:rsidP="006E22DE">
            <w:r w:rsidRPr="00FD0E93">
              <w:rPr>
                <w:sz w:val="22"/>
                <w:szCs w:val="22"/>
              </w:rPr>
              <w:t>Астрономия</w:t>
            </w:r>
          </w:p>
        </w:tc>
        <w:tc>
          <w:tcPr>
            <w:tcW w:w="706" w:type="dxa"/>
          </w:tcPr>
          <w:p w:rsidR="00FC628A" w:rsidRPr="00FD0E93" w:rsidRDefault="00FC628A" w:rsidP="006E22DE">
            <w:pPr>
              <w:jc w:val="center"/>
            </w:pPr>
            <w:r w:rsidRPr="00FD0E93">
              <w:rPr>
                <w:sz w:val="22"/>
                <w:szCs w:val="22"/>
              </w:rPr>
              <w:t>11</w:t>
            </w:r>
          </w:p>
        </w:tc>
        <w:tc>
          <w:tcPr>
            <w:tcW w:w="3450" w:type="dxa"/>
          </w:tcPr>
          <w:p w:rsidR="00FC628A" w:rsidRPr="00FD0E93" w:rsidRDefault="00FC628A" w:rsidP="006E22DE">
            <w:pPr>
              <w:jc w:val="both"/>
            </w:pPr>
            <w:proofErr w:type="gramStart"/>
            <w:r w:rsidRPr="00FD0E93">
              <w:rPr>
                <w:sz w:val="22"/>
                <w:szCs w:val="22"/>
              </w:rPr>
              <w:t xml:space="preserve">Программа курса  астрономии для 10-11 классов общеобразовательных учреждений (автор В.М. </w:t>
            </w:r>
            <w:proofErr w:type="spellStart"/>
            <w:r w:rsidRPr="00FD0E93">
              <w:rPr>
                <w:sz w:val="22"/>
                <w:szCs w:val="22"/>
              </w:rPr>
              <w:t>Чаругин</w:t>
            </w:r>
            <w:proofErr w:type="spellEnd"/>
            <w:r w:rsidRPr="00FD0E93">
              <w:rPr>
                <w:sz w:val="22"/>
                <w:szCs w:val="22"/>
              </w:rPr>
              <w:t>)  (Астрономия.</w:t>
            </w:r>
            <w:proofErr w:type="gramEnd"/>
            <w:r w:rsidRPr="00FD0E93">
              <w:rPr>
                <w:sz w:val="22"/>
                <w:szCs w:val="22"/>
              </w:rPr>
              <w:t xml:space="preserve"> Методическое пособие 10-11 классы. Базовый уровень: учеб пособие для учителей </w:t>
            </w:r>
            <w:proofErr w:type="spellStart"/>
            <w:r w:rsidRPr="00FD0E93">
              <w:rPr>
                <w:sz w:val="22"/>
                <w:szCs w:val="22"/>
              </w:rPr>
              <w:t>общеобразоват</w:t>
            </w:r>
            <w:proofErr w:type="spellEnd"/>
            <w:r w:rsidRPr="00FD0E93">
              <w:rPr>
                <w:sz w:val="22"/>
                <w:szCs w:val="22"/>
              </w:rPr>
              <w:t xml:space="preserve">. организаций.- Просвещение,  </w:t>
            </w:r>
          </w:p>
        </w:tc>
        <w:tc>
          <w:tcPr>
            <w:tcW w:w="1446" w:type="dxa"/>
          </w:tcPr>
          <w:p w:rsidR="00FC628A" w:rsidRPr="00FD0E93" w:rsidRDefault="00FC628A" w:rsidP="006E22DE">
            <w:pPr>
              <w:jc w:val="both"/>
            </w:pPr>
            <w:r w:rsidRPr="00FD0E93">
              <w:rPr>
                <w:sz w:val="22"/>
                <w:szCs w:val="22"/>
              </w:rPr>
              <w:t xml:space="preserve">В.М. </w:t>
            </w:r>
            <w:proofErr w:type="spellStart"/>
            <w:r w:rsidRPr="00FD0E93">
              <w:rPr>
                <w:sz w:val="22"/>
                <w:szCs w:val="22"/>
              </w:rPr>
              <w:t>Чаругин</w:t>
            </w:r>
            <w:proofErr w:type="spellEnd"/>
          </w:p>
        </w:tc>
        <w:tc>
          <w:tcPr>
            <w:tcW w:w="777" w:type="dxa"/>
          </w:tcPr>
          <w:p w:rsidR="00FC628A" w:rsidRPr="00FD0E93" w:rsidRDefault="00FC628A" w:rsidP="006E22DE">
            <w:pPr>
              <w:jc w:val="both"/>
            </w:pPr>
            <w:r w:rsidRPr="00FD0E93">
              <w:rPr>
                <w:sz w:val="22"/>
                <w:szCs w:val="22"/>
              </w:rPr>
              <w:t>2017</w:t>
            </w:r>
          </w:p>
        </w:tc>
        <w:tc>
          <w:tcPr>
            <w:tcW w:w="1407" w:type="dxa"/>
          </w:tcPr>
          <w:p w:rsidR="00FC628A" w:rsidRPr="00FD0E93" w:rsidRDefault="00FC628A" w:rsidP="006E22DE">
            <w:pPr>
              <w:jc w:val="both"/>
            </w:pPr>
            <w:proofErr w:type="spellStart"/>
            <w:r w:rsidRPr="00FD0E93">
              <w:rPr>
                <w:sz w:val="22"/>
                <w:szCs w:val="22"/>
              </w:rPr>
              <w:t>Чаругин</w:t>
            </w:r>
            <w:proofErr w:type="spellEnd"/>
            <w:r w:rsidRPr="00FD0E93">
              <w:rPr>
                <w:sz w:val="22"/>
                <w:szCs w:val="22"/>
              </w:rPr>
              <w:t xml:space="preserve"> В.М.</w:t>
            </w:r>
          </w:p>
        </w:tc>
        <w:tc>
          <w:tcPr>
            <w:tcW w:w="2550" w:type="dxa"/>
          </w:tcPr>
          <w:p w:rsidR="00FC628A" w:rsidRPr="00FD0E93" w:rsidRDefault="00FC628A" w:rsidP="006E22DE">
            <w:pPr>
              <w:autoSpaceDN w:val="0"/>
              <w:adjustRightInd w:val="0"/>
              <w:spacing w:after="27"/>
              <w:jc w:val="both"/>
            </w:pPr>
            <w:r w:rsidRPr="00FD0E93">
              <w:rPr>
                <w:sz w:val="22"/>
                <w:szCs w:val="22"/>
              </w:rPr>
              <w:t xml:space="preserve">Астрономия. 10-11 классы. Базовый уровень. – М: Просвещение, </w:t>
            </w:r>
          </w:p>
        </w:tc>
        <w:tc>
          <w:tcPr>
            <w:tcW w:w="825" w:type="dxa"/>
          </w:tcPr>
          <w:p w:rsidR="00FC628A" w:rsidRPr="00FD0E93" w:rsidRDefault="00FC628A" w:rsidP="006E22DE">
            <w:pPr>
              <w:autoSpaceDN w:val="0"/>
              <w:adjustRightInd w:val="0"/>
              <w:spacing w:after="27"/>
              <w:jc w:val="both"/>
            </w:pPr>
            <w:r w:rsidRPr="00FD0E93">
              <w:rPr>
                <w:sz w:val="22"/>
                <w:szCs w:val="22"/>
              </w:rPr>
              <w:t>2018г.</w:t>
            </w:r>
          </w:p>
          <w:p w:rsidR="00FC628A" w:rsidRPr="00FD0E93" w:rsidRDefault="00FC628A" w:rsidP="006E22DE"/>
        </w:tc>
        <w:tc>
          <w:tcPr>
            <w:tcW w:w="850" w:type="dxa"/>
          </w:tcPr>
          <w:p w:rsidR="00FC628A" w:rsidRPr="00FD0E93" w:rsidRDefault="00FC628A" w:rsidP="006E22DE">
            <w:r w:rsidRPr="00FD0E93">
              <w:rPr>
                <w:sz w:val="22"/>
                <w:szCs w:val="22"/>
              </w:rPr>
              <w:t>100 %</w:t>
            </w:r>
          </w:p>
        </w:tc>
        <w:tc>
          <w:tcPr>
            <w:tcW w:w="1403" w:type="dxa"/>
          </w:tcPr>
          <w:p w:rsidR="00FC628A" w:rsidRPr="00FD0E93" w:rsidRDefault="00FC628A" w:rsidP="006E22DE">
            <w:pPr>
              <w:jc w:val="both"/>
            </w:pPr>
          </w:p>
        </w:tc>
      </w:tr>
      <w:tr w:rsidR="00FD0E93" w:rsidRPr="00FD0E93" w:rsidTr="00264CB7">
        <w:trPr>
          <w:trHeight w:val="456"/>
        </w:trPr>
        <w:tc>
          <w:tcPr>
            <w:tcW w:w="1560" w:type="dxa"/>
            <w:vAlign w:val="center"/>
          </w:tcPr>
          <w:p w:rsidR="00FC628A" w:rsidRPr="00FD0E93" w:rsidRDefault="00FC628A" w:rsidP="006E22DE">
            <w:r w:rsidRPr="00FD0E93">
              <w:rPr>
                <w:sz w:val="22"/>
                <w:szCs w:val="22"/>
              </w:rPr>
              <w:t xml:space="preserve">Мировая </w:t>
            </w:r>
            <w:proofErr w:type="gramStart"/>
            <w:r w:rsidRPr="00FD0E93">
              <w:rPr>
                <w:sz w:val="22"/>
                <w:szCs w:val="22"/>
              </w:rPr>
              <w:t>художествен</w:t>
            </w:r>
            <w:proofErr w:type="gramEnd"/>
          </w:p>
          <w:p w:rsidR="00FC628A" w:rsidRPr="00FD0E93" w:rsidRDefault="00FC628A" w:rsidP="006E22DE">
            <w:proofErr w:type="spellStart"/>
            <w:r w:rsidRPr="00FD0E93">
              <w:rPr>
                <w:sz w:val="22"/>
                <w:szCs w:val="22"/>
              </w:rPr>
              <w:t>ная</w:t>
            </w:r>
            <w:proofErr w:type="spellEnd"/>
            <w:r w:rsidRPr="00FD0E93">
              <w:rPr>
                <w:sz w:val="22"/>
                <w:szCs w:val="22"/>
              </w:rPr>
              <w:t xml:space="preserve"> культура</w:t>
            </w:r>
          </w:p>
        </w:tc>
        <w:tc>
          <w:tcPr>
            <w:tcW w:w="706" w:type="dxa"/>
          </w:tcPr>
          <w:p w:rsidR="00FC628A" w:rsidRPr="00FD0E93" w:rsidRDefault="00FC628A" w:rsidP="006E22DE">
            <w:pPr>
              <w:jc w:val="center"/>
            </w:pPr>
            <w:r w:rsidRPr="00FD0E93">
              <w:rPr>
                <w:sz w:val="22"/>
                <w:szCs w:val="22"/>
              </w:rPr>
              <w:t>11</w:t>
            </w:r>
          </w:p>
        </w:tc>
        <w:tc>
          <w:tcPr>
            <w:tcW w:w="3450" w:type="dxa"/>
          </w:tcPr>
          <w:p w:rsidR="00FC628A" w:rsidRPr="00FD0E93" w:rsidRDefault="00FC628A" w:rsidP="00D37081">
            <w:pPr>
              <w:jc w:val="both"/>
            </w:pPr>
            <w:r w:rsidRPr="00FD0E93">
              <w:t>Мировая художественная культура. Программа курса: 10- 11 класс. – Москва: «</w:t>
            </w:r>
            <w:proofErr w:type="spellStart"/>
            <w:r w:rsidRPr="00FD0E93">
              <w:t>Владос</w:t>
            </w:r>
            <w:proofErr w:type="spellEnd"/>
            <w:r w:rsidRPr="00FD0E93">
              <w:t>»</w:t>
            </w:r>
          </w:p>
        </w:tc>
        <w:tc>
          <w:tcPr>
            <w:tcW w:w="1446" w:type="dxa"/>
          </w:tcPr>
          <w:p w:rsidR="00FC628A" w:rsidRPr="00FD0E93" w:rsidRDefault="00FC628A" w:rsidP="004C0416">
            <w:pPr>
              <w:jc w:val="both"/>
            </w:pPr>
            <w:proofErr w:type="spellStart"/>
            <w:r w:rsidRPr="00FD0E93">
              <w:rPr>
                <w:sz w:val="22"/>
                <w:szCs w:val="22"/>
              </w:rPr>
              <w:t>Рапацкая</w:t>
            </w:r>
            <w:proofErr w:type="spellEnd"/>
            <w:r w:rsidRPr="00FD0E93">
              <w:rPr>
                <w:sz w:val="22"/>
                <w:szCs w:val="22"/>
              </w:rPr>
              <w:t xml:space="preserve">  Л.А.</w:t>
            </w:r>
          </w:p>
          <w:p w:rsidR="00FC628A" w:rsidRPr="00FD0E93" w:rsidRDefault="00FC628A" w:rsidP="006E22DE">
            <w:pPr>
              <w:jc w:val="both"/>
            </w:pPr>
          </w:p>
        </w:tc>
        <w:tc>
          <w:tcPr>
            <w:tcW w:w="777" w:type="dxa"/>
          </w:tcPr>
          <w:p w:rsidR="00FC628A" w:rsidRPr="00FD0E93" w:rsidRDefault="00FC628A" w:rsidP="006E22DE">
            <w:pPr>
              <w:jc w:val="both"/>
            </w:pPr>
            <w:r w:rsidRPr="00FD0E93">
              <w:rPr>
                <w:sz w:val="22"/>
                <w:szCs w:val="22"/>
              </w:rPr>
              <w:t>2014</w:t>
            </w:r>
          </w:p>
        </w:tc>
        <w:tc>
          <w:tcPr>
            <w:tcW w:w="1407" w:type="dxa"/>
          </w:tcPr>
          <w:p w:rsidR="00FC628A" w:rsidRPr="00FD0E93" w:rsidRDefault="00FC628A" w:rsidP="00D37081">
            <w:pPr>
              <w:jc w:val="both"/>
            </w:pPr>
            <w:proofErr w:type="spellStart"/>
            <w:r w:rsidRPr="00FD0E93">
              <w:rPr>
                <w:sz w:val="22"/>
                <w:szCs w:val="22"/>
              </w:rPr>
              <w:t>Рапацкая</w:t>
            </w:r>
            <w:proofErr w:type="spellEnd"/>
            <w:r w:rsidRPr="00FD0E93">
              <w:rPr>
                <w:sz w:val="22"/>
                <w:szCs w:val="22"/>
              </w:rPr>
              <w:t xml:space="preserve">  Л.А.</w:t>
            </w:r>
          </w:p>
          <w:p w:rsidR="00FC628A" w:rsidRPr="00FD0E93" w:rsidRDefault="00FC628A" w:rsidP="006E22DE">
            <w:pPr>
              <w:jc w:val="both"/>
            </w:pPr>
          </w:p>
        </w:tc>
        <w:tc>
          <w:tcPr>
            <w:tcW w:w="2550" w:type="dxa"/>
          </w:tcPr>
          <w:p w:rsidR="00FC628A" w:rsidRPr="00FD0E93" w:rsidRDefault="00FC628A" w:rsidP="002569AA">
            <w:pPr>
              <w:autoSpaceDN w:val="0"/>
              <w:adjustRightInd w:val="0"/>
              <w:spacing w:after="27"/>
              <w:jc w:val="both"/>
            </w:pPr>
            <w:r w:rsidRPr="00FD0E93">
              <w:rPr>
                <w:sz w:val="22"/>
                <w:szCs w:val="22"/>
              </w:rPr>
              <w:t xml:space="preserve">Мировая </w:t>
            </w:r>
            <w:r w:rsidR="004C310A" w:rsidRPr="00FD0E93">
              <w:rPr>
                <w:sz w:val="22"/>
                <w:szCs w:val="22"/>
              </w:rPr>
              <w:t>художественная  культура. 1</w:t>
            </w:r>
            <w:r w:rsidR="002569AA" w:rsidRPr="00FD0E93">
              <w:rPr>
                <w:sz w:val="22"/>
                <w:szCs w:val="22"/>
              </w:rPr>
              <w:t>1класс</w:t>
            </w:r>
            <w:r w:rsidRPr="00FD0E93">
              <w:rPr>
                <w:sz w:val="22"/>
                <w:szCs w:val="22"/>
              </w:rPr>
              <w:t>.  — М.</w:t>
            </w:r>
            <w:proofErr w:type="gramStart"/>
            <w:r w:rsidRPr="00FD0E93">
              <w:rPr>
                <w:sz w:val="22"/>
                <w:szCs w:val="22"/>
              </w:rPr>
              <w:t xml:space="preserve"> :</w:t>
            </w:r>
            <w:proofErr w:type="gramEnd"/>
            <w:r w:rsidRPr="00FD0E93">
              <w:rPr>
                <w:sz w:val="22"/>
                <w:szCs w:val="22"/>
              </w:rPr>
              <w:t xml:space="preserve"> </w:t>
            </w:r>
            <w:proofErr w:type="spellStart"/>
            <w:r w:rsidRPr="00FD0E93">
              <w:rPr>
                <w:sz w:val="22"/>
                <w:szCs w:val="22"/>
              </w:rPr>
              <w:t>Гума</w:t>
            </w:r>
            <w:r w:rsidR="00F21556" w:rsidRPr="00FD0E93">
              <w:rPr>
                <w:sz w:val="22"/>
                <w:szCs w:val="22"/>
              </w:rPr>
              <w:t>нитар</w:t>
            </w:r>
            <w:proofErr w:type="spellEnd"/>
            <w:r w:rsidR="00F21556" w:rsidRPr="00FD0E93">
              <w:rPr>
                <w:sz w:val="22"/>
                <w:szCs w:val="22"/>
              </w:rPr>
              <w:t>.  изд.  центр ВЛАДОС</w:t>
            </w:r>
          </w:p>
        </w:tc>
        <w:tc>
          <w:tcPr>
            <w:tcW w:w="825" w:type="dxa"/>
          </w:tcPr>
          <w:p w:rsidR="00FC628A" w:rsidRPr="00FD0E93" w:rsidRDefault="00FC628A" w:rsidP="006E22DE">
            <w:pPr>
              <w:autoSpaceDN w:val="0"/>
              <w:adjustRightInd w:val="0"/>
              <w:spacing w:after="27"/>
              <w:jc w:val="both"/>
            </w:pPr>
            <w:r w:rsidRPr="00FD0E93">
              <w:rPr>
                <w:sz w:val="22"/>
                <w:szCs w:val="22"/>
              </w:rPr>
              <w:t>2</w:t>
            </w:r>
            <w:r w:rsidR="002569AA" w:rsidRPr="00FD0E93">
              <w:rPr>
                <w:sz w:val="22"/>
                <w:szCs w:val="22"/>
              </w:rPr>
              <w:t>003</w:t>
            </w:r>
          </w:p>
        </w:tc>
        <w:tc>
          <w:tcPr>
            <w:tcW w:w="850" w:type="dxa"/>
          </w:tcPr>
          <w:p w:rsidR="00FC628A" w:rsidRPr="00FD0E93" w:rsidRDefault="00FC628A" w:rsidP="00D37081">
            <w:r w:rsidRPr="00FD0E93">
              <w:rPr>
                <w:sz w:val="22"/>
                <w:szCs w:val="22"/>
              </w:rPr>
              <w:t xml:space="preserve"> 0%</w:t>
            </w:r>
          </w:p>
        </w:tc>
        <w:tc>
          <w:tcPr>
            <w:tcW w:w="1403" w:type="dxa"/>
          </w:tcPr>
          <w:p w:rsidR="00FC628A" w:rsidRPr="00FD0E93" w:rsidRDefault="00FC628A" w:rsidP="006E22DE">
            <w:pPr>
              <w:jc w:val="both"/>
            </w:pPr>
          </w:p>
        </w:tc>
      </w:tr>
    </w:tbl>
    <w:p w:rsidR="00FC628A" w:rsidRPr="00FD0E93" w:rsidRDefault="00FC628A">
      <w:pPr>
        <w:rPr>
          <w:sz w:val="22"/>
          <w:szCs w:val="22"/>
        </w:rPr>
      </w:pPr>
    </w:p>
    <w:p w:rsidR="00FD0E93" w:rsidRPr="00FD0E93" w:rsidRDefault="00FD0E93">
      <w:pPr>
        <w:rPr>
          <w:sz w:val="22"/>
          <w:szCs w:val="22"/>
        </w:rPr>
      </w:pPr>
    </w:p>
    <w:sectPr w:rsidR="00FD0E93" w:rsidRPr="00FD0E93" w:rsidSect="00BE256A">
      <w:footerReference w:type="default" r:id="rId7"/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46D" w:rsidRDefault="001A646D" w:rsidP="00076DD3">
      <w:r>
        <w:separator/>
      </w:r>
    </w:p>
  </w:endnote>
  <w:endnote w:type="continuationSeparator" w:id="0">
    <w:p w:rsidR="001A646D" w:rsidRDefault="001A646D" w:rsidP="00076D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E7002EFF" w:usb1="D200F5FF" w:usb2="0A24602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NewtonCSanPin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ton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29B" w:rsidRDefault="00A7229B">
    <w:pPr>
      <w:pStyle w:val="aa"/>
      <w:jc w:val="center"/>
    </w:pPr>
    <w:fldSimple w:instr=" PAGE   \* MERGEFORMAT ">
      <w:r w:rsidR="004B14D6">
        <w:rPr>
          <w:noProof/>
        </w:rPr>
        <w:t>1</w:t>
      </w:r>
    </w:fldSimple>
  </w:p>
  <w:p w:rsidR="00A7229B" w:rsidRDefault="00A7229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46D" w:rsidRDefault="001A646D" w:rsidP="00076DD3">
      <w:r>
        <w:separator/>
      </w:r>
    </w:p>
  </w:footnote>
  <w:footnote w:type="continuationSeparator" w:id="0">
    <w:p w:rsidR="001A646D" w:rsidRDefault="001A646D" w:rsidP="00076D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D5E2D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0000003"/>
    <w:multiLevelType w:val="singleLevel"/>
    <w:tmpl w:val="00000003"/>
    <w:name w:val="WW8Num3"/>
    <w:lvl w:ilvl="0">
      <w:numFmt w:val="bullet"/>
      <w:lvlText w:val="•"/>
      <w:lvlJc w:val="left"/>
      <w:pPr>
        <w:tabs>
          <w:tab w:val="num" w:pos="0"/>
        </w:tabs>
        <w:ind w:left="1065" w:hanging="705"/>
      </w:pPr>
      <w:rPr>
        <w:rFonts w:ascii="Times New Roman" w:hAnsi="Times New Roman"/>
        <w:sz w:val="20"/>
      </w:rPr>
    </w:lvl>
  </w:abstractNum>
  <w:abstractNum w:abstractNumId="4">
    <w:nsid w:val="06471311"/>
    <w:multiLevelType w:val="hybridMultilevel"/>
    <w:tmpl w:val="00623084"/>
    <w:lvl w:ilvl="0" w:tplc="7FE0170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2F85D84"/>
    <w:multiLevelType w:val="hybridMultilevel"/>
    <w:tmpl w:val="1974FB3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9CC6994"/>
    <w:multiLevelType w:val="hybridMultilevel"/>
    <w:tmpl w:val="16DE83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15BB1"/>
    <w:multiLevelType w:val="hybridMultilevel"/>
    <w:tmpl w:val="17F8F3F2"/>
    <w:lvl w:ilvl="0" w:tplc="04190001">
      <w:start w:val="1"/>
      <w:numFmt w:val="bullet"/>
      <w:lvlText w:val=""/>
      <w:lvlJc w:val="left"/>
      <w:pPr>
        <w:ind w:left="22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036" w:hanging="360"/>
      </w:pPr>
      <w:rPr>
        <w:rFonts w:ascii="Wingdings" w:hAnsi="Wingdings" w:hint="default"/>
      </w:rPr>
    </w:lvl>
  </w:abstractNum>
  <w:abstractNum w:abstractNumId="8">
    <w:nsid w:val="43AB3B2E"/>
    <w:multiLevelType w:val="hybridMultilevel"/>
    <w:tmpl w:val="25CA3518"/>
    <w:lvl w:ilvl="0" w:tplc="534AC95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51C41D73"/>
    <w:multiLevelType w:val="hybridMultilevel"/>
    <w:tmpl w:val="79042EEE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5A054143"/>
    <w:multiLevelType w:val="hybridMultilevel"/>
    <w:tmpl w:val="D7488C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26B6603"/>
    <w:multiLevelType w:val="hybridMultilevel"/>
    <w:tmpl w:val="E5104F3C"/>
    <w:lvl w:ilvl="0" w:tplc="B1EAD60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BED2AAA"/>
    <w:multiLevelType w:val="hybridMultilevel"/>
    <w:tmpl w:val="1A242696"/>
    <w:lvl w:ilvl="0" w:tplc="BE2A03B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6DFC1BAC"/>
    <w:multiLevelType w:val="hybridMultilevel"/>
    <w:tmpl w:val="0BF4F6C6"/>
    <w:lvl w:ilvl="0" w:tplc="13CAA1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708D3251"/>
    <w:multiLevelType w:val="multilevel"/>
    <w:tmpl w:val="062626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A22A1F"/>
    <w:multiLevelType w:val="hybridMultilevel"/>
    <w:tmpl w:val="36B2BA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B844843"/>
    <w:multiLevelType w:val="hybridMultilevel"/>
    <w:tmpl w:val="54F6FB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9"/>
  </w:num>
  <w:num w:numId="10">
    <w:abstractNumId w:val="4"/>
  </w:num>
  <w:num w:numId="11">
    <w:abstractNumId w:val="8"/>
  </w:num>
  <w:num w:numId="12">
    <w:abstractNumId w:val="15"/>
  </w:num>
  <w:num w:numId="13">
    <w:abstractNumId w:val="12"/>
  </w:num>
  <w:num w:numId="14">
    <w:abstractNumId w:val="16"/>
  </w:num>
  <w:num w:numId="15">
    <w:abstractNumId w:val="10"/>
  </w:num>
  <w:num w:numId="16">
    <w:abstractNumId w:val="14"/>
  </w:num>
  <w:num w:numId="17">
    <w:abstractNumId w:val="7"/>
  </w:num>
  <w:num w:numId="18">
    <w:abstractNumId w:val="11"/>
  </w:num>
  <w:num w:numId="19">
    <w:abstractNumId w:val="5"/>
  </w:num>
  <w:num w:numId="20">
    <w:abstractNumId w:val="13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7CF3"/>
    <w:rsid w:val="00015E3A"/>
    <w:rsid w:val="00017318"/>
    <w:rsid w:val="00021339"/>
    <w:rsid w:val="0002462F"/>
    <w:rsid w:val="00036EAC"/>
    <w:rsid w:val="0004081B"/>
    <w:rsid w:val="00041EBF"/>
    <w:rsid w:val="0004340D"/>
    <w:rsid w:val="00050C11"/>
    <w:rsid w:val="00050E9F"/>
    <w:rsid w:val="00057261"/>
    <w:rsid w:val="00057F9A"/>
    <w:rsid w:val="0007085A"/>
    <w:rsid w:val="00071B8A"/>
    <w:rsid w:val="00076266"/>
    <w:rsid w:val="00076DD3"/>
    <w:rsid w:val="00080A08"/>
    <w:rsid w:val="00085820"/>
    <w:rsid w:val="000858AD"/>
    <w:rsid w:val="0009175A"/>
    <w:rsid w:val="000946BA"/>
    <w:rsid w:val="000A0608"/>
    <w:rsid w:val="000A0C59"/>
    <w:rsid w:val="000A2064"/>
    <w:rsid w:val="000A58A5"/>
    <w:rsid w:val="000B15CF"/>
    <w:rsid w:val="000B1D19"/>
    <w:rsid w:val="000B1DE3"/>
    <w:rsid w:val="000B2120"/>
    <w:rsid w:val="000C3B5B"/>
    <w:rsid w:val="000C7560"/>
    <w:rsid w:val="000D02E6"/>
    <w:rsid w:val="000E011A"/>
    <w:rsid w:val="000E6005"/>
    <w:rsid w:val="000E6568"/>
    <w:rsid w:val="000F60BD"/>
    <w:rsid w:val="000F645C"/>
    <w:rsid w:val="000F6BAD"/>
    <w:rsid w:val="001054FA"/>
    <w:rsid w:val="001131C2"/>
    <w:rsid w:val="00115D33"/>
    <w:rsid w:val="00120C77"/>
    <w:rsid w:val="00123844"/>
    <w:rsid w:val="001301B6"/>
    <w:rsid w:val="001422EF"/>
    <w:rsid w:val="00145AF2"/>
    <w:rsid w:val="0014692E"/>
    <w:rsid w:val="0015419E"/>
    <w:rsid w:val="001544EA"/>
    <w:rsid w:val="001551CE"/>
    <w:rsid w:val="0015587B"/>
    <w:rsid w:val="001617CF"/>
    <w:rsid w:val="00165995"/>
    <w:rsid w:val="00166E46"/>
    <w:rsid w:val="00170925"/>
    <w:rsid w:val="00173D9D"/>
    <w:rsid w:val="001767EF"/>
    <w:rsid w:val="00180C02"/>
    <w:rsid w:val="001812B6"/>
    <w:rsid w:val="0018415E"/>
    <w:rsid w:val="00185F4A"/>
    <w:rsid w:val="00193C9D"/>
    <w:rsid w:val="0019510E"/>
    <w:rsid w:val="00196382"/>
    <w:rsid w:val="0019715E"/>
    <w:rsid w:val="0019797C"/>
    <w:rsid w:val="001A0D1C"/>
    <w:rsid w:val="001A28CB"/>
    <w:rsid w:val="001A646D"/>
    <w:rsid w:val="001B207D"/>
    <w:rsid w:val="001B62BF"/>
    <w:rsid w:val="001C14BC"/>
    <w:rsid w:val="001C3F71"/>
    <w:rsid w:val="001C597F"/>
    <w:rsid w:val="001D12CE"/>
    <w:rsid w:val="001D7649"/>
    <w:rsid w:val="001E3686"/>
    <w:rsid w:val="001F08FC"/>
    <w:rsid w:val="001F702B"/>
    <w:rsid w:val="001F73AF"/>
    <w:rsid w:val="00202043"/>
    <w:rsid w:val="002022E6"/>
    <w:rsid w:val="00203FA6"/>
    <w:rsid w:val="00211308"/>
    <w:rsid w:val="002124AA"/>
    <w:rsid w:val="0021416B"/>
    <w:rsid w:val="0022797C"/>
    <w:rsid w:val="00230314"/>
    <w:rsid w:val="0023104F"/>
    <w:rsid w:val="00234096"/>
    <w:rsid w:val="00237B9F"/>
    <w:rsid w:val="00243FF4"/>
    <w:rsid w:val="00244E49"/>
    <w:rsid w:val="00245C5B"/>
    <w:rsid w:val="00247C2D"/>
    <w:rsid w:val="0025665D"/>
    <w:rsid w:val="002569AA"/>
    <w:rsid w:val="00256FEE"/>
    <w:rsid w:val="002574DC"/>
    <w:rsid w:val="00263313"/>
    <w:rsid w:val="00263379"/>
    <w:rsid w:val="00264CB7"/>
    <w:rsid w:val="00267D5F"/>
    <w:rsid w:val="002723E7"/>
    <w:rsid w:val="002727EF"/>
    <w:rsid w:val="00272C9B"/>
    <w:rsid w:val="002731AD"/>
    <w:rsid w:val="002768C0"/>
    <w:rsid w:val="00280609"/>
    <w:rsid w:val="0028204A"/>
    <w:rsid w:val="00295F55"/>
    <w:rsid w:val="00296D8A"/>
    <w:rsid w:val="002A0411"/>
    <w:rsid w:val="002A0BCA"/>
    <w:rsid w:val="002A3D11"/>
    <w:rsid w:val="002A5592"/>
    <w:rsid w:val="002B4368"/>
    <w:rsid w:val="002B51D5"/>
    <w:rsid w:val="002C51FB"/>
    <w:rsid w:val="002C5681"/>
    <w:rsid w:val="002C5BCA"/>
    <w:rsid w:val="002D0AFB"/>
    <w:rsid w:val="002D132B"/>
    <w:rsid w:val="002D34E7"/>
    <w:rsid w:val="002D41A4"/>
    <w:rsid w:val="002D6A8E"/>
    <w:rsid w:val="002D7016"/>
    <w:rsid w:val="002E5FF2"/>
    <w:rsid w:val="002F16FC"/>
    <w:rsid w:val="002F179F"/>
    <w:rsid w:val="002F4B48"/>
    <w:rsid w:val="002F5A69"/>
    <w:rsid w:val="003047C2"/>
    <w:rsid w:val="00305A67"/>
    <w:rsid w:val="0031292B"/>
    <w:rsid w:val="00317EDD"/>
    <w:rsid w:val="00320E40"/>
    <w:rsid w:val="0032201F"/>
    <w:rsid w:val="00325312"/>
    <w:rsid w:val="00334DD5"/>
    <w:rsid w:val="003357C2"/>
    <w:rsid w:val="00341624"/>
    <w:rsid w:val="00343C7F"/>
    <w:rsid w:val="00344832"/>
    <w:rsid w:val="00346322"/>
    <w:rsid w:val="0034784B"/>
    <w:rsid w:val="00347FCD"/>
    <w:rsid w:val="00350A0F"/>
    <w:rsid w:val="003533FF"/>
    <w:rsid w:val="00367855"/>
    <w:rsid w:val="00367E56"/>
    <w:rsid w:val="00370A68"/>
    <w:rsid w:val="00373313"/>
    <w:rsid w:val="00375955"/>
    <w:rsid w:val="003809C0"/>
    <w:rsid w:val="0038153D"/>
    <w:rsid w:val="0038217D"/>
    <w:rsid w:val="00382BDD"/>
    <w:rsid w:val="00382F4A"/>
    <w:rsid w:val="00390681"/>
    <w:rsid w:val="0039107C"/>
    <w:rsid w:val="00392F44"/>
    <w:rsid w:val="0039335C"/>
    <w:rsid w:val="00393B43"/>
    <w:rsid w:val="00393B4C"/>
    <w:rsid w:val="003A0337"/>
    <w:rsid w:val="003A2D14"/>
    <w:rsid w:val="003B20FB"/>
    <w:rsid w:val="003B4924"/>
    <w:rsid w:val="003B79DC"/>
    <w:rsid w:val="003C12D5"/>
    <w:rsid w:val="003C6CE9"/>
    <w:rsid w:val="003E226E"/>
    <w:rsid w:val="003E6130"/>
    <w:rsid w:val="00402084"/>
    <w:rsid w:val="00410DDD"/>
    <w:rsid w:val="00413EE4"/>
    <w:rsid w:val="00415AC4"/>
    <w:rsid w:val="00417B61"/>
    <w:rsid w:val="00421AA7"/>
    <w:rsid w:val="00423A82"/>
    <w:rsid w:val="00430147"/>
    <w:rsid w:val="00431FF6"/>
    <w:rsid w:val="0043202C"/>
    <w:rsid w:val="00434D3B"/>
    <w:rsid w:val="0043626B"/>
    <w:rsid w:val="00442B9F"/>
    <w:rsid w:val="00444794"/>
    <w:rsid w:val="004478EB"/>
    <w:rsid w:val="00447CAF"/>
    <w:rsid w:val="00450A07"/>
    <w:rsid w:val="00451797"/>
    <w:rsid w:val="00453437"/>
    <w:rsid w:val="00457192"/>
    <w:rsid w:val="00461BB6"/>
    <w:rsid w:val="00462466"/>
    <w:rsid w:val="00464853"/>
    <w:rsid w:val="00465FF9"/>
    <w:rsid w:val="0046720B"/>
    <w:rsid w:val="0047268C"/>
    <w:rsid w:val="00473BE3"/>
    <w:rsid w:val="00474B6C"/>
    <w:rsid w:val="00475829"/>
    <w:rsid w:val="00475D14"/>
    <w:rsid w:val="004768D2"/>
    <w:rsid w:val="00477446"/>
    <w:rsid w:val="004778CE"/>
    <w:rsid w:val="00482987"/>
    <w:rsid w:val="004850BF"/>
    <w:rsid w:val="00487167"/>
    <w:rsid w:val="00494672"/>
    <w:rsid w:val="004A1067"/>
    <w:rsid w:val="004A425F"/>
    <w:rsid w:val="004B14D6"/>
    <w:rsid w:val="004B2F0A"/>
    <w:rsid w:val="004B3285"/>
    <w:rsid w:val="004B32D7"/>
    <w:rsid w:val="004B5C6B"/>
    <w:rsid w:val="004B5E8C"/>
    <w:rsid w:val="004B67C7"/>
    <w:rsid w:val="004B7D91"/>
    <w:rsid w:val="004C0416"/>
    <w:rsid w:val="004C21A0"/>
    <w:rsid w:val="004C310A"/>
    <w:rsid w:val="004C6A71"/>
    <w:rsid w:val="004D43EB"/>
    <w:rsid w:val="004E2D6C"/>
    <w:rsid w:val="004E7C84"/>
    <w:rsid w:val="004F02B9"/>
    <w:rsid w:val="004F7A37"/>
    <w:rsid w:val="0050027A"/>
    <w:rsid w:val="005006BD"/>
    <w:rsid w:val="00500BB2"/>
    <w:rsid w:val="00506514"/>
    <w:rsid w:val="005116BD"/>
    <w:rsid w:val="0051290A"/>
    <w:rsid w:val="00532BF0"/>
    <w:rsid w:val="005362B9"/>
    <w:rsid w:val="00537F11"/>
    <w:rsid w:val="00543C39"/>
    <w:rsid w:val="00547CF3"/>
    <w:rsid w:val="005501B3"/>
    <w:rsid w:val="00560EF4"/>
    <w:rsid w:val="00561F24"/>
    <w:rsid w:val="005669E7"/>
    <w:rsid w:val="00566A3C"/>
    <w:rsid w:val="0056751B"/>
    <w:rsid w:val="00570752"/>
    <w:rsid w:val="00570BBB"/>
    <w:rsid w:val="00571847"/>
    <w:rsid w:val="00577B3F"/>
    <w:rsid w:val="00577CAE"/>
    <w:rsid w:val="005819A6"/>
    <w:rsid w:val="005843C3"/>
    <w:rsid w:val="0058645B"/>
    <w:rsid w:val="005937CE"/>
    <w:rsid w:val="00594734"/>
    <w:rsid w:val="005A2755"/>
    <w:rsid w:val="005A3292"/>
    <w:rsid w:val="005A5673"/>
    <w:rsid w:val="005B3648"/>
    <w:rsid w:val="005C05B6"/>
    <w:rsid w:val="005C33D5"/>
    <w:rsid w:val="005D115A"/>
    <w:rsid w:val="005D3702"/>
    <w:rsid w:val="005D5C31"/>
    <w:rsid w:val="005D774D"/>
    <w:rsid w:val="005E1477"/>
    <w:rsid w:val="005E2BEC"/>
    <w:rsid w:val="005E53CD"/>
    <w:rsid w:val="005E69B7"/>
    <w:rsid w:val="005F086D"/>
    <w:rsid w:val="005F3F6A"/>
    <w:rsid w:val="005F5934"/>
    <w:rsid w:val="006034D3"/>
    <w:rsid w:val="0060382B"/>
    <w:rsid w:val="0060749B"/>
    <w:rsid w:val="00611250"/>
    <w:rsid w:val="006134EC"/>
    <w:rsid w:val="00613AFE"/>
    <w:rsid w:val="00621595"/>
    <w:rsid w:val="00624771"/>
    <w:rsid w:val="00624AEB"/>
    <w:rsid w:val="00631768"/>
    <w:rsid w:val="00643D3B"/>
    <w:rsid w:val="00646BBE"/>
    <w:rsid w:val="00651713"/>
    <w:rsid w:val="00652EDD"/>
    <w:rsid w:val="006539BD"/>
    <w:rsid w:val="00666697"/>
    <w:rsid w:val="006763D2"/>
    <w:rsid w:val="006816B9"/>
    <w:rsid w:val="0068194F"/>
    <w:rsid w:val="0069054A"/>
    <w:rsid w:val="00697972"/>
    <w:rsid w:val="006A0053"/>
    <w:rsid w:val="006A294A"/>
    <w:rsid w:val="006A424D"/>
    <w:rsid w:val="006B2476"/>
    <w:rsid w:val="006B5AB5"/>
    <w:rsid w:val="006B7962"/>
    <w:rsid w:val="006D01E3"/>
    <w:rsid w:val="006D413C"/>
    <w:rsid w:val="006D6635"/>
    <w:rsid w:val="006E07C3"/>
    <w:rsid w:val="006E22DE"/>
    <w:rsid w:val="006E7507"/>
    <w:rsid w:val="006E798C"/>
    <w:rsid w:val="006F1631"/>
    <w:rsid w:val="006F35AC"/>
    <w:rsid w:val="006F390C"/>
    <w:rsid w:val="006F46D2"/>
    <w:rsid w:val="006F61E3"/>
    <w:rsid w:val="006F6B63"/>
    <w:rsid w:val="006F794E"/>
    <w:rsid w:val="00703A86"/>
    <w:rsid w:val="00707AF0"/>
    <w:rsid w:val="00710F1B"/>
    <w:rsid w:val="00713C76"/>
    <w:rsid w:val="0071703C"/>
    <w:rsid w:val="007178EF"/>
    <w:rsid w:val="00717910"/>
    <w:rsid w:val="007224E9"/>
    <w:rsid w:val="007262C7"/>
    <w:rsid w:val="0073611A"/>
    <w:rsid w:val="00745664"/>
    <w:rsid w:val="00753E16"/>
    <w:rsid w:val="007750E8"/>
    <w:rsid w:val="0078089D"/>
    <w:rsid w:val="00780BCA"/>
    <w:rsid w:val="00783028"/>
    <w:rsid w:val="00791A06"/>
    <w:rsid w:val="007A2727"/>
    <w:rsid w:val="007B0FBE"/>
    <w:rsid w:val="007B1307"/>
    <w:rsid w:val="007B3D61"/>
    <w:rsid w:val="007B4D58"/>
    <w:rsid w:val="007C322B"/>
    <w:rsid w:val="007D0F6F"/>
    <w:rsid w:val="007D1581"/>
    <w:rsid w:val="007D15C1"/>
    <w:rsid w:val="007E07CF"/>
    <w:rsid w:val="007E327A"/>
    <w:rsid w:val="007E716A"/>
    <w:rsid w:val="007E71D0"/>
    <w:rsid w:val="007E7859"/>
    <w:rsid w:val="007F1D06"/>
    <w:rsid w:val="007F4233"/>
    <w:rsid w:val="007F4CAE"/>
    <w:rsid w:val="00803282"/>
    <w:rsid w:val="00804822"/>
    <w:rsid w:val="00805B00"/>
    <w:rsid w:val="00810E60"/>
    <w:rsid w:val="008271A4"/>
    <w:rsid w:val="00830C38"/>
    <w:rsid w:val="008311E1"/>
    <w:rsid w:val="00833046"/>
    <w:rsid w:val="008346B7"/>
    <w:rsid w:val="00834D89"/>
    <w:rsid w:val="00837C21"/>
    <w:rsid w:val="0084327C"/>
    <w:rsid w:val="008516F6"/>
    <w:rsid w:val="008529C4"/>
    <w:rsid w:val="00863395"/>
    <w:rsid w:val="00866809"/>
    <w:rsid w:val="00872AB8"/>
    <w:rsid w:val="008758C3"/>
    <w:rsid w:val="008802A3"/>
    <w:rsid w:val="0088499A"/>
    <w:rsid w:val="00884A6E"/>
    <w:rsid w:val="008944E1"/>
    <w:rsid w:val="008978E1"/>
    <w:rsid w:val="008A39D0"/>
    <w:rsid w:val="008A67C9"/>
    <w:rsid w:val="008B197B"/>
    <w:rsid w:val="008C0034"/>
    <w:rsid w:val="008C4AC1"/>
    <w:rsid w:val="008D1100"/>
    <w:rsid w:val="008D4E3D"/>
    <w:rsid w:val="008D57A7"/>
    <w:rsid w:val="008D6DBA"/>
    <w:rsid w:val="008E7302"/>
    <w:rsid w:val="008F4966"/>
    <w:rsid w:val="008F740D"/>
    <w:rsid w:val="00901905"/>
    <w:rsid w:val="00901A5F"/>
    <w:rsid w:val="009104B1"/>
    <w:rsid w:val="00911B97"/>
    <w:rsid w:val="00913EFB"/>
    <w:rsid w:val="009152CE"/>
    <w:rsid w:val="00917DF7"/>
    <w:rsid w:val="0092299F"/>
    <w:rsid w:val="00922A83"/>
    <w:rsid w:val="00923F9A"/>
    <w:rsid w:val="00930A60"/>
    <w:rsid w:val="00933B48"/>
    <w:rsid w:val="00935408"/>
    <w:rsid w:val="00940F55"/>
    <w:rsid w:val="00941340"/>
    <w:rsid w:val="00941630"/>
    <w:rsid w:val="009509C2"/>
    <w:rsid w:val="00954822"/>
    <w:rsid w:val="00964CDA"/>
    <w:rsid w:val="00974938"/>
    <w:rsid w:val="00974BC6"/>
    <w:rsid w:val="00976812"/>
    <w:rsid w:val="00981F60"/>
    <w:rsid w:val="00990330"/>
    <w:rsid w:val="00992028"/>
    <w:rsid w:val="00992575"/>
    <w:rsid w:val="00996413"/>
    <w:rsid w:val="00997455"/>
    <w:rsid w:val="009A77F4"/>
    <w:rsid w:val="009B47DC"/>
    <w:rsid w:val="009B6201"/>
    <w:rsid w:val="009D2721"/>
    <w:rsid w:val="009E3E1A"/>
    <w:rsid w:val="009F21AC"/>
    <w:rsid w:val="00A048BF"/>
    <w:rsid w:val="00A067C9"/>
    <w:rsid w:val="00A10B4B"/>
    <w:rsid w:val="00A12C01"/>
    <w:rsid w:val="00A130E6"/>
    <w:rsid w:val="00A14E66"/>
    <w:rsid w:val="00A16DF9"/>
    <w:rsid w:val="00A21ED4"/>
    <w:rsid w:val="00A40015"/>
    <w:rsid w:val="00A420B4"/>
    <w:rsid w:val="00A6091E"/>
    <w:rsid w:val="00A65674"/>
    <w:rsid w:val="00A66B74"/>
    <w:rsid w:val="00A71901"/>
    <w:rsid w:val="00A71CC1"/>
    <w:rsid w:val="00A7229B"/>
    <w:rsid w:val="00A747E0"/>
    <w:rsid w:val="00A75A28"/>
    <w:rsid w:val="00A82BE7"/>
    <w:rsid w:val="00A82E8C"/>
    <w:rsid w:val="00A953D3"/>
    <w:rsid w:val="00A97EEC"/>
    <w:rsid w:val="00AA04A1"/>
    <w:rsid w:val="00AA3B3F"/>
    <w:rsid w:val="00AA5D05"/>
    <w:rsid w:val="00AB132F"/>
    <w:rsid w:val="00AC40C2"/>
    <w:rsid w:val="00AC5A8F"/>
    <w:rsid w:val="00AD2003"/>
    <w:rsid w:val="00AD4044"/>
    <w:rsid w:val="00AD7489"/>
    <w:rsid w:val="00AD7C3B"/>
    <w:rsid w:val="00AE573A"/>
    <w:rsid w:val="00AF3ECA"/>
    <w:rsid w:val="00AF50DE"/>
    <w:rsid w:val="00B009D2"/>
    <w:rsid w:val="00B110C5"/>
    <w:rsid w:val="00B113CB"/>
    <w:rsid w:val="00B15037"/>
    <w:rsid w:val="00B15C0F"/>
    <w:rsid w:val="00B17416"/>
    <w:rsid w:val="00B24F75"/>
    <w:rsid w:val="00B25E16"/>
    <w:rsid w:val="00B26C8A"/>
    <w:rsid w:val="00B30923"/>
    <w:rsid w:val="00B324D0"/>
    <w:rsid w:val="00B35D53"/>
    <w:rsid w:val="00B55A09"/>
    <w:rsid w:val="00B57A00"/>
    <w:rsid w:val="00B6115D"/>
    <w:rsid w:val="00B63191"/>
    <w:rsid w:val="00B66D8C"/>
    <w:rsid w:val="00B71B4F"/>
    <w:rsid w:val="00B720E6"/>
    <w:rsid w:val="00B7217A"/>
    <w:rsid w:val="00B72821"/>
    <w:rsid w:val="00B74026"/>
    <w:rsid w:val="00B819FD"/>
    <w:rsid w:val="00B83137"/>
    <w:rsid w:val="00B86804"/>
    <w:rsid w:val="00B907B6"/>
    <w:rsid w:val="00BA1CB2"/>
    <w:rsid w:val="00BA51B9"/>
    <w:rsid w:val="00BB4564"/>
    <w:rsid w:val="00BB60C5"/>
    <w:rsid w:val="00BC049E"/>
    <w:rsid w:val="00BC5141"/>
    <w:rsid w:val="00BC54BF"/>
    <w:rsid w:val="00BD20C2"/>
    <w:rsid w:val="00BD2270"/>
    <w:rsid w:val="00BD59F5"/>
    <w:rsid w:val="00BE0C4A"/>
    <w:rsid w:val="00BE256A"/>
    <w:rsid w:val="00BE2EEF"/>
    <w:rsid w:val="00BE3717"/>
    <w:rsid w:val="00BE67B4"/>
    <w:rsid w:val="00BE7E44"/>
    <w:rsid w:val="00BF05A2"/>
    <w:rsid w:val="00BF2932"/>
    <w:rsid w:val="00BF3F78"/>
    <w:rsid w:val="00C03C85"/>
    <w:rsid w:val="00C0758C"/>
    <w:rsid w:val="00C208E6"/>
    <w:rsid w:val="00C255F4"/>
    <w:rsid w:val="00C25FFC"/>
    <w:rsid w:val="00C26A60"/>
    <w:rsid w:val="00C271A2"/>
    <w:rsid w:val="00C30E84"/>
    <w:rsid w:val="00C47AD1"/>
    <w:rsid w:val="00C55E03"/>
    <w:rsid w:val="00C57AE6"/>
    <w:rsid w:val="00C65513"/>
    <w:rsid w:val="00C6604C"/>
    <w:rsid w:val="00C66C02"/>
    <w:rsid w:val="00C718CB"/>
    <w:rsid w:val="00C718E3"/>
    <w:rsid w:val="00C71FF0"/>
    <w:rsid w:val="00C77093"/>
    <w:rsid w:val="00C85166"/>
    <w:rsid w:val="00C934A8"/>
    <w:rsid w:val="00C93DDB"/>
    <w:rsid w:val="00CA479E"/>
    <w:rsid w:val="00CA76B7"/>
    <w:rsid w:val="00CB0F2F"/>
    <w:rsid w:val="00CB4053"/>
    <w:rsid w:val="00CB6A2C"/>
    <w:rsid w:val="00CB791C"/>
    <w:rsid w:val="00CC3D02"/>
    <w:rsid w:val="00CD0C34"/>
    <w:rsid w:val="00CD581B"/>
    <w:rsid w:val="00CD777C"/>
    <w:rsid w:val="00CE2D40"/>
    <w:rsid w:val="00CE47CA"/>
    <w:rsid w:val="00CF1AEA"/>
    <w:rsid w:val="00CF305A"/>
    <w:rsid w:val="00CF363E"/>
    <w:rsid w:val="00CF7162"/>
    <w:rsid w:val="00D00623"/>
    <w:rsid w:val="00D01464"/>
    <w:rsid w:val="00D032EC"/>
    <w:rsid w:val="00D03628"/>
    <w:rsid w:val="00D03E11"/>
    <w:rsid w:val="00D11BD6"/>
    <w:rsid w:val="00D22250"/>
    <w:rsid w:val="00D22C9B"/>
    <w:rsid w:val="00D26257"/>
    <w:rsid w:val="00D37081"/>
    <w:rsid w:val="00D41233"/>
    <w:rsid w:val="00D47134"/>
    <w:rsid w:val="00D47415"/>
    <w:rsid w:val="00D47A28"/>
    <w:rsid w:val="00D5697D"/>
    <w:rsid w:val="00D56FEB"/>
    <w:rsid w:val="00D617F6"/>
    <w:rsid w:val="00D61809"/>
    <w:rsid w:val="00D65833"/>
    <w:rsid w:val="00D66C5B"/>
    <w:rsid w:val="00D7026E"/>
    <w:rsid w:val="00D70F88"/>
    <w:rsid w:val="00D852E5"/>
    <w:rsid w:val="00D91CB4"/>
    <w:rsid w:val="00D9262A"/>
    <w:rsid w:val="00DA1ED8"/>
    <w:rsid w:val="00DA358A"/>
    <w:rsid w:val="00DA3FFA"/>
    <w:rsid w:val="00DB763B"/>
    <w:rsid w:val="00DC4FE9"/>
    <w:rsid w:val="00DD03D9"/>
    <w:rsid w:val="00DD04EA"/>
    <w:rsid w:val="00DD12F1"/>
    <w:rsid w:val="00DD64CD"/>
    <w:rsid w:val="00DE2346"/>
    <w:rsid w:val="00DE3430"/>
    <w:rsid w:val="00DF14FB"/>
    <w:rsid w:val="00DF2C52"/>
    <w:rsid w:val="00DF5551"/>
    <w:rsid w:val="00E02373"/>
    <w:rsid w:val="00E024AC"/>
    <w:rsid w:val="00E0280D"/>
    <w:rsid w:val="00E03100"/>
    <w:rsid w:val="00E131CD"/>
    <w:rsid w:val="00E1423F"/>
    <w:rsid w:val="00E14495"/>
    <w:rsid w:val="00E1520E"/>
    <w:rsid w:val="00E17A5E"/>
    <w:rsid w:val="00E21E32"/>
    <w:rsid w:val="00E21FB9"/>
    <w:rsid w:val="00E22738"/>
    <w:rsid w:val="00E24E11"/>
    <w:rsid w:val="00E2715E"/>
    <w:rsid w:val="00E30BF6"/>
    <w:rsid w:val="00E343FF"/>
    <w:rsid w:val="00E43509"/>
    <w:rsid w:val="00E47E8F"/>
    <w:rsid w:val="00E51FB1"/>
    <w:rsid w:val="00E5344E"/>
    <w:rsid w:val="00E56DF7"/>
    <w:rsid w:val="00E63315"/>
    <w:rsid w:val="00E6637B"/>
    <w:rsid w:val="00E76642"/>
    <w:rsid w:val="00E76726"/>
    <w:rsid w:val="00E77CB6"/>
    <w:rsid w:val="00E81649"/>
    <w:rsid w:val="00E8309D"/>
    <w:rsid w:val="00E85EB9"/>
    <w:rsid w:val="00E86667"/>
    <w:rsid w:val="00E95838"/>
    <w:rsid w:val="00EA2E75"/>
    <w:rsid w:val="00EA599E"/>
    <w:rsid w:val="00EA7E8D"/>
    <w:rsid w:val="00EB6C85"/>
    <w:rsid w:val="00EC74C7"/>
    <w:rsid w:val="00EC79B8"/>
    <w:rsid w:val="00ED40B5"/>
    <w:rsid w:val="00EE1E0C"/>
    <w:rsid w:val="00EE20DF"/>
    <w:rsid w:val="00EE5BD8"/>
    <w:rsid w:val="00EE638F"/>
    <w:rsid w:val="00EF630E"/>
    <w:rsid w:val="00F04945"/>
    <w:rsid w:val="00F0785F"/>
    <w:rsid w:val="00F1021B"/>
    <w:rsid w:val="00F12E74"/>
    <w:rsid w:val="00F210AA"/>
    <w:rsid w:val="00F21556"/>
    <w:rsid w:val="00F23189"/>
    <w:rsid w:val="00F24E21"/>
    <w:rsid w:val="00F25D11"/>
    <w:rsid w:val="00F32048"/>
    <w:rsid w:val="00F333AE"/>
    <w:rsid w:val="00F3511C"/>
    <w:rsid w:val="00F35798"/>
    <w:rsid w:val="00F434CA"/>
    <w:rsid w:val="00F452A7"/>
    <w:rsid w:val="00F51DC2"/>
    <w:rsid w:val="00F555B5"/>
    <w:rsid w:val="00F55E00"/>
    <w:rsid w:val="00F55E15"/>
    <w:rsid w:val="00F561D8"/>
    <w:rsid w:val="00F71D86"/>
    <w:rsid w:val="00F72852"/>
    <w:rsid w:val="00F750C7"/>
    <w:rsid w:val="00F753FC"/>
    <w:rsid w:val="00F7627B"/>
    <w:rsid w:val="00F82CAC"/>
    <w:rsid w:val="00F8350E"/>
    <w:rsid w:val="00F909C7"/>
    <w:rsid w:val="00F97FF8"/>
    <w:rsid w:val="00FA1978"/>
    <w:rsid w:val="00FA489D"/>
    <w:rsid w:val="00FB17BF"/>
    <w:rsid w:val="00FB2E48"/>
    <w:rsid w:val="00FB40A0"/>
    <w:rsid w:val="00FB4E15"/>
    <w:rsid w:val="00FC3A6B"/>
    <w:rsid w:val="00FC5AC7"/>
    <w:rsid w:val="00FC624E"/>
    <w:rsid w:val="00FC628A"/>
    <w:rsid w:val="00FD0E93"/>
    <w:rsid w:val="00FD2B3E"/>
    <w:rsid w:val="00FD77E7"/>
    <w:rsid w:val="00FF2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47CF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D03D9"/>
    <w:pPr>
      <w:keepNext/>
      <w:jc w:val="center"/>
      <w:outlineLvl w:val="0"/>
    </w:pPr>
    <w:rPr>
      <w:rFonts w:ascii="Calibri" w:eastAsia="Calibri" w:hAnsi="Calibri"/>
      <w:lang/>
    </w:rPr>
  </w:style>
  <w:style w:type="paragraph" w:styleId="2">
    <w:name w:val="heading 2"/>
    <w:basedOn w:val="a"/>
    <w:next w:val="a"/>
    <w:link w:val="20"/>
    <w:uiPriority w:val="99"/>
    <w:qFormat/>
    <w:rsid w:val="00DD03D9"/>
    <w:pPr>
      <w:keepNext/>
      <w:outlineLvl w:val="1"/>
    </w:pPr>
    <w:rPr>
      <w:rFonts w:eastAsia="Calibri"/>
      <w:lang/>
    </w:rPr>
  </w:style>
  <w:style w:type="paragraph" w:styleId="4">
    <w:name w:val="heading 4"/>
    <w:basedOn w:val="a"/>
    <w:next w:val="a"/>
    <w:link w:val="40"/>
    <w:uiPriority w:val="99"/>
    <w:qFormat/>
    <w:rsid w:val="005F3F6A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D03D9"/>
    <w:rPr>
      <w:rFonts w:ascii="Calibri" w:hAnsi="Calibri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DD03D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5F3F6A"/>
    <w:rPr>
      <w:rFonts w:ascii="Calibri" w:hAnsi="Calibri" w:cs="Times New Roman"/>
      <w:b/>
      <w:bCs/>
      <w:sz w:val="28"/>
      <w:szCs w:val="28"/>
    </w:rPr>
  </w:style>
  <w:style w:type="paragraph" w:styleId="a3">
    <w:name w:val="List Paragraph"/>
    <w:basedOn w:val="a"/>
    <w:link w:val="a4"/>
    <w:uiPriority w:val="99"/>
    <w:qFormat/>
    <w:rsid w:val="00FF2D52"/>
    <w:pPr>
      <w:ind w:left="720"/>
      <w:contextualSpacing/>
    </w:pPr>
    <w:rPr>
      <w:rFonts w:eastAsia="Calibri"/>
      <w:szCs w:val="20"/>
      <w:lang/>
    </w:rPr>
  </w:style>
  <w:style w:type="paragraph" w:styleId="21">
    <w:name w:val="Body Text 2"/>
    <w:basedOn w:val="a"/>
    <w:link w:val="22"/>
    <w:uiPriority w:val="99"/>
    <w:rsid w:val="005A2755"/>
    <w:pPr>
      <w:spacing w:after="120" w:line="480" w:lineRule="auto"/>
    </w:pPr>
    <w:rPr>
      <w:rFonts w:eastAsia="Calibri"/>
      <w:lang/>
    </w:rPr>
  </w:style>
  <w:style w:type="character" w:customStyle="1" w:styleId="22">
    <w:name w:val="Основной текст 2 Знак"/>
    <w:link w:val="21"/>
    <w:uiPriority w:val="99"/>
    <w:locked/>
    <w:rsid w:val="005A2755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link w:val="a6"/>
    <w:rsid w:val="00DD03D9"/>
    <w:pPr>
      <w:spacing w:before="100" w:beforeAutospacing="1" w:after="100" w:afterAutospacing="1"/>
    </w:pPr>
    <w:rPr>
      <w:rFonts w:ascii="Arial Unicode MS" w:hAnsi="Arial Unicode MS"/>
      <w:szCs w:val="20"/>
      <w:lang/>
    </w:rPr>
  </w:style>
  <w:style w:type="table" w:styleId="a7">
    <w:name w:val="Table Grid"/>
    <w:basedOn w:val="a1"/>
    <w:uiPriority w:val="99"/>
    <w:rsid w:val="00DD03D9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DD03D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0"/>
      <w:szCs w:val="20"/>
      <w:lang/>
    </w:rPr>
  </w:style>
  <w:style w:type="character" w:customStyle="1" w:styleId="a9">
    <w:name w:val="Верхний колонтитул Знак"/>
    <w:link w:val="a8"/>
    <w:uiPriority w:val="99"/>
    <w:locked/>
    <w:rsid w:val="00DD03D9"/>
    <w:rPr>
      <w:rFonts w:ascii="Calibri" w:hAnsi="Calibri" w:cs="Times New Roman"/>
      <w:lang w:eastAsia="ru-RU"/>
    </w:rPr>
  </w:style>
  <w:style w:type="paragraph" w:styleId="aa">
    <w:name w:val="footer"/>
    <w:basedOn w:val="a"/>
    <w:link w:val="ab"/>
    <w:uiPriority w:val="99"/>
    <w:rsid w:val="00DD03D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0"/>
      <w:szCs w:val="20"/>
      <w:lang/>
    </w:rPr>
  </w:style>
  <w:style w:type="character" w:customStyle="1" w:styleId="ab">
    <w:name w:val="Нижний колонтитул Знак"/>
    <w:link w:val="aa"/>
    <w:uiPriority w:val="99"/>
    <w:locked/>
    <w:rsid w:val="00DD03D9"/>
    <w:rPr>
      <w:rFonts w:ascii="Calibri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rsid w:val="00DD03D9"/>
    <w:rPr>
      <w:rFonts w:ascii="Tahoma" w:eastAsia="Calibri" w:hAnsi="Tahoma"/>
      <w:sz w:val="16"/>
      <w:szCs w:val="16"/>
      <w:lang/>
    </w:rPr>
  </w:style>
  <w:style w:type="character" w:customStyle="1" w:styleId="ad">
    <w:name w:val="Текст выноски Знак"/>
    <w:link w:val="ac"/>
    <w:uiPriority w:val="99"/>
    <w:semiHidden/>
    <w:locked/>
    <w:rsid w:val="00DD03D9"/>
    <w:rPr>
      <w:rFonts w:ascii="Tahoma" w:hAnsi="Tahoma" w:cs="Times New Roman"/>
      <w:sz w:val="16"/>
      <w:szCs w:val="16"/>
      <w:lang w:eastAsia="ru-RU"/>
    </w:rPr>
  </w:style>
  <w:style w:type="character" w:styleId="ae">
    <w:name w:val="page number"/>
    <w:uiPriority w:val="99"/>
    <w:rsid w:val="00DD03D9"/>
    <w:rPr>
      <w:rFonts w:cs="Times New Roman"/>
    </w:rPr>
  </w:style>
  <w:style w:type="paragraph" w:customStyle="1" w:styleId="11">
    <w:name w:val="Знак1"/>
    <w:basedOn w:val="a"/>
    <w:uiPriority w:val="99"/>
    <w:rsid w:val="00DD03D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DD03D9"/>
    <w:pPr>
      <w:jc w:val="center"/>
    </w:pPr>
    <w:rPr>
      <w:rFonts w:ascii="Calibri" w:eastAsia="Calibri" w:hAnsi="Calibri"/>
      <w:b/>
      <w:bCs/>
      <w:lang/>
    </w:rPr>
  </w:style>
  <w:style w:type="character" w:customStyle="1" w:styleId="af0">
    <w:name w:val="Название Знак"/>
    <w:link w:val="af"/>
    <w:uiPriority w:val="99"/>
    <w:locked/>
    <w:rsid w:val="00DD03D9"/>
    <w:rPr>
      <w:rFonts w:ascii="Calibri" w:hAnsi="Calibri" w:cs="Times New Roman"/>
      <w:b/>
      <w:bCs/>
      <w:sz w:val="24"/>
      <w:szCs w:val="24"/>
      <w:lang w:eastAsia="ru-RU"/>
    </w:rPr>
  </w:style>
  <w:style w:type="paragraph" w:customStyle="1" w:styleId="af1">
    <w:name w:val="Знак Знак Знак Знак Знак Знак Знак Знак Знак Знак"/>
    <w:basedOn w:val="a"/>
    <w:uiPriority w:val="99"/>
    <w:rsid w:val="00DD03D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Обычный абзац"/>
    <w:basedOn w:val="a"/>
    <w:uiPriority w:val="99"/>
    <w:rsid w:val="00DD03D9"/>
    <w:pPr>
      <w:spacing w:line="288" w:lineRule="auto"/>
      <w:ind w:firstLine="567"/>
      <w:jc w:val="both"/>
    </w:pPr>
    <w:rPr>
      <w:szCs w:val="20"/>
    </w:rPr>
  </w:style>
  <w:style w:type="paragraph" w:styleId="af3">
    <w:name w:val="Body Text"/>
    <w:basedOn w:val="a"/>
    <w:link w:val="af4"/>
    <w:uiPriority w:val="99"/>
    <w:rsid w:val="00DD03D9"/>
    <w:pPr>
      <w:jc w:val="both"/>
    </w:pPr>
    <w:rPr>
      <w:rFonts w:ascii="Calibri" w:eastAsia="Calibri" w:hAnsi="Calibri"/>
      <w:lang/>
    </w:rPr>
  </w:style>
  <w:style w:type="character" w:customStyle="1" w:styleId="af4">
    <w:name w:val="Основной текст Знак"/>
    <w:link w:val="af3"/>
    <w:uiPriority w:val="99"/>
    <w:locked/>
    <w:rsid w:val="00DD03D9"/>
    <w:rPr>
      <w:rFonts w:ascii="Calibri" w:hAnsi="Calibri" w:cs="Times New Roman"/>
      <w:sz w:val="24"/>
      <w:szCs w:val="24"/>
      <w:lang w:eastAsia="ru-RU"/>
    </w:rPr>
  </w:style>
  <w:style w:type="paragraph" w:customStyle="1" w:styleId="af5">
    <w:name w:val="Знак"/>
    <w:basedOn w:val="a"/>
    <w:uiPriority w:val="99"/>
    <w:rsid w:val="00DD03D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6">
    <w:name w:val="footnote text"/>
    <w:basedOn w:val="a"/>
    <w:link w:val="af7"/>
    <w:uiPriority w:val="99"/>
    <w:semiHidden/>
    <w:rsid w:val="00DD03D9"/>
    <w:pPr>
      <w:widowControl w:val="0"/>
      <w:autoSpaceDE w:val="0"/>
      <w:autoSpaceDN w:val="0"/>
      <w:adjustRightInd w:val="0"/>
    </w:pPr>
    <w:rPr>
      <w:rFonts w:eastAsia="Calibri"/>
      <w:sz w:val="20"/>
      <w:szCs w:val="20"/>
      <w:lang/>
    </w:rPr>
  </w:style>
  <w:style w:type="character" w:customStyle="1" w:styleId="af7">
    <w:name w:val="Текст сноски Знак"/>
    <w:link w:val="af6"/>
    <w:uiPriority w:val="99"/>
    <w:semiHidden/>
    <w:locked/>
    <w:rsid w:val="00DD03D9"/>
    <w:rPr>
      <w:rFonts w:ascii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DD03D9"/>
    <w:pPr>
      <w:spacing w:after="120" w:line="480" w:lineRule="auto"/>
      <w:ind w:left="283"/>
    </w:pPr>
    <w:rPr>
      <w:rFonts w:ascii="Calibri" w:eastAsia="Calibri" w:hAnsi="Calibri"/>
      <w:sz w:val="20"/>
      <w:szCs w:val="20"/>
      <w:lang/>
    </w:rPr>
  </w:style>
  <w:style w:type="character" w:customStyle="1" w:styleId="24">
    <w:name w:val="Основной текст с отступом 2 Знак"/>
    <w:link w:val="23"/>
    <w:uiPriority w:val="99"/>
    <w:locked/>
    <w:rsid w:val="00DD03D9"/>
    <w:rPr>
      <w:rFonts w:ascii="Calibri" w:hAnsi="Calibri" w:cs="Times New Roman"/>
    </w:rPr>
  </w:style>
  <w:style w:type="paragraph" w:styleId="3">
    <w:name w:val="Body Text 3"/>
    <w:basedOn w:val="a"/>
    <w:link w:val="30"/>
    <w:uiPriority w:val="99"/>
    <w:rsid w:val="00DD03D9"/>
    <w:pPr>
      <w:spacing w:after="120" w:line="276" w:lineRule="auto"/>
    </w:pPr>
    <w:rPr>
      <w:rFonts w:ascii="Calibri" w:eastAsia="Calibri" w:hAnsi="Calibri"/>
      <w:sz w:val="16"/>
      <w:szCs w:val="16"/>
      <w:lang/>
    </w:rPr>
  </w:style>
  <w:style w:type="character" w:customStyle="1" w:styleId="30">
    <w:name w:val="Основной текст 3 Знак"/>
    <w:link w:val="3"/>
    <w:uiPriority w:val="99"/>
    <w:locked/>
    <w:rsid w:val="00DD03D9"/>
    <w:rPr>
      <w:rFonts w:ascii="Calibri" w:hAnsi="Calibri" w:cs="Times New Roman"/>
      <w:sz w:val="16"/>
      <w:szCs w:val="16"/>
      <w:lang w:eastAsia="ru-RU"/>
    </w:rPr>
  </w:style>
  <w:style w:type="paragraph" w:customStyle="1" w:styleId="12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uiPriority w:val="99"/>
    <w:rsid w:val="00DD03D9"/>
    <w:pPr>
      <w:spacing w:after="160" w:line="240" w:lineRule="exact"/>
    </w:pPr>
    <w:rPr>
      <w:rFonts w:cs="Verdana"/>
      <w:sz w:val="28"/>
      <w:szCs w:val="28"/>
      <w:lang w:eastAsia="en-US" w:bidi="pa-IN"/>
    </w:rPr>
  </w:style>
  <w:style w:type="character" w:customStyle="1" w:styleId="greenurl1">
    <w:name w:val="green_url1"/>
    <w:uiPriority w:val="99"/>
    <w:rsid w:val="00DD03D9"/>
    <w:rPr>
      <w:color w:val="006600"/>
    </w:rPr>
  </w:style>
  <w:style w:type="paragraph" w:styleId="af8">
    <w:name w:val="Block Text"/>
    <w:basedOn w:val="a"/>
    <w:uiPriority w:val="99"/>
    <w:rsid w:val="00DD03D9"/>
    <w:pPr>
      <w:ind w:left="2992" w:right="2981"/>
      <w:jc w:val="both"/>
    </w:pPr>
    <w:rPr>
      <w:rFonts w:ascii="Arial" w:eastAsia="Calibri" w:hAnsi="Arial" w:cs="Arial"/>
      <w:sz w:val="18"/>
      <w:szCs w:val="18"/>
    </w:rPr>
  </w:style>
  <w:style w:type="character" w:customStyle="1" w:styleId="DocumentMapChar">
    <w:name w:val="Document Map Char"/>
    <w:uiPriority w:val="99"/>
    <w:semiHidden/>
    <w:locked/>
    <w:rsid w:val="00DD03D9"/>
    <w:rPr>
      <w:rFonts w:ascii="Tahoma" w:hAnsi="Tahoma"/>
      <w:shd w:val="clear" w:color="auto" w:fill="000080"/>
    </w:rPr>
  </w:style>
  <w:style w:type="paragraph" w:styleId="af9">
    <w:name w:val="Document Map"/>
    <w:basedOn w:val="a"/>
    <w:link w:val="afa"/>
    <w:uiPriority w:val="99"/>
    <w:semiHidden/>
    <w:rsid w:val="00DD03D9"/>
    <w:pPr>
      <w:widowControl w:val="0"/>
      <w:shd w:val="clear" w:color="auto" w:fill="000080"/>
      <w:autoSpaceDE w:val="0"/>
      <w:autoSpaceDN w:val="0"/>
      <w:adjustRightInd w:val="0"/>
    </w:pPr>
    <w:rPr>
      <w:rFonts w:eastAsia="Calibri"/>
      <w:sz w:val="2"/>
      <w:szCs w:val="20"/>
      <w:lang/>
    </w:rPr>
  </w:style>
  <w:style w:type="character" w:customStyle="1" w:styleId="afa">
    <w:name w:val="Схема документа Знак"/>
    <w:link w:val="af9"/>
    <w:uiPriority w:val="99"/>
    <w:semiHidden/>
    <w:locked/>
    <w:rsid w:val="00444794"/>
    <w:rPr>
      <w:rFonts w:ascii="Times New Roman" w:hAnsi="Times New Roman" w:cs="Times New Roman"/>
      <w:sz w:val="2"/>
    </w:rPr>
  </w:style>
  <w:style w:type="character" w:customStyle="1" w:styleId="13">
    <w:name w:val="Схема документа Знак1"/>
    <w:uiPriority w:val="99"/>
    <w:semiHidden/>
    <w:rsid w:val="00DD03D9"/>
    <w:rPr>
      <w:rFonts w:ascii="Tahoma" w:hAnsi="Tahoma" w:cs="Tahoma"/>
      <w:sz w:val="16"/>
      <w:szCs w:val="16"/>
      <w:lang w:eastAsia="ru-RU"/>
    </w:rPr>
  </w:style>
  <w:style w:type="character" w:customStyle="1" w:styleId="7">
    <w:name w:val="Знак Знак7"/>
    <w:uiPriority w:val="99"/>
    <w:locked/>
    <w:rsid w:val="00DD03D9"/>
    <w:rPr>
      <w:rFonts w:ascii="Tahoma" w:hAnsi="Tahoma"/>
      <w:sz w:val="16"/>
      <w:lang w:val="ru-RU" w:eastAsia="ru-RU"/>
    </w:rPr>
  </w:style>
  <w:style w:type="paragraph" w:customStyle="1" w:styleId="afb">
    <w:name w:val="Знак Знак Знак"/>
    <w:basedOn w:val="a"/>
    <w:uiPriority w:val="99"/>
    <w:rsid w:val="00DD03D9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6">
    <w:name w:val="Знак Знак6"/>
    <w:uiPriority w:val="99"/>
    <w:rsid w:val="00DD03D9"/>
    <w:rPr>
      <w:rFonts w:ascii="Tahoma" w:hAnsi="Tahoma"/>
      <w:sz w:val="16"/>
      <w:lang w:eastAsia="ru-RU"/>
    </w:rPr>
  </w:style>
  <w:style w:type="character" w:customStyle="1" w:styleId="5">
    <w:name w:val="Знак Знак5"/>
    <w:uiPriority w:val="99"/>
    <w:rsid w:val="00DD03D9"/>
    <w:rPr>
      <w:rFonts w:ascii="Times New Roman" w:hAnsi="Times New Roman"/>
      <w:sz w:val="28"/>
      <w:lang w:eastAsia="ru-RU"/>
    </w:rPr>
  </w:style>
  <w:style w:type="character" w:customStyle="1" w:styleId="FontStyle63">
    <w:name w:val="Font Style63"/>
    <w:uiPriority w:val="99"/>
    <w:rsid w:val="00DD03D9"/>
    <w:rPr>
      <w:rFonts w:ascii="Times New Roman" w:hAnsi="Times New Roman"/>
      <w:b/>
      <w:sz w:val="22"/>
    </w:rPr>
  </w:style>
  <w:style w:type="character" w:customStyle="1" w:styleId="FontStyle64">
    <w:name w:val="Font Style64"/>
    <w:uiPriority w:val="99"/>
    <w:rsid w:val="00DD03D9"/>
    <w:rPr>
      <w:rFonts w:ascii="Times New Roman" w:hAnsi="Times New Roman"/>
      <w:sz w:val="22"/>
    </w:rPr>
  </w:style>
  <w:style w:type="character" w:customStyle="1" w:styleId="WW8Num3z0">
    <w:name w:val="WW8Num3z0"/>
    <w:uiPriority w:val="99"/>
    <w:rsid w:val="00DD03D9"/>
    <w:rPr>
      <w:rFonts w:ascii="Symbol" w:hAnsi="Symbol"/>
    </w:rPr>
  </w:style>
  <w:style w:type="paragraph" w:customStyle="1" w:styleId="31">
    <w:name w:val="Основной текст с отступом 31"/>
    <w:basedOn w:val="a"/>
    <w:uiPriority w:val="99"/>
    <w:rsid w:val="00DD03D9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c">
    <w:name w:val="Содержимое таблицы"/>
    <w:basedOn w:val="a"/>
    <w:uiPriority w:val="99"/>
    <w:rsid w:val="00DD03D9"/>
    <w:pPr>
      <w:suppressLineNumbers/>
      <w:suppressAutoHyphens/>
    </w:pPr>
    <w:rPr>
      <w:lang w:eastAsia="ar-SA"/>
    </w:rPr>
  </w:style>
  <w:style w:type="paragraph" w:styleId="afd">
    <w:name w:val="List Bullet"/>
    <w:basedOn w:val="a"/>
    <w:uiPriority w:val="99"/>
    <w:rsid w:val="00DD03D9"/>
    <w:pPr>
      <w:tabs>
        <w:tab w:val="num" w:pos="360"/>
      </w:tabs>
      <w:spacing w:after="200" w:line="276" w:lineRule="auto"/>
      <w:ind w:left="360" w:hanging="360"/>
      <w:contextualSpacing/>
    </w:pPr>
    <w:rPr>
      <w:rFonts w:ascii="Calibri" w:hAnsi="Calibri"/>
      <w:sz w:val="22"/>
      <w:szCs w:val="22"/>
    </w:rPr>
  </w:style>
  <w:style w:type="paragraph" w:customStyle="1" w:styleId="14">
    <w:name w:val="Обычный (веб)1"/>
    <w:basedOn w:val="a"/>
    <w:uiPriority w:val="99"/>
    <w:rsid w:val="00DD03D9"/>
    <w:pPr>
      <w:suppressAutoHyphens/>
      <w:spacing w:before="280" w:after="280"/>
      <w:ind w:firstLine="300"/>
      <w:jc w:val="both"/>
    </w:pPr>
    <w:rPr>
      <w:rFonts w:ascii="Tahoma" w:hAnsi="Tahoma" w:cs="Tahoma"/>
      <w:color w:val="333333"/>
      <w:sz w:val="17"/>
      <w:szCs w:val="17"/>
      <w:lang w:eastAsia="ar-SA"/>
    </w:rPr>
  </w:style>
  <w:style w:type="paragraph" w:customStyle="1" w:styleId="Style2">
    <w:name w:val="Style2"/>
    <w:basedOn w:val="a"/>
    <w:uiPriority w:val="99"/>
    <w:rsid w:val="00DD03D9"/>
    <w:pPr>
      <w:widowControl w:val="0"/>
      <w:autoSpaceDE w:val="0"/>
      <w:autoSpaceDN w:val="0"/>
      <w:adjustRightInd w:val="0"/>
      <w:spacing w:line="214" w:lineRule="exact"/>
      <w:ind w:firstLine="346"/>
      <w:jc w:val="both"/>
    </w:pPr>
    <w:rPr>
      <w:rFonts w:ascii="Tahoma" w:hAnsi="Tahoma" w:cs="Tahoma"/>
    </w:rPr>
  </w:style>
  <w:style w:type="paragraph" w:customStyle="1" w:styleId="afe">
    <w:name w:val="Основной"/>
    <w:basedOn w:val="a"/>
    <w:uiPriority w:val="99"/>
    <w:rsid w:val="00DD03D9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table" w:customStyle="1" w:styleId="15">
    <w:name w:val="Сетка таблицы1"/>
    <w:uiPriority w:val="99"/>
    <w:rsid w:val="00DD03D9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DD03D9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rmal">
    <w:name w:val="ConsPlusNormal"/>
    <w:uiPriority w:val="99"/>
    <w:rsid w:val="00AF3EC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f">
    <w:name w:val="No Spacing"/>
    <w:aliases w:val="основа"/>
    <w:link w:val="aff0"/>
    <w:uiPriority w:val="99"/>
    <w:qFormat/>
    <w:rsid w:val="006F61E3"/>
    <w:pPr>
      <w:suppressAutoHyphens/>
    </w:pPr>
    <w:rPr>
      <w:rFonts w:ascii="Times New Roman" w:hAnsi="Times New Roman"/>
      <w:sz w:val="22"/>
      <w:lang w:eastAsia="ar-SA"/>
    </w:rPr>
  </w:style>
  <w:style w:type="character" w:customStyle="1" w:styleId="aff0">
    <w:name w:val="Без интервала Знак"/>
    <w:aliases w:val="основа Знак"/>
    <w:link w:val="aff"/>
    <w:uiPriority w:val="99"/>
    <w:locked/>
    <w:rsid w:val="00350A0F"/>
    <w:rPr>
      <w:rFonts w:ascii="Times New Roman" w:hAnsi="Times New Roman"/>
      <w:sz w:val="22"/>
      <w:lang w:eastAsia="ar-SA" w:bidi="ar-SA"/>
    </w:rPr>
  </w:style>
  <w:style w:type="paragraph" w:customStyle="1" w:styleId="Standard">
    <w:name w:val="Standard"/>
    <w:uiPriority w:val="99"/>
    <w:rsid w:val="007B0FBE"/>
    <w:pPr>
      <w:widowControl w:val="0"/>
      <w:suppressAutoHyphens/>
      <w:autoSpaceDN w:val="0"/>
    </w:pPr>
    <w:rPr>
      <w:rFonts w:ascii="Liberation Serif" w:eastAsia="Times New Roman" w:hAnsi="Liberation Serif" w:cs="DejaVu Sans"/>
      <w:kern w:val="3"/>
      <w:sz w:val="24"/>
      <w:szCs w:val="24"/>
    </w:rPr>
  </w:style>
  <w:style w:type="paragraph" w:customStyle="1" w:styleId="FR2">
    <w:name w:val="FR2"/>
    <w:uiPriority w:val="99"/>
    <w:rsid w:val="00E77CB6"/>
    <w:pPr>
      <w:widowControl w:val="0"/>
      <w:jc w:val="center"/>
    </w:pPr>
    <w:rPr>
      <w:rFonts w:ascii="Times New Roman" w:eastAsia="Times New Roman" w:hAnsi="Times New Roman"/>
      <w:b/>
      <w:sz w:val="32"/>
    </w:rPr>
  </w:style>
  <w:style w:type="character" w:customStyle="1" w:styleId="25">
    <w:name w:val="Основной текст (2)_"/>
    <w:link w:val="26"/>
    <w:uiPriority w:val="99"/>
    <w:locked/>
    <w:rsid w:val="005B3648"/>
    <w:rPr>
      <w:rFonts w:ascii="Century Schoolbook" w:hAnsi="Century Schoolbook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5B3648"/>
    <w:pPr>
      <w:widowControl w:val="0"/>
      <w:shd w:val="clear" w:color="auto" w:fill="FFFFFF"/>
      <w:spacing w:before="60" w:line="230" w:lineRule="exact"/>
      <w:ind w:hanging="300"/>
      <w:jc w:val="both"/>
    </w:pPr>
    <w:rPr>
      <w:rFonts w:ascii="Century Schoolbook" w:eastAsia="Calibri" w:hAnsi="Century Schoolbook"/>
      <w:sz w:val="20"/>
      <w:szCs w:val="20"/>
      <w:lang/>
    </w:rPr>
  </w:style>
  <w:style w:type="character" w:styleId="aff1">
    <w:name w:val="Emphasis"/>
    <w:uiPriority w:val="99"/>
    <w:qFormat/>
    <w:rsid w:val="00D47415"/>
    <w:rPr>
      <w:rFonts w:cs="Times New Roman"/>
      <w:i/>
      <w:iCs/>
    </w:rPr>
  </w:style>
  <w:style w:type="paragraph" w:customStyle="1" w:styleId="pfirst1">
    <w:name w:val="p_first1"/>
    <w:basedOn w:val="a"/>
    <w:uiPriority w:val="99"/>
    <w:rsid w:val="00D47415"/>
    <w:pPr>
      <w:jc w:val="both"/>
    </w:pPr>
  </w:style>
  <w:style w:type="character" w:styleId="aff2">
    <w:name w:val="Strong"/>
    <w:uiPriority w:val="99"/>
    <w:qFormat/>
    <w:rsid w:val="00D47415"/>
    <w:rPr>
      <w:rFonts w:cs="Times New Roman"/>
      <w:b/>
      <w:bCs/>
    </w:rPr>
  </w:style>
  <w:style w:type="character" w:customStyle="1" w:styleId="fontstyle01">
    <w:name w:val="fontstyle01"/>
    <w:uiPriority w:val="99"/>
    <w:rsid w:val="00A21ED4"/>
    <w:rPr>
      <w:rFonts w:ascii="NewtonCSanPin-Regular" w:hAnsi="NewtonCSanPin-Regular" w:cs="Times New Roman"/>
      <w:color w:val="242021"/>
      <w:sz w:val="22"/>
      <w:szCs w:val="22"/>
    </w:rPr>
  </w:style>
  <w:style w:type="character" w:customStyle="1" w:styleId="fontstyle21">
    <w:name w:val="fontstyle21"/>
    <w:uiPriority w:val="99"/>
    <w:rsid w:val="00A21ED4"/>
    <w:rPr>
      <w:rFonts w:ascii="NewtonC" w:hAnsi="NewtonC" w:cs="Times New Roman"/>
      <w:color w:val="000000"/>
      <w:sz w:val="22"/>
      <w:szCs w:val="22"/>
    </w:rPr>
  </w:style>
  <w:style w:type="paragraph" w:customStyle="1" w:styleId="aff3">
    <w:name w:val="Базовый"/>
    <w:uiPriority w:val="99"/>
    <w:rsid w:val="006D413C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uiPriority w:val="99"/>
    <w:rsid w:val="005F3F6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6">
    <w:name w:val="Обычный (веб) Знак"/>
    <w:link w:val="a5"/>
    <w:locked/>
    <w:rsid w:val="00E1520E"/>
    <w:rPr>
      <w:rFonts w:ascii="Arial Unicode MS" w:eastAsia="Times New Roman" w:hAnsi="Arial Unicode MS"/>
      <w:sz w:val="24"/>
    </w:rPr>
  </w:style>
  <w:style w:type="character" w:customStyle="1" w:styleId="a4">
    <w:name w:val="Абзац списка Знак"/>
    <w:link w:val="a3"/>
    <w:uiPriority w:val="99"/>
    <w:locked/>
    <w:rsid w:val="00FC624E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4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07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5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4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7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3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16997">
          <w:marLeft w:val="0"/>
          <w:marRight w:val="0"/>
          <w:marTop w:val="0"/>
          <w:marBottom w:val="0"/>
          <w:divBdr>
            <w:top w:val="single" w:sz="4" w:space="0" w:color="E8E8E8"/>
            <w:left w:val="single" w:sz="4" w:space="0" w:color="E8E8E8"/>
            <w:bottom w:val="single" w:sz="4" w:space="0" w:color="E8E8E8"/>
            <w:right w:val="single" w:sz="4" w:space="0" w:color="E8E8E8"/>
          </w:divBdr>
          <w:divsChild>
            <w:div w:id="159601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1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01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6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2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46</Pages>
  <Words>9439</Words>
  <Characters>53808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 к приказу </vt:lpstr>
    </vt:vector>
  </TitlesOfParts>
  <Company>SPecialiST RePack</Company>
  <LinksUpToDate>false</LinksUpToDate>
  <CharactersWithSpaces>63121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к приказу </dc:title>
  <dc:subject/>
  <dc:creator>admin</dc:creator>
  <cp:keywords/>
  <dc:description/>
  <cp:lastModifiedBy>БондаренкоМ</cp:lastModifiedBy>
  <cp:revision>20</cp:revision>
  <cp:lastPrinted>2018-12-07T12:03:00Z</cp:lastPrinted>
  <dcterms:created xsi:type="dcterms:W3CDTF">2020-10-09T15:12:00Z</dcterms:created>
  <dcterms:modified xsi:type="dcterms:W3CDTF">2021-02-12T11:13:00Z</dcterms:modified>
</cp:coreProperties>
</file>