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3794"/>
        <w:gridCol w:w="2693"/>
        <w:gridCol w:w="2799"/>
      </w:tblGrid>
      <w:tr w:rsidR="00192382" w:rsidRPr="00A34198" w:rsidTr="00BE3208">
        <w:trPr>
          <w:trHeight w:val="2460"/>
        </w:trPr>
        <w:tc>
          <w:tcPr>
            <w:tcW w:w="3794" w:type="dxa"/>
          </w:tcPr>
          <w:p w:rsidR="00192382" w:rsidRPr="00A34198" w:rsidRDefault="00192382" w:rsidP="00BE3208">
            <w:pPr>
              <w:pStyle w:val="Default"/>
              <w:jc w:val="center"/>
              <w:rPr>
                <w:rFonts w:ascii="Times New Roman" w:hAnsi="Times New Roman" w:cs="Times New Roman"/>
                <w:b/>
                <w:bCs/>
                <w:color w:val="auto"/>
              </w:rPr>
            </w:pPr>
            <w:bookmarkStart w:id="0" w:name="_GoBack"/>
            <w:bookmarkEnd w:id="0"/>
            <w:r w:rsidRPr="00A34198">
              <w:rPr>
                <w:rFonts w:ascii="Times New Roman" w:hAnsi="Times New Roman" w:cs="Times New Roman"/>
                <w:b/>
                <w:bCs/>
                <w:color w:val="auto"/>
              </w:rPr>
              <w:t>Согласован</w:t>
            </w:r>
          </w:p>
          <w:p w:rsidR="00192382" w:rsidRPr="00A34198" w:rsidRDefault="00192382" w:rsidP="00BE3208">
            <w:pPr>
              <w:pStyle w:val="Default"/>
              <w:jc w:val="both"/>
              <w:rPr>
                <w:rFonts w:ascii="Times New Roman" w:hAnsi="Times New Roman" w:cs="Times New Roman"/>
                <w:color w:val="auto"/>
              </w:rPr>
            </w:pPr>
            <w:r w:rsidRPr="00A34198">
              <w:rPr>
                <w:rFonts w:ascii="Times New Roman" w:hAnsi="Times New Roman" w:cs="Times New Roman"/>
                <w:color w:val="auto"/>
              </w:rPr>
              <w:t xml:space="preserve">с Управляющим советом </w:t>
            </w:r>
          </w:p>
          <w:p w:rsidR="00192382" w:rsidRPr="00A34198" w:rsidRDefault="00192382" w:rsidP="00BE3208">
            <w:pPr>
              <w:pStyle w:val="afd"/>
              <w:snapToGrid w:val="0"/>
              <w:jc w:val="both"/>
              <w:rPr>
                <w:sz w:val="22"/>
                <w:szCs w:val="22"/>
              </w:rPr>
            </w:pPr>
            <w:r w:rsidRPr="00A34198">
              <w:rPr>
                <w:sz w:val="22"/>
                <w:szCs w:val="22"/>
              </w:rPr>
              <w:t>муниципального бюджетного общеобразовательного учреждения «Новоалександровская средняя общеобразовательная школа Ровеньского района Белгородской области»</w:t>
            </w:r>
          </w:p>
          <w:p w:rsidR="00192382" w:rsidRPr="00A34198" w:rsidRDefault="00192382" w:rsidP="00BE3208">
            <w:pPr>
              <w:spacing w:after="0" w:line="240" w:lineRule="auto"/>
              <w:rPr>
                <w:rFonts w:ascii="Times New Roman" w:hAnsi="Times New Roman"/>
                <w:b/>
              </w:rPr>
            </w:pPr>
            <w:r w:rsidRPr="00A34198">
              <w:rPr>
                <w:rFonts w:ascii="Times New Roman" w:hAnsi="Times New Roman"/>
              </w:rPr>
              <w:t xml:space="preserve">протокол № 1от 24.08. 2020 г. </w:t>
            </w:r>
          </w:p>
        </w:tc>
        <w:tc>
          <w:tcPr>
            <w:tcW w:w="2693" w:type="dxa"/>
          </w:tcPr>
          <w:p w:rsidR="00192382" w:rsidRPr="00A34198" w:rsidRDefault="00192382" w:rsidP="00BE3208">
            <w:pPr>
              <w:spacing w:after="0" w:line="240" w:lineRule="auto"/>
              <w:rPr>
                <w:rFonts w:ascii="Times New Roman" w:hAnsi="Times New Roman"/>
              </w:rPr>
            </w:pPr>
            <w:r w:rsidRPr="00A34198">
              <w:rPr>
                <w:rFonts w:ascii="Times New Roman" w:hAnsi="Times New Roman"/>
                <w:b/>
              </w:rPr>
              <w:t xml:space="preserve">Принят  </w:t>
            </w:r>
            <w:r w:rsidRPr="00A34198">
              <w:rPr>
                <w:rFonts w:ascii="Times New Roman" w:hAnsi="Times New Roman"/>
              </w:rPr>
              <w:t xml:space="preserve">на заседании педагогического совета МБОУ «Новоалександровская средняя общеобразовательная школа», протокол </w:t>
            </w:r>
          </w:p>
          <w:p w:rsidR="00192382" w:rsidRPr="00A34198" w:rsidRDefault="00192382" w:rsidP="00BE3208">
            <w:pPr>
              <w:spacing w:after="0" w:line="240" w:lineRule="auto"/>
              <w:rPr>
                <w:rFonts w:ascii="Times New Roman" w:hAnsi="Times New Roman"/>
              </w:rPr>
            </w:pPr>
            <w:r w:rsidRPr="00A34198">
              <w:rPr>
                <w:rFonts w:ascii="Times New Roman" w:hAnsi="Times New Roman"/>
              </w:rPr>
              <w:t xml:space="preserve">№ 1 от 24.08.2020 г.   </w:t>
            </w:r>
          </w:p>
          <w:p w:rsidR="00192382" w:rsidRPr="00A34198" w:rsidRDefault="00192382" w:rsidP="00BE3208">
            <w:pPr>
              <w:spacing w:after="0" w:line="240" w:lineRule="auto"/>
              <w:rPr>
                <w:rFonts w:ascii="Times New Roman" w:hAnsi="Times New Roman"/>
              </w:rPr>
            </w:pPr>
          </w:p>
        </w:tc>
        <w:tc>
          <w:tcPr>
            <w:tcW w:w="2799" w:type="dxa"/>
          </w:tcPr>
          <w:p w:rsidR="00192382" w:rsidRPr="00A34198" w:rsidRDefault="00192382" w:rsidP="00BE3208">
            <w:pPr>
              <w:spacing w:after="0" w:line="240" w:lineRule="auto"/>
              <w:rPr>
                <w:rFonts w:ascii="Times New Roman" w:hAnsi="Times New Roman"/>
              </w:rPr>
            </w:pPr>
            <w:r w:rsidRPr="00A34198">
              <w:rPr>
                <w:rFonts w:ascii="Times New Roman" w:hAnsi="Times New Roman"/>
                <w:b/>
              </w:rPr>
              <w:t xml:space="preserve">Утвержден </w:t>
            </w:r>
            <w:r w:rsidRPr="00A34198">
              <w:rPr>
                <w:rFonts w:ascii="Times New Roman" w:hAnsi="Times New Roman"/>
              </w:rPr>
              <w:t xml:space="preserve"> </w:t>
            </w:r>
          </w:p>
          <w:p w:rsidR="00192382" w:rsidRPr="00A34198" w:rsidRDefault="00192382" w:rsidP="00BE3208">
            <w:pPr>
              <w:spacing w:after="0" w:line="240" w:lineRule="auto"/>
              <w:rPr>
                <w:rFonts w:ascii="Times New Roman" w:hAnsi="Times New Roman"/>
              </w:rPr>
            </w:pPr>
            <w:r w:rsidRPr="00A34198">
              <w:rPr>
                <w:rFonts w:ascii="Times New Roman" w:hAnsi="Times New Roman"/>
              </w:rPr>
              <w:t xml:space="preserve">приказом МБОУ «Новоалександровская средняя общеобразовательная школа»            </w:t>
            </w:r>
          </w:p>
          <w:p w:rsidR="00192382" w:rsidRPr="00A34198" w:rsidRDefault="00192382" w:rsidP="00BE3208">
            <w:pPr>
              <w:spacing w:after="0" w:line="240" w:lineRule="auto"/>
              <w:rPr>
                <w:rFonts w:ascii="Times New Roman" w:hAnsi="Times New Roman"/>
              </w:rPr>
            </w:pPr>
            <w:r w:rsidRPr="00A34198">
              <w:rPr>
                <w:rFonts w:ascii="Times New Roman" w:hAnsi="Times New Roman"/>
              </w:rPr>
              <w:t xml:space="preserve">№ 156 от  24.08.2020 г.         </w:t>
            </w:r>
          </w:p>
        </w:tc>
      </w:tr>
    </w:tbl>
    <w:p w:rsidR="00126283" w:rsidRDefault="00126283" w:rsidP="00126283">
      <w:pPr>
        <w:spacing w:after="0"/>
        <w:rPr>
          <w:rFonts w:ascii="Times New Roman" w:hAnsi="Times New Roman"/>
          <w:color w:val="FF0000"/>
          <w:sz w:val="24"/>
          <w:szCs w:val="24"/>
        </w:rPr>
      </w:pPr>
    </w:p>
    <w:p w:rsidR="00126283" w:rsidRDefault="00126283" w:rsidP="00126283">
      <w:pPr>
        <w:spacing w:after="0"/>
        <w:rPr>
          <w:rFonts w:ascii="Times New Roman" w:hAnsi="Times New Roman"/>
          <w:color w:val="FF0000"/>
          <w:sz w:val="24"/>
          <w:szCs w:val="24"/>
        </w:rPr>
      </w:pPr>
    </w:p>
    <w:p w:rsidR="00126283" w:rsidRDefault="00126283" w:rsidP="00126283">
      <w:pPr>
        <w:spacing w:after="0"/>
        <w:rPr>
          <w:rFonts w:ascii="Times New Roman" w:hAnsi="Times New Roman"/>
          <w:color w:val="FF0000"/>
          <w:sz w:val="24"/>
          <w:szCs w:val="24"/>
        </w:rPr>
      </w:pPr>
    </w:p>
    <w:p w:rsidR="00126283" w:rsidRDefault="00126283" w:rsidP="00126283">
      <w:pPr>
        <w:spacing w:after="0"/>
        <w:rPr>
          <w:rFonts w:ascii="Times New Roman" w:hAnsi="Times New Roman"/>
          <w:color w:val="FF0000"/>
          <w:sz w:val="24"/>
          <w:szCs w:val="24"/>
        </w:rPr>
      </w:pPr>
    </w:p>
    <w:p w:rsidR="00126283" w:rsidRDefault="00126283" w:rsidP="00126283">
      <w:pPr>
        <w:spacing w:after="0"/>
        <w:rPr>
          <w:rFonts w:ascii="Times New Roman" w:hAnsi="Times New Roman"/>
          <w:color w:val="FF0000"/>
          <w:sz w:val="24"/>
          <w:szCs w:val="24"/>
        </w:rPr>
      </w:pPr>
    </w:p>
    <w:p w:rsidR="00126283" w:rsidRDefault="00126283" w:rsidP="00126283">
      <w:pPr>
        <w:spacing w:after="0"/>
        <w:rPr>
          <w:rFonts w:ascii="Times New Roman" w:hAnsi="Times New Roman"/>
          <w:color w:val="FF0000"/>
          <w:sz w:val="24"/>
          <w:szCs w:val="24"/>
        </w:rPr>
      </w:pPr>
    </w:p>
    <w:p w:rsidR="00192382" w:rsidRDefault="00192382" w:rsidP="00126283">
      <w:pPr>
        <w:spacing w:after="0"/>
        <w:rPr>
          <w:rFonts w:ascii="Times New Roman" w:hAnsi="Times New Roman"/>
          <w:color w:val="FF0000"/>
          <w:sz w:val="24"/>
          <w:szCs w:val="24"/>
        </w:rPr>
      </w:pPr>
    </w:p>
    <w:p w:rsidR="00192382" w:rsidRDefault="00192382" w:rsidP="00126283">
      <w:pPr>
        <w:spacing w:after="0"/>
        <w:rPr>
          <w:rFonts w:ascii="Times New Roman" w:hAnsi="Times New Roman"/>
          <w:color w:val="FF0000"/>
          <w:sz w:val="24"/>
          <w:szCs w:val="24"/>
        </w:rPr>
      </w:pPr>
    </w:p>
    <w:p w:rsidR="00126283" w:rsidRDefault="00126283" w:rsidP="00126283">
      <w:pPr>
        <w:spacing w:after="0"/>
        <w:rPr>
          <w:rFonts w:ascii="Times New Roman" w:hAnsi="Times New Roman"/>
          <w:color w:val="FF0000"/>
          <w:sz w:val="24"/>
          <w:szCs w:val="24"/>
        </w:rPr>
      </w:pPr>
    </w:p>
    <w:p w:rsidR="00126283" w:rsidRDefault="00126283" w:rsidP="00126283">
      <w:pPr>
        <w:spacing w:after="0"/>
        <w:rPr>
          <w:rFonts w:ascii="Times New Roman" w:hAnsi="Times New Roman"/>
          <w:color w:val="FF0000"/>
          <w:sz w:val="24"/>
          <w:szCs w:val="24"/>
        </w:rPr>
      </w:pPr>
    </w:p>
    <w:p w:rsidR="00126283" w:rsidRPr="00E75C4F" w:rsidRDefault="00126283" w:rsidP="00126283">
      <w:pPr>
        <w:spacing w:after="0"/>
        <w:rPr>
          <w:rFonts w:ascii="Times New Roman" w:hAnsi="Times New Roman"/>
          <w:color w:val="FF0000"/>
          <w:sz w:val="24"/>
          <w:szCs w:val="24"/>
        </w:rPr>
      </w:pPr>
    </w:p>
    <w:p w:rsidR="0095014B" w:rsidRPr="00E75C4F" w:rsidRDefault="0095014B" w:rsidP="00126283">
      <w:pPr>
        <w:spacing w:after="0"/>
        <w:rPr>
          <w:rFonts w:ascii="Times New Roman" w:hAnsi="Times New Roman"/>
          <w:color w:val="FF0000"/>
          <w:sz w:val="24"/>
          <w:szCs w:val="24"/>
        </w:rPr>
      </w:pPr>
    </w:p>
    <w:p w:rsidR="0095014B" w:rsidRPr="00EE7E4B" w:rsidRDefault="0095014B" w:rsidP="00126283">
      <w:pPr>
        <w:spacing w:after="0"/>
        <w:rPr>
          <w:rFonts w:ascii="Times New Roman" w:hAnsi="Times New Roman"/>
          <w:sz w:val="24"/>
          <w:szCs w:val="24"/>
        </w:rPr>
      </w:pPr>
    </w:p>
    <w:p w:rsidR="00C00621" w:rsidRPr="00EE7E4B" w:rsidRDefault="00C00621" w:rsidP="00126283">
      <w:pPr>
        <w:spacing w:after="0" w:line="360" w:lineRule="auto"/>
        <w:jc w:val="center"/>
        <w:rPr>
          <w:rFonts w:ascii="Times New Roman" w:hAnsi="Times New Roman"/>
          <w:b/>
          <w:sz w:val="28"/>
          <w:szCs w:val="28"/>
        </w:rPr>
      </w:pPr>
      <w:r w:rsidRPr="00EE7E4B">
        <w:rPr>
          <w:rFonts w:ascii="Times New Roman" w:hAnsi="Times New Roman"/>
          <w:b/>
          <w:sz w:val="28"/>
          <w:szCs w:val="28"/>
        </w:rPr>
        <w:t xml:space="preserve">Учебный план </w:t>
      </w:r>
    </w:p>
    <w:p w:rsidR="00C00621" w:rsidRPr="00EE7E4B" w:rsidRDefault="00C00621" w:rsidP="00126283">
      <w:pPr>
        <w:spacing w:after="0" w:line="360" w:lineRule="auto"/>
        <w:jc w:val="center"/>
        <w:rPr>
          <w:rFonts w:ascii="Times New Roman" w:hAnsi="Times New Roman"/>
          <w:b/>
          <w:sz w:val="28"/>
          <w:szCs w:val="28"/>
        </w:rPr>
      </w:pPr>
      <w:r w:rsidRPr="00EE7E4B">
        <w:rPr>
          <w:rFonts w:ascii="Times New Roman" w:hAnsi="Times New Roman"/>
          <w:b/>
          <w:sz w:val="28"/>
          <w:szCs w:val="28"/>
        </w:rPr>
        <w:t xml:space="preserve">муниципального бюджетного общеобразовательного учреждения «Новоалександровская средняя общеобразовательная школа Ровеньского района Белгородской области», реализующего </w:t>
      </w:r>
      <w:r w:rsidR="00FF2CB8">
        <w:rPr>
          <w:rFonts w:ascii="Times New Roman" w:hAnsi="Times New Roman"/>
          <w:b/>
          <w:sz w:val="28"/>
          <w:szCs w:val="28"/>
        </w:rPr>
        <w:t>ФГОС</w:t>
      </w:r>
      <w:r w:rsidRPr="00EE7E4B">
        <w:rPr>
          <w:rFonts w:ascii="Times New Roman" w:hAnsi="Times New Roman"/>
          <w:b/>
          <w:sz w:val="28"/>
          <w:szCs w:val="28"/>
        </w:rPr>
        <w:t xml:space="preserve">  </w:t>
      </w:r>
      <w:r w:rsidR="00FF2CB8">
        <w:rPr>
          <w:rFonts w:ascii="Times New Roman" w:hAnsi="Times New Roman"/>
          <w:b/>
          <w:sz w:val="28"/>
          <w:szCs w:val="28"/>
        </w:rPr>
        <w:t xml:space="preserve">уровня </w:t>
      </w:r>
      <w:r w:rsidRPr="00EE7E4B">
        <w:rPr>
          <w:rFonts w:ascii="Times New Roman" w:hAnsi="Times New Roman"/>
          <w:b/>
          <w:sz w:val="28"/>
          <w:szCs w:val="28"/>
        </w:rPr>
        <w:t>среднего общего образован</w:t>
      </w:r>
      <w:r w:rsidR="00FF2CB8">
        <w:rPr>
          <w:rFonts w:ascii="Times New Roman" w:hAnsi="Times New Roman"/>
          <w:b/>
          <w:sz w:val="28"/>
          <w:szCs w:val="28"/>
        </w:rPr>
        <w:t xml:space="preserve">ия </w:t>
      </w:r>
    </w:p>
    <w:p w:rsidR="00C00621" w:rsidRDefault="00FF2CB8" w:rsidP="00126283">
      <w:pPr>
        <w:spacing w:after="0" w:line="360" w:lineRule="auto"/>
        <w:jc w:val="center"/>
        <w:rPr>
          <w:rFonts w:ascii="Times New Roman" w:hAnsi="Times New Roman"/>
          <w:b/>
          <w:sz w:val="28"/>
          <w:szCs w:val="28"/>
        </w:rPr>
      </w:pPr>
      <w:r>
        <w:rPr>
          <w:rFonts w:ascii="Times New Roman" w:hAnsi="Times New Roman"/>
          <w:b/>
          <w:sz w:val="28"/>
          <w:szCs w:val="28"/>
        </w:rPr>
        <w:t>на 2020</w:t>
      </w:r>
      <w:r w:rsidR="00C00621" w:rsidRPr="00EE7E4B">
        <w:rPr>
          <w:rFonts w:ascii="Times New Roman" w:hAnsi="Times New Roman"/>
          <w:b/>
          <w:sz w:val="28"/>
          <w:szCs w:val="28"/>
        </w:rPr>
        <w:t>-20</w:t>
      </w:r>
      <w:r>
        <w:rPr>
          <w:rFonts w:ascii="Times New Roman" w:hAnsi="Times New Roman"/>
          <w:b/>
          <w:sz w:val="28"/>
          <w:szCs w:val="28"/>
        </w:rPr>
        <w:t>21</w:t>
      </w:r>
      <w:r w:rsidR="00C00621" w:rsidRPr="00EE7E4B">
        <w:rPr>
          <w:rFonts w:ascii="Times New Roman" w:hAnsi="Times New Roman"/>
          <w:b/>
          <w:sz w:val="28"/>
          <w:szCs w:val="28"/>
        </w:rPr>
        <w:t xml:space="preserve"> учебный год</w:t>
      </w:r>
    </w:p>
    <w:p w:rsidR="00FF2CB8" w:rsidRDefault="00FF2CB8" w:rsidP="00126283">
      <w:pPr>
        <w:spacing w:after="0" w:line="360" w:lineRule="auto"/>
        <w:jc w:val="center"/>
        <w:rPr>
          <w:rFonts w:ascii="Times New Roman" w:hAnsi="Times New Roman"/>
          <w:b/>
          <w:sz w:val="28"/>
          <w:szCs w:val="28"/>
        </w:rPr>
      </w:pPr>
    </w:p>
    <w:p w:rsidR="00FF2CB8" w:rsidRPr="00EE7E4B" w:rsidRDefault="00FF2CB8" w:rsidP="00126283">
      <w:pPr>
        <w:spacing w:after="0" w:line="360" w:lineRule="auto"/>
        <w:jc w:val="center"/>
        <w:rPr>
          <w:rFonts w:ascii="Times New Roman" w:hAnsi="Times New Roman"/>
          <w:b/>
          <w:sz w:val="28"/>
          <w:szCs w:val="28"/>
        </w:rPr>
      </w:pPr>
      <w:r>
        <w:rPr>
          <w:rFonts w:ascii="Times New Roman" w:hAnsi="Times New Roman"/>
          <w:b/>
          <w:sz w:val="28"/>
          <w:szCs w:val="28"/>
        </w:rPr>
        <w:t>10</w:t>
      </w:r>
      <w:r w:rsidR="00192382">
        <w:rPr>
          <w:rFonts w:ascii="Times New Roman" w:hAnsi="Times New Roman"/>
          <w:b/>
          <w:sz w:val="28"/>
          <w:szCs w:val="28"/>
        </w:rPr>
        <w:t xml:space="preserve"> класс</w:t>
      </w:r>
    </w:p>
    <w:p w:rsidR="00EF183F" w:rsidRPr="00E75C4F" w:rsidRDefault="00EF183F" w:rsidP="00126283">
      <w:pPr>
        <w:spacing w:after="0" w:line="240" w:lineRule="auto"/>
        <w:jc w:val="center"/>
        <w:rPr>
          <w:rFonts w:ascii="Times New Roman" w:hAnsi="Times New Roman"/>
          <w:b/>
          <w:color w:val="FF0000"/>
          <w:sz w:val="28"/>
          <w:szCs w:val="28"/>
          <w:lang w:val="en-US"/>
        </w:rPr>
      </w:pPr>
    </w:p>
    <w:p w:rsidR="006A50EE" w:rsidRPr="00E75C4F" w:rsidRDefault="006A50EE" w:rsidP="00126283">
      <w:pPr>
        <w:spacing w:after="0" w:line="240" w:lineRule="auto"/>
        <w:jc w:val="center"/>
        <w:rPr>
          <w:rFonts w:ascii="Times New Roman" w:hAnsi="Times New Roman"/>
          <w:b/>
          <w:color w:val="FF0000"/>
          <w:sz w:val="28"/>
          <w:szCs w:val="28"/>
          <w:lang w:val="en-US"/>
        </w:rPr>
      </w:pPr>
    </w:p>
    <w:p w:rsidR="006A50EE" w:rsidRPr="00E75C4F" w:rsidRDefault="006A50EE" w:rsidP="00126283">
      <w:pPr>
        <w:spacing w:after="0" w:line="240" w:lineRule="auto"/>
        <w:jc w:val="center"/>
        <w:rPr>
          <w:rFonts w:ascii="Times New Roman" w:hAnsi="Times New Roman"/>
          <w:b/>
          <w:color w:val="FF0000"/>
          <w:sz w:val="28"/>
          <w:szCs w:val="28"/>
          <w:lang w:val="en-US"/>
        </w:rPr>
      </w:pPr>
    </w:p>
    <w:p w:rsidR="006A50EE" w:rsidRPr="00E75C4F" w:rsidRDefault="006A50EE" w:rsidP="00126283">
      <w:pPr>
        <w:spacing w:after="0" w:line="240" w:lineRule="auto"/>
        <w:jc w:val="center"/>
        <w:rPr>
          <w:rFonts w:ascii="Times New Roman" w:hAnsi="Times New Roman"/>
          <w:b/>
          <w:color w:val="FF0000"/>
          <w:sz w:val="28"/>
          <w:szCs w:val="28"/>
          <w:lang w:val="en-US"/>
        </w:rPr>
      </w:pPr>
    </w:p>
    <w:p w:rsidR="006A50EE" w:rsidRPr="00E75C4F" w:rsidRDefault="006A50EE" w:rsidP="00126283">
      <w:pPr>
        <w:spacing w:after="0" w:line="240" w:lineRule="auto"/>
        <w:jc w:val="center"/>
        <w:rPr>
          <w:rFonts w:ascii="Times New Roman" w:hAnsi="Times New Roman"/>
          <w:b/>
          <w:color w:val="FF0000"/>
          <w:sz w:val="28"/>
          <w:szCs w:val="28"/>
          <w:lang w:val="en-US"/>
        </w:rPr>
      </w:pPr>
    </w:p>
    <w:p w:rsidR="006A50EE" w:rsidRPr="00E75C4F" w:rsidRDefault="006A50EE" w:rsidP="00126283">
      <w:pPr>
        <w:spacing w:after="0" w:line="240" w:lineRule="auto"/>
        <w:jc w:val="center"/>
        <w:rPr>
          <w:rFonts w:ascii="Times New Roman" w:hAnsi="Times New Roman"/>
          <w:b/>
          <w:color w:val="FF0000"/>
          <w:sz w:val="28"/>
          <w:szCs w:val="28"/>
          <w:lang w:val="en-US"/>
        </w:rPr>
      </w:pPr>
    </w:p>
    <w:p w:rsidR="006A50EE" w:rsidRDefault="006A50EE" w:rsidP="00126283">
      <w:pPr>
        <w:spacing w:after="0" w:line="240" w:lineRule="auto"/>
        <w:jc w:val="center"/>
        <w:rPr>
          <w:rFonts w:ascii="Times New Roman" w:hAnsi="Times New Roman"/>
          <w:b/>
          <w:color w:val="FF0000"/>
          <w:sz w:val="28"/>
          <w:szCs w:val="28"/>
        </w:rPr>
      </w:pPr>
    </w:p>
    <w:p w:rsidR="00192382" w:rsidRDefault="00192382" w:rsidP="00126283">
      <w:pPr>
        <w:spacing w:after="0" w:line="240" w:lineRule="auto"/>
        <w:jc w:val="center"/>
        <w:rPr>
          <w:rFonts w:ascii="Times New Roman" w:hAnsi="Times New Roman"/>
          <w:b/>
          <w:color w:val="FF0000"/>
          <w:sz w:val="28"/>
          <w:szCs w:val="28"/>
        </w:rPr>
      </w:pPr>
    </w:p>
    <w:p w:rsidR="00192382" w:rsidRPr="00192382" w:rsidRDefault="00192382" w:rsidP="00126283">
      <w:pPr>
        <w:spacing w:after="0" w:line="240" w:lineRule="auto"/>
        <w:jc w:val="center"/>
        <w:rPr>
          <w:rFonts w:ascii="Times New Roman" w:hAnsi="Times New Roman"/>
          <w:b/>
          <w:color w:val="FF0000"/>
          <w:sz w:val="28"/>
          <w:szCs w:val="28"/>
        </w:rPr>
      </w:pPr>
    </w:p>
    <w:p w:rsidR="006A50EE" w:rsidRPr="00E75C4F" w:rsidRDefault="006A50EE" w:rsidP="00126283">
      <w:pPr>
        <w:spacing w:after="0" w:line="240" w:lineRule="auto"/>
        <w:jc w:val="center"/>
        <w:rPr>
          <w:rFonts w:ascii="Times New Roman" w:hAnsi="Times New Roman"/>
          <w:b/>
          <w:color w:val="FF0000"/>
          <w:sz w:val="28"/>
          <w:szCs w:val="28"/>
        </w:rPr>
      </w:pPr>
    </w:p>
    <w:p w:rsidR="007C266D" w:rsidRPr="00E75C4F" w:rsidRDefault="007C266D" w:rsidP="00126283">
      <w:pPr>
        <w:spacing w:after="0" w:line="240" w:lineRule="auto"/>
        <w:jc w:val="center"/>
        <w:rPr>
          <w:rFonts w:ascii="Times New Roman" w:hAnsi="Times New Roman"/>
          <w:b/>
          <w:color w:val="FF0000"/>
          <w:sz w:val="28"/>
          <w:szCs w:val="28"/>
        </w:rPr>
      </w:pPr>
    </w:p>
    <w:p w:rsidR="00DE0B83" w:rsidRPr="00E75C4F" w:rsidRDefault="00DE0B83" w:rsidP="00126283">
      <w:pPr>
        <w:spacing w:after="0" w:line="240" w:lineRule="auto"/>
        <w:jc w:val="center"/>
        <w:rPr>
          <w:rFonts w:ascii="Times New Roman" w:hAnsi="Times New Roman"/>
          <w:b/>
          <w:color w:val="FF0000"/>
          <w:sz w:val="28"/>
          <w:szCs w:val="28"/>
        </w:rPr>
      </w:pPr>
    </w:p>
    <w:p w:rsidR="00782B07" w:rsidRPr="00024626" w:rsidRDefault="00782B07" w:rsidP="00126283">
      <w:pPr>
        <w:spacing w:after="0" w:line="240" w:lineRule="auto"/>
        <w:jc w:val="center"/>
        <w:rPr>
          <w:rFonts w:ascii="Times New Roman" w:hAnsi="Times New Roman"/>
          <w:b/>
          <w:sz w:val="28"/>
          <w:szCs w:val="28"/>
        </w:rPr>
      </w:pPr>
      <w:r w:rsidRPr="00024626">
        <w:rPr>
          <w:rFonts w:ascii="Times New Roman" w:hAnsi="Times New Roman"/>
          <w:b/>
          <w:sz w:val="28"/>
          <w:szCs w:val="28"/>
        </w:rPr>
        <w:lastRenderedPageBreak/>
        <w:t>Содержание</w:t>
      </w:r>
    </w:p>
    <w:tbl>
      <w:tblPr>
        <w:tblW w:w="9320" w:type="dxa"/>
        <w:tblInd w:w="468" w:type="dxa"/>
        <w:tblLook w:val="01E0" w:firstRow="1" w:lastRow="1" w:firstColumn="1" w:lastColumn="1" w:noHBand="0" w:noVBand="0"/>
      </w:tblPr>
      <w:tblGrid>
        <w:gridCol w:w="828"/>
        <w:gridCol w:w="7452"/>
        <w:gridCol w:w="1040"/>
      </w:tblGrid>
      <w:tr w:rsidR="00C00621" w:rsidRPr="005249BA" w:rsidTr="00F63DE4">
        <w:trPr>
          <w:trHeight w:val="1278"/>
        </w:trPr>
        <w:tc>
          <w:tcPr>
            <w:tcW w:w="828" w:type="dxa"/>
          </w:tcPr>
          <w:p w:rsidR="00C00621" w:rsidRPr="00024626" w:rsidRDefault="00C00621" w:rsidP="00126283">
            <w:pPr>
              <w:numPr>
                <w:ilvl w:val="0"/>
                <w:numId w:val="2"/>
              </w:numPr>
              <w:spacing w:after="0" w:line="240" w:lineRule="auto"/>
              <w:jc w:val="center"/>
              <w:rPr>
                <w:rFonts w:ascii="Times New Roman" w:hAnsi="Times New Roman"/>
                <w:sz w:val="28"/>
                <w:szCs w:val="28"/>
              </w:rPr>
            </w:pPr>
          </w:p>
        </w:tc>
        <w:tc>
          <w:tcPr>
            <w:tcW w:w="7452" w:type="dxa"/>
          </w:tcPr>
          <w:p w:rsidR="00C00621" w:rsidRPr="00024626" w:rsidRDefault="00C00621" w:rsidP="00126283">
            <w:pPr>
              <w:spacing w:after="0" w:line="240" w:lineRule="auto"/>
              <w:jc w:val="both"/>
              <w:rPr>
                <w:rFonts w:ascii="Times New Roman" w:hAnsi="Times New Roman"/>
                <w:sz w:val="28"/>
                <w:szCs w:val="28"/>
              </w:rPr>
            </w:pPr>
            <w:r w:rsidRPr="00024626">
              <w:rPr>
                <w:rFonts w:ascii="Times New Roman" w:hAnsi="Times New Roman"/>
                <w:sz w:val="28"/>
                <w:szCs w:val="28"/>
              </w:rPr>
              <w:t>Пояснительная записка к учебному плану муниципального бюджетного общеобразовательного учреждения</w:t>
            </w:r>
            <w:r w:rsidRPr="00024626">
              <w:rPr>
                <w:rFonts w:ascii="Times New Roman" w:hAnsi="Times New Roman"/>
                <w:b/>
                <w:sz w:val="28"/>
                <w:szCs w:val="28"/>
              </w:rPr>
              <w:t xml:space="preserve"> </w:t>
            </w:r>
            <w:r w:rsidRPr="00024626">
              <w:rPr>
                <w:rFonts w:ascii="Times New Roman" w:hAnsi="Times New Roman"/>
                <w:sz w:val="28"/>
                <w:szCs w:val="28"/>
              </w:rPr>
              <w:t>«Новоалександровская средняя общеобразовательная школа Ровеньского района Белгоро</w:t>
            </w:r>
            <w:r w:rsidRPr="00024626">
              <w:rPr>
                <w:rFonts w:ascii="Times New Roman" w:hAnsi="Times New Roman"/>
                <w:sz w:val="28"/>
                <w:szCs w:val="28"/>
              </w:rPr>
              <w:t>д</w:t>
            </w:r>
            <w:r w:rsidRPr="00024626">
              <w:rPr>
                <w:rFonts w:ascii="Times New Roman" w:hAnsi="Times New Roman"/>
                <w:sz w:val="28"/>
                <w:szCs w:val="28"/>
              </w:rPr>
              <w:t>ской области», реализующе</w:t>
            </w:r>
            <w:r w:rsidR="00FF2CB8">
              <w:rPr>
                <w:rFonts w:ascii="Times New Roman" w:hAnsi="Times New Roman"/>
                <w:sz w:val="28"/>
                <w:szCs w:val="28"/>
              </w:rPr>
              <w:t>го среднее общее образование (ФГОС</w:t>
            </w:r>
            <w:r w:rsidRPr="00024626">
              <w:rPr>
                <w:rFonts w:ascii="Times New Roman" w:hAnsi="Times New Roman"/>
                <w:sz w:val="28"/>
                <w:szCs w:val="28"/>
              </w:rPr>
              <w:t>)</w:t>
            </w:r>
            <w:r w:rsidR="00F46E7A">
              <w:rPr>
                <w:rFonts w:ascii="Times New Roman" w:hAnsi="Times New Roman"/>
                <w:sz w:val="28"/>
                <w:szCs w:val="28"/>
              </w:rPr>
              <w:t xml:space="preserve"> (10 класс</w:t>
            </w:r>
            <w:r w:rsidR="00FF2CB8">
              <w:rPr>
                <w:rFonts w:ascii="Times New Roman" w:hAnsi="Times New Roman"/>
                <w:sz w:val="28"/>
                <w:szCs w:val="28"/>
              </w:rPr>
              <w:t>)</w:t>
            </w:r>
            <w:r w:rsidRPr="00024626">
              <w:rPr>
                <w:rFonts w:ascii="Times New Roman" w:hAnsi="Times New Roman"/>
                <w:sz w:val="28"/>
                <w:szCs w:val="28"/>
              </w:rPr>
              <w:t xml:space="preserve"> на 20</w:t>
            </w:r>
            <w:r w:rsidR="00FF2CB8">
              <w:rPr>
                <w:rFonts w:ascii="Times New Roman" w:hAnsi="Times New Roman"/>
                <w:sz w:val="28"/>
                <w:szCs w:val="28"/>
              </w:rPr>
              <w:t>20</w:t>
            </w:r>
            <w:r w:rsidRPr="00024626">
              <w:rPr>
                <w:rFonts w:ascii="Times New Roman" w:hAnsi="Times New Roman"/>
                <w:sz w:val="28"/>
                <w:szCs w:val="28"/>
              </w:rPr>
              <w:t>-20</w:t>
            </w:r>
            <w:r w:rsidR="00FF2CB8">
              <w:rPr>
                <w:rFonts w:ascii="Times New Roman" w:hAnsi="Times New Roman"/>
                <w:sz w:val="28"/>
                <w:szCs w:val="28"/>
              </w:rPr>
              <w:t>21</w:t>
            </w:r>
            <w:r w:rsidRPr="00024626">
              <w:rPr>
                <w:rFonts w:ascii="Times New Roman" w:hAnsi="Times New Roman"/>
                <w:sz w:val="28"/>
                <w:szCs w:val="28"/>
              </w:rPr>
              <w:t xml:space="preserve"> учебный год</w:t>
            </w:r>
          </w:p>
        </w:tc>
        <w:tc>
          <w:tcPr>
            <w:tcW w:w="1040" w:type="dxa"/>
          </w:tcPr>
          <w:p w:rsidR="00C00621" w:rsidRPr="00184904" w:rsidRDefault="00E416F3" w:rsidP="00126283">
            <w:pPr>
              <w:spacing w:after="0" w:line="240" w:lineRule="auto"/>
              <w:jc w:val="center"/>
              <w:rPr>
                <w:rFonts w:ascii="Times New Roman" w:hAnsi="Times New Roman"/>
                <w:sz w:val="28"/>
                <w:szCs w:val="28"/>
              </w:rPr>
            </w:pPr>
            <w:r w:rsidRPr="00184904">
              <w:rPr>
                <w:rFonts w:ascii="Times New Roman" w:hAnsi="Times New Roman"/>
                <w:sz w:val="28"/>
                <w:szCs w:val="28"/>
              </w:rPr>
              <w:t>3</w:t>
            </w:r>
            <w:r w:rsidR="00C00621" w:rsidRPr="00184904">
              <w:rPr>
                <w:rFonts w:ascii="Times New Roman" w:hAnsi="Times New Roman"/>
                <w:sz w:val="28"/>
                <w:szCs w:val="28"/>
              </w:rPr>
              <w:t>-</w:t>
            </w:r>
            <w:r w:rsidR="00184904" w:rsidRPr="00184904">
              <w:rPr>
                <w:rFonts w:ascii="Times New Roman" w:hAnsi="Times New Roman"/>
                <w:sz w:val="28"/>
                <w:szCs w:val="28"/>
              </w:rPr>
              <w:t>9</w:t>
            </w:r>
          </w:p>
          <w:p w:rsidR="00C00621" w:rsidRPr="00184904" w:rsidRDefault="00C00621" w:rsidP="00126283">
            <w:pPr>
              <w:spacing w:after="0" w:line="240" w:lineRule="auto"/>
              <w:jc w:val="center"/>
              <w:rPr>
                <w:rFonts w:ascii="Times New Roman" w:hAnsi="Times New Roman"/>
                <w:sz w:val="28"/>
                <w:szCs w:val="28"/>
              </w:rPr>
            </w:pPr>
          </w:p>
        </w:tc>
      </w:tr>
      <w:tr w:rsidR="00C00621" w:rsidRPr="005249BA" w:rsidTr="00F63DE4">
        <w:trPr>
          <w:trHeight w:val="1278"/>
        </w:trPr>
        <w:tc>
          <w:tcPr>
            <w:tcW w:w="828" w:type="dxa"/>
          </w:tcPr>
          <w:p w:rsidR="00C00621" w:rsidRPr="00024626" w:rsidRDefault="00C00621" w:rsidP="00126283">
            <w:pPr>
              <w:numPr>
                <w:ilvl w:val="0"/>
                <w:numId w:val="2"/>
              </w:numPr>
              <w:spacing w:after="0" w:line="240" w:lineRule="auto"/>
              <w:jc w:val="center"/>
              <w:rPr>
                <w:rFonts w:ascii="Times New Roman" w:hAnsi="Times New Roman"/>
                <w:sz w:val="28"/>
                <w:szCs w:val="28"/>
              </w:rPr>
            </w:pPr>
          </w:p>
        </w:tc>
        <w:tc>
          <w:tcPr>
            <w:tcW w:w="7452" w:type="dxa"/>
          </w:tcPr>
          <w:p w:rsidR="00C00621" w:rsidRPr="00024626" w:rsidRDefault="00C00621" w:rsidP="00126283">
            <w:pPr>
              <w:spacing w:after="0" w:line="240" w:lineRule="auto"/>
              <w:jc w:val="both"/>
              <w:rPr>
                <w:rFonts w:ascii="Times New Roman" w:hAnsi="Times New Roman"/>
                <w:sz w:val="28"/>
                <w:szCs w:val="28"/>
              </w:rPr>
            </w:pPr>
            <w:r w:rsidRPr="00024626">
              <w:rPr>
                <w:rFonts w:ascii="Times New Roman" w:hAnsi="Times New Roman"/>
                <w:sz w:val="28"/>
                <w:szCs w:val="28"/>
              </w:rPr>
              <w:t>Сетка часов учебного плана муниципального бюджетного общеобразовательного учреждения</w:t>
            </w:r>
            <w:r w:rsidRPr="00024626">
              <w:rPr>
                <w:rFonts w:ascii="Times New Roman" w:hAnsi="Times New Roman"/>
                <w:b/>
                <w:sz w:val="28"/>
                <w:szCs w:val="28"/>
              </w:rPr>
              <w:t xml:space="preserve"> </w:t>
            </w:r>
            <w:r w:rsidRPr="00024626">
              <w:rPr>
                <w:rFonts w:ascii="Times New Roman" w:hAnsi="Times New Roman"/>
                <w:sz w:val="28"/>
                <w:szCs w:val="28"/>
              </w:rPr>
              <w:t>«Новоалександровская средняя общеобразовательная школа Ровеньского района Белгоро</w:t>
            </w:r>
            <w:r w:rsidRPr="00024626">
              <w:rPr>
                <w:rFonts w:ascii="Times New Roman" w:hAnsi="Times New Roman"/>
                <w:sz w:val="28"/>
                <w:szCs w:val="28"/>
              </w:rPr>
              <w:t>д</w:t>
            </w:r>
            <w:r w:rsidRPr="00024626">
              <w:rPr>
                <w:rFonts w:ascii="Times New Roman" w:hAnsi="Times New Roman"/>
                <w:sz w:val="28"/>
                <w:szCs w:val="28"/>
              </w:rPr>
              <w:t>ской области», реализующего среднее</w:t>
            </w:r>
            <w:r w:rsidR="00FF2CB8">
              <w:rPr>
                <w:rFonts w:ascii="Times New Roman" w:hAnsi="Times New Roman"/>
                <w:sz w:val="28"/>
                <w:szCs w:val="28"/>
              </w:rPr>
              <w:t xml:space="preserve"> общее образование (ФКГОС</w:t>
            </w:r>
            <w:r w:rsidRPr="00024626">
              <w:rPr>
                <w:rFonts w:ascii="Times New Roman" w:hAnsi="Times New Roman"/>
                <w:sz w:val="28"/>
                <w:szCs w:val="28"/>
              </w:rPr>
              <w:t>)</w:t>
            </w:r>
            <w:r w:rsidR="00992209">
              <w:rPr>
                <w:rFonts w:ascii="Times New Roman" w:hAnsi="Times New Roman"/>
                <w:sz w:val="28"/>
                <w:szCs w:val="28"/>
              </w:rPr>
              <w:t xml:space="preserve"> </w:t>
            </w:r>
            <w:r w:rsidR="00F46E7A">
              <w:rPr>
                <w:rFonts w:ascii="Times New Roman" w:hAnsi="Times New Roman"/>
                <w:sz w:val="28"/>
                <w:szCs w:val="28"/>
              </w:rPr>
              <w:t xml:space="preserve"> (10 класс</w:t>
            </w:r>
            <w:r w:rsidR="00FF2CB8">
              <w:rPr>
                <w:rFonts w:ascii="Times New Roman" w:hAnsi="Times New Roman"/>
                <w:sz w:val="28"/>
                <w:szCs w:val="28"/>
              </w:rPr>
              <w:t xml:space="preserve">) </w:t>
            </w:r>
            <w:r w:rsidRPr="00024626">
              <w:rPr>
                <w:rFonts w:ascii="Times New Roman" w:hAnsi="Times New Roman"/>
                <w:sz w:val="28"/>
                <w:szCs w:val="28"/>
              </w:rPr>
              <w:t>на 20</w:t>
            </w:r>
            <w:r w:rsidR="00FF2CB8">
              <w:rPr>
                <w:rFonts w:ascii="Times New Roman" w:hAnsi="Times New Roman"/>
                <w:sz w:val="28"/>
                <w:szCs w:val="28"/>
              </w:rPr>
              <w:t>20</w:t>
            </w:r>
            <w:r w:rsidRPr="00024626">
              <w:rPr>
                <w:rFonts w:ascii="Times New Roman" w:hAnsi="Times New Roman"/>
                <w:sz w:val="28"/>
                <w:szCs w:val="28"/>
              </w:rPr>
              <w:t>-20</w:t>
            </w:r>
            <w:r w:rsidR="00024626">
              <w:rPr>
                <w:rFonts w:ascii="Times New Roman" w:hAnsi="Times New Roman"/>
                <w:sz w:val="28"/>
                <w:szCs w:val="28"/>
              </w:rPr>
              <w:t>2</w:t>
            </w:r>
            <w:r w:rsidR="00FF2CB8">
              <w:rPr>
                <w:rFonts w:ascii="Times New Roman" w:hAnsi="Times New Roman"/>
                <w:sz w:val="28"/>
                <w:szCs w:val="28"/>
              </w:rPr>
              <w:t>1</w:t>
            </w:r>
            <w:r w:rsidRPr="00024626">
              <w:rPr>
                <w:rFonts w:ascii="Times New Roman" w:hAnsi="Times New Roman"/>
                <w:sz w:val="28"/>
                <w:szCs w:val="28"/>
              </w:rPr>
              <w:t xml:space="preserve"> учебный год</w:t>
            </w:r>
          </w:p>
        </w:tc>
        <w:tc>
          <w:tcPr>
            <w:tcW w:w="1040" w:type="dxa"/>
          </w:tcPr>
          <w:p w:rsidR="00C00621" w:rsidRPr="00184904" w:rsidRDefault="00992209" w:rsidP="00126283">
            <w:pPr>
              <w:spacing w:after="0" w:line="240" w:lineRule="auto"/>
              <w:jc w:val="center"/>
              <w:rPr>
                <w:rFonts w:ascii="Times New Roman" w:hAnsi="Times New Roman"/>
                <w:sz w:val="28"/>
                <w:szCs w:val="28"/>
              </w:rPr>
            </w:pPr>
            <w:r w:rsidRPr="00184904">
              <w:rPr>
                <w:rFonts w:ascii="Times New Roman" w:hAnsi="Times New Roman"/>
                <w:sz w:val="28"/>
                <w:szCs w:val="28"/>
              </w:rPr>
              <w:t>10</w:t>
            </w:r>
          </w:p>
          <w:p w:rsidR="002D10BD" w:rsidRPr="00184904" w:rsidRDefault="002D10BD" w:rsidP="00126283">
            <w:pPr>
              <w:spacing w:after="0" w:line="240" w:lineRule="auto"/>
              <w:jc w:val="center"/>
              <w:rPr>
                <w:rFonts w:ascii="Times New Roman" w:hAnsi="Times New Roman"/>
                <w:sz w:val="28"/>
                <w:szCs w:val="28"/>
              </w:rPr>
            </w:pPr>
          </w:p>
        </w:tc>
      </w:tr>
      <w:tr w:rsidR="00184904" w:rsidRPr="005249BA" w:rsidTr="00F63DE4">
        <w:trPr>
          <w:trHeight w:val="1278"/>
        </w:trPr>
        <w:tc>
          <w:tcPr>
            <w:tcW w:w="828" w:type="dxa"/>
          </w:tcPr>
          <w:p w:rsidR="00184904" w:rsidRPr="00024626" w:rsidRDefault="00184904" w:rsidP="00126283">
            <w:pPr>
              <w:numPr>
                <w:ilvl w:val="0"/>
                <w:numId w:val="2"/>
              </w:numPr>
              <w:spacing w:after="0" w:line="240" w:lineRule="auto"/>
              <w:jc w:val="center"/>
              <w:rPr>
                <w:rFonts w:ascii="Times New Roman" w:hAnsi="Times New Roman"/>
                <w:sz w:val="28"/>
                <w:szCs w:val="28"/>
              </w:rPr>
            </w:pPr>
          </w:p>
        </w:tc>
        <w:tc>
          <w:tcPr>
            <w:tcW w:w="7452" w:type="dxa"/>
          </w:tcPr>
          <w:p w:rsidR="00184904" w:rsidRPr="00024626" w:rsidRDefault="00184904" w:rsidP="00126283">
            <w:pPr>
              <w:spacing w:after="0" w:line="240" w:lineRule="auto"/>
              <w:jc w:val="both"/>
              <w:rPr>
                <w:rFonts w:ascii="Times New Roman" w:hAnsi="Times New Roman"/>
                <w:sz w:val="28"/>
                <w:szCs w:val="28"/>
              </w:rPr>
            </w:pPr>
            <w:r w:rsidRPr="00184904">
              <w:rPr>
                <w:rFonts w:ascii="Times New Roman" w:hAnsi="Times New Roman"/>
                <w:sz w:val="28"/>
                <w:szCs w:val="28"/>
              </w:rPr>
              <w:t>Годовой учебный план среднего общего образования</w:t>
            </w:r>
            <w:r>
              <w:t xml:space="preserve"> </w:t>
            </w:r>
            <w:r w:rsidRPr="00184904">
              <w:rPr>
                <w:rFonts w:ascii="Times New Roman" w:hAnsi="Times New Roman"/>
                <w:sz w:val="28"/>
                <w:szCs w:val="28"/>
              </w:rPr>
              <w:t>муниципального бюджетного общеобразовательного учреждения «Новоалександровская средняя общеобразовательная школа Ровеньского района Белгородской области»</w:t>
            </w:r>
          </w:p>
        </w:tc>
        <w:tc>
          <w:tcPr>
            <w:tcW w:w="1040" w:type="dxa"/>
          </w:tcPr>
          <w:p w:rsidR="00184904" w:rsidRPr="00184904" w:rsidRDefault="00184904" w:rsidP="00126283">
            <w:pPr>
              <w:spacing w:after="0" w:line="240" w:lineRule="auto"/>
              <w:jc w:val="center"/>
              <w:rPr>
                <w:rFonts w:ascii="Times New Roman" w:hAnsi="Times New Roman"/>
                <w:sz w:val="28"/>
                <w:szCs w:val="28"/>
              </w:rPr>
            </w:pPr>
            <w:r w:rsidRPr="00184904">
              <w:rPr>
                <w:rFonts w:ascii="Times New Roman" w:hAnsi="Times New Roman"/>
                <w:sz w:val="28"/>
                <w:szCs w:val="28"/>
              </w:rPr>
              <w:t>11</w:t>
            </w:r>
          </w:p>
        </w:tc>
      </w:tr>
      <w:tr w:rsidR="00184904" w:rsidRPr="005249BA" w:rsidTr="00F63DE4">
        <w:trPr>
          <w:trHeight w:val="1278"/>
        </w:trPr>
        <w:tc>
          <w:tcPr>
            <w:tcW w:w="828" w:type="dxa"/>
          </w:tcPr>
          <w:p w:rsidR="00184904" w:rsidRPr="00024626" w:rsidRDefault="00184904" w:rsidP="00126283">
            <w:pPr>
              <w:numPr>
                <w:ilvl w:val="0"/>
                <w:numId w:val="2"/>
              </w:numPr>
              <w:spacing w:after="0" w:line="240" w:lineRule="auto"/>
              <w:jc w:val="center"/>
              <w:rPr>
                <w:rFonts w:ascii="Times New Roman" w:hAnsi="Times New Roman"/>
                <w:sz w:val="28"/>
                <w:szCs w:val="28"/>
              </w:rPr>
            </w:pPr>
          </w:p>
        </w:tc>
        <w:tc>
          <w:tcPr>
            <w:tcW w:w="7452" w:type="dxa"/>
          </w:tcPr>
          <w:p w:rsidR="00184904" w:rsidRPr="00184904" w:rsidRDefault="00184904" w:rsidP="00126283">
            <w:pPr>
              <w:spacing w:after="0" w:line="240" w:lineRule="auto"/>
              <w:jc w:val="both"/>
              <w:rPr>
                <w:rFonts w:ascii="Times New Roman" w:hAnsi="Times New Roman"/>
                <w:sz w:val="28"/>
                <w:szCs w:val="28"/>
              </w:rPr>
            </w:pPr>
            <w:r>
              <w:rPr>
                <w:rFonts w:ascii="Times New Roman" w:hAnsi="Times New Roman"/>
                <w:sz w:val="28"/>
                <w:szCs w:val="28"/>
              </w:rPr>
              <w:t>Индивидуальные учебные планы</w:t>
            </w:r>
          </w:p>
        </w:tc>
        <w:tc>
          <w:tcPr>
            <w:tcW w:w="1040" w:type="dxa"/>
          </w:tcPr>
          <w:p w:rsidR="00184904" w:rsidRPr="00184904" w:rsidRDefault="00184904" w:rsidP="00126283">
            <w:pPr>
              <w:spacing w:after="0" w:line="240" w:lineRule="auto"/>
              <w:jc w:val="center"/>
              <w:rPr>
                <w:rFonts w:ascii="Times New Roman" w:hAnsi="Times New Roman"/>
                <w:sz w:val="28"/>
                <w:szCs w:val="28"/>
              </w:rPr>
            </w:pPr>
            <w:r>
              <w:rPr>
                <w:rFonts w:ascii="Times New Roman" w:hAnsi="Times New Roman"/>
                <w:sz w:val="28"/>
                <w:szCs w:val="28"/>
              </w:rPr>
              <w:t>12-13</w:t>
            </w:r>
          </w:p>
        </w:tc>
      </w:tr>
    </w:tbl>
    <w:p w:rsidR="006A50EE" w:rsidRPr="005249BA" w:rsidRDefault="006A50EE" w:rsidP="00126283">
      <w:pPr>
        <w:spacing w:after="0" w:line="240" w:lineRule="auto"/>
        <w:jc w:val="center"/>
        <w:rPr>
          <w:rFonts w:ascii="Times New Roman" w:hAnsi="Times New Roman"/>
          <w:b/>
          <w:color w:val="FF0000"/>
          <w:sz w:val="28"/>
          <w:szCs w:val="28"/>
        </w:rPr>
      </w:pPr>
    </w:p>
    <w:p w:rsidR="005F44A3" w:rsidRPr="005249BA" w:rsidRDefault="005F44A3" w:rsidP="00126283">
      <w:pPr>
        <w:spacing w:after="0" w:line="240" w:lineRule="auto"/>
        <w:jc w:val="center"/>
        <w:rPr>
          <w:rFonts w:ascii="Times New Roman" w:hAnsi="Times New Roman"/>
          <w:b/>
          <w:color w:val="FF0000"/>
          <w:sz w:val="28"/>
          <w:szCs w:val="28"/>
        </w:rPr>
      </w:pPr>
    </w:p>
    <w:p w:rsidR="005F44A3" w:rsidRPr="00192382" w:rsidRDefault="00192382" w:rsidP="00192382">
      <w:pPr>
        <w:spacing w:after="0" w:line="240" w:lineRule="auto"/>
        <w:jc w:val="right"/>
        <w:rPr>
          <w:rFonts w:ascii="Times New Roman" w:hAnsi="Times New Roman"/>
          <w:b/>
          <w:sz w:val="28"/>
          <w:szCs w:val="28"/>
        </w:rPr>
      </w:pPr>
      <w:r w:rsidRPr="00192382">
        <w:rPr>
          <w:rFonts w:ascii="Times New Roman" w:hAnsi="Times New Roman"/>
          <w:b/>
          <w:sz w:val="28"/>
          <w:szCs w:val="28"/>
        </w:rPr>
        <w:t xml:space="preserve">Приложение </w:t>
      </w:r>
    </w:p>
    <w:p w:rsidR="005F44A3" w:rsidRPr="005249BA" w:rsidRDefault="005F44A3" w:rsidP="00126283">
      <w:pPr>
        <w:spacing w:after="0" w:line="240" w:lineRule="auto"/>
        <w:jc w:val="center"/>
        <w:rPr>
          <w:rFonts w:ascii="Times New Roman" w:hAnsi="Times New Roman"/>
          <w:b/>
          <w:color w:val="FF0000"/>
          <w:sz w:val="28"/>
          <w:szCs w:val="28"/>
        </w:rPr>
      </w:pPr>
    </w:p>
    <w:p w:rsidR="005F44A3" w:rsidRPr="005249BA" w:rsidRDefault="005F44A3" w:rsidP="00126283">
      <w:pPr>
        <w:spacing w:after="0" w:line="240" w:lineRule="auto"/>
        <w:jc w:val="center"/>
        <w:rPr>
          <w:rFonts w:ascii="Times New Roman" w:hAnsi="Times New Roman"/>
          <w:b/>
          <w:color w:val="FF0000"/>
          <w:sz w:val="28"/>
          <w:szCs w:val="28"/>
        </w:rPr>
      </w:pPr>
    </w:p>
    <w:p w:rsidR="005F44A3" w:rsidRPr="005249BA" w:rsidRDefault="005F44A3" w:rsidP="00126283">
      <w:pPr>
        <w:spacing w:after="0" w:line="240" w:lineRule="auto"/>
        <w:jc w:val="center"/>
        <w:rPr>
          <w:rFonts w:ascii="Times New Roman" w:hAnsi="Times New Roman"/>
          <w:b/>
          <w:color w:val="FF0000"/>
          <w:sz w:val="28"/>
          <w:szCs w:val="28"/>
        </w:rPr>
      </w:pPr>
    </w:p>
    <w:p w:rsidR="005F44A3" w:rsidRPr="005249BA" w:rsidRDefault="005F44A3" w:rsidP="00126283">
      <w:pPr>
        <w:spacing w:after="0" w:line="240" w:lineRule="auto"/>
        <w:jc w:val="center"/>
        <w:rPr>
          <w:rFonts w:ascii="Times New Roman" w:hAnsi="Times New Roman"/>
          <w:b/>
          <w:color w:val="FF0000"/>
          <w:sz w:val="28"/>
          <w:szCs w:val="28"/>
        </w:rPr>
      </w:pPr>
    </w:p>
    <w:p w:rsidR="00C00621" w:rsidRPr="005249BA" w:rsidRDefault="00C00621" w:rsidP="00126283">
      <w:pPr>
        <w:spacing w:after="0" w:line="240" w:lineRule="auto"/>
        <w:jc w:val="center"/>
        <w:rPr>
          <w:rFonts w:ascii="Times New Roman" w:hAnsi="Times New Roman"/>
          <w:b/>
          <w:color w:val="FF0000"/>
          <w:sz w:val="28"/>
          <w:szCs w:val="28"/>
        </w:rPr>
      </w:pPr>
    </w:p>
    <w:p w:rsidR="00C00621" w:rsidRPr="005249BA" w:rsidRDefault="00C00621" w:rsidP="00126283">
      <w:pPr>
        <w:spacing w:after="0" w:line="240" w:lineRule="auto"/>
        <w:jc w:val="center"/>
        <w:rPr>
          <w:rFonts w:ascii="Times New Roman" w:hAnsi="Times New Roman"/>
          <w:b/>
          <w:color w:val="FF0000"/>
          <w:sz w:val="28"/>
          <w:szCs w:val="28"/>
        </w:rPr>
      </w:pPr>
    </w:p>
    <w:p w:rsidR="00C00621" w:rsidRPr="005249BA" w:rsidRDefault="00C00621" w:rsidP="00126283">
      <w:pPr>
        <w:spacing w:after="0" w:line="240" w:lineRule="auto"/>
        <w:jc w:val="center"/>
        <w:rPr>
          <w:rFonts w:ascii="Times New Roman" w:hAnsi="Times New Roman"/>
          <w:b/>
          <w:color w:val="FF0000"/>
          <w:sz w:val="28"/>
          <w:szCs w:val="28"/>
        </w:rPr>
      </w:pPr>
    </w:p>
    <w:p w:rsidR="00C00621" w:rsidRDefault="00FF2CB8" w:rsidP="00126283">
      <w:pPr>
        <w:tabs>
          <w:tab w:val="left" w:pos="7233"/>
        </w:tabs>
        <w:spacing w:after="0" w:line="240" w:lineRule="auto"/>
        <w:rPr>
          <w:rFonts w:ascii="Times New Roman" w:hAnsi="Times New Roman"/>
          <w:b/>
          <w:color w:val="FF0000"/>
          <w:sz w:val="28"/>
          <w:szCs w:val="28"/>
        </w:rPr>
      </w:pPr>
      <w:r>
        <w:rPr>
          <w:rFonts w:ascii="Times New Roman" w:hAnsi="Times New Roman"/>
          <w:b/>
          <w:color w:val="FF0000"/>
          <w:sz w:val="28"/>
          <w:szCs w:val="28"/>
        </w:rPr>
        <w:tab/>
      </w:r>
    </w:p>
    <w:p w:rsidR="00FF2CB8" w:rsidRDefault="00FF2CB8" w:rsidP="00126283">
      <w:pPr>
        <w:tabs>
          <w:tab w:val="left" w:pos="7233"/>
        </w:tabs>
        <w:spacing w:after="0" w:line="240" w:lineRule="auto"/>
        <w:rPr>
          <w:rFonts w:ascii="Times New Roman" w:hAnsi="Times New Roman"/>
          <w:b/>
          <w:color w:val="FF0000"/>
          <w:sz w:val="28"/>
          <w:szCs w:val="28"/>
        </w:rPr>
      </w:pPr>
    </w:p>
    <w:p w:rsidR="00FF2CB8" w:rsidRDefault="00FF2CB8" w:rsidP="00126283">
      <w:pPr>
        <w:tabs>
          <w:tab w:val="left" w:pos="7233"/>
        </w:tabs>
        <w:spacing w:after="0" w:line="240" w:lineRule="auto"/>
        <w:rPr>
          <w:rFonts w:ascii="Times New Roman" w:hAnsi="Times New Roman"/>
          <w:b/>
          <w:color w:val="FF0000"/>
          <w:sz w:val="28"/>
          <w:szCs w:val="28"/>
        </w:rPr>
      </w:pPr>
    </w:p>
    <w:p w:rsidR="00FF2CB8" w:rsidRDefault="00FF2CB8" w:rsidP="00126283">
      <w:pPr>
        <w:tabs>
          <w:tab w:val="left" w:pos="7233"/>
        </w:tabs>
        <w:spacing w:after="0" w:line="240" w:lineRule="auto"/>
        <w:rPr>
          <w:rFonts w:ascii="Times New Roman" w:hAnsi="Times New Roman"/>
          <w:b/>
          <w:color w:val="FF0000"/>
          <w:sz w:val="28"/>
          <w:szCs w:val="28"/>
        </w:rPr>
      </w:pPr>
    </w:p>
    <w:p w:rsidR="00FF2CB8" w:rsidRDefault="00FF2CB8" w:rsidP="00126283">
      <w:pPr>
        <w:tabs>
          <w:tab w:val="left" w:pos="7233"/>
        </w:tabs>
        <w:spacing w:after="0" w:line="240" w:lineRule="auto"/>
        <w:rPr>
          <w:rFonts w:ascii="Times New Roman" w:hAnsi="Times New Roman"/>
          <w:b/>
          <w:color w:val="FF0000"/>
          <w:sz w:val="28"/>
          <w:szCs w:val="28"/>
        </w:rPr>
      </w:pPr>
    </w:p>
    <w:p w:rsidR="00126283" w:rsidRDefault="00126283" w:rsidP="00126283">
      <w:pPr>
        <w:tabs>
          <w:tab w:val="left" w:pos="7233"/>
        </w:tabs>
        <w:spacing w:after="0" w:line="240" w:lineRule="auto"/>
        <w:rPr>
          <w:rFonts w:ascii="Times New Roman" w:hAnsi="Times New Roman"/>
          <w:b/>
          <w:color w:val="FF0000"/>
          <w:sz w:val="28"/>
          <w:szCs w:val="28"/>
        </w:rPr>
      </w:pPr>
    </w:p>
    <w:p w:rsidR="00126283" w:rsidRDefault="00126283" w:rsidP="00126283">
      <w:pPr>
        <w:tabs>
          <w:tab w:val="left" w:pos="7233"/>
        </w:tabs>
        <w:spacing w:after="0" w:line="240" w:lineRule="auto"/>
        <w:rPr>
          <w:rFonts w:ascii="Times New Roman" w:hAnsi="Times New Roman"/>
          <w:b/>
          <w:color w:val="FF0000"/>
          <w:sz w:val="28"/>
          <w:szCs w:val="28"/>
        </w:rPr>
      </w:pPr>
    </w:p>
    <w:p w:rsidR="00126283" w:rsidRDefault="00126283" w:rsidP="00126283">
      <w:pPr>
        <w:tabs>
          <w:tab w:val="left" w:pos="7233"/>
        </w:tabs>
        <w:spacing w:after="0" w:line="240" w:lineRule="auto"/>
        <w:rPr>
          <w:rFonts w:ascii="Times New Roman" w:hAnsi="Times New Roman"/>
          <w:b/>
          <w:color w:val="FF0000"/>
          <w:sz w:val="28"/>
          <w:szCs w:val="28"/>
        </w:rPr>
      </w:pPr>
    </w:p>
    <w:p w:rsidR="00126283" w:rsidRDefault="00126283" w:rsidP="00126283">
      <w:pPr>
        <w:tabs>
          <w:tab w:val="left" w:pos="7233"/>
        </w:tabs>
        <w:spacing w:after="0" w:line="240" w:lineRule="auto"/>
        <w:rPr>
          <w:rFonts w:ascii="Times New Roman" w:hAnsi="Times New Roman"/>
          <w:b/>
          <w:color w:val="FF0000"/>
          <w:sz w:val="28"/>
          <w:szCs w:val="28"/>
        </w:rPr>
      </w:pPr>
    </w:p>
    <w:p w:rsidR="00126283" w:rsidRDefault="00126283" w:rsidP="00126283">
      <w:pPr>
        <w:tabs>
          <w:tab w:val="left" w:pos="7233"/>
        </w:tabs>
        <w:spacing w:after="0" w:line="240" w:lineRule="auto"/>
        <w:rPr>
          <w:rFonts w:ascii="Times New Roman" w:hAnsi="Times New Roman"/>
          <w:b/>
          <w:color w:val="FF0000"/>
          <w:sz w:val="28"/>
          <w:szCs w:val="28"/>
        </w:rPr>
      </w:pPr>
    </w:p>
    <w:p w:rsidR="00126283" w:rsidRDefault="00126283" w:rsidP="00126283">
      <w:pPr>
        <w:tabs>
          <w:tab w:val="left" w:pos="7233"/>
        </w:tabs>
        <w:spacing w:after="0" w:line="240" w:lineRule="auto"/>
        <w:rPr>
          <w:rFonts w:ascii="Times New Roman" w:hAnsi="Times New Roman"/>
          <w:b/>
          <w:color w:val="FF0000"/>
          <w:sz w:val="28"/>
          <w:szCs w:val="28"/>
        </w:rPr>
      </w:pPr>
    </w:p>
    <w:p w:rsidR="00126283" w:rsidRDefault="00126283" w:rsidP="00126283">
      <w:pPr>
        <w:tabs>
          <w:tab w:val="left" w:pos="7233"/>
        </w:tabs>
        <w:spacing w:after="0" w:line="240" w:lineRule="auto"/>
        <w:rPr>
          <w:rFonts w:ascii="Times New Roman" w:hAnsi="Times New Roman"/>
          <w:b/>
          <w:color w:val="FF0000"/>
          <w:sz w:val="28"/>
          <w:szCs w:val="28"/>
        </w:rPr>
      </w:pPr>
    </w:p>
    <w:p w:rsidR="00126283" w:rsidRDefault="00126283" w:rsidP="00126283">
      <w:pPr>
        <w:tabs>
          <w:tab w:val="left" w:pos="7233"/>
        </w:tabs>
        <w:spacing w:after="0" w:line="240" w:lineRule="auto"/>
        <w:rPr>
          <w:rFonts w:ascii="Times New Roman" w:hAnsi="Times New Roman"/>
          <w:b/>
          <w:color w:val="FF0000"/>
          <w:sz w:val="28"/>
          <w:szCs w:val="28"/>
        </w:rPr>
      </w:pPr>
    </w:p>
    <w:p w:rsidR="00126283" w:rsidRDefault="00126283" w:rsidP="00126283">
      <w:pPr>
        <w:tabs>
          <w:tab w:val="left" w:pos="7233"/>
        </w:tabs>
        <w:spacing w:after="0" w:line="240" w:lineRule="auto"/>
        <w:rPr>
          <w:rFonts w:ascii="Times New Roman" w:hAnsi="Times New Roman"/>
          <w:b/>
          <w:color w:val="FF0000"/>
          <w:sz w:val="28"/>
          <w:szCs w:val="28"/>
        </w:rPr>
      </w:pPr>
    </w:p>
    <w:tbl>
      <w:tblPr>
        <w:tblW w:w="9320" w:type="dxa"/>
        <w:tblInd w:w="468" w:type="dxa"/>
        <w:tblLook w:val="01E0" w:firstRow="1" w:lastRow="1" w:firstColumn="1" w:lastColumn="1" w:noHBand="0" w:noVBand="0"/>
      </w:tblPr>
      <w:tblGrid>
        <w:gridCol w:w="9320"/>
      </w:tblGrid>
      <w:tr w:rsidR="00C00621" w:rsidRPr="00024626" w:rsidTr="00E416F3">
        <w:trPr>
          <w:trHeight w:val="1278"/>
        </w:trPr>
        <w:tc>
          <w:tcPr>
            <w:tcW w:w="9320" w:type="dxa"/>
          </w:tcPr>
          <w:p w:rsidR="00C00621" w:rsidRPr="00024626" w:rsidRDefault="00E416F3" w:rsidP="00126283">
            <w:pPr>
              <w:spacing w:after="0" w:line="240" w:lineRule="auto"/>
              <w:jc w:val="center"/>
              <w:rPr>
                <w:rFonts w:ascii="Times New Roman" w:hAnsi="Times New Roman"/>
                <w:b/>
                <w:sz w:val="28"/>
                <w:szCs w:val="28"/>
              </w:rPr>
            </w:pPr>
            <w:r w:rsidRPr="00024626">
              <w:rPr>
                <w:rFonts w:ascii="Times New Roman" w:hAnsi="Times New Roman"/>
                <w:b/>
                <w:sz w:val="28"/>
                <w:szCs w:val="28"/>
              </w:rPr>
              <w:lastRenderedPageBreak/>
              <w:t>1</w:t>
            </w:r>
            <w:r w:rsidR="00C00621" w:rsidRPr="00024626">
              <w:rPr>
                <w:rFonts w:ascii="Times New Roman" w:hAnsi="Times New Roman"/>
                <w:b/>
                <w:sz w:val="28"/>
                <w:szCs w:val="28"/>
              </w:rPr>
              <w:t>. Пояснительная записка к учебному плану</w:t>
            </w:r>
          </w:p>
          <w:p w:rsidR="00C00621" w:rsidRPr="00024626" w:rsidRDefault="00C00621" w:rsidP="00126283">
            <w:pPr>
              <w:spacing w:after="0" w:line="240" w:lineRule="auto"/>
              <w:jc w:val="center"/>
              <w:rPr>
                <w:rFonts w:ascii="Times New Roman" w:hAnsi="Times New Roman"/>
                <w:b/>
                <w:sz w:val="28"/>
                <w:szCs w:val="28"/>
              </w:rPr>
            </w:pPr>
            <w:r w:rsidRPr="00024626">
              <w:rPr>
                <w:rFonts w:ascii="Times New Roman" w:hAnsi="Times New Roman"/>
                <w:b/>
                <w:sz w:val="28"/>
                <w:szCs w:val="28"/>
              </w:rPr>
              <w:t>муниципального бюджетного общеобразовательного учреждения «Новоалександровская средняя общеобразовательная школа Ровеньского района Белгоро</w:t>
            </w:r>
            <w:r w:rsidRPr="00024626">
              <w:rPr>
                <w:rFonts w:ascii="Times New Roman" w:hAnsi="Times New Roman"/>
                <w:b/>
                <w:sz w:val="28"/>
                <w:szCs w:val="28"/>
              </w:rPr>
              <w:t>д</w:t>
            </w:r>
            <w:r w:rsidRPr="00024626">
              <w:rPr>
                <w:rFonts w:ascii="Times New Roman" w:hAnsi="Times New Roman"/>
                <w:b/>
                <w:sz w:val="28"/>
                <w:szCs w:val="28"/>
              </w:rPr>
              <w:t xml:space="preserve">ской области», реализующего </w:t>
            </w:r>
            <w:r w:rsidR="00FF2CB8">
              <w:rPr>
                <w:rFonts w:ascii="Times New Roman" w:hAnsi="Times New Roman"/>
                <w:b/>
                <w:sz w:val="28"/>
                <w:szCs w:val="28"/>
              </w:rPr>
              <w:t xml:space="preserve">ФГОС </w:t>
            </w:r>
            <w:r w:rsidRPr="00024626">
              <w:rPr>
                <w:rFonts w:ascii="Times New Roman" w:hAnsi="Times New Roman"/>
                <w:b/>
                <w:sz w:val="28"/>
                <w:szCs w:val="28"/>
              </w:rPr>
              <w:t>средне</w:t>
            </w:r>
            <w:r w:rsidR="00FF2CB8">
              <w:rPr>
                <w:rFonts w:ascii="Times New Roman" w:hAnsi="Times New Roman"/>
                <w:b/>
                <w:sz w:val="28"/>
                <w:szCs w:val="28"/>
              </w:rPr>
              <w:t>го</w:t>
            </w:r>
            <w:r w:rsidRPr="00024626">
              <w:rPr>
                <w:rFonts w:ascii="Times New Roman" w:hAnsi="Times New Roman"/>
                <w:b/>
                <w:sz w:val="28"/>
                <w:szCs w:val="28"/>
              </w:rPr>
              <w:t xml:space="preserve"> обще</w:t>
            </w:r>
            <w:r w:rsidR="00FF2CB8">
              <w:rPr>
                <w:rFonts w:ascii="Times New Roman" w:hAnsi="Times New Roman"/>
                <w:b/>
                <w:sz w:val="28"/>
                <w:szCs w:val="28"/>
              </w:rPr>
              <w:t>го</w:t>
            </w:r>
            <w:r w:rsidRPr="00024626">
              <w:rPr>
                <w:rFonts w:ascii="Times New Roman" w:hAnsi="Times New Roman"/>
                <w:b/>
                <w:sz w:val="28"/>
                <w:szCs w:val="28"/>
              </w:rPr>
              <w:t xml:space="preserve"> образовани</w:t>
            </w:r>
            <w:r w:rsidR="00FF2CB8">
              <w:rPr>
                <w:rFonts w:ascii="Times New Roman" w:hAnsi="Times New Roman"/>
                <w:b/>
                <w:sz w:val="28"/>
                <w:szCs w:val="28"/>
              </w:rPr>
              <w:t>я</w:t>
            </w:r>
            <w:r w:rsidRPr="00024626">
              <w:rPr>
                <w:rFonts w:ascii="Times New Roman" w:hAnsi="Times New Roman"/>
                <w:b/>
                <w:sz w:val="28"/>
                <w:szCs w:val="28"/>
              </w:rPr>
              <w:t xml:space="preserve"> на 20</w:t>
            </w:r>
            <w:r w:rsidR="00FF2CB8">
              <w:rPr>
                <w:rFonts w:ascii="Times New Roman" w:hAnsi="Times New Roman"/>
                <w:b/>
                <w:sz w:val="28"/>
                <w:szCs w:val="28"/>
              </w:rPr>
              <w:t>20</w:t>
            </w:r>
            <w:r w:rsidRPr="00024626">
              <w:rPr>
                <w:rFonts w:ascii="Times New Roman" w:hAnsi="Times New Roman"/>
                <w:b/>
                <w:sz w:val="28"/>
                <w:szCs w:val="28"/>
              </w:rPr>
              <w:t>-20</w:t>
            </w:r>
            <w:r w:rsidR="00024626" w:rsidRPr="00024626">
              <w:rPr>
                <w:rFonts w:ascii="Times New Roman" w:hAnsi="Times New Roman"/>
                <w:b/>
                <w:sz w:val="28"/>
                <w:szCs w:val="28"/>
              </w:rPr>
              <w:t>2</w:t>
            </w:r>
            <w:r w:rsidR="00FF2CB8">
              <w:rPr>
                <w:rFonts w:ascii="Times New Roman" w:hAnsi="Times New Roman"/>
                <w:b/>
                <w:sz w:val="28"/>
                <w:szCs w:val="28"/>
              </w:rPr>
              <w:t>1</w:t>
            </w:r>
            <w:r w:rsidRPr="00024626">
              <w:rPr>
                <w:rFonts w:ascii="Times New Roman" w:hAnsi="Times New Roman"/>
                <w:b/>
                <w:sz w:val="28"/>
                <w:szCs w:val="28"/>
              </w:rPr>
              <w:t xml:space="preserve"> учебный год</w:t>
            </w:r>
          </w:p>
        </w:tc>
      </w:tr>
    </w:tbl>
    <w:p w:rsidR="008E1001" w:rsidRPr="00024626" w:rsidRDefault="008E1001" w:rsidP="00126283">
      <w:pPr>
        <w:shd w:val="clear" w:color="auto" w:fill="FFFFFF"/>
        <w:autoSpaceDE w:val="0"/>
        <w:autoSpaceDN w:val="0"/>
        <w:adjustRightInd w:val="0"/>
        <w:spacing w:after="0" w:line="240" w:lineRule="auto"/>
        <w:jc w:val="center"/>
        <w:rPr>
          <w:rFonts w:ascii="Times New Roman" w:hAnsi="Times New Roman"/>
          <w:b/>
          <w:sz w:val="28"/>
          <w:szCs w:val="28"/>
        </w:rPr>
      </w:pPr>
    </w:p>
    <w:p w:rsidR="00032D37" w:rsidRDefault="00FF2CB8" w:rsidP="00126283">
      <w:pPr>
        <w:tabs>
          <w:tab w:val="left" w:pos="360"/>
        </w:tabs>
        <w:spacing w:after="0" w:line="240" w:lineRule="auto"/>
        <w:ind w:firstLine="360"/>
        <w:jc w:val="both"/>
        <w:rPr>
          <w:rFonts w:ascii="Times New Roman" w:eastAsia="Calibri" w:hAnsi="Times New Roman"/>
          <w:sz w:val="28"/>
          <w:szCs w:val="28"/>
          <w:lang w:eastAsia="ar-SA"/>
        </w:rPr>
      </w:pPr>
      <w:r w:rsidRPr="00FF2CB8">
        <w:rPr>
          <w:rFonts w:ascii="Times New Roman" w:eastAsia="Calibri" w:hAnsi="Times New Roman"/>
          <w:sz w:val="28"/>
          <w:szCs w:val="28"/>
          <w:lang w:eastAsia="ar-SA"/>
        </w:rPr>
        <w:t>Учебный план для муниципального бюджетного общеобразовательного учреждения «</w:t>
      </w:r>
      <w:r>
        <w:rPr>
          <w:rFonts w:ascii="Times New Roman" w:eastAsia="Calibri" w:hAnsi="Times New Roman"/>
          <w:sz w:val="28"/>
          <w:szCs w:val="28"/>
          <w:lang w:eastAsia="ar-SA"/>
        </w:rPr>
        <w:t>Новоалександровская</w:t>
      </w:r>
      <w:r w:rsidRPr="00FF2CB8">
        <w:rPr>
          <w:rFonts w:ascii="Times New Roman" w:eastAsia="Calibri" w:hAnsi="Times New Roman"/>
          <w:sz w:val="28"/>
          <w:szCs w:val="28"/>
          <w:lang w:eastAsia="ar-SA"/>
        </w:rPr>
        <w:t xml:space="preserve"> средняя общеобразовательная школа  Ровеньского района Белгородской области», реализующего программы среднего общего образования - нормативный правовой акт, устанавливающий перечень учебных предметов и объём учебного времени, отводимого на их изучение по ступеням общего образования и классам (годам) обучения, в соответствии с требованиями ФГОС, предоставляет возможность выбора разнообразных форм организации обучения и режима функционирования с целью создания оптимальных условий для построения образовательных маршрутов учащихся при реализации ими конкретного профиля обучения. Нормативной базой, лежащей в основе разработки учебного плана среднего общего образования, являются следующие документы: </w:t>
      </w:r>
    </w:p>
    <w:p w:rsidR="00FF2CB8" w:rsidRPr="00032D37" w:rsidRDefault="00FF2CB8" w:rsidP="00126283">
      <w:pPr>
        <w:tabs>
          <w:tab w:val="left" w:pos="360"/>
        </w:tabs>
        <w:spacing w:after="0" w:line="240" w:lineRule="auto"/>
        <w:ind w:firstLine="360"/>
        <w:jc w:val="both"/>
        <w:rPr>
          <w:rFonts w:ascii="Times New Roman" w:eastAsia="Calibri" w:hAnsi="Times New Roman"/>
          <w:b/>
          <w:sz w:val="28"/>
          <w:szCs w:val="28"/>
          <w:u w:val="single"/>
          <w:lang w:eastAsia="ar-SA"/>
        </w:rPr>
      </w:pPr>
      <w:r w:rsidRPr="00032D37">
        <w:rPr>
          <w:rFonts w:ascii="Times New Roman" w:eastAsia="Calibri" w:hAnsi="Times New Roman"/>
          <w:b/>
          <w:sz w:val="28"/>
          <w:szCs w:val="28"/>
          <w:u w:val="single"/>
          <w:lang w:eastAsia="ar-SA"/>
        </w:rPr>
        <w:t xml:space="preserve">Федерального уровня: </w:t>
      </w:r>
    </w:p>
    <w:p w:rsidR="00032D37" w:rsidRDefault="00FF2CB8" w:rsidP="00126283">
      <w:pPr>
        <w:tabs>
          <w:tab w:val="left" w:pos="360"/>
        </w:tabs>
        <w:spacing w:after="0" w:line="240" w:lineRule="auto"/>
        <w:ind w:firstLine="360"/>
        <w:jc w:val="both"/>
        <w:rPr>
          <w:rFonts w:ascii="Times New Roman" w:eastAsia="Calibri" w:hAnsi="Times New Roman"/>
          <w:sz w:val="28"/>
          <w:szCs w:val="28"/>
          <w:lang w:eastAsia="ar-SA"/>
        </w:rPr>
      </w:pPr>
      <w:r w:rsidRPr="00FF2CB8">
        <w:rPr>
          <w:rFonts w:ascii="Times New Roman" w:eastAsia="Calibri" w:hAnsi="Times New Roman"/>
          <w:sz w:val="28"/>
          <w:szCs w:val="28"/>
          <w:lang w:eastAsia="ar-SA"/>
        </w:rPr>
        <w:t xml:space="preserve"> Конституция Российской Федерации. </w:t>
      </w:r>
    </w:p>
    <w:p w:rsidR="00032D37" w:rsidRDefault="00FF2CB8" w:rsidP="00126283">
      <w:pPr>
        <w:tabs>
          <w:tab w:val="left" w:pos="360"/>
        </w:tabs>
        <w:spacing w:after="0" w:line="240" w:lineRule="auto"/>
        <w:ind w:firstLine="360"/>
        <w:jc w:val="both"/>
        <w:rPr>
          <w:rFonts w:ascii="Times New Roman" w:eastAsia="Calibri" w:hAnsi="Times New Roman"/>
          <w:sz w:val="28"/>
          <w:szCs w:val="28"/>
          <w:lang w:eastAsia="ar-SA"/>
        </w:rPr>
      </w:pPr>
      <w:r w:rsidRPr="00FF2CB8">
        <w:rPr>
          <w:rFonts w:ascii="Times New Roman" w:eastAsia="Calibri" w:hAnsi="Times New Roman"/>
          <w:sz w:val="28"/>
          <w:szCs w:val="28"/>
          <w:lang w:eastAsia="ar-SA"/>
        </w:rPr>
        <w:t xml:space="preserve"> Федеральный закон от 29.12.2012 N 273-ФЗ (ред. от 03.07.2016, с изм. от 19.12.2016) "Об образовании в Российской Федерации" (с изм. и доп., вступ. в силу с 01.01.2017). </w:t>
      </w:r>
    </w:p>
    <w:p w:rsidR="00FF2CB8" w:rsidRPr="00FF2CB8" w:rsidRDefault="00FF2CB8" w:rsidP="00126283">
      <w:pPr>
        <w:tabs>
          <w:tab w:val="left" w:pos="360"/>
        </w:tabs>
        <w:spacing w:after="0" w:line="240" w:lineRule="auto"/>
        <w:ind w:firstLine="360"/>
        <w:jc w:val="both"/>
        <w:rPr>
          <w:rFonts w:ascii="Times New Roman" w:eastAsia="Calibri" w:hAnsi="Times New Roman"/>
          <w:sz w:val="28"/>
          <w:szCs w:val="28"/>
          <w:lang w:eastAsia="ar-SA"/>
        </w:rPr>
      </w:pPr>
      <w:r w:rsidRPr="00FF2CB8">
        <w:rPr>
          <w:rFonts w:ascii="Times New Roman" w:eastAsia="Calibri" w:hAnsi="Times New Roman"/>
          <w:sz w:val="28"/>
          <w:szCs w:val="28"/>
          <w:lang w:eastAsia="ar-SA"/>
        </w:rPr>
        <w:t xml:space="preserve"> Указ Президента РФ от 7 мая 2018  года № 204 «О  национальных целях  и стратегических задачах развития Российской Федерации на период до 2024 года». </w:t>
      </w:r>
    </w:p>
    <w:p w:rsidR="00FF2CB8" w:rsidRPr="00FF2CB8" w:rsidRDefault="00FF2CB8" w:rsidP="00126283">
      <w:pPr>
        <w:tabs>
          <w:tab w:val="left" w:pos="360"/>
        </w:tabs>
        <w:spacing w:after="0" w:line="240" w:lineRule="auto"/>
        <w:ind w:firstLine="360"/>
        <w:jc w:val="both"/>
        <w:rPr>
          <w:rFonts w:ascii="Times New Roman" w:eastAsia="Calibri" w:hAnsi="Times New Roman"/>
          <w:sz w:val="28"/>
          <w:szCs w:val="28"/>
          <w:lang w:eastAsia="ar-SA"/>
        </w:rPr>
      </w:pPr>
      <w:r w:rsidRPr="00FF2CB8">
        <w:rPr>
          <w:rFonts w:ascii="Times New Roman" w:eastAsia="Calibri" w:hAnsi="Times New Roman"/>
          <w:sz w:val="28"/>
          <w:szCs w:val="28"/>
          <w:lang w:eastAsia="ar-SA"/>
        </w:rPr>
        <w:t xml:space="preserve">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года № 1642. </w:t>
      </w:r>
    </w:p>
    <w:p w:rsidR="00FF2CB8" w:rsidRPr="00FF2CB8" w:rsidRDefault="00FF2CB8" w:rsidP="00126283">
      <w:pPr>
        <w:tabs>
          <w:tab w:val="left" w:pos="360"/>
        </w:tabs>
        <w:spacing w:after="0" w:line="240" w:lineRule="auto"/>
        <w:ind w:firstLine="360"/>
        <w:jc w:val="both"/>
        <w:rPr>
          <w:rFonts w:ascii="Times New Roman" w:eastAsia="Calibri" w:hAnsi="Times New Roman"/>
          <w:sz w:val="28"/>
          <w:szCs w:val="28"/>
          <w:lang w:eastAsia="ar-SA"/>
        </w:rPr>
      </w:pPr>
      <w:r w:rsidRPr="00FF2CB8">
        <w:rPr>
          <w:rFonts w:ascii="Times New Roman" w:eastAsia="Calibri" w:hAnsi="Times New Roman"/>
          <w:sz w:val="28"/>
          <w:szCs w:val="28"/>
          <w:lang w:eastAsia="ar-SA"/>
        </w:rPr>
        <w:t> Министерство просвещения РФ. Департамент государственной политики в сфере общего образования. Письмо от 20.12.2018 года №03-510 «Рекомендации по применению норм законодательства в части обеспечения возможности получения образования на родных языках из числа языков народов РФ, изучения государственных языков республик РФ, родных языков из числа языков народов РФ, в то</w:t>
      </w:r>
      <w:r>
        <w:rPr>
          <w:rFonts w:ascii="Times New Roman" w:eastAsia="Calibri" w:hAnsi="Times New Roman"/>
          <w:sz w:val="28"/>
          <w:szCs w:val="28"/>
          <w:lang w:eastAsia="ar-SA"/>
        </w:rPr>
        <w:t>м числе русского как родного»</w:t>
      </w:r>
      <w:r w:rsidR="00032D37">
        <w:rPr>
          <w:rFonts w:ascii="Times New Roman" w:eastAsia="Calibri" w:hAnsi="Times New Roman"/>
          <w:sz w:val="28"/>
          <w:szCs w:val="28"/>
          <w:lang w:eastAsia="ar-SA"/>
        </w:rPr>
        <w:t>.</w:t>
      </w:r>
      <w:r>
        <w:rPr>
          <w:rFonts w:ascii="Times New Roman" w:eastAsia="Calibri" w:hAnsi="Times New Roman"/>
          <w:sz w:val="28"/>
          <w:szCs w:val="28"/>
          <w:lang w:eastAsia="ar-SA"/>
        </w:rPr>
        <w:t xml:space="preserve">  </w:t>
      </w:r>
    </w:p>
    <w:p w:rsidR="00FF2CB8" w:rsidRPr="00FF2CB8" w:rsidRDefault="00FF2CB8" w:rsidP="00126283">
      <w:pPr>
        <w:tabs>
          <w:tab w:val="left" w:pos="360"/>
        </w:tabs>
        <w:spacing w:after="0" w:line="240" w:lineRule="auto"/>
        <w:ind w:firstLine="360"/>
        <w:jc w:val="both"/>
        <w:rPr>
          <w:rFonts w:ascii="Times New Roman" w:eastAsia="Calibri" w:hAnsi="Times New Roman"/>
          <w:sz w:val="28"/>
          <w:szCs w:val="28"/>
          <w:lang w:eastAsia="ar-SA"/>
        </w:rPr>
      </w:pPr>
      <w:r w:rsidRPr="00FF2CB8">
        <w:rPr>
          <w:rFonts w:ascii="Times New Roman" w:eastAsia="Calibri" w:hAnsi="Times New Roman"/>
          <w:sz w:val="28"/>
          <w:szCs w:val="28"/>
          <w:lang w:eastAsia="ar-SA"/>
        </w:rPr>
        <w:t xml:space="preserve"> </w:t>
      </w:r>
      <w:r w:rsidRPr="00FF2CB8">
        <w:rPr>
          <w:rFonts w:ascii="Times New Roman" w:eastAsia="Calibri" w:hAnsi="Times New Roman"/>
          <w:sz w:val="28"/>
          <w:szCs w:val="28"/>
          <w:lang w:eastAsia="ar-SA"/>
        </w:rPr>
        <w:t xml:space="preserve"> Концепция  преподавания  русского  языка  и  литературы  в  Российской  Федерации,  утвержденная  распоряжением  Правительства  Российской Федерации от 09 апреля 2016 года № 637-р.  </w:t>
      </w:r>
    </w:p>
    <w:p w:rsidR="00FF2CB8" w:rsidRPr="00FF2CB8" w:rsidRDefault="00FF2CB8" w:rsidP="00126283">
      <w:pPr>
        <w:tabs>
          <w:tab w:val="left" w:pos="360"/>
        </w:tabs>
        <w:spacing w:after="0" w:line="240" w:lineRule="auto"/>
        <w:ind w:firstLine="360"/>
        <w:jc w:val="both"/>
        <w:rPr>
          <w:rFonts w:ascii="Times New Roman" w:eastAsia="Calibri" w:hAnsi="Times New Roman"/>
          <w:sz w:val="28"/>
          <w:szCs w:val="28"/>
          <w:lang w:eastAsia="ar-SA"/>
        </w:rPr>
      </w:pPr>
      <w:r w:rsidRPr="00FF2CB8">
        <w:rPr>
          <w:rFonts w:ascii="Times New Roman" w:eastAsia="Calibri" w:hAnsi="Times New Roman"/>
          <w:sz w:val="28"/>
          <w:szCs w:val="28"/>
          <w:lang w:eastAsia="ar-SA"/>
        </w:rPr>
        <w:t xml:space="preserve"> Концепция  развития  математического  образования  в  Российской  </w:t>
      </w:r>
    </w:p>
    <w:p w:rsidR="00FF2CB8" w:rsidRPr="00FF2CB8" w:rsidRDefault="00FF2CB8" w:rsidP="00126283">
      <w:pPr>
        <w:tabs>
          <w:tab w:val="left" w:pos="360"/>
        </w:tabs>
        <w:spacing w:after="0" w:line="240" w:lineRule="auto"/>
        <w:ind w:firstLine="360"/>
        <w:jc w:val="both"/>
        <w:rPr>
          <w:rFonts w:ascii="Times New Roman" w:eastAsia="Calibri" w:hAnsi="Times New Roman"/>
          <w:sz w:val="28"/>
          <w:szCs w:val="28"/>
          <w:lang w:eastAsia="ar-SA"/>
        </w:rPr>
      </w:pPr>
      <w:r w:rsidRPr="00FF2CB8">
        <w:rPr>
          <w:rFonts w:ascii="Times New Roman" w:eastAsia="Calibri" w:hAnsi="Times New Roman"/>
          <w:sz w:val="28"/>
          <w:szCs w:val="28"/>
          <w:lang w:eastAsia="ar-SA"/>
        </w:rPr>
        <w:t xml:space="preserve">Федерации,  утвержденная  распоряжением  Правительства  России  от  24  декабря 2013 года № 2506-р. </w:t>
      </w:r>
    </w:p>
    <w:p w:rsidR="00FF2CB8" w:rsidRPr="00FF2CB8" w:rsidRDefault="00FF2CB8" w:rsidP="00126283">
      <w:pPr>
        <w:tabs>
          <w:tab w:val="left" w:pos="360"/>
        </w:tabs>
        <w:spacing w:after="0" w:line="240" w:lineRule="auto"/>
        <w:ind w:firstLine="360"/>
        <w:jc w:val="both"/>
        <w:rPr>
          <w:rFonts w:ascii="Times New Roman" w:eastAsia="Calibri" w:hAnsi="Times New Roman"/>
          <w:sz w:val="28"/>
          <w:szCs w:val="28"/>
          <w:lang w:eastAsia="ar-SA"/>
        </w:rPr>
      </w:pPr>
      <w:r w:rsidRPr="00FF2CB8">
        <w:rPr>
          <w:rFonts w:ascii="Times New Roman" w:eastAsia="Calibri" w:hAnsi="Times New Roman"/>
          <w:sz w:val="28"/>
          <w:szCs w:val="28"/>
          <w:lang w:eastAsia="ar-SA"/>
        </w:rPr>
        <w:t xml:space="preserve"> Концепция  развития  детского  и  юношеского  чтения  в  Российской  </w:t>
      </w:r>
    </w:p>
    <w:p w:rsidR="00FF2CB8" w:rsidRPr="00FF2CB8" w:rsidRDefault="00FF2CB8" w:rsidP="00126283">
      <w:pPr>
        <w:tabs>
          <w:tab w:val="left" w:pos="360"/>
        </w:tabs>
        <w:spacing w:after="0" w:line="240" w:lineRule="auto"/>
        <w:ind w:firstLine="360"/>
        <w:jc w:val="both"/>
        <w:rPr>
          <w:rFonts w:ascii="Times New Roman" w:eastAsia="Calibri" w:hAnsi="Times New Roman"/>
          <w:sz w:val="28"/>
          <w:szCs w:val="28"/>
          <w:lang w:eastAsia="ar-SA"/>
        </w:rPr>
      </w:pPr>
      <w:r w:rsidRPr="00FF2CB8">
        <w:rPr>
          <w:rFonts w:ascii="Times New Roman" w:eastAsia="Calibri" w:hAnsi="Times New Roman"/>
          <w:sz w:val="28"/>
          <w:szCs w:val="28"/>
          <w:lang w:eastAsia="ar-SA"/>
        </w:rPr>
        <w:lastRenderedPageBreak/>
        <w:t xml:space="preserve">Федерации,  утвержденная  распоряжением  Правительства Российской  Федерации от 03 июня 2017 года № 1155-р. </w:t>
      </w:r>
    </w:p>
    <w:p w:rsidR="00FF2CB8" w:rsidRPr="00FF2CB8" w:rsidRDefault="00FF2CB8" w:rsidP="00126283">
      <w:pPr>
        <w:tabs>
          <w:tab w:val="left" w:pos="360"/>
        </w:tabs>
        <w:spacing w:after="0" w:line="240" w:lineRule="auto"/>
        <w:ind w:firstLine="360"/>
        <w:jc w:val="both"/>
        <w:rPr>
          <w:rFonts w:ascii="Times New Roman" w:eastAsia="Calibri" w:hAnsi="Times New Roman"/>
          <w:sz w:val="28"/>
          <w:szCs w:val="28"/>
          <w:lang w:eastAsia="ar-SA"/>
        </w:rPr>
      </w:pPr>
      <w:r w:rsidRPr="00FF2CB8">
        <w:rPr>
          <w:rFonts w:ascii="Times New Roman" w:eastAsia="Calibri" w:hAnsi="Times New Roman"/>
          <w:sz w:val="28"/>
          <w:szCs w:val="28"/>
          <w:lang w:eastAsia="ar-SA"/>
        </w:rPr>
        <w:t xml:space="preserve"> Концепция нового учебно-методического комплекса по отечественной истории, разработанная Российским историческим обществом.  </w:t>
      </w:r>
    </w:p>
    <w:p w:rsidR="00FF2CB8" w:rsidRPr="00FF2CB8" w:rsidRDefault="00FF2CB8" w:rsidP="00126283">
      <w:pPr>
        <w:tabs>
          <w:tab w:val="left" w:pos="360"/>
        </w:tabs>
        <w:spacing w:after="0" w:line="240" w:lineRule="auto"/>
        <w:ind w:firstLine="360"/>
        <w:jc w:val="both"/>
        <w:rPr>
          <w:rFonts w:ascii="Times New Roman" w:eastAsia="Calibri" w:hAnsi="Times New Roman"/>
          <w:sz w:val="28"/>
          <w:szCs w:val="28"/>
          <w:lang w:eastAsia="ar-SA"/>
        </w:rPr>
      </w:pPr>
      <w:r w:rsidRPr="00FF2CB8">
        <w:rPr>
          <w:rFonts w:ascii="Times New Roman" w:eastAsia="Calibri" w:hAnsi="Times New Roman"/>
          <w:sz w:val="28"/>
          <w:szCs w:val="28"/>
          <w:lang w:eastAsia="ar-SA"/>
        </w:rPr>
        <w:t> Концепция  развития  детского  и  юнош</w:t>
      </w:r>
      <w:r w:rsidR="00032D37">
        <w:rPr>
          <w:rFonts w:ascii="Times New Roman" w:eastAsia="Calibri" w:hAnsi="Times New Roman"/>
          <w:sz w:val="28"/>
          <w:szCs w:val="28"/>
          <w:lang w:eastAsia="ar-SA"/>
        </w:rPr>
        <w:t xml:space="preserve">еского  чтения  в  Российской  </w:t>
      </w:r>
      <w:r w:rsidRPr="00FF2CB8">
        <w:rPr>
          <w:rFonts w:ascii="Times New Roman" w:eastAsia="Calibri" w:hAnsi="Times New Roman"/>
          <w:sz w:val="28"/>
          <w:szCs w:val="28"/>
          <w:lang w:eastAsia="ar-SA"/>
        </w:rPr>
        <w:t xml:space="preserve">Федерации,  утвержденная  распоряжением  Правительства Российской  Федерации от 03 июня 2017 года № 1155-р.  </w:t>
      </w:r>
    </w:p>
    <w:p w:rsidR="00FF2CB8" w:rsidRPr="00FF2CB8" w:rsidRDefault="00FF2CB8" w:rsidP="00126283">
      <w:pPr>
        <w:tabs>
          <w:tab w:val="left" w:pos="360"/>
        </w:tabs>
        <w:spacing w:after="0" w:line="240" w:lineRule="auto"/>
        <w:ind w:firstLine="360"/>
        <w:jc w:val="both"/>
        <w:rPr>
          <w:rFonts w:ascii="Times New Roman" w:eastAsia="Calibri" w:hAnsi="Times New Roman"/>
          <w:sz w:val="28"/>
          <w:szCs w:val="28"/>
          <w:lang w:eastAsia="ar-SA"/>
        </w:rPr>
      </w:pPr>
      <w:r w:rsidRPr="00FF2CB8">
        <w:rPr>
          <w:rFonts w:ascii="Times New Roman" w:eastAsia="Calibri" w:hAnsi="Times New Roman"/>
          <w:sz w:val="28"/>
          <w:szCs w:val="28"/>
          <w:lang w:eastAsia="ar-SA"/>
        </w:rPr>
        <w:t xml:space="preserve"> Концепция преподавания предметной области «Искусство» в образовательных  организациях  Российской  Федерации,  реализующие  основные общеобразовательные программы, утвержденная на коллегии Министерства просвещения Российской Федерации 24 декабря 2018 года. </w:t>
      </w:r>
    </w:p>
    <w:p w:rsidR="00FF2CB8" w:rsidRPr="00FF2CB8" w:rsidRDefault="00FF2CB8" w:rsidP="00126283">
      <w:pPr>
        <w:tabs>
          <w:tab w:val="left" w:pos="360"/>
        </w:tabs>
        <w:spacing w:after="0" w:line="240" w:lineRule="auto"/>
        <w:ind w:firstLine="360"/>
        <w:jc w:val="both"/>
        <w:rPr>
          <w:rFonts w:ascii="Times New Roman" w:eastAsia="Calibri" w:hAnsi="Times New Roman"/>
          <w:sz w:val="28"/>
          <w:szCs w:val="28"/>
          <w:lang w:eastAsia="ar-SA"/>
        </w:rPr>
      </w:pPr>
      <w:r w:rsidRPr="00FF2CB8">
        <w:rPr>
          <w:rFonts w:ascii="Times New Roman" w:eastAsia="Calibri" w:hAnsi="Times New Roman"/>
          <w:sz w:val="28"/>
          <w:szCs w:val="28"/>
          <w:lang w:eastAsia="ar-SA"/>
        </w:rPr>
        <w:t xml:space="preserve"> Концепция  преподавания  предметной  области  «Технология»  в  образовательных организациях Российской Федерации, реализующие основные общеобразовательные программы, утвержденная на коллегии Министерства просвещения Российской Федерации 24 декабря 2018 года. </w:t>
      </w:r>
    </w:p>
    <w:p w:rsidR="00FF2CB8" w:rsidRPr="00FF2CB8" w:rsidRDefault="00FF2CB8" w:rsidP="00126283">
      <w:pPr>
        <w:tabs>
          <w:tab w:val="left" w:pos="360"/>
        </w:tabs>
        <w:spacing w:after="0" w:line="240" w:lineRule="auto"/>
        <w:ind w:firstLine="360"/>
        <w:jc w:val="both"/>
        <w:rPr>
          <w:rFonts w:ascii="Times New Roman" w:eastAsia="Calibri" w:hAnsi="Times New Roman"/>
          <w:sz w:val="28"/>
          <w:szCs w:val="28"/>
          <w:lang w:eastAsia="ar-SA"/>
        </w:rPr>
      </w:pPr>
      <w:r w:rsidRPr="00FF2CB8">
        <w:rPr>
          <w:rFonts w:ascii="Times New Roman" w:eastAsia="Calibri" w:hAnsi="Times New Roman"/>
          <w:sz w:val="28"/>
          <w:szCs w:val="28"/>
          <w:lang w:eastAsia="ar-SA"/>
        </w:rPr>
        <w:t xml:space="preserve"> Концепция  преподавания  учебного  предмета  «Физическая  культура»  в  образовательных  организациях  Российской  Федерации,  реализующие основные общеобразовательные программы, утвержденная на коллегии Министерства просвещения Российской Федерации 24 декабря 2018 года. 17  </w:t>
      </w:r>
    </w:p>
    <w:p w:rsidR="00FF2CB8" w:rsidRPr="00FF2CB8" w:rsidRDefault="00FF2CB8" w:rsidP="00126283">
      <w:pPr>
        <w:tabs>
          <w:tab w:val="left" w:pos="360"/>
        </w:tabs>
        <w:spacing w:after="0" w:line="240" w:lineRule="auto"/>
        <w:ind w:firstLine="360"/>
        <w:jc w:val="both"/>
        <w:rPr>
          <w:rFonts w:ascii="Times New Roman" w:eastAsia="Calibri" w:hAnsi="Times New Roman"/>
          <w:sz w:val="28"/>
          <w:szCs w:val="28"/>
          <w:lang w:eastAsia="ar-SA"/>
        </w:rPr>
      </w:pPr>
      <w:r w:rsidRPr="00FF2CB8">
        <w:rPr>
          <w:rFonts w:ascii="Times New Roman" w:eastAsia="Calibri" w:hAnsi="Times New Roman"/>
          <w:sz w:val="28"/>
          <w:szCs w:val="28"/>
          <w:lang w:eastAsia="ar-SA"/>
        </w:rPr>
        <w:t xml:space="preserve"> Концепция  развития  географического  образования  в  Российской Федерации,  утвержденная  на  коллегии  Министерства  просвещения  Российской Федерации 24 декабря 2018 года.  </w:t>
      </w:r>
    </w:p>
    <w:p w:rsidR="00FF2CB8" w:rsidRPr="00FF2CB8" w:rsidRDefault="00FF2CB8" w:rsidP="00126283">
      <w:pPr>
        <w:tabs>
          <w:tab w:val="left" w:pos="360"/>
        </w:tabs>
        <w:spacing w:after="0" w:line="240" w:lineRule="auto"/>
        <w:ind w:firstLine="360"/>
        <w:jc w:val="both"/>
        <w:rPr>
          <w:rFonts w:ascii="Times New Roman" w:eastAsia="Calibri" w:hAnsi="Times New Roman"/>
          <w:sz w:val="28"/>
          <w:szCs w:val="28"/>
          <w:lang w:eastAsia="ar-SA"/>
        </w:rPr>
      </w:pPr>
      <w:r w:rsidRPr="00FF2CB8">
        <w:rPr>
          <w:rFonts w:ascii="Times New Roman" w:eastAsia="Calibri" w:hAnsi="Times New Roman"/>
          <w:sz w:val="28"/>
          <w:szCs w:val="28"/>
          <w:lang w:eastAsia="ar-SA"/>
        </w:rPr>
        <w:t> Концепция преподавания учебного предмета «Основы безопасности жизнедеятельности»  в  образовательных  организациях  Российской  Федерации,  реализующие  основные  об</w:t>
      </w:r>
      <w:r w:rsidR="00032D37">
        <w:rPr>
          <w:rFonts w:ascii="Times New Roman" w:eastAsia="Calibri" w:hAnsi="Times New Roman"/>
          <w:sz w:val="28"/>
          <w:szCs w:val="28"/>
          <w:lang w:eastAsia="ar-SA"/>
        </w:rPr>
        <w:t xml:space="preserve">щеобразовательные  программы,  </w:t>
      </w:r>
      <w:r w:rsidRPr="00FF2CB8">
        <w:rPr>
          <w:rFonts w:ascii="Times New Roman" w:eastAsia="Calibri" w:hAnsi="Times New Roman"/>
          <w:sz w:val="28"/>
          <w:szCs w:val="28"/>
          <w:lang w:eastAsia="ar-SA"/>
        </w:rPr>
        <w:t xml:space="preserve">утвержденная  на  коллегии  Министерства  просвещения  Российской  Федерации 24 декабря 2018 года.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 приказом Министерства образования и науки РФ от 31.03.2014г. № 253 с изменениями, внесенными приказами от 08.06.2015 г.№576;  от 28. 12.2015 г. </w:t>
      </w:r>
      <w:r w:rsidR="00032D37">
        <w:rPr>
          <w:rFonts w:ascii="Times New Roman" w:eastAsia="Calibri" w:hAnsi="Times New Roman"/>
          <w:sz w:val="28"/>
          <w:szCs w:val="28"/>
          <w:lang w:eastAsia="ar-SA"/>
        </w:rPr>
        <w:t>№1529;  от 21.04.2016 г. №459).</w:t>
      </w:r>
      <w:r w:rsidRPr="00FF2CB8">
        <w:rPr>
          <w:rFonts w:ascii="Times New Roman" w:eastAsia="Calibri" w:hAnsi="Times New Roman"/>
          <w:sz w:val="28"/>
          <w:szCs w:val="28"/>
          <w:lang w:eastAsia="ar-SA"/>
        </w:rPr>
        <w:t xml:space="preserve"> </w:t>
      </w:r>
    </w:p>
    <w:p w:rsidR="00032D37" w:rsidRDefault="00FF2CB8" w:rsidP="00126283">
      <w:pPr>
        <w:tabs>
          <w:tab w:val="left" w:pos="360"/>
        </w:tabs>
        <w:spacing w:after="0" w:line="240" w:lineRule="auto"/>
        <w:ind w:firstLine="360"/>
        <w:jc w:val="both"/>
        <w:rPr>
          <w:rFonts w:ascii="Times New Roman" w:eastAsia="Calibri" w:hAnsi="Times New Roman"/>
          <w:sz w:val="28"/>
          <w:szCs w:val="28"/>
          <w:lang w:eastAsia="ar-SA"/>
        </w:rPr>
      </w:pPr>
      <w:r w:rsidRPr="00FF2CB8">
        <w:rPr>
          <w:rFonts w:ascii="Times New Roman" w:eastAsia="Calibri" w:hAnsi="Times New Roman"/>
          <w:sz w:val="28"/>
          <w:szCs w:val="28"/>
          <w:lang w:eastAsia="ar-SA"/>
        </w:rPr>
        <w:t xml:space="preserve"> Порядок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(утвержден приказом Минобрнауки РФ от 30 августа 2013 года №1015, с изменениями от 17 июля 2015 года №734). </w:t>
      </w:r>
    </w:p>
    <w:p w:rsidR="00032D37" w:rsidRDefault="00FF2CB8" w:rsidP="00126283">
      <w:pPr>
        <w:tabs>
          <w:tab w:val="left" w:pos="360"/>
        </w:tabs>
        <w:spacing w:after="0" w:line="240" w:lineRule="auto"/>
        <w:ind w:firstLine="360"/>
        <w:jc w:val="both"/>
        <w:rPr>
          <w:rFonts w:ascii="Times New Roman" w:eastAsia="Calibri" w:hAnsi="Times New Roman"/>
          <w:sz w:val="28"/>
          <w:szCs w:val="28"/>
          <w:lang w:eastAsia="ar-SA"/>
        </w:rPr>
      </w:pPr>
      <w:r w:rsidRPr="00FF2CB8">
        <w:rPr>
          <w:rFonts w:ascii="Times New Roman" w:eastAsia="Calibri" w:hAnsi="Times New Roman"/>
          <w:sz w:val="28"/>
          <w:szCs w:val="28"/>
          <w:lang w:eastAsia="ar-SA"/>
        </w:rPr>
        <w:t xml:space="preserve"> 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утвержденный приказом Министерства образования и науки Российской Федерации от 23 августа 2017 года № 816. </w:t>
      </w:r>
    </w:p>
    <w:p w:rsidR="00032D37" w:rsidRDefault="00FF2CB8" w:rsidP="00126283">
      <w:pPr>
        <w:tabs>
          <w:tab w:val="left" w:pos="360"/>
        </w:tabs>
        <w:spacing w:after="0" w:line="240" w:lineRule="auto"/>
        <w:ind w:firstLine="360"/>
        <w:jc w:val="both"/>
        <w:rPr>
          <w:rFonts w:ascii="Times New Roman" w:eastAsia="Calibri" w:hAnsi="Times New Roman"/>
          <w:sz w:val="28"/>
          <w:szCs w:val="28"/>
          <w:lang w:eastAsia="ar-SA"/>
        </w:rPr>
      </w:pPr>
      <w:r w:rsidRPr="00FF2CB8">
        <w:rPr>
          <w:rFonts w:ascii="Times New Roman" w:eastAsia="Calibri" w:hAnsi="Times New Roman"/>
          <w:sz w:val="28"/>
          <w:szCs w:val="28"/>
          <w:lang w:eastAsia="ar-SA"/>
        </w:rPr>
        <w:lastRenderedPageBreak/>
        <w:t xml:space="preserve"> Федеральная целевая программа развития образования на 2016-2020 годы (утверждена Постановлением Правительства Российской Федерации от 23 мая 2015 года №497). </w:t>
      </w:r>
    </w:p>
    <w:p w:rsidR="00FF2CB8" w:rsidRPr="00FF2CB8" w:rsidRDefault="00FF2CB8" w:rsidP="00126283">
      <w:pPr>
        <w:tabs>
          <w:tab w:val="left" w:pos="360"/>
        </w:tabs>
        <w:spacing w:after="0" w:line="240" w:lineRule="auto"/>
        <w:ind w:firstLine="360"/>
        <w:jc w:val="both"/>
        <w:rPr>
          <w:rFonts w:ascii="Times New Roman" w:eastAsia="Calibri" w:hAnsi="Times New Roman"/>
          <w:sz w:val="28"/>
          <w:szCs w:val="28"/>
          <w:lang w:eastAsia="ar-SA"/>
        </w:rPr>
      </w:pPr>
      <w:r w:rsidRPr="00FF2CB8">
        <w:rPr>
          <w:rFonts w:ascii="Times New Roman" w:eastAsia="Calibri" w:hAnsi="Times New Roman"/>
          <w:sz w:val="28"/>
          <w:szCs w:val="28"/>
          <w:lang w:eastAsia="ar-SA"/>
        </w:rPr>
        <w:t xml:space="preserve"> Стратегия развития воспитания в Российской Федерации на период до 2025 года (утверждена  Распоряжением Правительства РФ от 29 мая 2015 года №996-р). </w:t>
      </w:r>
    </w:p>
    <w:p w:rsidR="00FF2CB8" w:rsidRPr="00FF2CB8" w:rsidRDefault="00FF2CB8" w:rsidP="00126283">
      <w:pPr>
        <w:tabs>
          <w:tab w:val="left" w:pos="360"/>
        </w:tabs>
        <w:spacing w:after="0" w:line="240" w:lineRule="auto"/>
        <w:ind w:firstLine="360"/>
        <w:jc w:val="both"/>
        <w:rPr>
          <w:rFonts w:ascii="Times New Roman" w:eastAsia="Calibri" w:hAnsi="Times New Roman"/>
          <w:sz w:val="28"/>
          <w:szCs w:val="28"/>
          <w:lang w:eastAsia="ar-SA"/>
        </w:rPr>
      </w:pPr>
      <w:r w:rsidRPr="00FF2CB8">
        <w:rPr>
          <w:rFonts w:ascii="Times New Roman" w:eastAsia="Calibri" w:hAnsi="Times New Roman"/>
          <w:sz w:val="28"/>
          <w:szCs w:val="28"/>
          <w:lang w:eastAsia="ar-SA"/>
        </w:rPr>
        <w:t xml:space="preserve">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РФ от 9.06.2016 г. № 699. </w:t>
      </w:r>
    </w:p>
    <w:p w:rsidR="00FF2CB8" w:rsidRPr="00FF2CB8" w:rsidRDefault="00FF2CB8" w:rsidP="00126283">
      <w:pPr>
        <w:tabs>
          <w:tab w:val="left" w:pos="360"/>
        </w:tabs>
        <w:spacing w:after="0" w:line="240" w:lineRule="auto"/>
        <w:ind w:firstLine="360"/>
        <w:jc w:val="both"/>
        <w:rPr>
          <w:rFonts w:ascii="Times New Roman" w:eastAsia="Calibri" w:hAnsi="Times New Roman"/>
          <w:sz w:val="28"/>
          <w:szCs w:val="28"/>
          <w:lang w:eastAsia="ar-SA"/>
        </w:rPr>
      </w:pPr>
      <w:r w:rsidRPr="00FF2CB8">
        <w:rPr>
          <w:rFonts w:ascii="Times New Roman" w:eastAsia="Calibri" w:hAnsi="Times New Roman"/>
          <w:sz w:val="28"/>
          <w:szCs w:val="28"/>
          <w:lang w:eastAsia="ar-SA"/>
        </w:rPr>
        <w:t xml:space="preserve"> Федеральный государственный образовательный стандарт </w:t>
      </w:r>
      <w:r w:rsidR="00032D37">
        <w:rPr>
          <w:rFonts w:ascii="Times New Roman" w:eastAsia="Calibri" w:hAnsi="Times New Roman"/>
          <w:sz w:val="28"/>
          <w:szCs w:val="28"/>
          <w:lang w:eastAsia="ar-SA"/>
        </w:rPr>
        <w:t>среднего</w:t>
      </w:r>
      <w:r w:rsidRPr="00FF2CB8">
        <w:rPr>
          <w:rFonts w:ascii="Times New Roman" w:eastAsia="Calibri" w:hAnsi="Times New Roman"/>
          <w:sz w:val="28"/>
          <w:szCs w:val="28"/>
          <w:lang w:eastAsia="ar-SA"/>
        </w:rPr>
        <w:t xml:space="preserve"> общего образования (утвержден приказом Минобрнауки РФ от </w:t>
      </w:r>
      <w:r w:rsidR="00032D37">
        <w:rPr>
          <w:rFonts w:ascii="Times New Roman" w:eastAsia="Calibri" w:hAnsi="Times New Roman"/>
          <w:sz w:val="28"/>
          <w:szCs w:val="28"/>
          <w:lang w:eastAsia="ar-SA"/>
        </w:rPr>
        <w:t>17 мая</w:t>
      </w:r>
      <w:r w:rsidRPr="00FF2CB8">
        <w:rPr>
          <w:rFonts w:ascii="Times New Roman" w:eastAsia="Calibri" w:hAnsi="Times New Roman"/>
          <w:sz w:val="28"/>
          <w:szCs w:val="28"/>
          <w:lang w:eastAsia="ar-SA"/>
        </w:rPr>
        <w:t xml:space="preserve"> 20</w:t>
      </w:r>
      <w:r w:rsidR="00032D37">
        <w:rPr>
          <w:rFonts w:ascii="Times New Roman" w:eastAsia="Calibri" w:hAnsi="Times New Roman"/>
          <w:sz w:val="28"/>
          <w:szCs w:val="28"/>
          <w:lang w:eastAsia="ar-SA"/>
        </w:rPr>
        <w:t>12</w:t>
      </w:r>
      <w:r w:rsidRPr="00FF2CB8">
        <w:rPr>
          <w:rFonts w:ascii="Times New Roman" w:eastAsia="Calibri" w:hAnsi="Times New Roman"/>
          <w:sz w:val="28"/>
          <w:szCs w:val="28"/>
          <w:lang w:eastAsia="ar-SA"/>
        </w:rPr>
        <w:t xml:space="preserve"> года №</w:t>
      </w:r>
      <w:r w:rsidR="00032D37">
        <w:rPr>
          <w:rFonts w:ascii="Times New Roman" w:eastAsia="Calibri" w:hAnsi="Times New Roman"/>
          <w:sz w:val="28"/>
          <w:szCs w:val="28"/>
          <w:lang w:eastAsia="ar-SA"/>
        </w:rPr>
        <w:t>41</w:t>
      </w:r>
      <w:r w:rsidRPr="00FF2CB8">
        <w:rPr>
          <w:rFonts w:ascii="Times New Roman" w:eastAsia="Calibri" w:hAnsi="Times New Roman"/>
          <w:sz w:val="28"/>
          <w:szCs w:val="28"/>
          <w:lang w:eastAsia="ar-SA"/>
        </w:rPr>
        <w:t xml:space="preserve">3,  в редакции приказов </w:t>
      </w:r>
      <w:r w:rsidR="00032D37" w:rsidRPr="00032D37">
        <w:rPr>
          <w:rFonts w:ascii="Times New Roman" w:eastAsia="Calibri" w:hAnsi="Times New Roman"/>
          <w:sz w:val="28"/>
          <w:szCs w:val="28"/>
          <w:lang w:eastAsia="ar-SA"/>
        </w:rPr>
        <w:t>от 29.12.2014 N 1645,</w:t>
      </w:r>
      <w:r w:rsidR="00032D37">
        <w:rPr>
          <w:rFonts w:ascii="Times New Roman" w:eastAsia="Calibri" w:hAnsi="Times New Roman"/>
          <w:sz w:val="28"/>
          <w:szCs w:val="28"/>
          <w:lang w:eastAsia="ar-SA"/>
        </w:rPr>
        <w:t xml:space="preserve"> </w:t>
      </w:r>
      <w:r w:rsidR="00032D37" w:rsidRPr="00032D37">
        <w:rPr>
          <w:rFonts w:ascii="Times New Roman" w:eastAsia="Calibri" w:hAnsi="Times New Roman"/>
          <w:sz w:val="28"/>
          <w:szCs w:val="28"/>
          <w:lang w:eastAsia="ar-SA"/>
        </w:rPr>
        <w:t>от 31.12.2015 N 1578, от 29.06.2017 N 613</w:t>
      </w:r>
      <w:r w:rsidRPr="00FF2CB8">
        <w:rPr>
          <w:rFonts w:ascii="Times New Roman" w:eastAsia="Calibri" w:hAnsi="Times New Roman"/>
          <w:sz w:val="28"/>
          <w:szCs w:val="28"/>
          <w:lang w:eastAsia="ar-SA"/>
        </w:rPr>
        <w:t xml:space="preserve">); </w:t>
      </w:r>
    </w:p>
    <w:p w:rsidR="00FF2CB8" w:rsidRPr="00FF2CB8" w:rsidRDefault="00FF2CB8" w:rsidP="00126283">
      <w:pPr>
        <w:tabs>
          <w:tab w:val="left" w:pos="360"/>
        </w:tabs>
        <w:spacing w:after="0" w:line="240" w:lineRule="auto"/>
        <w:ind w:firstLine="360"/>
        <w:jc w:val="both"/>
        <w:rPr>
          <w:rFonts w:ascii="Times New Roman" w:eastAsia="Calibri" w:hAnsi="Times New Roman"/>
          <w:sz w:val="28"/>
          <w:szCs w:val="28"/>
          <w:lang w:eastAsia="ar-SA"/>
        </w:rPr>
      </w:pPr>
      <w:r w:rsidRPr="00FF2CB8">
        <w:rPr>
          <w:rFonts w:ascii="Times New Roman" w:eastAsia="Calibri" w:hAnsi="Times New Roman"/>
          <w:sz w:val="28"/>
          <w:szCs w:val="28"/>
          <w:lang w:eastAsia="ar-SA"/>
        </w:rPr>
        <w:t xml:space="preserve"> "Постановление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 " Список изменяющих документов (в ред. Изменений N 1, утв. Постановлением Главного государственного санитарного врача РФ от 29.06.2011 N 85, Изменений N 2, утв. Постановлением Главного государственного санитарного врача РФ от 25.12.2013 N 72, Изменений N 3, утв. Постановлением Главного государственного санитарного врача РФ от 24.11.2015 N 81). </w:t>
      </w:r>
    </w:p>
    <w:p w:rsidR="00FF2CB8" w:rsidRPr="00FF2CB8" w:rsidRDefault="00FF2CB8" w:rsidP="00126283">
      <w:pPr>
        <w:tabs>
          <w:tab w:val="left" w:pos="360"/>
        </w:tabs>
        <w:spacing w:after="0" w:line="240" w:lineRule="auto"/>
        <w:ind w:firstLine="360"/>
        <w:jc w:val="both"/>
        <w:rPr>
          <w:rFonts w:ascii="Times New Roman" w:eastAsia="Calibri" w:hAnsi="Times New Roman"/>
          <w:sz w:val="28"/>
          <w:szCs w:val="28"/>
          <w:lang w:eastAsia="ar-SA"/>
        </w:rPr>
      </w:pPr>
      <w:r w:rsidRPr="00FF2CB8">
        <w:rPr>
          <w:rFonts w:ascii="Times New Roman" w:eastAsia="Calibri" w:hAnsi="Times New Roman"/>
          <w:sz w:val="28"/>
          <w:szCs w:val="28"/>
          <w:lang w:eastAsia="ar-SA"/>
        </w:rPr>
        <w:t> Образовательная программа среднего общего образования, одобрена решением Федерального учебно- методического объединения по общему образованию  (протокол от 8 апреля 2015 года №1\15). Письма Минобрнауки РФ Регионального уровня</w:t>
      </w:r>
      <w:r w:rsidR="00032D37">
        <w:rPr>
          <w:rFonts w:ascii="Times New Roman" w:eastAsia="Calibri" w:hAnsi="Times New Roman"/>
          <w:sz w:val="28"/>
          <w:szCs w:val="28"/>
          <w:lang w:eastAsia="ar-SA"/>
        </w:rPr>
        <w:t>.</w:t>
      </w:r>
      <w:r w:rsidRPr="00FF2CB8">
        <w:rPr>
          <w:rFonts w:ascii="Times New Roman" w:eastAsia="Calibri" w:hAnsi="Times New Roman"/>
          <w:sz w:val="28"/>
          <w:szCs w:val="28"/>
          <w:lang w:eastAsia="ar-SA"/>
        </w:rPr>
        <w:t xml:space="preserve"> </w:t>
      </w:r>
    </w:p>
    <w:p w:rsidR="000408A6" w:rsidRPr="000408A6" w:rsidRDefault="000408A6" w:rsidP="000408A6">
      <w:pPr>
        <w:autoSpaceDE w:val="0"/>
        <w:autoSpaceDN w:val="0"/>
        <w:adjustRightInd w:val="0"/>
        <w:spacing w:after="0" w:line="240" w:lineRule="auto"/>
        <w:ind w:firstLine="567"/>
        <w:jc w:val="both"/>
        <w:rPr>
          <w:rFonts w:ascii="Times New Roman" w:hAnsi="Times New Roman"/>
          <w:b/>
          <w:bCs/>
          <w:color w:val="000000"/>
          <w:sz w:val="28"/>
          <w:szCs w:val="28"/>
        </w:rPr>
      </w:pPr>
      <w:r w:rsidRPr="000408A6">
        <w:rPr>
          <w:rFonts w:ascii="Times New Roman" w:hAnsi="Times New Roman"/>
          <w:b/>
          <w:bCs/>
          <w:color w:val="000000"/>
          <w:sz w:val="28"/>
          <w:szCs w:val="28"/>
        </w:rPr>
        <w:t>Региональный уровень</w:t>
      </w:r>
    </w:p>
    <w:p w:rsidR="00FF2CB8" w:rsidRPr="00FF2CB8" w:rsidRDefault="00FF2CB8" w:rsidP="00126283">
      <w:pPr>
        <w:tabs>
          <w:tab w:val="left" w:pos="360"/>
        </w:tabs>
        <w:spacing w:after="0" w:line="240" w:lineRule="auto"/>
        <w:ind w:firstLine="360"/>
        <w:jc w:val="both"/>
        <w:rPr>
          <w:rFonts w:ascii="Times New Roman" w:eastAsia="Calibri" w:hAnsi="Times New Roman"/>
          <w:sz w:val="28"/>
          <w:szCs w:val="28"/>
          <w:lang w:eastAsia="ar-SA"/>
        </w:rPr>
      </w:pPr>
      <w:r w:rsidRPr="00FF2CB8">
        <w:rPr>
          <w:rFonts w:ascii="Times New Roman" w:eastAsia="Calibri" w:hAnsi="Times New Roman"/>
          <w:sz w:val="28"/>
          <w:szCs w:val="28"/>
          <w:lang w:eastAsia="ar-SA"/>
        </w:rPr>
        <w:t xml:space="preserve"> Закон  Белгородской области «Об образовании в Белгородской области» (принят Белгородской областной Думой от 31.10.2014 № 314). </w:t>
      </w:r>
    </w:p>
    <w:p w:rsidR="00FF2CB8" w:rsidRPr="00FF2CB8" w:rsidRDefault="00FF2CB8" w:rsidP="00126283">
      <w:pPr>
        <w:tabs>
          <w:tab w:val="left" w:pos="360"/>
        </w:tabs>
        <w:spacing w:after="0" w:line="240" w:lineRule="auto"/>
        <w:ind w:firstLine="360"/>
        <w:jc w:val="both"/>
        <w:rPr>
          <w:rFonts w:ascii="Times New Roman" w:eastAsia="Calibri" w:hAnsi="Times New Roman"/>
          <w:sz w:val="28"/>
          <w:szCs w:val="28"/>
          <w:lang w:eastAsia="ar-SA"/>
        </w:rPr>
      </w:pPr>
      <w:r w:rsidRPr="00FF2CB8">
        <w:rPr>
          <w:rFonts w:ascii="Times New Roman" w:eastAsia="Calibri" w:hAnsi="Times New Roman"/>
          <w:sz w:val="28"/>
          <w:szCs w:val="28"/>
          <w:lang w:eastAsia="ar-SA"/>
        </w:rPr>
        <w:t> Методические письма Белгородского института развития  образования о преподавании предметов в 20</w:t>
      </w:r>
      <w:r w:rsidR="00032D37">
        <w:rPr>
          <w:rFonts w:ascii="Times New Roman" w:eastAsia="Calibri" w:hAnsi="Times New Roman"/>
          <w:sz w:val="28"/>
          <w:szCs w:val="28"/>
          <w:lang w:eastAsia="ar-SA"/>
        </w:rPr>
        <w:t>20</w:t>
      </w:r>
      <w:r w:rsidRPr="00FF2CB8">
        <w:rPr>
          <w:rFonts w:ascii="Times New Roman" w:eastAsia="Calibri" w:hAnsi="Times New Roman"/>
          <w:sz w:val="28"/>
          <w:szCs w:val="28"/>
          <w:lang w:eastAsia="ar-SA"/>
        </w:rPr>
        <w:t xml:space="preserve"> – 202</w:t>
      </w:r>
      <w:r w:rsidR="00032D37">
        <w:rPr>
          <w:rFonts w:ascii="Times New Roman" w:eastAsia="Calibri" w:hAnsi="Times New Roman"/>
          <w:sz w:val="28"/>
          <w:szCs w:val="28"/>
          <w:lang w:eastAsia="ar-SA"/>
        </w:rPr>
        <w:t>1</w:t>
      </w:r>
      <w:r w:rsidRPr="00FF2CB8">
        <w:rPr>
          <w:rFonts w:ascii="Times New Roman" w:eastAsia="Calibri" w:hAnsi="Times New Roman"/>
          <w:sz w:val="28"/>
          <w:szCs w:val="28"/>
          <w:lang w:eastAsia="ar-SA"/>
        </w:rPr>
        <w:t xml:space="preserve"> учебном году. </w:t>
      </w:r>
    </w:p>
    <w:p w:rsidR="00FF2CB8" w:rsidRPr="00FF2CB8" w:rsidRDefault="00FF2CB8" w:rsidP="00126283">
      <w:pPr>
        <w:tabs>
          <w:tab w:val="left" w:pos="360"/>
        </w:tabs>
        <w:spacing w:after="0" w:line="240" w:lineRule="auto"/>
        <w:ind w:firstLine="360"/>
        <w:jc w:val="both"/>
        <w:rPr>
          <w:rFonts w:ascii="Times New Roman" w:eastAsia="Calibri" w:hAnsi="Times New Roman"/>
          <w:sz w:val="28"/>
          <w:szCs w:val="28"/>
          <w:lang w:eastAsia="ar-SA"/>
        </w:rPr>
      </w:pPr>
      <w:r w:rsidRPr="00FF2CB8">
        <w:rPr>
          <w:rFonts w:ascii="Times New Roman" w:eastAsia="Calibri" w:hAnsi="Times New Roman"/>
          <w:sz w:val="28"/>
          <w:szCs w:val="28"/>
          <w:lang w:eastAsia="ar-SA"/>
        </w:rPr>
        <w:t xml:space="preserve"> Стратегия развития дошкольного, общего и дополнительного образования Белгородской области на 2013-2020гг. (утверждена Постановлением Правительства Белгородской области от 28 октября 2013 года № 431-ПП) </w:t>
      </w:r>
    </w:p>
    <w:p w:rsidR="00DE0B83" w:rsidRPr="00024626" w:rsidRDefault="00DE0B83" w:rsidP="00126283">
      <w:pPr>
        <w:tabs>
          <w:tab w:val="left" w:pos="360"/>
        </w:tabs>
        <w:spacing w:after="0" w:line="240" w:lineRule="auto"/>
        <w:ind w:firstLine="360"/>
        <w:jc w:val="both"/>
        <w:rPr>
          <w:rFonts w:ascii="Times New Roman" w:hAnsi="Times New Roman"/>
          <w:sz w:val="28"/>
          <w:szCs w:val="28"/>
        </w:rPr>
      </w:pPr>
      <w:r w:rsidRPr="00024626">
        <w:rPr>
          <w:rFonts w:ascii="Times New Roman" w:hAnsi="Times New Roman"/>
          <w:b/>
          <w:sz w:val="28"/>
          <w:szCs w:val="28"/>
          <w:u w:val="single"/>
        </w:rPr>
        <w:t>Школьного уровня</w:t>
      </w:r>
    </w:p>
    <w:p w:rsidR="00DE0B83" w:rsidRPr="00024626" w:rsidRDefault="00DE0B83" w:rsidP="00126283">
      <w:pPr>
        <w:widowControl w:val="0"/>
        <w:numPr>
          <w:ilvl w:val="0"/>
          <w:numId w:val="5"/>
        </w:numPr>
        <w:tabs>
          <w:tab w:val="left" w:pos="360"/>
        </w:tabs>
        <w:autoSpaceDE w:val="0"/>
        <w:autoSpaceDN w:val="0"/>
        <w:adjustRightInd w:val="0"/>
        <w:spacing w:after="0" w:line="240" w:lineRule="auto"/>
        <w:ind w:left="0" w:firstLine="360"/>
        <w:jc w:val="both"/>
        <w:rPr>
          <w:rFonts w:ascii="Times New Roman" w:hAnsi="Times New Roman"/>
          <w:sz w:val="28"/>
          <w:szCs w:val="28"/>
        </w:rPr>
      </w:pPr>
      <w:r w:rsidRPr="00024626">
        <w:rPr>
          <w:rFonts w:ascii="Times New Roman" w:hAnsi="Times New Roman"/>
          <w:sz w:val="28"/>
          <w:szCs w:val="28"/>
        </w:rPr>
        <w:t xml:space="preserve">Устав муниципального бюджетного общеобразовательного учреждения «Новоалександровская средняя общеобразовательная школа Ровеньского района Белгородской области»; </w:t>
      </w:r>
    </w:p>
    <w:p w:rsidR="00A43390" w:rsidRPr="00024626" w:rsidRDefault="00DE0B83" w:rsidP="00126283">
      <w:pPr>
        <w:widowControl w:val="0"/>
        <w:numPr>
          <w:ilvl w:val="0"/>
          <w:numId w:val="5"/>
        </w:numPr>
        <w:tabs>
          <w:tab w:val="left" w:pos="360"/>
        </w:tabs>
        <w:autoSpaceDE w:val="0"/>
        <w:autoSpaceDN w:val="0"/>
        <w:adjustRightInd w:val="0"/>
        <w:spacing w:after="0" w:line="240" w:lineRule="auto"/>
        <w:ind w:left="0" w:firstLine="426"/>
        <w:jc w:val="both"/>
        <w:rPr>
          <w:rFonts w:ascii="Times New Roman" w:hAnsi="Times New Roman"/>
          <w:sz w:val="28"/>
          <w:szCs w:val="28"/>
        </w:rPr>
      </w:pPr>
      <w:r w:rsidRPr="00024626">
        <w:rPr>
          <w:rFonts w:ascii="Times New Roman" w:hAnsi="Times New Roman"/>
          <w:sz w:val="28"/>
          <w:szCs w:val="28"/>
        </w:rPr>
        <w:t xml:space="preserve">Образовательная программа </w:t>
      </w:r>
      <w:r w:rsidR="00DB2945" w:rsidRPr="00024626">
        <w:rPr>
          <w:rFonts w:ascii="Times New Roman" w:hAnsi="Times New Roman"/>
          <w:sz w:val="28"/>
          <w:szCs w:val="28"/>
        </w:rPr>
        <w:t xml:space="preserve">среднего общего образования </w:t>
      </w:r>
      <w:r w:rsidRPr="00024626">
        <w:rPr>
          <w:rFonts w:ascii="Times New Roman" w:hAnsi="Times New Roman"/>
          <w:sz w:val="28"/>
          <w:szCs w:val="28"/>
        </w:rPr>
        <w:t xml:space="preserve">муниципального бюджетного общеобразовательного учреждения «Новоалександровская средняя общеобразовательная школа Ровеньского </w:t>
      </w:r>
      <w:r w:rsidRPr="00024626">
        <w:rPr>
          <w:rFonts w:ascii="Times New Roman" w:hAnsi="Times New Roman"/>
          <w:sz w:val="28"/>
          <w:szCs w:val="28"/>
        </w:rPr>
        <w:lastRenderedPageBreak/>
        <w:t>района Белгородской области»</w:t>
      </w:r>
      <w:r w:rsidR="00A43390" w:rsidRPr="00024626">
        <w:rPr>
          <w:rFonts w:ascii="Times New Roman" w:hAnsi="Times New Roman"/>
          <w:sz w:val="28"/>
          <w:szCs w:val="28"/>
        </w:rPr>
        <w:t>.</w:t>
      </w:r>
    </w:p>
    <w:p w:rsidR="00E9543F" w:rsidRPr="00024626" w:rsidRDefault="00E9543F" w:rsidP="00126283">
      <w:pPr>
        <w:numPr>
          <w:ilvl w:val="0"/>
          <w:numId w:val="5"/>
        </w:numPr>
        <w:autoSpaceDE w:val="0"/>
        <w:autoSpaceDN w:val="0"/>
        <w:adjustRightInd w:val="0"/>
        <w:spacing w:after="0" w:line="240" w:lineRule="auto"/>
        <w:ind w:left="0" w:firstLine="426"/>
        <w:jc w:val="both"/>
        <w:rPr>
          <w:rFonts w:ascii="Times New Roman" w:hAnsi="Times New Roman"/>
          <w:sz w:val="28"/>
          <w:szCs w:val="28"/>
        </w:rPr>
      </w:pPr>
      <w:r w:rsidRPr="00024626">
        <w:rPr>
          <w:rFonts w:ascii="Times New Roman" w:hAnsi="Times New Roman"/>
          <w:sz w:val="28"/>
          <w:szCs w:val="28"/>
        </w:rPr>
        <w:t xml:space="preserve">Положение о механизме </w:t>
      </w:r>
      <w:r w:rsidR="00D04104" w:rsidRPr="00024626">
        <w:rPr>
          <w:rFonts w:ascii="Times New Roman" w:hAnsi="Times New Roman"/>
          <w:kern w:val="28"/>
          <w:sz w:val="28"/>
          <w:szCs w:val="28"/>
        </w:rPr>
        <w:t xml:space="preserve">формирования, </w:t>
      </w:r>
      <w:r w:rsidR="00D04104" w:rsidRPr="00024626">
        <w:rPr>
          <w:rFonts w:ascii="Times New Roman" w:hAnsi="Times New Roman"/>
          <w:bCs/>
          <w:sz w:val="28"/>
          <w:szCs w:val="28"/>
        </w:rPr>
        <w:t>порядке разработки и  утверждения учебного</w:t>
      </w:r>
      <w:r w:rsidR="00D04104" w:rsidRPr="00024626">
        <w:rPr>
          <w:rFonts w:ascii="Times New Roman" w:hAnsi="Times New Roman"/>
          <w:kern w:val="28"/>
          <w:sz w:val="28"/>
          <w:szCs w:val="28"/>
        </w:rPr>
        <w:t xml:space="preserve"> плана</w:t>
      </w:r>
      <w:r w:rsidR="00D04104" w:rsidRPr="00024626">
        <w:rPr>
          <w:rFonts w:ascii="Times New Roman" w:hAnsi="Times New Roman"/>
          <w:kern w:val="28"/>
          <w:sz w:val="24"/>
          <w:szCs w:val="24"/>
        </w:rPr>
        <w:t xml:space="preserve"> </w:t>
      </w:r>
      <w:r w:rsidRPr="00024626">
        <w:rPr>
          <w:rFonts w:ascii="Times New Roman" w:hAnsi="Times New Roman"/>
          <w:sz w:val="28"/>
          <w:szCs w:val="28"/>
        </w:rPr>
        <w:t>МБОУ «Новоалександровская средняя общеобразовательная школа (</w:t>
      </w:r>
      <w:r w:rsidR="00D04104" w:rsidRPr="00024626">
        <w:rPr>
          <w:rFonts w:ascii="Times New Roman" w:hAnsi="Times New Roman"/>
          <w:sz w:val="28"/>
          <w:szCs w:val="28"/>
        </w:rPr>
        <w:t xml:space="preserve">согласовано на заседании </w:t>
      </w:r>
      <w:r w:rsidR="00563520" w:rsidRPr="00024626">
        <w:rPr>
          <w:rFonts w:ascii="Times New Roman" w:hAnsi="Times New Roman"/>
          <w:sz w:val="28"/>
          <w:szCs w:val="28"/>
        </w:rPr>
        <w:t xml:space="preserve">управляющего совета, протокол № 7 от 24.04.2016г., </w:t>
      </w:r>
      <w:r w:rsidRPr="00024626">
        <w:rPr>
          <w:rFonts w:ascii="Times New Roman" w:hAnsi="Times New Roman"/>
          <w:sz w:val="28"/>
          <w:szCs w:val="28"/>
        </w:rPr>
        <w:t>принято на заседании педагогического совета, протокол  от 23.0</w:t>
      </w:r>
      <w:r w:rsidR="00563520" w:rsidRPr="00024626">
        <w:rPr>
          <w:rFonts w:ascii="Times New Roman" w:hAnsi="Times New Roman"/>
          <w:sz w:val="28"/>
          <w:szCs w:val="28"/>
        </w:rPr>
        <w:t>5</w:t>
      </w:r>
      <w:r w:rsidRPr="00024626">
        <w:rPr>
          <w:rFonts w:ascii="Times New Roman" w:hAnsi="Times New Roman"/>
          <w:sz w:val="28"/>
          <w:szCs w:val="28"/>
        </w:rPr>
        <w:t>.201</w:t>
      </w:r>
      <w:r w:rsidR="00563520" w:rsidRPr="00024626">
        <w:rPr>
          <w:rFonts w:ascii="Times New Roman" w:hAnsi="Times New Roman"/>
          <w:sz w:val="28"/>
          <w:szCs w:val="28"/>
        </w:rPr>
        <w:t>6</w:t>
      </w:r>
      <w:r w:rsidRPr="00024626">
        <w:rPr>
          <w:rFonts w:ascii="Times New Roman" w:hAnsi="Times New Roman"/>
          <w:sz w:val="28"/>
          <w:szCs w:val="28"/>
        </w:rPr>
        <w:t xml:space="preserve"> года № </w:t>
      </w:r>
      <w:r w:rsidR="00563520" w:rsidRPr="00024626">
        <w:rPr>
          <w:rFonts w:ascii="Times New Roman" w:hAnsi="Times New Roman"/>
          <w:sz w:val="28"/>
          <w:szCs w:val="28"/>
        </w:rPr>
        <w:t>9</w:t>
      </w:r>
      <w:r w:rsidRPr="00024626">
        <w:rPr>
          <w:rFonts w:ascii="Times New Roman" w:hAnsi="Times New Roman"/>
          <w:sz w:val="28"/>
          <w:szCs w:val="28"/>
        </w:rPr>
        <w:t xml:space="preserve">, утверждено приказом по МБОУ «Новоалександровская средняя общеобразовательная школа» от </w:t>
      </w:r>
      <w:r w:rsidR="00563520" w:rsidRPr="00024626">
        <w:rPr>
          <w:rFonts w:ascii="Times New Roman" w:hAnsi="Times New Roman"/>
          <w:sz w:val="28"/>
          <w:szCs w:val="28"/>
        </w:rPr>
        <w:t>23.05.</w:t>
      </w:r>
      <w:r w:rsidRPr="00024626">
        <w:rPr>
          <w:rFonts w:ascii="Times New Roman" w:hAnsi="Times New Roman"/>
          <w:sz w:val="28"/>
          <w:szCs w:val="28"/>
        </w:rPr>
        <w:t>201</w:t>
      </w:r>
      <w:r w:rsidR="00563520" w:rsidRPr="00024626">
        <w:rPr>
          <w:rFonts w:ascii="Times New Roman" w:hAnsi="Times New Roman"/>
          <w:sz w:val="28"/>
          <w:szCs w:val="28"/>
        </w:rPr>
        <w:t>6</w:t>
      </w:r>
      <w:r w:rsidRPr="00024626">
        <w:rPr>
          <w:rFonts w:ascii="Times New Roman" w:hAnsi="Times New Roman"/>
          <w:sz w:val="28"/>
          <w:szCs w:val="28"/>
        </w:rPr>
        <w:t xml:space="preserve"> года № </w:t>
      </w:r>
      <w:r w:rsidR="00563520" w:rsidRPr="00024626">
        <w:rPr>
          <w:rFonts w:ascii="Times New Roman" w:hAnsi="Times New Roman"/>
          <w:sz w:val="28"/>
          <w:szCs w:val="28"/>
        </w:rPr>
        <w:t>169</w:t>
      </w:r>
      <w:r w:rsidRPr="00024626">
        <w:rPr>
          <w:rFonts w:ascii="Times New Roman" w:hAnsi="Times New Roman"/>
          <w:sz w:val="28"/>
          <w:szCs w:val="28"/>
        </w:rPr>
        <w:t>).</w:t>
      </w:r>
    </w:p>
    <w:p w:rsidR="00B72C93" w:rsidRDefault="00B72C93" w:rsidP="00B72C93">
      <w:pPr>
        <w:autoSpaceDE w:val="0"/>
        <w:autoSpaceDN w:val="0"/>
        <w:adjustRightInd w:val="0"/>
        <w:spacing w:after="0" w:line="240" w:lineRule="auto"/>
        <w:ind w:firstLine="708"/>
        <w:jc w:val="both"/>
        <w:rPr>
          <w:rFonts w:ascii="Times New Roman" w:hAnsi="Times New Roman"/>
          <w:sz w:val="28"/>
          <w:szCs w:val="28"/>
        </w:rPr>
      </w:pPr>
    </w:p>
    <w:p w:rsidR="00B72C93" w:rsidRPr="00B72C93" w:rsidRDefault="00B72C93" w:rsidP="00B72C93">
      <w:pPr>
        <w:autoSpaceDE w:val="0"/>
        <w:autoSpaceDN w:val="0"/>
        <w:adjustRightInd w:val="0"/>
        <w:spacing w:after="0" w:line="240" w:lineRule="auto"/>
        <w:ind w:firstLine="708"/>
        <w:jc w:val="both"/>
        <w:rPr>
          <w:rFonts w:ascii="Times New Roman" w:hAnsi="Times New Roman"/>
          <w:sz w:val="28"/>
          <w:szCs w:val="28"/>
        </w:rPr>
      </w:pPr>
      <w:r w:rsidRPr="00B72C93">
        <w:rPr>
          <w:rFonts w:ascii="Times New Roman" w:hAnsi="Times New Roman"/>
          <w:sz w:val="28"/>
          <w:szCs w:val="28"/>
        </w:rPr>
        <w:t>Учебный план – документ, который определяет перечень, трудоемкость, последовательность и распределение по периодам обучения учебных предмето</w:t>
      </w:r>
      <w:r>
        <w:rPr>
          <w:rFonts w:ascii="Times New Roman" w:hAnsi="Times New Roman"/>
          <w:sz w:val="28"/>
          <w:szCs w:val="28"/>
        </w:rPr>
        <w:t>в, курсов, дисциплин (модулей)</w:t>
      </w:r>
      <w:r w:rsidRPr="00B72C93">
        <w:rPr>
          <w:rFonts w:ascii="Times New Roman" w:hAnsi="Times New Roman"/>
          <w:sz w:val="28"/>
          <w:szCs w:val="28"/>
        </w:rPr>
        <w:t>, формы промежуточной аттестации обучающихся (п. 22 ст. 2 Федерального закона от 29.12.2012 г. № 273-ФЗ «Об образовании в Российской Федерации»).</w:t>
      </w:r>
    </w:p>
    <w:p w:rsidR="00B72C93" w:rsidRPr="00B72C93" w:rsidRDefault="00B72C93" w:rsidP="00B72C93">
      <w:pPr>
        <w:autoSpaceDE w:val="0"/>
        <w:autoSpaceDN w:val="0"/>
        <w:adjustRightInd w:val="0"/>
        <w:spacing w:after="0" w:line="240" w:lineRule="auto"/>
        <w:ind w:firstLine="708"/>
        <w:jc w:val="both"/>
        <w:rPr>
          <w:rFonts w:ascii="Times New Roman" w:hAnsi="Times New Roman"/>
          <w:sz w:val="28"/>
          <w:szCs w:val="28"/>
        </w:rPr>
      </w:pPr>
      <w:r w:rsidRPr="00B72C93">
        <w:rPr>
          <w:rFonts w:ascii="Times New Roman" w:hAnsi="Times New Roman"/>
          <w:sz w:val="28"/>
          <w:szCs w:val="28"/>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 г. № 273-ФЗ «Об образовании в Российской Федерации»).</w:t>
      </w:r>
    </w:p>
    <w:p w:rsidR="00B72C93" w:rsidRPr="00B72C93" w:rsidRDefault="00B72C93" w:rsidP="00B72C9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МБОУ «Новоалександровская средняя общеобразовательная школа»</w:t>
      </w:r>
      <w:r w:rsidRPr="00B72C93">
        <w:rPr>
          <w:rFonts w:ascii="Times New Roman" w:hAnsi="Times New Roman"/>
          <w:sz w:val="28"/>
          <w:szCs w:val="28"/>
        </w:rPr>
        <w:t xml:space="preserve"> предоставляет обучающимся возможность формирования</w:t>
      </w:r>
      <w:r>
        <w:rPr>
          <w:rFonts w:ascii="Times New Roman" w:hAnsi="Times New Roman"/>
          <w:sz w:val="28"/>
          <w:szCs w:val="28"/>
        </w:rPr>
        <w:t xml:space="preserve"> индивидуальных учебных планов, </w:t>
      </w:r>
      <w:r w:rsidRPr="00B72C93">
        <w:rPr>
          <w:rFonts w:ascii="Times New Roman" w:hAnsi="Times New Roman"/>
          <w:sz w:val="28"/>
          <w:szCs w:val="28"/>
        </w:rPr>
        <w:t>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w:t>
      </w:r>
      <w:r w:rsidR="00F77B17">
        <w:rPr>
          <w:rFonts w:ascii="Times New Roman" w:hAnsi="Times New Roman"/>
          <w:sz w:val="28"/>
          <w:szCs w:val="28"/>
        </w:rPr>
        <w:t>чня, предлагаемого организацией.</w:t>
      </w:r>
    </w:p>
    <w:p w:rsidR="00F77B17" w:rsidRDefault="00B72C93" w:rsidP="00B72C93">
      <w:pPr>
        <w:autoSpaceDE w:val="0"/>
        <w:autoSpaceDN w:val="0"/>
        <w:adjustRightInd w:val="0"/>
        <w:spacing w:after="0" w:line="240" w:lineRule="auto"/>
        <w:ind w:firstLine="708"/>
        <w:jc w:val="both"/>
        <w:rPr>
          <w:rFonts w:ascii="Times New Roman" w:hAnsi="Times New Roman"/>
          <w:sz w:val="28"/>
          <w:szCs w:val="28"/>
        </w:rPr>
      </w:pPr>
      <w:r w:rsidRPr="00B72C93">
        <w:rPr>
          <w:rFonts w:ascii="Times New Roman" w:hAnsi="Times New Roman"/>
          <w:sz w:val="28"/>
          <w:szCs w:val="28"/>
        </w:rPr>
        <w:t>Учебный план определяет количество учебных занятий за 2 года на одного обучающегося – не менее 2170 часов и не более 2590 часов (не более 37 часов в неделю).</w:t>
      </w:r>
    </w:p>
    <w:p w:rsidR="0000315C" w:rsidRDefault="0000315C" w:rsidP="00126283">
      <w:pPr>
        <w:autoSpaceDE w:val="0"/>
        <w:autoSpaceDN w:val="0"/>
        <w:adjustRightInd w:val="0"/>
        <w:spacing w:after="0" w:line="240" w:lineRule="auto"/>
        <w:ind w:firstLine="708"/>
        <w:jc w:val="both"/>
        <w:rPr>
          <w:rFonts w:ascii="Times New Roman" w:hAnsi="Times New Roman"/>
          <w:sz w:val="28"/>
          <w:szCs w:val="28"/>
        </w:rPr>
      </w:pPr>
      <w:r w:rsidRPr="0000315C">
        <w:rPr>
          <w:rFonts w:ascii="Times New Roman" w:hAnsi="Times New Roman"/>
          <w:sz w:val="28"/>
          <w:szCs w:val="28"/>
        </w:rPr>
        <w:t>Содержание образования в муниципальном бюджетном общеобразовательном учреждении «</w:t>
      </w:r>
      <w:r w:rsidR="00A45358">
        <w:rPr>
          <w:rFonts w:ascii="Times New Roman" w:hAnsi="Times New Roman"/>
          <w:sz w:val="28"/>
          <w:szCs w:val="28"/>
        </w:rPr>
        <w:t>Новоалександровская</w:t>
      </w:r>
      <w:r w:rsidRPr="0000315C">
        <w:rPr>
          <w:rFonts w:ascii="Times New Roman" w:hAnsi="Times New Roman"/>
          <w:sz w:val="28"/>
          <w:szCs w:val="28"/>
        </w:rPr>
        <w:t xml:space="preserve"> средняя общеобразовательная школа Ровеньского района Белгородской области» определяется образовательной программой  СОО и реализуется через образовательные области, обеспечивающие целостное восприятие мира. </w:t>
      </w:r>
    </w:p>
    <w:p w:rsidR="00E9543F" w:rsidRPr="00024626" w:rsidRDefault="00E9543F" w:rsidP="00126283">
      <w:pPr>
        <w:autoSpaceDE w:val="0"/>
        <w:autoSpaceDN w:val="0"/>
        <w:adjustRightInd w:val="0"/>
        <w:spacing w:after="0" w:line="240" w:lineRule="auto"/>
        <w:jc w:val="center"/>
        <w:rPr>
          <w:rFonts w:ascii="Times New Roman" w:hAnsi="Times New Roman"/>
          <w:sz w:val="28"/>
          <w:szCs w:val="28"/>
        </w:rPr>
      </w:pPr>
      <w:r w:rsidRPr="00024626">
        <w:rPr>
          <w:rFonts w:ascii="Times New Roman" w:hAnsi="Times New Roman"/>
          <w:sz w:val="28"/>
          <w:szCs w:val="28"/>
        </w:rPr>
        <w:t>Механизм формирования учебного плана</w:t>
      </w:r>
    </w:p>
    <w:p w:rsidR="00E9543F" w:rsidRPr="00024626" w:rsidRDefault="00E9543F" w:rsidP="00126283">
      <w:pPr>
        <w:autoSpaceDE w:val="0"/>
        <w:autoSpaceDN w:val="0"/>
        <w:adjustRightInd w:val="0"/>
        <w:spacing w:after="0" w:line="240" w:lineRule="auto"/>
        <w:jc w:val="center"/>
        <w:rPr>
          <w:rFonts w:ascii="Times New Roman" w:hAnsi="Times New Roman"/>
          <w:sz w:val="28"/>
          <w:szCs w:val="28"/>
        </w:rPr>
      </w:pPr>
      <w:r w:rsidRPr="00024626">
        <w:rPr>
          <w:rFonts w:ascii="Times New Roman" w:hAnsi="Times New Roman"/>
          <w:sz w:val="28"/>
          <w:szCs w:val="28"/>
        </w:rPr>
        <w:t>МБОУ «Новоалександровская сред</w:t>
      </w:r>
      <w:r w:rsidR="00A45358">
        <w:rPr>
          <w:rFonts w:ascii="Times New Roman" w:hAnsi="Times New Roman"/>
          <w:sz w:val="28"/>
          <w:szCs w:val="28"/>
        </w:rPr>
        <w:t>няя общеобразовательная школа</w:t>
      </w:r>
      <w:r w:rsidRPr="00024626">
        <w:rPr>
          <w:rFonts w:ascii="Times New Roman" w:hAnsi="Times New Roman"/>
          <w:sz w:val="28"/>
          <w:szCs w:val="28"/>
        </w:rPr>
        <w:t>»</w:t>
      </w:r>
    </w:p>
    <w:p w:rsidR="00A45358" w:rsidRDefault="00E9543F" w:rsidP="00126283">
      <w:pPr>
        <w:autoSpaceDE w:val="0"/>
        <w:autoSpaceDN w:val="0"/>
        <w:adjustRightInd w:val="0"/>
        <w:spacing w:after="0" w:line="240" w:lineRule="auto"/>
        <w:jc w:val="both"/>
        <w:rPr>
          <w:rFonts w:ascii="Times New Roman" w:hAnsi="Times New Roman"/>
          <w:sz w:val="28"/>
          <w:szCs w:val="28"/>
        </w:rPr>
      </w:pPr>
      <w:r w:rsidRPr="00024626">
        <w:rPr>
          <w:rFonts w:ascii="Times New Roman" w:hAnsi="Times New Roman"/>
          <w:sz w:val="28"/>
          <w:szCs w:val="28"/>
        </w:rPr>
        <w:t xml:space="preserve">1. </w:t>
      </w:r>
      <w:r w:rsidRPr="00024626">
        <w:rPr>
          <w:rFonts w:ascii="Times New Roman" w:hAnsi="Times New Roman"/>
          <w:sz w:val="28"/>
          <w:szCs w:val="28"/>
        </w:rPr>
        <w:tab/>
      </w:r>
      <w:r w:rsidR="00A45358" w:rsidRPr="00A45358">
        <w:rPr>
          <w:rFonts w:ascii="Times New Roman" w:hAnsi="Times New Roman"/>
          <w:sz w:val="28"/>
          <w:szCs w:val="28"/>
        </w:rPr>
        <w:t xml:space="preserve">Создание рабочей группы (осуществление работы по подготовке учебного плана из представителей администрации школы, руководителя школьного методического объединения на уровне среднего общего образования, учителей, работающих в  10-11 классах). Задачами рабочей группы являются: изучение перспективных учебных планов основной образовательной программы среднего общего образования, нормативных документов федерального и регионального уровня, регламентирующих деятельность общеобразовательного учреждения при составлении учебного </w:t>
      </w:r>
      <w:r w:rsidR="00A45358" w:rsidRPr="00A45358">
        <w:rPr>
          <w:rFonts w:ascii="Times New Roman" w:hAnsi="Times New Roman"/>
          <w:sz w:val="28"/>
          <w:szCs w:val="28"/>
        </w:rPr>
        <w:lastRenderedPageBreak/>
        <w:t xml:space="preserve">плана школы; анализ содержания действующего учебного плана; оценка кадровых и материально-технических ресурсов; подготовка проекта учебного плана на новый учебный год). </w:t>
      </w:r>
    </w:p>
    <w:p w:rsidR="00A45358" w:rsidRDefault="00E9543F" w:rsidP="00126283">
      <w:pPr>
        <w:autoSpaceDE w:val="0"/>
        <w:autoSpaceDN w:val="0"/>
        <w:adjustRightInd w:val="0"/>
        <w:spacing w:after="0" w:line="240" w:lineRule="auto"/>
        <w:jc w:val="both"/>
        <w:rPr>
          <w:rFonts w:ascii="Times New Roman" w:hAnsi="Times New Roman"/>
          <w:sz w:val="28"/>
          <w:szCs w:val="28"/>
        </w:rPr>
      </w:pPr>
      <w:r w:rsidRPr="00024626">
        <w:rPr>
          <w:rFonts w:ascii="Times New Roman" w:hAnsi="Times New Roman"/>
          <w:sz w:val="28"/>
          <w:szCs w:val="28"/>
        </w:rPr>
        <w:t xml:space="preserve">2. </w:t>
      </w:r>
      <w:r w:rsidRPr="00024626">
        <w:rPr>
          <w:rFonts w:ascii="Times New Roman" w:hAnsi="Times New Roman"/>
          <w:sz w:val="28"/>
          <w:szCs w:val="28"/>
        </w:rPr>
        <w:tab/>
      </w:r>
      <w:r w:rsidR="00A45358" w:rsidRPr="00A45358">
        <w:rPr>
          <w:rFonts w:ascii="Times New Roman" w:hAnsi="Times New Roman"/>
          <w:sz w:val="28"/>
          <w:szCs w:val="28"/>
        </w:rPr>
        <w:t>Изучение социального запроса на выбор предметов части учебного плана, формируемой участниками образовательных отношений. Выбор предмета, который вводится в учебный план, осуществляется в соответствии с порядком формирования части учебного плана, формируемой участниками образовательных отношений, определенным локальным актом МБОУ «</w:t>
      </w:r>
      <w:r w:rsidR="00A45358">
        <w:rPr>
          <w:rFonts w:ascii="Times New Roman" w:hAnsi="Times New Roman"/>
          <w:sz w:val="28"/>
          <w:szCs w:val="28"/>
        </w:rPr>
        <w:t>Новоалександровская</w:t>
      </w:r>
      <w:r w:rsidR="00A45358" w:rsidRPr="00A45358">
        <w:rPr>
          <w:rFonts w:ascii="Times New Roman" w:hAnsi="Times New Roman"/>
          <w:sz w:val="28"/>
          <w:szCs w:val="28"/>
        </w:rPr>
        <w:t xml:space="preserve"> средняя общеобразовательная школа  Ровеньского района Белгородской области»</w:t>
      </w:r>
      <w:r w:rsidR="00A45358">
        <w:rPr>
          <w:rFonts w:ascii="Times New Roman" w:hAnsi="Times New Roman"/>
          <w:sz w:val="28"/>
          <w:szCs w:val="28"/>
        </w:rPr>
        <w:t>.</w:t>
      </w:r>
    </w:p>
    <w:p w:rsidR="00E9543F" w:rsidRPr="00024626" w:rsidRDefault="00A45358" w:rsidP="00126283">
      <w:pPr>
        <w:autoSpaceDE w:val="0"/>
        <w:autoSpaceDN w:val="0"/>
        <w:adjustRightInd w:val="0"/>
        <w:spacing w:after="0" w:line="240" w:lineRule="auto"/>
        <w:ind w:firstLine="708"/>
        <w:jc w:val="both"/>
        <w:rPr>
          <w:rFonts w:ascii="Times New Roman" w:hAnsi="Times New Roman"/>
          <w:sz w:val="28"/>
          <w:szCs w:val="28"/>
        </w:rPr>
      </w:pPr>
      <w:r w:rsidRPr="00A45358">
        <w:rPr>
          <w:rFonts w:ascii="Times New Roman" w:hAnsi="Times New Roman"/>
          <w:sz w:val="28"/>
          <w:szCs w:val="28"/>
        </w:rPr>
        <w:t xml:space="preserve"> </w:t>
      </w:r>
      <w:r w:rsidR="00E9543F" w:rsidRPr="00024626">
        <w:rPr>
          <w:rFonts w:ascii="Times New Roman" w:hAnsi="Times New Roman"/>
          <w:sz w:val="28"/>
          <w:szCs w:val="28"/>
        </w:rPr>
        <w:t>При формировании учебного плана школы на предстоящий учебный год проводятся следующие процедуры:</w:t>
      </w:r>
    </w:p>
    <w:p w:rsidR="00E9543F" w:rsidRPr="00024626" w:rsidRDefault="00E9543F" w:rsidP="00126283">
      <w:pPr>
        <w:autoSpaceDE w:val="0"/>
        <w:autoSpaceDN w:val="0"/>
        <w:adjustRightInd w:val="0"/>
        <w:spacing w:after="0" w:line="240" w:lineRule="auto"/>
        <w:ind w:firstLine="708"/>
        <w:jc w:val="both"/>
        <w:rPr>
          <w:rFonts w:ascii="Times New Roman" w:hAnsi="Times New Roman"/>
          <w:sz w:val="28"/>
          <w:szCs w:val="28"/>
        </w:rPr>
      </w:pPr>
      <w:r w:rsidRPr="00024626">
        <w:rPr>
          <w:rFonts w:ascii="Times New Roman" w:hAnsi="Times New Roman"/>
          <w:sz w:val="28"/>
          <w:szCs w:val="28"/>
        </w:rPr>
        <w:t xml:space="preserve">1. обсуждение учебного плана школы на заседании методического объединения учителей </w:t>
      </w:r>
      <w:r w:rsidR="00A45358">
        <w:rPr>
          <w:rFonts w:ascii="Times New Roman" w:hAnsi="Times New Roman"/>
          <w:sz w:val="28"/>
          <w:szCs w:val="28"/>
        </w:rPr>
        <w:t>на уровне среднего общего образования</w:t>
      </w:r>
      <w:r w:rsidRPr="00024626">
        <w:rPr>
          <w:rFonts w:ascii="Times New Roman" w:hAnsi="Times New Roman"/>
          <w:sz w:val="28"/>
          <w:szCs w:val="28"/>
        </w:rPr>
        <w:t>;</w:t>
      </w:r>
    </w:p>
    <w:p w:rsidR="00E9543F" w:rsidRPr="00024626" w:rsidRDefault="00E9543F" w:rsidP="00126283">
      <w:pPr>
        <w:autoSpaceDE w:val="0"/>
        <w:autoSpaceDN w:val="0"/>
        <w:adjustRightInd w:val="0"/>
        <w:spacing w:after="0" w:line="240" w:lineRule="auto"/>
        <w:ind w:firstLine="708"/>
        <w:jc w:val="both"/>
        <w:rPr>
          <w:rFonts w:ascii="Times New Roman" w:hAnsi="Times New Roman"/>
          <w:sz w:val="28"/>
          <w:szCs w:val="28"/>
        </w:rPr>
      </w:pPr>
      <w:r w:rsidRPr="00024626">
        <w:rPr>
          <w:rFonts w:ascii="Times New Roman" w:hAnsi="Times New Roman"/>
          <w:sz w:val="28"/>
          <w:szCs w:val="28"/>
        </w:rPr>
        <w:t>2. выбор УМК на новый учебный год;</w:t>
      </w:r>
    </w:p>
    <w:p w:rsidR="002E19A6" w:rsidRPr="00024626" w:rsidRDefault="002E19A6" w:rsidP="00126283">
      <w:pPr>
        <w:autoSpaceDE w:val="0"/>
        <w:autoSpaceDN w:val="0"/>
        <w:adjustRightInd w:val="0"/>
        <w:spacing w:after="0" w:line="240" w:lineRule="auto"/>
        <w:ind w:firstLine="708"/>
        <w:jc w:val="both"/>
        <w:rPr>
          <w:rFonts w:ascii="Times New Roman" w:hAnsi="Times New Roman"/>
          <w:sz w:val="28"/>
          <w:szCs w:val="28"/>
        </w:rPr>
      </w:pPr>
      <w:r w:rsidRPr="00024626">
        <w:rPr>
          <w:rFonts w:ascii="Times New Roman" w:hAnsi="Times New Roman"/>
          <w:sz w:val="28"/>
          <w:szCs w:val="28"/>
        </w:rPr>
        <w:t>3. согласование с Управляющим советом;</w:t>
      </w:r>
    </w:p>
    <w:p w:rsidR="00E9543F" w:rsidRPr="00024626" w:rsidRDefault="002E19A6" w:rsidP="00126283">
      <w:pPr>
        <w:autoSpaceDE w:val="0"/>
        <w:autoSpaceDN w:val="0"/>
        <w:adjustRightInd w:val="0"/>
        <w:spacing w:after="0" w:line="240" w:lineRule="auto"/>
        <w:ind w:firstLine="708"/>
        <w:jc w:val="both"/>
        <w:rPr>
          <w:rFonts w:ascii="Times New Roman" w:hAnsi="Times New Roman"/>
          <w:sz w:val="28"/>
          <w:szCs w:val="28"/>
        </w:rPr>
      </w:pPr>
      <w:r w:rsidRPr="00024626">
        <w:rPr>
          <w:rFonts w:ascii="Times New Roman" w:hAnsi="Times New Roman"/>
          <w:sz w:val="28"/>
          <w:szCs w:val="28"/>
        </w:rPr>
        <w:t>4</w:t>
      </w:r>
      <w:r w:rsidR="00E9543F" w:rsidRPr="00024626">
        <w:rPr>
          <w:rFonts w:ascii="Times New Roman" w:hAnsi="Times New Roman"/>
          <w:sz w:val="28"/>
          <w:szCs w:val="28"/>
        </w:rPr>
        <w:t>. принятие учебного плана и учебно-методического обеспечения преподавания учебных предметов на заседании педагогического совета МБОУ «Новоалександровская средняя общеобразовательная школа»;</w:t>
      </w:r>
    </w:p>
    <w:p w:rsidR="00E9543F" w:rsidRPr="00024626" w:rsidRDefault="002E19A6" w:rsidP="00126283">
      <w:pPr>
        <w:autoSpaceDE w:val="0"/>
        <w:autoSpaceDN w:val="0"/>
        <w:adjustRightInd w:val="0"/>
        <w:spacing w:after="0" w:line="240" w:lineRule="auto"/>
        <w:ind w:firstLine="708"/>
        <w:jc w:val="both"/>
        <w:rPr>
          <w:rFonts w:ascii="Times New Roman" w:hAnsi="Times New Roman"/>
          <w:sz w:val="28"/>
          <w:szCs w:val="28"/>
        </w:rPr>
      </w:pPr>
      <w:r w:rsidRPr="00024626">
        <w:rPr>
          <w:rFonts w:ascii="Times New Roman" w:hAnsi="Times New Roman"/>
          <w:sz w:val="28"/>
          <w:szCs w:val="28"/>
        </w:rPr>
        <w:t>5</w:t>
      </w:r>
      <w:r w:rsidR="00E9543F" w:rsidRPr="00024626">
        <w:rPr>
          <w:rFonts w:ascii="Times New Roman" w:hAnsi="Times New Roman"/>
          <w:sz w:val="28"/>
          <w:szCs w:val="28"/>
        </w:rPr>
        <w:t>. утверждение учебного плана приказом директора школы.</w:t>
      </w:r>
    </w:p>
    <w:p w:rsidR="00E9543F" w:rsidRPr="00024626" w:rsidRDefault="00E9543F" w:rsidP="00126283">
      <w:pPr>
        <w:spacing w:after="0" w:line="240" w:lineRule="auto"/>
        <w:ind w:firstLine="567"/>
        <w:jc w:val="both"/>
        <w:rPr>
          <w:rFonts w:ascii="Times New Roman" w:eastAsia="Calibri" w:hAnsi="Times New Roman"/>
          <w:sz w:val="28"/>
          <w:szCs w:val="28"/>
        </w:rPr>
      </w:pPr>
      <w:r w:rsidRPr="00024626">
        <w:rPr>
          <w:rFonts w:ascii="Times New Roman" w:eastAsia="Calibri" w:hAnsi="Times New Roman"/>
          <w:sz w:val="28"/>
          <w:szCs w:val="28"/>
          <w:lang w:eastAsia="en-US"/>
        </w:rPr>
        <w:t>Освоение образовательной программы</w:t>
      </w:r>
      <w:r w:rsidR="00BB6F49">
        <w:rPr>
          <w:rFonts w:ascii="Times New Roman" w:eastAsia="Calibri" w:hAnsi="Times New Roman"/>
          <w:sz w:val="28"/>
          <w:szCs w:val="28"/>
          <w:lang w:eastAsia="en-US"/>
        </w:rPr>
        <w:t xml:space="preserve"> среднего общего образования завершается</w:t>
      </w:r>
      <w:r w:rsidRPr="00024626">
        <w:rPr>
          <w:rFonts w:ascii="Times New Roman" w:eastAsia="Calibri" w:hAnsi="Times New Roman"/>
          <w:sz w:val="28"/>
          <w:szCs w:val="28"/>
          <w:lang w:eastAsia="en-US"/>
        </w:rPr>
        <w:t xml:space="preserve"> промежуточной аттестацией обучающихся</w:t>
      </w:r>
      <w:r w:rsidR="00BB6F49" w:rsidRPr="00BB6F49">
        <w:t xml:space="preserve"> </w:t>
      </w:r>
      <w:r w:rsidR="00BB6F49" w:rsidRPr="00BB6F49">
        <w:rPr>
          <w:rFonts w:ascii="Times New Roman" w:eastAsia="Calibri" w:hAnsi="Times New Roman"/>
          <w:sz w:val="28"/>
          <w:szCs w:val="28"/>
          <w:lang w:eastAsia="en-US"/>
        </w:rPr>
        <w:t>с аттестационными испытаниями в 10-х классах, государственной ито</w:t>
      </w:r>
      <w:r w:rsidR="00BB6F49">
        <w:rPr>
          <w:rFonts w:ascii="Times New Roman" w:eastAsia="Calibri" w:hAnsi="Times New Roman"/>
          <w:sz w:val="28"/>
          <w:szCs w:val="28"/>
          <w:lang w:eastAsia="en-US"/>
        </w:rPr>
        <w:t>говой аттестацией в 11 классах</w:t>
      </w:r>
      <w:r w:rsidRPr="00024626">
        <w:rPr>
          <w:rFonts w:ascii="Times New Roman" w:eastAsia="Calibri" w:hAnsi="Times New Roman"/>
          <w:sz w:val="28"/>
          <w:szCs w:val="28"/>
          <w:lang w:eastAsia="en-US"/>
        </w:rPr>
        <w:t xml:space="preserve">. </w:t>
      </w:r>
      <w:r w:rsidRPr="00024626">
        <w:rPr>
          <w:rFonts w:ascii="Times New Roman" w:hAnsi="Times New Roman"/>
          <w:sz w:val="28"/>
          <w:szCs w:val="28"/>
        </w:rPr>
        <w:t>Предметы, по которым проводится промежуточная годовая аттестация учащихся, их количество определяются основной образовательной программой. Формы проведения промежуточной аттестации для каждого класса рассматриваются и принимаются решением педагогического совета школы.</w:t>
      </w:r>
      <w:r w:rsidRPr="00024626">
        <w:rPr>
          <w:rFonts w:ascii="Times New Roman" w:eastAsia="Calibri" w:hAnsi="Times New Roman"/>
          <w:sz w:val="28"/>
          <w:szCs w:val="28"/>
        </w:rPr>
        <w:t xml:space="preserve"> </w:t>
      </w:r>
    </w:p>
    <w:p w:rsidR="00E9543F" w:rsidRPr="00024626" w:rsidRDefault="00BB6F49" w:rsidP="0012628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bCs/>
          <w:sz w:val="28"/>
          <w:szCs w:val="28"/>
        </w:rPr>
        <w:t>Аттестационные испытания</w:t>
      </w:r>
      <w:r w:rsidR="00E9543F" w:rsidRPr="00024626">
        <w:rPr>
          <w:rFonts w:ascii="Times New Roman" w:hAnsi="Times New Roman"/>
          <w:bCs/>
          <w:sz w:val="28"/>
          <w:szCs w:val="28"/>
        </w:rPr>
        <w:t xml:space="preserve"> обучающихся 10 класса проводится </w:t>
      </w:r>
      <w:r w:rsidR="00E9543F" w:rsidRPr="00024626">
        <w:rPr>
          <w:rFonts w:ascii="Times New Roman" w:hAnsi="Times New Roman"/>
          <w:sz w:val="28"/>
          <w:szCs w:val="28"/>
        </w:rPr>
        <w:t>по математике (письменная контрольная работа</w:t>
      </w:r>
      <w:r>
        <w:rPr>
          <w:rFonts w:ascii="Times New Roman" w:hAnsi="Times New Roman"/>
          <w:sz w:val="28"/>
          <w:szCs w:val="28"/>
        </w:rPr>
        <w:t>) и по обществознанию (экзамен)</w:t>
      </w:r>
      <w:r w:rsidR="00E9543F" w:rsidRPr="00024626">
        <w:rPr>
          <w:rFonts w:ascii="Times New Roman" w:hAnsi="Times New Roman"/>
          <w:sz w:val="28"/>
          <w:szCs w:val="28"/>
        </w:rPr>
        <w:t xml:space="preserve"> в мае по графику, утвержденному директором. </w:t>
      </w:r>
    </w:p>
    <w:p w:rsidR="00334BF3" w:rsidRDefault="00334BF3" w:rsidP="00126283">
      <w:pPr>
        <w:autoSpaceDE w:val="0"/>
        <w:autoSpaceDN w:val="0"/>
        <w:adjustRightInd w:val="0"/>
        <w:spacing w:after="0" w:line="240" w:lineRule="auto"/>
        <w:ind w:firstLine="708"/>
        <w:jc w:val="both"/>
        <w:rPr>
          <w:rFonts w:ascii="Times New Roman" w:eastAsia="Calibri" w:hAnsi="Times New Roman"/>
          <w:sz w:val="28"/>
          <w:szCs w:val="28"/>
          <w:lang w:eastAsia="en-US"/>
        </w:rPr>
      </w:pPr>
      <w:r w:rsidRPr="00334BF3">
        <w:rPr>
          <w:rFonts w:ascii="Times New Roman" w:eastAsia="Calibri" w:hAnsi="Times New Roman"/>
          <w:sz w:val="28"/>
          <w:szCs w:val="28"/>
          <w:lang w:eastAsia="en-US"/>
        </w:rPr>
        <w:t>Аттестационные испытания по определённым учебным предметам выносятся за рамки четвертой четверти</w:t>
      </w:r>
      <w:r>
        <w:rPr>
          <w:rFonts w:ascii="Times New Roman" w:eastAsia="Calibri" w:hAnsi="Times New Roman"/>
          <w:sz w:val="28"/>
          <w:szCs w:val="28"/>
          <w:lang w:eastAsia="en-US"/>
        </w:rPr>
        <w:t xml:space="preserve"> </w:t>
      </w:r>
      <w:r w:rsidRPr="00334BF3">
        <w:rPr>
          <w:rFonts w:ascii="Times New Roman" w:eastAsia="Calibri" w:hAnsi="Times New Roman"/>
          <w:sz w:val="28"/>
          <w:szCs w:val="28"/>
          <w:lang w:eastAsia="en-US"/>
        </w:rPr>
        <w:t>(второго полугодия). Годовые отметки по предметам, по которым не проводятся аттестационные испытания, выставляются на основании полугодовых отметок. Итоговые отметки по предметам, по которым провод</w:t>
      </w:r>
      <w:r>
        <w:rPr>
          <w:rFonts w:ascii="Times New Roman" w:eastAsia="Calibri" w:hAnsi="Times New Roman"/>
          <w:sz w:val="28"/>
          <w:szCs w:val="28"/>
          <w:lang w:eastAsia="en-US"/>
        </w:rPr>
        <w:t xml:space="preserve">ятся аттестационные испытания, </w:t>
      </w:r>
      <w:r w:rsidRPr="00334BF3">
        <w:rPr>
          <w:rFonts w:ascii="Times New Roman" w:eastAsia="Calibri" w:hAnsi="Times New Roman"/>
          <w:sz w:val="28"/>
          <w:szCs w:val="28"/>
          <w:lang w:eastAsia="en-US"/>
        </w:rPr>
        <w:t xml:space="preserve">выставляются с учетом отметок, полученных по результатам аттестационных испытаний. </w:t>
      </w:r>
    </w:p>
    <w:p w:rsidR="00334BF3" w:rsidRDefault="00334BF3" w:rsidP="00126283">
      <w:pPr>
        <w:autoSpaceDE w:val="0"/>
        <w:autoSpaceDN w:val="0"/>
        <w:adjustRightInd w:val="0"/>
        <w:spacing w:after="0" w:line="240" w:lineRule="auto"/>
        <w:ind w:firstLine="708"/>
        <w:jc w:val="both"/>
        <w:rPr>
          <w:rFonts w:ascii="Times New Roman" w:hAnsi="Times New Roman"/>
          <w:sz w:val="28"/>
          <w:szCs w:val="28"/>
        </w:rPr>
      </w:pPr>
      <w:r w:rsidRPr="00334BF3">
        <w:rPr>
          <w:rFonts w:ascii="Times New Roman" w:eastAsia="Calibri" w:hAnsi="Times New Roman"/>
          <w:sz w:val="28"/>
          <w:szCs w:val="28"/>
          <w:lang w:eastAsia="en-US"/>
        </w:rPr>
        <w:t xml:space="preserve">Аттестационными испытаниями </w:t>
      </w:r>
      <w:r>
        <w:rPr>
          <w:rFonts w:ascii="Times New Roman" w:eastAsia="Calibri" w:hAnsi="Times New Roman"/>
          <w:sz w:val="28"/>
          <w:szCs w:val="28"/>
          <w:lang w:eastAsia="en-US"/>
        </w:rPr>
        <w:t>в 11</w:t>
      </w:r>
      <w:r w:rsidRPr="00334BF3">
        <w:rPr>
          <w:rFonts w:ascii="Times New Roman" w:eastAsia="Calibri" w:hAnsi="Times New Roman"/>
          <w:sz w:val="28"/>
          <w:szCs w:val="28"/>
          <w:lang w:eastAsia="en-US"/>
        </w:rPr>
        <w:t xml:space="preserve"> класс</w:t>
      </w:r>
      <w:r>
        <w:rPr>
          <w:rFonts w:ascii="Times New Roman" w:eastAsia="Calibri" w:hAnsi="Times New Roman"/>
          <w:sz w:val="28"/>
          <w:szCs w:val="28"/>
          <w:lang w:eastAsia="en-US"/>
        </w:rPr>
        <w:t>е</w:t>
      </w:r>
      <w:r w:rsidRPr="00334BF3">
        <w:rPr>
          <w:rFonts w:ascii="Times New Roman" w:eastAsia="Calibri" w:hAnsi="Times New Roman"/>
          <w:sz w:val="28"/>
          <w:szCs w:val="28"/>
          <w:lang w:eastAsia="en-US"/>
        </w:rPr>
        <w:t xml:space="preserve"> по русскому языку и математике и предметам по выбору</w:t>
      </w:r>
      <w:r>
        <w:rPr>
          <w:rFonts w:ascii="Times New Roman" w:eastAsia="Calibri" w:hAnsi="Times New Roman"/>
          <w:sz w:val="28"/>
          <w:szCs w:val="28"/>
          <w:lang w:eastAsia="en-US"/>
        </w:rPr>
        <w:t xml:space="preserve"> (ЕГЭ, ГВЭ)</w:t>
      </w:r>
      <w:r w:rsidRPr="00334BF3">
        <w:rPr>
          <w:rFonts w:ascii="Times New Roman" w:eastAsia="Calibri" w:hAnsi="Times New Roman"/>
          <w:sz w:val="28"/>
          <w:szCs w:val="28"/>
          <w:lang w:eastAsia="en-US"/>
        </w:rPr>
        <w:t>.</w:t>
      </w:r>
      <w:r w:rsidR="00DE0B83" w:rsidRPr="00024626">
        <w:rPr>
          <w:rFonts w:ascii="Times New Roman" w:hAnsi="Times New Roman"/>
          <w:sz w:val="28"/>
          <w:szCs w:val="28"/>
        </w:rPr>
        <w:t xml:space="preserve"> </w:t>
      </w:r>
    </w:p>
    <w:p w:rsidR="00334BF3" w:rsidRPr="00334BF3" w:rsidRDefault="00334BF3" w:rsidP="00126283">
      <w:pPr>
        <w:autoSpaceDE w:val="0"/>
        <w:autoSpaceDN w:val="0"/>
        <w:adjustRightInd w:val="0"/>
        <w:spacing w:after="0" w:line="240" w:lineRule="auto"/>
        <w:ind w:firstLine="708"/>
        <w:jc w:val="both"/>
        <w:rPr>
          <w:rFonts w:ascii="Times New Roman" w:eastAsia="TimesNewRomanPS-BoldMT" w:hAnsi="Times New Roman"/>
          <w:bCs/>
          <w:sz w:val="28"/>
          <w:szCs w:val="28"/>
        </w:rPr>
      </w:pPr>
      <w:r w:rsidRPr="00334BF3">
        <w:rPr>
          <w:rFonts w:ascii="Times New Roman" w:eastAsia="TimesNewRomanPS-BoldMT" w:hAnsi="Times New Roman"/>
          <w:bCs/>
          <w:sz w:val="28"/>
          <w:szCs w:val="28"/>
        </w:rPr>
        <w:t xml:space="preserve">Академической задолженностью признаются неудовлетворительные результаты промежуточной аттестации по одному или нескольким учебным предметам или непрохождение годовой промежуточной аттестации с аттестационными испытаниями  при отсутствии уважительных причин. </w:t>
      </w:r>
      <w:r w:rsidRPr="00334BF3">
        <w:rPr>
          <w:rFonts w:ascii="Times New Roman" w:eastAsia="TimesNewRomanPS-BoldMT" w:hAnsi="Times New Roman"/>
          <w:bCs/>
          <w:sz w:val="28"/>
          <w:szCs w:val="28"/>
        </w:rPr>
        <w:lastRenderedPageBreak/>
        <w:t xml:space="preserve">Исходя из этого, академической задолженностью считается как неудовлетворительный годовой результат по предмету, по которому не проводится аттестационное испытание, так и неудовлетворительный результат, полученный на аттестационном испытании. По предметам, по которым проводятся аттестационные испытания, выставляется итоговая отметка.  При положительной годовой отметке, но неудовлетворительной отметке за аттестационное испытание, обучающемуся не может быть выставлена положительная итоговая отметка. Обучающиеся обязаны ликвидировать академическую задолженность. </w:t>
      </w:r>
    </w:p>
    <w:p w:rsidR="00EE7E4B" w:rsidRPr="000E0B0B" w:rsidRDefault="00EE7E4B" w:rsidP="00126283">
      <w:pPr>
        <w:spacing w:after="0" w:line="240" w:lineRule="auto"/>
        <w:jc w:val="both"/>
        <w:rPr>
          <w:rFonts w:ascii="Times New Roman" w:hAnsi="Times New Roman"/>
          <w:sz w:val="28"/>
          <w:szCs w:val="28"/>
        </w:rPr>
      </w:pPr>
    </w:p>
    <w:p w:rsidR="000E0B0B" w:rsidRPr="000E0B0B" w:rsidRDefault="000E0B0B" w:rsidP="00126283">
      <w:pPr>
        <w:spacing w:after="0" w:line="240" w:lineRule="auto"/>
        <w:jc w:val="center"/>
        <w:rPr>
          <w:rFonts w:ascii="Times New Roman" w:hAnsi="Times New Roman"/>
          <w:sz w:val="28"/>
          <w:szCs w:val="28"/>
        </w:rPr>
      </w:pPr>
      <w:r w:rsidRPr="000E0B0B">
        <w:rPr>
          <w:rFonts w:ascii="Times New Roman" w:hAnsi="Times New Roman"/>
          <w:sz w:val="28"/>
          <w:szCs w:val="28"/>
        </w:rPr>
        <w:t>Уровень «Среднее общее образование»</w:t>
      </w:r>
    </w:p>
    <w:p w:rsidR="000E0B0B" w:rsidRPr="000E0B0B" w:rsidRDefault="000E0B0B" w:rsidP="00126283">
      <w:pPr>
        <w:spacing w:after="0" w:line="240" w:lineRule="auto"/>
        <w:jc w:val="center"/>
        <w:rPr>
          <w:rFonts w:ascii="Times New Roman" w:hAnsi="Times New Roman"/>
          <w:sz w:val="28"/>
          <w:szCs w:val="28"/>
        </w:rPr>
      </w:pPr>
      <w:r w:rsidRPr="000E0B0B">
        <w:rPr>
          <w:rFonts w:ascii="Times New Roman" w:hAnsi="Times New Roman"/>
          <w:sz w:val="28"/>
          <w:szCs w:val="28"/>
        </w:rPr>
        <w:t>(2 класса)</w:t>
      </w:r>
    </w:p>
    <w:p w:rsidR="000E0B0B" w:rsidRPr="000E0B0B" w:rsidRDefault="000E0B0B" w:rsidP="00126283">
      <w:pPr>
        <w:spacing w:after="0" w:line="240" w:lineRule="auto"/>
        <w:ind w:firstLine="708"/>
        <w:jc w:val="both"/>
        <w:rPr>
          <w:rFonts w:ascii="Times New Roman" w:hAnsi="Times New Roman"/>
          <w:sz w:val="28"/>
          <w:szCs w:val="28"/>
        </w:rPr>
      </w:pPr>
      <w:r w:rsidRPr="000E0B0B">
        <w:rPr>
          <w:rFonts w:ascii="Times New Roman" w:hAnsi="Times New Roman"/>
          <w:sz w:val="28"/>
          <w:szCs w:val="28"/>
        </w:rPr>
        <w:t>Принципы построения учебного плана для 10-11 класса ос</w:t>
      </w:r>
      <w:r w:rsidR="00675A45">
        <w:rPr>
          <w:rFonts w:ascii="Times New Roman" w:hAnsi="Times New Roman"/>
          <w:sz w:val="28"/>
          <w:szCs w:val="28"/>
        </w:rPr>
        <w:t>нованы на идее двухуровневого (</w:t>
      </w:r>
      <w:r w:rsidRPr="000E0B0B">
        <w:rPr>
          <w:rFonts w:ascii="Times New Roman" w:hAnsi="Times New Roman"/>
          <w:sz w:val="28"/>
          <w:szCs w:val="28"/>
        </w:rPr>
        <w:t>базового и углубленного) общего образования. Ис</w:t>
      </w:r>
      <w:r>
        <w:rPr>
          <w:rFonts w:ascii="Times New Roman" w:hAnsi="Times New Roman"/>
          <w:sz w:val="28"/>
          <w:szCs w:val="28"/>
        </w:rPr>
        <w:t>ходя из этого, учебные предметы</w:t>
      </w:r>
      <w:r w:rsidRPr="000E0B0B">
        <w:rPr>
          <w:rFonts w:ascii="Times New Roman" w:hAnsi="Times New Roman"/>
          <w:sz w:val="28"/>
          <w:szCs w:val="28"/>
        </w:rPr>
        <w:t xml:space="preserve">, представленные в учебном плане образовательного учреждения, могут быть выбраны для изучения обучающимися на базовом или углубленном уровне. </w:t>
      </w:r>
    </w:p>
    <w:p w:rsidR="000E0B0B" w:rsidRDefault="000E0B0B" w:rsidP="00126283">
      <w:pPr>
        <w:spacing w:after="0" w:line="240" w:lineRule="auto"/>
        <w:jc w:val="both"/>
        <w:rPr>
          <w:rFonts w:ascii="Times New Roman" w:hAnsi="Times New Roman"/>
          <w:sz w:val="28"/>
          <w:szCs w:val="28"/>
        </w:rPr>
      </w:pPr>
      <w:r w:rsidRPr="000E0B0B">
        <w:rPr>
          <w:rFonts w:ascii="Times New Roman" w:hAnsi="Times New Roman"/>
          <w:sz w:val="28"/>
          <w:szCs w:val="28"/>
        </w:rPr>
        <w:t xml:space="preserve"> </w:t>
      </w:r>
      <w:r>
        <w:rPr>
          <w:rFonts w:ascii="Times New Roman" w:hAnsi="Times New Roman"/>
          <w:sz w:val="28"/>
          <w:szCs w:val="28"/>
        </w:rPr>
        <w:tab/>
      </w:r>
      <w:r w:rsidRPr="000E0B0B">
        <w:rPr>
          <w:rFonts w:ascii="Times New Roman" w:hAnsi="Times New Roman"/>
          <w:sz w:val="28"/>
          <w:szCs w:val="28"/>
        </w:rPr>
        <w:t>Индивидуальный учебный план для 10</w:t>
      </w:r>
      <w:r w:rsidR="00D35011">
        <w:rPr>
          <w:rFonts w:ascii="Times New Roman" w:hAnsi="Times New Roman"/>
          <w:sz w:val="28"/>
          <w:szCs w:val="28"/>
        </w:rPr>
        <w:t xml:space="preserve"> </w:t>
      </w:r>
      <w:r w:rsidRPr="000E0B0B">
        <w:rPr>
          <w:rFonts w:ascii="Times New Roman" w:hAnsi="Times New Roman"/>
          <w:sz w:val="28"/>
          <w:szCs w:val="28"/>
        </w:rPr>
        <w:t xml:space="preserve">класса содержит 12  учебных предметов и предусматривает изучение не менее одного учебного предмета из каждой предметной области, определенной ФГОС. </w:t>
      </w:r>
    </w:p>
    <w:p w:rsidR="005D02AD" w:rsidRPr="005D02AD" w:rsidRDefault="005D02AD" w:rsidP="005D02AD">
      <w:pPr>
        <w:autoSpaceDE w:val="0"/>
        <w:autoSpaceDN w:val="0"/>
        <w:adjustRightInd w:val="0"/>
        <w:spacing w:after="0" w:line="240" w:lineRule="auto"/>
        <w:ind w:firstLine="567"/>
        <w:jc w:val="both"/>
        <w:rPr>
          <w:rFonts w:ascii="Times New Roman" w:eastAsia="Calibri" w:hAnsi="Times New Roman"/>
          <w:sz w:val="28"/>
          <w:szCs w:val="28"/>
          <w:lang w:eastAsia="en-US"/>
        </w:rPr>
      </w:pPr>
      <w:r w:rsidRPr="005D02AD">
        <w:rPr>
          <w:rFonts w:ascii="Times New Roman" w:hAnsi="Times New Roman" w:cs="Calibri"/>
          <w:b/>
          <w:i/>
          <w:iCs/>
          <w:sz w:val="28"/>
          <w:szCs w:val="28"/>
          <w:lang w:eastAsia="ar-SA"/>
        </w:rPr>
        <w:t>Обязательная часть</w:t>
      </w:r>
      <w:r w:rsidRPr="005D02AD">
        <w:rPr>
          <w:rFonts w:ascii="Times New Roman" w:hAnsi="Times New Roman" w:cs="Calibri"/>
          <w:sz w:val="28"/>
          <w:szCs w:val="28"/>
          <w:lang w:eastAsia="ar-SA"/>
        </w:rPr>
        <w:t xml:space="preserve"> учебного плана  универсального профиля </w:t>
      </w:r>
      <w:r>
        <w:rPr>
          <w:rFonts w:ascii="Times New Roman" w:hAnsi="Times New Roman" w:cs="Calibri"/>
          <w:sz w:val="28"/>
          <w:szCs w:val="28"/>
          <w:lang w:eastAsia="ar-SA"/>
        </w:rPr>
        <w:t>10</w:t>
      </w:r>
      <w:r w:rsidRPr="005D02AD">
        <w:rPr>
          <w:rFonts w:ascii="Times New Roman" w:hAnsi="Times New Roman" w:cs="Calibri"/>
          <w:sz w:val="28"/>
          <w:szCs w:val="28"/>
          <w:lang w:eastAsia="ar-SA"/>
        </w:rPr>
        <w:t xml:space="preserve"> класса представлена следующими предметными областями и обязательными учебными предметами (</w:t>
      </w:r>
      <w:r w:rsidRPr="005D02AD">
        <w:rPr>
          <w:rFonts w:ascii="Times New Roman" w:eastAsia="Calibri" w:hAnsi="Times New Roman"/>
          <w:sz w:val="28"/>
          <w:szCs w:val="28"/>
          <w:lang w:eastAsia="en-US"/>
        </w:rPr>
        <w:t>общими для включения во все учебные планы любого профиля обучения на уровне среднего общего образования):</w:t>
      </w:r>
    </w:p>
    <w:p w:rsidR="005D02AD" w:rsidRPr="005D02AD" w:rsidRDefault="005D02AD" w:rsidP="005D02AD">
      <w:pPr>
        <w:numPr>
          <w:ilvl w:val="0"/>
          <w:numId w:val="37"/>
        </w:numPr>
        <w:tabs>
          <w:tab w:val="left" w:pos="284"/>
        </w:tabs>
        <w:suppressAutoHyphens/>
        <w:spacing w:after="0" w:line="240" w:lineRule="auto"/>
        <w:ind w:left="0" w:firstLine="0"/>
        <w:jc w:val="both"/>
        <w:rPr>
          <w:rFonts w:ascii="Times New Roman" w:hAnsi="Times New Roman" w:cs="Calibri"/>
          <w:sz w:val="28"/>
          <w:szCs w:val="28"/>
          <w:lang w:eastAsia="ar-SA"/>
        </w:rPr>
      </w:pPr>
      <w:r w:rsidRPr="005D02AD">
        <w:rPr>
          <w:rFonts w:ascii="Times New Roman" w:hAnsi="Times New Roman" w:cs="Calibri"/>
          <w:b/>
          <w:sz w:val="28"/>
          <w:szCs w:val="28"/>
          <w:lang w:eastAsia="ar-SA"/>
        </w:rPr>
        <w:t>русский язык и литература</w:t>
      </w:r>
      <w:r w:rsidRPr="005D02AD">
        <w:rPr>
          <w:rFonts w:ascii="Times New Roman" w:hAnsi="Times New Roman" w:cs="Calibri"/>
          <w:sz w:val="28"/>
          <w:szCs w:val="28"/>
          <w:lang w:eastAsia="ar-SA"/>
        </w:rPr>
        <w:t xml:space="preserve"> – русский язык, литература;</w:t>
      </w:r>
    </w:p>
    <w:p w:rsidR="005D02AD" w:rsidRPr="005D02AD" w:rsidRDefault="005D02AD" w:rsidP="005D02AD">
      <w:pPr>
        <w:numPr>
          <w:ilvl w:val="0"/>
          <w:numId w:val="37"/>
        </w:numPr>
        <w:tabs>
          <w:tab w:val="left" w:pos="284"/>
        </w:tabs>
        <w:suppressAutoHyphens/>
        <w:spacing w:after="0" w:line="240" w:lineRule="auto"/>
        <w:ind w:left="0" w:firstLine="0"/>
        <w:jc w:val="both"/>
        <w:rPr>
          <w:rFonts w:ascii="Times New Roman" w:hAnsi="Times New Roman" w:cs="Calibri"/>
          <w:sz w:val="28"/>
          <w:szCs w:val="28"/>
          <w:lang w:eastAsia="ar-SA"/>
        </w:rPr>
      </w:pPr>
      <w:r w:rsidRPr="005D02AD">
        <w:rPr>
          <w:rFonts w:ascii="Times New Roman" w:hAnsi="Times New Roman" w:cs="Calibri"/>
          <w:b/>
          <w:sz w:val="28"/>
          <w:szCs w:val="28"/>
          <w:lang w:eastAsia="ar-SA"/>
        </w:rPr>
        <w:t xml:space="preserve">родной язык и родная литература  - </w:t>
      </w:r>
      <w:r w:rsidRPr="005D02AD">
        <w:rPr>
          <w:rFonts w:ascii="Times New Roman" w:hAnsi="Times New Roman" w:cs="Calibri"/>
          <w:sz w:val="28"/>
          <w:szCs w:val="28"/>
          <w:lang w:eastAsia="ar-SA"/>
        </w:rPr>
        <w:t>родной язык (русский), родная литература; (русская);</w:t>
      </w:r>
    </w:p>
    <w:p w:rsidR="005D02AD" w:rsidRPr="005D02AD" w:rsidRDefault="005D02AD" w:rsidP="005D02AD">
      <w:pPr>
        <w:numPr>
          <w:ilvl w:val="0"/>
          <w:numId w:val="37"/>
        </w:numPr>
        <w:tabs>
          <w:tab w:val="left" w:pos="284"/>
        </w:tabs>
        <w:suppressAutoHyphens/>
        <w:spacing w:after="0" w:line="240" w:lineRule="auto"/>
        <w:ind w:left="0" w:firstLine="0"/>
        <w:jc w:val="both"/>
        <w:rPr>
          <w:rFonts w:ascii="Times New Roman" w:hAnsi="Times New Roman" w:cs="Calibri"/>
          <w:sz w:val="28"/>
          <w:szCs w:val="28"/>
          <w:lang w:eastAsia="ar-SA"/>
        </w:rPr>
      </w:pPr>
      <w:r w:rsidRPr="005D02AD">
        <w:rPr>
          <w:rFonts w:ascii="Times New Roman" w:hAnsi="Times New Roman" w:cs="Calibri"/>
          <w:b/>
          <w:sz w:val="28"/>
          <w:szCs w:val="28"/>
          <w:lang w:eastAsia="ar-SA"/>
        </w:rPr>
        <w:t xml:space="preserve">иностранный язык </w:t>
      </w:r>
      <w:r w:rsidRPr="005D02AD">
        <w:rPr>
          <w:rFonts w:ascii="Times New Roman" w:hAnsi="Times New Roman" w:cs="Calibri"/>
          <w:sz w:val="28"/>
          <w:szCs w:val="28"/>
          <w:lang w:eastAsia="ar-SA"/>
        </w:rPr>
        <w:t>-  иностранный язык (английский);</w:t>
      </w:r>
    </w:p>
    <w:p w:rsidR="005D02AD" w:rsidRPr="005D02AD" w:rsidRDefault="005D02AD" w:rsidP="005D02AD">
      <w:pPr>
        <w:numPr>
          <w:ilvl w:val="0"/>
          <w:numId w:val="37"/>
        </w:numPr>
        <w:tabs>
          <w:tab w:val="left" w:pos="284"/>
          <w:tab w:val="left" w:pos="851"/>
        </w:tabs>
        <w:suppressAutoHyphens/>
        <w:spacing w:after="0" w:line="240" w:lineRule="auto"/>
        <w:ind w:left="0" w:firstLine="0"/>
        <w:jc w:val="both"/>
        <w:rPr>
          <w:rFonts w:ascii="Times New Roman" w:hAnsi="Times New Roman" w:cs="Calibri"/>
          <w:sz w:val="28"/>
          <w:szCs w:val="28"/>
          <w:lang w:eastAsia="ar-SA"/>
        </w:rPr>
      </w:pPr>
      <w:r w:rsidRPr="005D02AD">
        <w:rPr>
          <w:rFonts w:ascii="Times New Roman" w:hAnsi="Times New Roman" w:cs="Calibri"/>
          <w:b/>
          <w:sz w:val="28"/>
          <w:szCs w:val="28"/>
          <w:lang w:eastAsia="ar-SA"/>
        </w:rPr>
        <w:t>математика и информатика</w:t>
      </w:r>
      <w:r w:rsidRPr="005D02AD">
        <w:rPr>
          <w:rFonts w:ascii="Times New Roman" w:hAnsi="Times New Roman" w:cs="Calibri"/>
          <w:sz w:val="28"/>
          <w:szCs w:val="28"/>
          <w:lang w:eastAsia="ar-SA"/>
        </w:rPr>
        <w:t xml:space="preserve"> – математика;</w:t>
      </w:r>
    </w:p>
    <w:p w:rsidR="005D02AD" w:rsidRPr="005D02AD" w:rsidRDefault="005D02AD" w:rsidP="005D02AD">
      <w:pPr>
        <w:numPr>
          <w:ilvl w:val="0"/>
          <w:numId w:val="37"/>
        </w:numPr>
        <w:tabs>
          <w:tab w:val="left" w:pos="284"/>
        </w:tabs>
        <w:suppressAutoHyphens/>
        <w:spacing w:after="0" w:line="240" w:lineRule="auto"/>
        <w:ind w:left="0" w:firstLine="0"/>
        <w:jc w:val="both"/>
        <w:rPr>
          <w:rFonts w:ascii="Times New Roman" w:hAnsi="Times New Roman" w:cs="Calibri"/>
          <w:sz w:val="28"/>
          <w:szCs w:val="28"/>
          <w:lang w:eastAsia="ar-SA"/>
        </w:rPr>
      </w:pPr>
      <w:r w:rsidRPr="005D02AD">
        <w:rPr>
          <w:rFonts w:ascii="Times New Roman" w:hAnsi="Times New Roman" w:cs="Calibri"/>
          <w:b/>
          <w:sz w:val="28"/>
          <w:szCs w:val="28"/>
          <w:lang w:eastAsia="ar-SA"/>
        </w:rPr>
        <w:t>общественные науки</w:t>
      </w:r>
      <w:r w:rsidR="00FD2EF8">
        <w:rPr>
          <w:rFonts w:ascii="Times New Roman" w:hAnsi="Times New Roman" w:cs="Calibri"/>
          <w:sz w:val="28"/>
          <w:szCs w:val="28"/>
          <w:lang w:eastAsia="ar-SA"/>
        </w:rPr>
        <w:t xml:space="preserve">  – история</w:t>
      </w:r>
      <w:r w:rsidRPr="005D02AD">
        <w:rPr>
          <w:rFonts w:ascii="Times New Roman" w:hAnsi="Times New Roman" w:cs="Calibri"/>
          <w:sz w:val="28"/>
          <w:szCs w:val="28"/>
          <w:lang w:eastAsia="ar-SA"/>
        </w:rPr>
        <w:t>;</w:t>
      </w:r>
    </w:p>
    <w:p w:rsidR="005D02AD" w:rsidRPr="005D02AD" w:rsidRDefault="005D02AD" w:rsidP="005D02AD">
      <w:pPr>
        <w:numPr>
          <w:ilvl w:val="0"/>
          <w:numId w:val="37"/>
        </w:numPr>
        <w:tabs>
          <w:tab w:val="left" w:pos="284"/>
        </w:tabs>
        <w:suppressAutoHyphens/>
        <w:spacing w:after="0" w:line="240" w:lineRule="auto"/>
        <w:ind w:left="0" w:firstLine="0"/>
        <w:jc w:val="both"/>
        <w:rPr>
          <w:rFonts w:ascii="Times New Roman" w:hAnsi="Times New Roman" w:cs="Calibri"/>
          <w:sz w:val="28"/>
          <w:szCs w:val="28"/>
          <w:lang w:eastAsia="ar-SA"/>
        </w:rPr>
      </w:pPr>
      <w:r w:rsidRPr="005D02AD">
        <w:rPr>
          <w:rFonts w:ascii="Times New Roman" w:hAnsi="Times New Roman" w:cs="Calibri"/>
          <w:b/>
          <w:sz w:val="28"/>
          <w:szCs w:val="28"/>
          <w:lang w:eastAsia="ar-SA"/>
        </w:rPr>
        <w:t xml:space="preserve">естественные науки - </w:t>
      </w:r>
      <w:r w:rsidR="00FD2EF8">
        <w:rPr>
          <w:rFonts w:ascii="Times New Roman" w:hAnsi="Times New Roman" w:cs="Calibri"/>
          <w:sz w:val="28"/>
          <w:szCs w:val="28"/>
          <w:lang w:eastAsia="ar-SA"/>
        </w:rPr>
        <w:t>астрономия</w:t>
      </w:r>
      <w:r w:rsidRPr="005D02AD">
        <w:rPr>
          <w:rFonts w:ascii="Times New Roman" w:hAnsi="Times New Roman" w:cs="Calibri"/>
          <w:b/>
          <w:sz w:val="28"/>
          <w:szCs w:val="28"/>
          <w:lang w:eastAsia="ar-SA"/>
        </w:rPr>
        <w:t xml:space="preserve">; </w:t>
      </w:r>
    </w:p>
    <w:p w:rsidR="005D02AD" w:rsidRPr="005D02AD" w:rsidRDefault="005D02AD" w:rsidP="005D02AD">
      <w:pPr>
        <w:numPr>
          <w:ilvl w:val="0"/>
          <w:numId w:val="37"/>
        </w:numPr>
        <w:tabs>
          <w:tab w:val="left" w:pos="284"/>
        </w:tabs>
        <w:suppressAutoHyphens/>
        <w:spacing w:after="0" w:line="240" w:lineRule="auto"/>
        <w:ind w:left="0" w:firstLine="0"/>
        <w:jc w:val="both"/>
        <w:rPr>
          <w:rFonts w:ascii="Times New Roman" w:hAnsi="Times New Roman" w:cs="Calibri"/>
          <w:sz w:val="28"/>
          <w:szCs w:val="28"/>
          <w:lang w:eastAsia="ar-SA"/>
        </w:rPr>
      </w:pPr>
      <w:r w:rsidRPr="005D02AD">
        <w:rPr>
          <w:rFonts w:ascii="Times New Roman" w:hAnsi="Times New Roman" w:cs="Calibri"/>
          <w:b/>
          <w:sz w:val="28"/>
          <w:szCs w:val="28"/>
          <w:lang w:eastAsia="ar-SA"/>
        </w:rPr>
        <w:t>физическая культура, экология и основы безопасности жизнедеятельности</w:t>
      </w:r>
      <w:r w:rsidRPr="005D02AD">
        <w:rPr>
          <w:rFonts w:ascii="Times New Roman" w:hAnsi="Times New Roman" w:cs="Calibri"/>
          <w:sz w:val="28"/>
          <w:szCs w:val="28"/>
          <w:lang w:eastAsia="ar-SA"/>
        </w:rPr>
        <w:t xml:space="preserve"> – физическая культура, основы безопасности жизнедеятельности.</w:t>
      </w:r>
    </w:p>
    <w:p w:rsidR="000E0B0B" w:rsidRDefault="000E0B0B" w:rsidP="00126283">
      <w:pPr>
        <w:spacing w:after="0" w:line="240" w:lineRule="auto"/>
        <w:ind w:firstLine="708"/>
        <w:jc w:val="both"/>
        <w:rPr>
          <w:rFonts w:ascii="Times New Roman" w:hAnsi="Times New Roman"/>
          <w:sz w:val="28"/>
          <w:szCs w:val="28"/>
        </w:rPr>
      </w:pPr>
      <w:r w:rsidRPr="000E0B0B">
        <w:rPr>
          <w:rFonts w:ascii="Times New Roman" w:hAnsi="Times New Roman"/>
          <w:sz w:val="28"/>
          <w:szCs w:val="28"/>
        </w:rPr>
        <w:t>В 10</w:t>
      </w:r>
      <w:r w:rsidR="00D35011">
        <w:rPr>
          <w:rFonts w:ascii="Times New Roman" w:hAnsi="Times New Roman"/>
          <w:sz w:val="28"/>
          <w:szCs w:val="28"/>
        </w:rPr>
        <w:t xml:space="preserve"> </w:t>
      </w:r>
      <w:r w:rsidRPr="000E0B0B">
        <w:rPr>
          <w:rFonts w:ascii="Times New Roman" w:hAnsi="Times New Roman"/>
          <w:sz w:val="28"/>
          <w:szCs w:val="28"/>
        </w:rPr>
        <w:t xml:space="preserve">классе формирование индивидуальных учебных планов  обучающимися происходит на основании сетки часов универсального профиля. В качестве предметов для углубленного изучения выбраны </w:t>
      </w:r>
      <w:r w:rsidRPr="00510D15">
        <w:rPr>
          <w:rFonts w:ascii="Times New Roman" w:hAnsi="Times New Roman"/>
          <w:sz w:val="28"/>
          <w:szCs w:val="28"/>
        </w:rPr>
        <w:t xml:space="preserve">русский язык, </w:t>
      </w:r>
      <w:r w:rsidR="00510D15" w:rsidRPr="00510D15">
        <w:rPr>
          <w:rFonts w:ascii="Times New Roman" w:hAnsi="Times New Roman"/>
          <w:sz w:val="28"/>
          <w:szCs w:val="28"/>
        </w:rPr>
        <w:t>математика</w:t>
      </w:r>
      <w:r w:rsidRPr="00510D15">
        <w:rPr>
          <w:rFonts w:ascii="Times New Roman" w:hAnsi="Times New Roman"/>
          <w:sz w:val="28"/>
          <w:szCs w:val="28"/>
        </w:rPr>
        <w:t>.</w:t>
      </w:r>
      <w:r w:rsidRPr="000E0B0B">
        <w:rPr>
          <w:rFonts w:ascii="Times New Roman" w:hAnsi="Times New Roman"/>
          <w:sz w:val="28"/>
          <w:szCs w:val="28"/>
        </w:rPr>
        <w:t xml:space="preserve"> </w:t>
      </w:r>
    </w:p>
    <w:p w:rsidR="000E0B0B" w:rsidRDefault="000E0B0B" w:rsidP="00126283">
      <w:pPr>
        <w:spacing w:after="0" w:line="240" w:lineRule="auto"/>
        <w:ind w:firstLine="708"/>
        <w:jc w:val="both"/>
        <w:rPr>
          <w:rFonts w:ascii="Times New Roman" w:hAnsi="Times New Roman"/>
          <w:sz w:val="28"/>
          <w:szCs w:val="28"/>
        </w:rPr>
      </w:pPr>
      <w:r w:rsidRPr="000E0B0B">
        <w:rPr>
          <w:rFonts w:ascii="Times New Roman" w:hAnsi="Times New Roman"/>
          <w:sz w:val="28"/>
          <w:szCs w:val="28"/>
        </w:rPr>
        <w:t>В учебном плане 10 класса предусмотрено выполнение обучающимися индивидуального проекта. Индивидуальный проект выполняется обучающимися под руководством учителя по выбранной теме в рамках одного изучаемого предмета, в любой избранной области деятельности: познавательной, практической, учебно</w:t>
      </w:r>
      <w:r>
        <w:rPr>
          <w:rFonts w:ascii="Times New Roman" w:hAnsi="Times New Roman"/>
          <w:sz w:val="28"/>
          <w:szCs w:val="28"/>
        </w:rPr>
        <w:t>-</w:t>
      </w:r>
      <w:r w:rsidRPr="000E0B0B">
        <w:rPr>
          <w:rFonts w:ascii="Times New Roman" w:hAnsi="Times New Roman"/>
          <w:sz w:val="28"/>
          <w:szCs w:val="28"/>
        </w:rPr>
        <w:t xml:space="preserve">исследовательской, социальной и другой. </w:t>
      </w:r>
    </w:p>
    <w:p w:rsidR="000E0B0B" w:rsidRDefault="000E0B0B" w:rsidP="00126283">
      <w:pPr>
        <w:spacing w:after="0" w:line="240" w:lineRule="auto"/>
        <w:ind w:firstLine="708"/>
        <w:jc w:val="both"/>
        <w:rPr>
          <w:rFonts w:ascii="Times New Roman" w:hAnsi="Times New Roman"/>
          <w:sz w:val="28"/>
          <w:szCs w:val="28"/>
        </w:rPr>
      </w:pPr>
      <w:r w:rsidRPr="000E0B0B">
        <w:rPr>
          <w:rFonts w:ascii="Times New Roman" w:hAnsi="Times New Roman"/>
          <w:sz w:val="28"/>
          <w:szCs w:val="28"/>
        </w:rPr>
        <w:lastRenderedPageBreak/>
        <w:t xml:space="preserve">В рамках части учебного плана, формируемой участниками образовательных отношений, учащимся 10 класса  предлагаются курсы по выбору (элективные курсы), которые выполняют следующие функции: </w:t>
      </w:r>
    </w:p>
    <w:p w:rsidR="000E0B0B" w:rsidRDefault="000E0B0B" w:rsidP="00126283">
      <w:pPr>
        <w:spacing w:after="0" w:line="240" w:lineRule="auto"/>
        <w:ind w:firstLine="708"/>
        <w:jc w:val="both"/>
        <w:rPr>
          <w:rFonts w:ascii="Times New Roman" w:hAnsi="Times New Roman"/>
          <w:sz w:val="28"/>
          <w:szCs w:val="28"/>
        </w:rPr>
      </w:pPr>
      <w:r w:rsidRPr="000E0B0B">
        <w:rPr>
          <w:rFonts w:ascii="Times New Roman" w:hAnsi="Times New Roman"/>
          <w:sz w:val="28"/>
          <w:szCs w:val="28"/>
        </w:rPr>
        <w:t xml:space="preserve"> поддерживают изучение предметов, выбранных на углубленном уровне изучения;  </w:t>
      </w:r>
    </w:p>
    <w:p w:rsidR="000E0B0B" w:rsidRDefault="000E0B0B" w:rsidP="00126283">
      <w:pPr>
        <w:spacing w:after="0" w:line="240" w:lineRule="auto"/>
        <w:ind w:firstLine="708"/>
        <w:jc w:val="both"/>
        <w:rPr>
          <w:rFonts w:ascii="Times New Roman" w:hAnsi="Times New Roman"/>
          <w:sz w:val="28"/>
          <w:szCs w:val="28"/>
        </w:rPr>
      </w:pPr>
      <w:r w:rsidRPr="000E0B0B">
        <w:rPr>
          <w:rFonts w:ascii="Times New Roman" w:hAnsi="Times New Roman"/>
          <w:sz w:val="28"/>
          <w:szCs w:val="28"/>
        </w:rPr>
        <w:t xml:space="preserve"> служат для внутрипрофильной специализации обучения; </w:t>
      </w:r>
    </w:p>
    <w:p w:rsidR="000E0B0B" w:rsidRDefault="000E0B0B" w:rsidP="00126283">
      <w:pPr>
        <w:spacing w:after="0" w:line="240" w:lineRule="auto"/>
        <w:ind w:firstLine="708"/>
        <w:jc w:val="both"/>
        <w:rPr>
          <w:rFonts w:ascii="Times New Roman" w:hAnsi="Times New Roman"/>
          <w:sz w:val="28"/>
          <w:szCs w:val="28"/>
        </w:rPr>
      </w:pPr>
      <w:r w:rsidRPr="000E0B0B">
        <w:rPr>
          <w:rFonts w:ascii="Times New Roman" w:hAnsi="Times New Roman"/>
          <w:sz w:val="28"/>
          <w:szCs w:val="28"/>
        </w:rPr>
        <w:t xml:space="preserve"> используются для выстраивания индивидуальных образовательных траекторий;   </w:t>
      </w:r>
    </w:p>
    <w:p w:rsidR="000E0B0B" w:rsidRDefault="000E0B0B" w:rsidP="00126283">
      <w:pPr>
        <w:spacing w:after="0" w:line="240" w:lineRule="auto"/>
        <w:ind w:firstLine="708"/>
        <w:jc w:val="both"/>
        <w:rPr>
          <w:rFonts w:ascii="Times New Roman" w:hAnsi="Times New Roman"/>
          <w:sz w:val="28"/>
          <w:szCs w:val="28"/>
        </w:rPr>
      </w:pPr>
      <w:r w:rsidRPr="000E0B0B">
        <w:rPr>
          <w:rFonts w:ascii="Times New Roman" w:hAnsi="Times New Roman"/>
          <w:sz w:val="28"/>
          <w:szCs w:val="28"/>
        </w:rPr>
        <w:t> позволяют обобщить и систематизировать</w:t>
      </w:r>
      <w:r w:rsidR="00D35011">
        <w:rPr>
          <w:rFonts w:ascii="Times New Roman" w:hAnsi="Times New Roman"/>
          <w:sz w:val="28"/>
          <w:szCs w:val="28"/>
        </w:rPr>
        <w:t xml:space="preserve"> </w:t>
      </w:r>
      <w:r w:rsidRPr="000E0B0B">
        <w:rPr>
          <w:rFonts w:ascii="Times New Roman" w:hAnsi="Times New Roman"/>
          <w:sz w:val="28"/>
          <w:szCs w:val="28"/>
        </w:rPr>
        <w:t xml:space="preserve">знания по предметам для дальнейшего обучения в высших учебных заведениях. </w:t>
      </w:r>
    </w:p>
    <w:p w:rsidR="000E0B0B" w:rsidRDefault="000E0B0B" w:rsidP="00126283">
      <w:pPr>
        <w:spacing w:after="0" w:line="240" w:lineRule="auto"/>
        <w:ind w:firstLine="708"/>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060"/>
      </w:tblGrid>
      <w:tr w:rsidR="000E0B0B" w:rsidRPr="00854D18" w:rsidTr="00854D18">
        <w:tc>
          <w:tcPr>
            <w:tcW w:w="3510" w:type="dxa"/>
            <w:shd w:val="clear" w:color="auto" w:fill="auto"/>
          </w:tcPr>
          <w:p w:rsidR="000E0B0B" w:rsidRPr="00854D18" w:rsidRDefault="000E0B0B" w:rsidP="00126283">
            <w:pPr>
              <w:spacing w:after="0" w:line="240" w:lineRule="auto"/>
              <w:jc w:val="center"/>
              <w:rPr>
                <w:rFonts w:ascii="Times New Roman" w:hAnsi="Times New Roman"/>
                <w:sz w:val="28"/>
                <w:szCs w:val="28"/>
              </w:rPr>
            </w:pPr>
            <w:r w:rsidRPr="00854D18">
              <w:rPr>
                <w:rFonts w:ascii="Times New Roman" w:hAnsi="Times New Roman"/>
                <w:sz w:val="28"/>
                <w:szCs w:val="28"/>
              </w:rPr>
              <w:t>Название курса</w:t>
            </w:r>
          </w:p>
        </w:tc>
        <w:tc>
          <w:tcPr>
            <w:tcW w:w="6060" w:type="dxa"/>
            <w:shd w:val="clear" w:color="auto" w:fill="auto"/>
          </w:tcPr>
          <w:p w:rsidR="000E0B0B" w:rsidRPr="00854D18" w:rsidRDefault="000E0B0B" w:rsidP="00126283">
            <w:pPr>
              <w:spacing w:after="0" w:line="240" w:lineRule="auto"/>
              <w:jc w:val="center"/>
              <w:rPr>
                <w:rFonts w:ascii="Times New Roman" w:hAnsi="Times New Roman"/>
                <w:sz w:val="28"/>
                <w:szCs w:val="28"/>
              </w:rPr>
            </w:pPr>
            <w:r w:rsidRPr="00854D18">
              <w:rPr>
                <w:rFonts w:ascii="Times New Roman" w:hAnsi="Times New Roman"/>
                <w:sz w:val="28"/>
                <w:szCs w:val="28"/>
              </w:rPr>
              <w:t>Цель введения курса</w:t>
            </w:r>
          </w:p>
        </w:tc>
      </w:tr>
      <w:tr w:rsidR="000E0B0B" w:rsidRPr="00854D18" w:rsidTr="00854D18">
        <w:tc>
          <w:tcPr>
            <w:tcW w:w="3510" w:type="dxa"/>
            <w:shd w:val="clear" w:color="auto" w:fill="auto"/>
          </w:tcPr>
          <w:p w:rsidR="000E0B0B" w:rsidRPr="00854D18" w:rsidRDefault="00CA5990" w:rsidP="00126283">
            <w:pPr>
              <w:spacing w:after="0" w:line="240" w:lineRule="auto"/>
              <w:jc w:val="both"/>
              <w:rPr>
                <w:rFonts w:ascii="Times New Roman" w:hAnsi="Times New Roman"/>
                <w:sz w:val="28"/>
                <w:szCs w:val="28"/>
              </w:rPr>
            </w:pPr>
            <w:r>
              <w:rPr>
                <w:rFonts w:ascii="Times New Roman" w:hAnsi="Times New Roman"/>
                <w:sz w:val="28"/>
                <w:szCs w:val="28"/>
              </w:rPr>
              <w:t>Химические аспекты экологии</w:t>
            </w:r>
          </w:p>
        </w:tc>
        <w:tc>
          <w:tcPr>
            <w:tcW w:w="6060" w:type="dxa"/>
            <w:shd w:val="clear" w:color="auto" w:fill="auto"/>
          </w:tcPr>
          <w:p w:rsidR="000E0B0B" w:rsidRPr="00854D18" w:rsidRDefault="00EC3AC3" w:rsidP="00126283">
            <w:pPr>
              <w:spacing w:after="0" w:line="240" w:lineRule="auto"/>
              <w:jc w:val="both"/>
              <w:rPr>
                <w:rFonts w:ascii="Times New Roman" w:hAnsi="Times New Roman"/>
                <w:sz w:val="28"/>
                <w:szCs w:val="28"/>
              </w:rPr>
            </w:pPr>
            <w:r w:rsidRPr="00854D18">
              <w:rPr>
                <w:rFonts w:ascii="Times New Roman" w:hAnsi="Times New Roman"/>
                <w:sz w:val="28"/>
                <w:szCs w:val="28"/>
              </w:rPr>
              <w:t>расширение и углубление знаний учащихся по химии и экологии, развитие познавательных интересов учащихся с целью предпрофессиональной ориентации старшеклассников</w:t>
            </w:r>
          </w:p>
        </w:tc>
      </w:tr>
      <w:tr w:rsidR="00CA5990" w:rsidRPr="00854D18" w:rsidTr="00854D18">
        <w:tc>
          <w:tcPr>
            <w:tcW w:w="3510" w:type="dxa"/>
            <w:shd w:val="clear" w:color="auto" w:fill="auto"/>
          </w:tcPr>
          <w:p w:rsidR="00CA5990" w:rsidRPr="00CA5990" w:rsidRDefault="00CA5990" w:rsidP="00667C9D">
            <w:pPr>
              <w:tabs>
                <w:tab w:val="left" w:leader="underscore" w:pos="5784"/>
                <w:tab w:val="left" w:pos="8112"/>
              </w:tabs>
              <w:spacing w:after="0" w:line="240" w:lineRule="auto"/>
              <w:ind w:left="57" w:right="57"/>
              <w:rPr>
                <w:rFonts w:ascii="Times New Roman" w:hAnsi="Times New Roman"/>
                <w:sz w:val="28"/>
                <w:szCs w:val="28"/>
              </w:rPr>
            </w:pPr>
            <w:r w:rsidRPr="00CA5990">
              <w:rPr>
                <w:rFonts w:ascii="Times New Roman" w:hAnsi="Times New Roman"/>
                <w:sz w:val="28"/>
                <w:szCs w:val="28"/>
              </w:rPr>
              <w:t>Русское правописание: орфография и пун</w:t>
            </w:r>
            <w:r w:rsidRPr="00CA5990">
              <w:rPr>
                <w:rFonts w:ascii="Times New Roman" w:hAnsi="Times New Roman"/>
                <w:sz w:val="28"/>
                <w:szCs w:val="28"/>
              </w:rPr>
              <w:t>к</w:t>
            </w:r>
            <w:r w:rsidRPr="00CA5990">
              <w:rPr>
                <w:rFonts w:ascii="Times New Roman" w:hAnsi="Times New Roman"/>
                <w:sz w:val="28"/>
                <w:szCs w:val="28"/>
              </w:rPr>
              <w:t>туация</w:t>
            </w:r>
          </w:p>
        </w:tc>
        <w:tc>
          <w:tcPr>
            <w:tcW w:w="6060" w:type="dxa"/>
            <w:shd w:val="clear" w:color="auto" w:fill="auto"/>
          </w:tcPr>
          <w:p w:rsidR="00CA5990" w:rsidRPr="00854D18" w:rsidRDefault="00CA5990" w:rsidP="00CA5990">
            <w:pPr>
              <w:spacing w:after="0" w:line="240" w:lineRule="auto"/>
              <w:jc w:val="both"/>
              <w:rPr>
                <w:rFonts w:ascii="Times New Roman" w:hAnsi="Times New Roman"/>
                <w:sz w:val="28"/>
                <w:szCs w:val="28"/>
              </w:rPr>
            </w:pPr>
            <w:r w:rsidRPr="00854D18">
              <w:rPr>
                <w:rFonts w:ascii="Times New Roman" w:hAnsi="Times New Roman"/>
                <w:sz w:val="28"/>
                <w:szCs w:val="28"/>
              </w:rPr>
              <w:t>Повторение  и закрепление наиболее значимых тем, изучаемых на заключительном этапе общего образования</w:t>
            </w:r>
          </w:p>
        </w:tc>
      </w:tr>
      <w:tr w:rsidR="00CA5990" w:rsidRPr="00854D18" w:rsidTr="00854D18">
        <w:tc>
          <w:tcPr>
            <w:tcW w:w="3510" w:type="dxa"/>
            <w:shd w:val="clear" w:color="auto" w:fill="auto"/>
          </w:tcPr>
          <w:p w:rsidR="00CA5990" w:rsidRPr="00CA5990" w:rsidRDefault="00CA5990" w:rsidP="00667C9D">
            <w:pPr>
              <w:tabs>
                <w:tab w:val="left" w:leader="underscore" w:pos="5784"/>
                <w:tab w:val="left" w:pos="8112"/>
              </w:tabs>
              <w:spacing w:after="0" w:line="240" w:lineRule="auto"/>
              <w:ind w:left="57" w:right="57"/>
              <w:rPr>
                <w:rFonts w:ascii="Times New Roman" w:hAnsi="Times New Roman"/>
                <w:sz w:val="28"/>
                <w:szCs w:val="28"/>
              </w:rPr>
            </w:pPr>
            <w:r w:rsidRPr="00CA5990">
              <w:rPr>
                <w:rFonts w:ascii="Times New Roman" w:hAnsi="Times New Roman"/>
                <w:sz w:val="28"/>
                <w:szCs w:val="28"/>
              </w:rPr>
              <w:t>Решение математических задач повышенной трудности</w:t>
            </w:r>
          </w:p>
        </w:tc>
        <w:tc>
          <w:tcPr>
            <w:tcW w:w="6060" w:type="dxa"/>
            <w:shd w:val="clear" w:color="auto" w:fill="auto"/>
          </w:tcPr>
          <w:p w:rsidR="00CA5990" w:rsidRPr="00854D18" w:rsidRDefault="00CA5990" w:rsidP="00126283">
            <w:pPr>
              <w:spacing w:after="0" w:line="240" w:lineRule="auto"/>
              <w:jc w:val="both"/>
              <w:rPr>
                <w:rFonts w:ascii="Times New Roman" w:hAnsi="Times New Roman"/>
                <w:sz w:val="28"/>
                <w:szCs w:val="28"/>
              </w:rPr>
            </w:pPr>
            <w:r w:rsidRPr="00854D18">
              <w:rPr>
                <w:rFonts w:ascii="Times New Roman" w:hAnsi="Times New Roman"/>
                <w:sz w:val="28"/>
                <w:szCs w:val="28"/>
              </w:rPr>
              <w:t>Повторение  и закрепление наиболее значимых тем, изучаемых на заключительном этапе общего образования</w:t>
            </w:r>
          </w:p>
        </w:tc>
      </w:tr>
      <w:tr w:rsidR="00052602" w:rsidRPr="00854D18" w:rsidTr="00854D18">
        <w:tc>
          <w:tcPr>
            <w:tcW w:w="3510" w:type="dxa"/>
            <w:shd w:val="clear" w:color="auto" w:fill="auto"/>
          </w:tcPr>
          <w:p w:rsidR="00052602" w:rsidRPr="00854D18" w:rsidRDefault="00052602" w:rsidP="00126283">
            <w:pPr>
              <w:spacing w:after="0" w:line="240" w:lineRule="auto"/>
              <w:jc w:val="both"/>
              <w:rPr>
                <w:rFonts w:ascii="Times New Roman" w:hAnsi="Times New Roman"/>
                <w:sz w:val="28"/>
                <w:szCs w:val="28"/>
              </w:rPr>
            </w:pPr>
            <w:r w:rsidRPr="00854D18">
              <w:rPr>
                <w:rFonts w:ascii="Times New Roman" w:hAnsi="Times New Roman"/>
                <w:sz w:val="28"/>
                <w:szCs w:val="28"/>
              </w:rPr>
              <w:t>Компьютерная графика</w:t>
            </w:r>
          </w:p>
        </w:tc>
        <w:tc>
          <w:tcPr>
            <w:tcW w:w="6060" w:type="dxa"/>
            <w:shd w:val="clear" w:color="auto" w:fill="auto"/>
          </w:tcPr>
          <w:p w:rsidR="00052602" w:rsidRPr="00854D18" w:rsidRDefault="00052602" w:rsidP="00126283">
            <w:pPr>
              <w:spacing w:after="0" w:line="240" w:lineRule="auto"/>
              <w:jc w:val="both"/>
              <w:rPr>
                <w:rFonts w:ascii="Times New Roman" w:hAnsi="Times New Roman"/>
                <w:sz w:val="28"/>
                <w:szCs w:val="28"/>
              </w:rPr>
            </w:pPr>
            <w:r w:rsidRPr="00854D18">
              <w:rPr>
                <w:rFonts w:ascii="Times New Roman" w:hAnsi="Times New Roman"/>
                <w:sz w:val="28"/>
                <w:szCs w:val="28"/>
              </w:rPr>
              <w:t>освоение базовых понятий и методов компьютерной графики; изучение популярных графических программ; обеспечение глубокого понимания принципов построения и хранения изображений; профориентация учащихся</w:t>
            </w:r>
          </w:p>
        </w:tc>
      </w:tr>
      <w:tr w:rsidR="00052602" w:rsidRPr="00854D18" w:rsidTr="00854D18">
        <w:tc>
          <w:tcPr>
            <w:tcW w:w="3510" w:type="dxa"/>
            <w:shd w:val="clear" w:color="auto" w:fill="auto"/>
          </w:tcPr>
          <w:p w:rsidR="00052602" w:rsidRPr="00854D18" w:rsidRDefault="00052602" w:rsidP="00126283">
            <w:pPr>
              <w:spacing w:after="0" w:line="240" w:lineRule="auto"/>
              <w:jc w:val="both"/>
              <w:rPr>
                <w:rFonts w:ascii="Times New Roman" w:hAnsi="Times New Roman"/>
                <w:sz w:val="28"/>
                <w:szCs w:val="28"/>
              </w:rPr>
            </w:pPr>
            <w:r w:rsidRPr="00854D18">
              <w:rPr>
                <w:rFonts w:ascii="Times New Roman" w:hAnsi="Times New Roman"/>
                <w:sz w:val="28"/>
                <w:szCs w:val="28"/>
              </w:rPr>
              <w:t>Актуальные вопросы о</w:t>
            </w:r>
            <w:r w:rsidR="00CA5990">
              <w:rPr>
                <w:rFonts w:ascii="Times New Roman" w:hAnsi="Times New Roman"/>
                <w:sz w:val="28"/>
                <w:szCs w:val="28"/>
              </w:rPr>
              <w:t>бществознания: подготовка к ЕГЭ</w:t>
            </w:r>
          </w:p>
        </w:tc>
        <w:tc>
          <w:tcPr>
            <w:tcW w:w="6060" w:type="dxa"/>
            <w:shd w:val="clear" w:color="auto" w:fill="auto"/>
          </w:tcPr>
          <w:p w:rsidR="00052602" w:rsidRPr="00854D18" w:rsidRDefault="00052602" w:rsidP="00126283">
            <w:pPr>
              <w:spacing w:after="0" w:line="240" w:lineRule="auto"/>
              <w:jc w:val="both"/>
              <w:rPr>
                <w:rFonts w:ascii="Times New Roman" w:hAnsi="Times New Roman"/>
                <w:sz w:val="28"/>
                <w:szCs w:val="28"/>
              </w:rPr>
            </w:pPr>
            <w:r w:rsidRPr="00854D18">
              <w:rPr>
                <w:rFonts w:ascii="Times New Roman" w:hAnsi="Times New Roman"/>
                <w:sz w:val="28"/>
                <w:szCs w:val="28"/>
              </w:rPr>
              <w:t xml:space="preserve">Повторение  и закрепление наиболее значимых тем, изучаемых на заключительном этапе общего образования, подготовка к сдаче ЕГЭ </w:t>
            </w:r>
          </w:p>
        </w:tc>
      </w:tr>
    </w:tbl>
    <w:p w:rsidR="000E0B0B" w:rsidRDefault="000E0B0B" w:rsidP="00126283">
      <w:pPr>
        <w:spacing w:after="0" w:line="240" w:lineRule="auto"/>
        <w:ind w:firstLine="708"/>
        <w:jc w:val="both"/>
        <w:rPr>
          <w:rFonts w:ascii="Times New Roman" w:hAnsi="Times New Roman"/>
          <w:sz w:val="28"/>
          <w:szCs w:val="28"/>
        </w:rPr>
      </w:pPr>
    </w:p>
    <w:p w:rsidR="00D35011" w:rsidRDefault="00D35011" w:rsidP="00126283">
      <w:pPr>
        <w:spacing w:after="0" w:line="240" w:lineRule="auto"/>
        <w:ind w:firstLine="708"/>
        <w:jc w:val="both"/>
        <w:rPr>
          <w:rFonts w:ascii="Times New Roman" w:hAnsi="Times New Roman"/>
          <w:sz w:val="28"/>
          <w:szCs w:val="28"/>
        </w:rPr>
      </w:pPr>
    </w:p>
    <w:p w:rsidR="00D35011" w:rsidRDefault="00D35011" w:rsidP="00126283">
      <w:pPr>
        <w:spacing w:after="0" w:line="240" w:lineRule="auto"/>
        <w:ind w:firstLine="708"/>
        <w:jc w:val="both"/>
        <w:rPr>
          <w:rFonts w:ascii="Times New Roman" w:hAnsi="Times New Roman"/>
          <w:sz w:val="28"/>
          <w:szCs w:val="28"/>
        </w:rPr>
      </w:pPr>
    </w:p>
    <w:p w:rsidR="00D35011" w:rsidRDefault="00D35011" w:rsidP="00126283">
      <w:pPr>
        <w:spacing w:after="0" w:line="240" w:lineRule="auto"/>
        <w:ind w:firstLine="708"/>
        <w:jc w:val="both"/>
        <w:rPr>
          <w:rFonts w:ascii="Times New Roman" w:hAnsi="Times New Roman"/>
          <w:sz w:val="28"/>
          <w:szCs w:val="28"/>
        </w:rPr>
      </w:pPr>
    </w:p>
    <w:p w:rsidR="00D35011" w:rsidRDefault="00D35011" w:rsidP="00126283">
      <w:pPr>
        <w:spacing w:after="0" w:line="240" w:lineRule="auto"/>
        <w:ind w:firstLine="708"/>
        <w:jc w:val="both"/>
        <w:rPr>
          <w:rFonts w:ascii="Times New Roman" w:hAnsi="Times New Roman"/>
          <w:sz w:val="28"/>
          <w:szCs w:val="28"/>
        </w:rPr>
      </w:pPr>
    </w:p>
    <w:p w:rsidR="00D35011" w:rsidRDefault="00D35011" w:rsidP="00126283">
      <w:pPr>
        <w:spacing w:after="0" w:line="240" w:lineRule="auto"/>
        <w:ind w:firstLine="708"/>
        <w:jc w:val="both"/>
        <w:rPr>
          <w:rFonts w:ascii="Times New Roman" w:hAnsi="Times New Roman"/>
          <w:sz w:val="28"/>
          <w:szCs w:val="28"/>
        </w:rPr>
      </w:pPr>
    </w:p>
    <w:p w:rsidR="00D35011" w:rsidRDefault="00D35011" w:rsidP="00126283">
      <w:pPr>
        <w:spacing w:after="0" w:line="240" w:lineRule="auto"/>
        <w:ind w:firstLine="708"/>
        <w:jc w:val="both"/>
        <w:rPr>
          <w:rFonts w:ascii="Times New Roman" w:hAnsi="Times New Roman"/>
          <w:sz w:val="28"/>
          <w:szCs w:val="28"/>
        </w:rPr>
      </w:pPr>
    </w:p>
    <w:p w:rsidR="000E0B0B" w:rsidRPr="000E0B0B" w:rsidRDefault="000E0B0B" w:rsidP="00FD13DC">
      <w:pPr>
        <w:spacing w:after="0" w:line="240" w:lineRule="auto"/>
        <w:jc w:val="center"/>
        <w:rPr>
          <w:rFonts w:ascii="Times New Roman" w:hAnsi="Times New Roman"/>
          <w:sz w:val="28"/>
          <w:szCs w:val="28"/>
        </w:rPr>
      </w:pPr>
      <w:r w:rsidRPr="00CA5990">
        <w:rPr>
          <w:rFonts w:ascii="Times New Roman" w:hAnsi="Times New Roman"/>
          <w:sz w:val="28"/>
          <w:szCs w:val="28"/>
        </w:rPr>
        <w:t xml:space="preserve"> </w:t>
      </w:r>
    </w:p>
    <w:p w:rsidR="00EE7E4B" w:rsidRDefault="00EE7E4B" w:rsidP="00126283">
      <w:pPr>
        <w:spacing w:after="0" w:line="240" w:lineRule="auto"/>
        <w:ind w:left="360"/>
        <w:jc w:val="center"/>
        <w:rPr>
          <w:rFonts w:ascii="Times New Roman" w:hAnsi="Times New Roman"/>
          <w:b/>
          <w:sz w:val="28"/>
          <w:szCs w:val="28"/>
        </w:rPr>
      </w:pPr>
    </w:p>
    <w:p w:rsidR="00184904" w:rsidRDefault="00184904" w:rsidP="00126283">
      <w:pPr>
        <w:spacing w:after="0" w:line="240" w:lineRule="auto"/>
        <w:ind w:left="360"/>
        <w:jc w:val="center"/>
        <w:rPr>
          <w:rFonts w:ascii="Times New Roman" w:hAnsi="Times New Roman"/>
          <w:b/>
          <w:sz w:val="28"/>
          <w:szCs w:val="28"/>
        </w:rPr>
      </w:pPr>
    </w:p>
    <w:p w:rsidR="00184904" w:rsidRDefault="00184904" w:rsidP="00126283">
      <w:pPr>
        <w:spacing w:after="0" w:line="240" w:lineRule="auto"/>
        <w:ind w:left="360"/>
        <w:jc w:val="center"/>
        <w:rPr>
          <w:rFonts w:ascii="Times New Roman" w:hAnsi="Times New Roman"/>
          <w:b/>
          <w:sz w:val="28"/>
          <w:szCs w:val="28"/>
        </w:rPr>
      </w:pPr>
    </w:p>
    <w:p w:rsidR="00184904" w:rsidRDefault="00184904" w:rsidP="00126283">
      <w:pPr>
        <w:spacing w:after="0" w:line="240" w:lineRule="auto"/>
        <w:ind w:left="360"/>
        <w:jc w:val="center"/>
        <w:rPr>
          <w:rFonts w:ascii="Times New Roman" w:hAnsi="Times New Roman"/>
          <w:b/>
          <w:sz w:val="28"/>
          <w:szCs w:val="28"/>
        </w:rPr>
      </w:pPr>
    </w:p>
    <w:p w:rsidR="00184904" w:rsidRDefault="00184904" w:rsidP="00126283">
      <w:pPr>
        <w:spacing w:after="0" w:line="240" w:lineRule="auto"/>
        <w:ind w:left="360"/>
        <w:jc w:val="center"/>
        <w:rPr>
          <w:rFonts w:ascii="Times New Roman" w:hAnsi="Times New Roman"/>
          <w:b/>
          <w:sz w:val="28"/>
          <w:szCs w:val="28"/>
        </w:rPr>
      </w:pPr>
    </w:p>
    <w:p w:rsidR="00FE6DAF" w:rsidRDefault="00A06964" w:rsidP="00184904">
      <w:pPr>
        <w:numPr>
          <w:ilvl w:val="0"/>
          <w:numId w:val="38"/>
        </w:numPr>
        <w:spacing w:after="0" w:line="240" w:lineRule="auto"/>
        <w:jc w:val="center"/>
        <w:rPr>
          <w:rFonts w:ascii="Times New Roman" w:hAnsi="Times New Roman"/>
          <w:b/>
          <w:sz w:val="28"/>
          <w:szCs w:val="28"/>
        </w:rPr>
      </w:pPr>
      <w:r w:rsidRPr="00E75C4F">
        <w:rPr>
          <w:rFonts w:ascii="Times New Roman" w:hAnsi="Times New Roman"/>
          <w:b/>
          <w:sz w:val="28"/>
          <w:szCs w:val="28"/>
        </w:rPr>
        <w:lastRenderedPageBreak/>
        <w:t xml:space="preserve">Сетка часов учебного плана </w:t>
      </w:r>
    </w:p>
    <w:p w:rsidR="00722B9B" w:rsidRPr="00E75C4F" w:rsidRDefault="00FE6DAF" w:rsidP="00126283">
      <w:pPr>
        <w:spacing w:after="0" w:line="240" w:lineRule="auto"/>
        <w:ind w:left="360"/>
        <w:jc w:val="center"/>
        <w:rPr>
          <w:rFonts w:ascii="Times New Roman" w:hAnsi="Times New Roman"/>
          <w:b/>
          <w:i/>
          <w:sz w:val="24"/>
          <w:szCs w:val="24"/>
        </w:rPr>
      </w:pPr>
      <w:r>
        <w:rPr>
          <w:rFonts w:ascii="Times New Roman" w:hAnsi="Times New Roman"/>
          <w:b/>
          <w:sz w:val="28"/>
          <w:szCs w:val="28"/>
        </w:rPr>
        <w:t>универсального профиля</w:t>
      </w:r>
      <w:r w:rsidR="00A06964" w:rsidRPr="00E75C4F">
        <w:rPr>
          <w:rFonts w:ascii="Times New Roman" w:hAnsi="Times New Roman"/>
          <w:b/>
          <w:sz w:val="28"/>
          <w:szCs w:val="28"/>
        </w:rPr>
        <w:t xml:space="preserve">, реализующего </w:t>
      </w:r>
      <w:r w:rsidR="007C3AAB">
        <w:rPr>
          <w:rFonts w:ascii="Times New Roman" w:hAnsi="Times New Roman"/>
          <w:b/>
          <w:sz w:val="28"/>
          <w:szCs w:val="28"/>
        </w:rPr>
        <w:t xml:space="preserve">ФГОС </w:t>
      </w:r>
      <w:r w:rsidR="00A06964" w:rsidRPr="00E75C4F">
        <w:rPr>
          <w:rFonts w:ascii="Times New Roman" w:hAnsi="Times New Roman"/>
          <w:b/>
          <w:sz w:val="28"/>
          <w:szCs w:val="28"/>
        </w:rPr>
        <w:t>средне</w:t>
      </w:r>
      <w:r w:rsidR="007C3AAB">
        <w:rPr>
          <w:rFonts w:ascii="Times New Roman" w:hAnsi="Times New Roman"/>
          <w:b/>
          <w:sz w:val="28"/>
          <w:szCs w:val="28"/>
        </w:rPr>
        <w:t>го</w:t>
      </w:r>
      <w:r w:rsidR="00A06964" w:rsidRPr="00E75C4F">
        <w:rPr>
          <w:rFonts w:ascii="Times New Roman" w:hAnsi="Times New Roman"/>
          <w:b/>
          <w:sz w:val="28"/>
          <w:szCs w:val="28"/>
        </w:rPr>
        <w:t xml:space="preserve"> обще</w:t>
      </w:r>
      <w:r w:rsidR="007C3AAB">
        <w:rPr>
          <w:rFonts w:ascii="Times New Roman" w:hAnsi="Times New Roman"/>
          <w:b/>
          <w:sz w:val="28"/>
          <w:szCs w:val="28"/>
        </w:rPr>
        <w:t>го</w:t>
      </w:r>
      <w:r w:rsidR="00A06964" w:rsidRPr="00E75C4F">
        <w:rPr>
          <w:rFonts w:ascii="Times New Roman" w:hAnsi="Times New Roman"/>
          <w:b/>
          <w:sz w:val="28"/>
          <w:szCs w:val="28"/>
        </w:rPr>
        <w:t xml:space="preserve"> образовани</w:t>
      </w:r>
      <w:r w:rsidR="007C3AAB">
        <w:rPr>
          <w:rFonts w:ascii="Times New Roman" w:hAnsi="Times New Roman"/>
          <w:b/>
          <w:sz w:val="28"/>
          <w:szCs w:val="28"/>
        </w:rPr>
        <w:t>я</w:t>
      </w:r>
      <w:r w:rsidR="00A06964" w:rsidRPr="00E75C4F">
        <w:rPr>
          <w:rFonts w:ascii="Times New Roman" w:hAnsi="Times New Roman"/>
          <w:b/>
          <w:sz w:val="28"/>
          <w:szCs w:val="28"/>
        </w:rPr>
        <w:t xml:space="preserve"> на 20</w:t>
      </w:r>
      <w:r w:rsidR="007C3AAB">
        <w:rPr>
          <w:rFonts w:ascii="Times New Roman" w:hAnsi="Times New Roman"/>
          <w:b/>
          <w:sz w:val="28"/>
          <w:szCs w:val="28"/>
        </w:rPr>
        <w:t>20</w:t>
      </w:r>
      <w:r w:rsidR="00A06964" w:rsidRPr="00E75C4F">
        <w:rPr>
          <w:rFonts w:ascii="Times New Roman" w:hAnsi="Times New Roman"/>
          <w:b/>
          <w:sz w:val="28"/>
          <w:szCs w:val="28"/>
        </w:rPr>
        <w:t>-20</w:t>
      </w:r>
      <w:r w:rsidR="005249BA">
        <w:rPr>
          <w:rFonts w:ascii="Times New Roman" w:hAnsi="Times New Roman"/>
          <w:b/>
          <w:sz w:val="28"/>
          <w:szCs w:val="28"/>
        </w:rPr>
        <w:t>2</w:t>
      </w:r>
      <w:r w:rsidR="007C3AAB">
        <w:rPr>
          <w:rFonts w:ascii="Times New Roman" w:hAnsi="Times New Roman"/>
          <w:b/>
          <w:sz w:val="28"/>
          <w:szCs w:val="28"/>
        </w:rPr>
        <w:t>1</w:t>
      </w:r>
      <w:r w:rsidR="00A06964" w:rsidRPr="00E75C4F">
        <w:rPr>
          <w:rFonts w:ascii="Times New Roman" w:hAnsi="Times New Roman"/>
          <w:b/>
          <w:sz w:val="28"/>
          <w:szCs w:val="28"/>
        </w:rPr>
        <w:t xml:space="preserve"> учебный год</w:t>
      </w:r>
    </w:p>
    <w:p w:rsidR="007C3AAB" w:rsidRDefault="004F4A8F" w:rsidP="001B28CD">
      <w:pPr>
        <w:spacing w:after="0" w:line="240" w:lineRule="auto"/>
        <w:jc w:val="center"/>
        <w:rPr>
          <w:rFonts w:ascii="Times New Roman" w:hAnsi="Times New Roman"/>
          <w:b/>
          <w:sz w:val="24"/>
          <w:szCs w:val="24"/>
        </w:rPr>
      </w:pPr>
      <w:r w:rsidRPr="00E75C4F">
        <w:rPr>
          <w:rFonts w:ascii="Times New Roman" w:hAnsi="Times New Roman"/>
          <w:b/>
          <w:sz w:val="28"/>
          <w:szCs w:val="28"/>
        </w:rPr>
        <w:t>1</w:t>
      </w:r>
      <w:r w:rsidR="007C3AAB">
        <w:rPr>
          <w:rFonts w:ascii="Times New Roman" w:hAnsi="Times New Roman"/>
          <w:b/>
          <w:sz w:val="28"/>
          <w:szCs w:val="28"/>
        </w:rPr>
        <w:t>0</w:t>
      </w:r>
      <w:r w:rsidRPr="00E75C4F">
        <w:rPr>
          <w:rFonts w:ascii="Times New Roman" w:hAnsi="Times New Roman"/>
          <w:b/>
          <w:sz w:val="28"/>
          <w:szCs w:val="28"/>
        </w:rPr>
        <w:t xml:space="preserve"> класс</w:t>
      </w:r>
      <w:r w:rsidR="001B28CD">
        <w:rPr>
          <w:rFonts w:ascii="Times New Roman" w:hAnsi="Times New Roman"/>
          <w:b/>
          <w:sz w:val="28"/>
          <w:szCs w:val="28"/>
        </w:rPr>
        <w:t xml:space="preserve"> </w:t>
      </w:r>
      <w:r w:rsidR="007C3AAB" w:rsidRPr="00FE6DAF">
        <w:rPr>
          <w:rFonts w:ascii="Times New Roman" w:hAnsi="Times New Roman"/>
          <w:b/>
          <w:sz w:val="24"/>
          <w:szCs w:val="24"/>
        </w:rPr>
        <w:t>(</w:t>
      </w:r>
      <w:r w:rsidR="00FE6DAF" w:rsidRPr="00FE6DAF">
        <w:rPr>
          <w:rFonts w:ascii="Times New Roman" w:hAnsi="Times New Roman"/>
          <w:b/>
          <w:sz w:val="24"/>
          <w:szCs w:val="24"/>
        </w:rPr>
        <w:t>у</w:t>
      </w:r>
      <w:r w:rsidR="007C3AAB" w:rsidRPr="00FE6DAF">
        <w:rPr>
          <w:rFonts w:ascii="Times New Roman" w:hAnsi="Times New Roman"/>
          <w:b/>
          <w:sz w:val="24"/>
          <w:szCs w:val="24"/>
        </w:rPr>
        <w:t>глубленное из</w:t>
      </w:r>
      <w:r w:rsidR="00FE6DAF" w:rsidRPr="00FE6DAF">
        <w:rPr>
          <w:rFonts w:ascii="Times New Roman" w:hAnsi="Times New Roman"/>
          <w:b/>
          <w:sz w:val="24"/>
          <w:szCs w:val="24"/>
        </w:rPr>
        <w:t>учение русский язык, математика</w:t>
      </w:r>
      <w:r w:rsidR="007C3AAB" w:rsidRPr="00FE6DAF">
        <w:rPr>
          <w:rFonts w:ascii="Times New Roman" w:hAnsi="Times New Roman"/>
          <w:b/>
          <w:sz w:val="24"/>
          <w:szCs w:val="24"/>
        </w:rPr>
        <w:t>)</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4"/>
        <w:gridCol w:w="2813"/>
        <w:gridCol w:w="914"/>
        <w:gridCol w:w="914"/>
        <w:gridCol w:w="1180"/>
        <w:gridCol w:w="1150"/>
      </w:tblGrid>
      <w:tr w:rsidR="00FA2689" w:rsidRPr="00854D18" w:rsidTr="00FA2689">
        <w:trPr>
          <w:cantSplit/>
          <w:trHeight w:val="2666"/>
        </w:trPr>
        <w:tc>
          <w:tcPr>
            <w:tcW w:w="2564" w:type="dxa"/>
            <w:shd w:val="clear" w:color="auto" w:fill="auto"/>
          </w:tcPr>
          <w:p w:rsidR="00FA2689" w:rsidRPr="000E49EC" w:rsidRDefault="00FA2689" w:rsidP="00126283">
            <w:pPr>
              <w:tabs>
                <w:tab w:val="left" w:pos="4069"/>
              </w:tabs>
              <w:spacing w:after="0" w:line="240" w:lineRule="auto"/>
              <w:jc w:val="center"/>
              <w:rPr>
                <w:rFonts w:ascii="Times New Roman" w:hAnsi="Times New Roman"/>
                <w:b/>
                <w:sz w:val="24"/>
                <w:szCs w:val="24"/>
              </w:rPr>
            </w:pPr>
            <w:r w:rsidRPr="000E49EC">
              <w:rPr>
                <w:rFonts w:ascii="Times New Roman" w:hAnsi="Times New Roman"/>
                <w:b/>
                <w:sz w:val="24"/>
                <w:szCs w:val="24"/>
              </w:rPr>
              <w:t>Предметная область</w:t>
            </w:r>
          </w:p>
          <w:p w:rsidR="00FA2689" w:rsidRPr="000E49EC" w:rsidRDefault="00FA2689" w:rsidP="00126283">
            <w:pPr>
              <w:tabs>
                <w:tab w:val="left" w:pos="4069"/>
              </w:tabs>
              <w:spacing w:after="0" w:line="240" w:lineRule="auto"/>
              <w:jc w:val="center"/>
              <w:rPr>
                <w:rFonts w:ascii="Times New Roman" w:hAnsi="Times New Roman"/>
                <w:b/>
                <w:sz w:val="24"/>
                <w:szCs w:val="24"/>
              </w:rPr>
            </w:pPr>
          </w:p>
        </w:tc>
        <w:tc>
          <w:tcPr>
            <w:tcW w:w="2813" w:type="dxa"/>
            <w:shd w:val="clear" w:color="auto" w:fill="auto"/>
          </w:tcPr>
          <w:p w:rsidR="00FA2689" w:rsidRPr="000E49EC" w:rsidRDefault="00FA2689" w:rsidP="00126283">
            <w:pPr>
              <w:tabs>
                <w:tab w:val="left" w:pos="4069"/>
              </w:tabs>
              <w:spacing w:after="0" w:line="240" w:lineRule="auto"/>
              <w:jc w:val="center"/>
              <w:rPr>
                <w:rFonts w:ascii="Times New Roman" w:hAnsi="Times New Roman"/>
                <w:b/>
                <w:sz w:val="24"/>
                <w:szCs w:val="24"/>
              </w:rPr>
            </w:pPr>
            <w:r w:rsidRPr="000E49EC">
              <w:rPr>
                <w:rFonts w:ascii="Times New Roman" w:hAnsi="Times New Roman"/>
                <w:b/>
                <w:sz w:val="24"/>
                <w:szCs w:val="24"/>
              </w:rPr>
              <w:t>Учебный предмет</w:t>
            </w:r>
          </w:p>
        </w:tc>
        <w:tc>
          <w:tcPr>
            <w:tcW w:w="914" w:type="dxa"/>
            <w:textDirection w:val="btLr"/>
          </w:tcPr>
          <w:p w:rsidR="00FA2689" w:rsidRPr="000E49EC" w:rsidRDefault="00FA2689" w:rsidP="000E49EC">
            <w:pPr>
              <w:tabs>
                <w:tab w:val="left" w:pos="4069"/>
              </w:tabs>
              <w:spacing w:after="0" w:line="240" w:lineRule="auto"/>
              <w:ind w:left="113" w:right="113"/>
              <w:jc w:val="center"/>
              <w:rPr>
                <w:rFonts w:ascii="Times New Roman" w:hAnsi="Times New Roman"/>
                <w:b/>
                <w:sz w:val="24"/>
                <w:szCs w:val="24"/>
              </w:rPr>
            </w:pPr>
            <w:r w:rsidRPr="000E49EC">
              <w:rPr>
                <w:rFonts w:ascii="Times New Roman" w:hAnsi="Times New Roman"/>
                <w:b/>
                <w:sz w:val="24"/>
                <w:szCs w:val="24"/>
              </w:rPr>
              <w:t>Уровень</w:t>
            </w:r>
          </w:p>
        </w:tc>
        <w:tc>
          <w:tcPr>
            <w:tcW w:w="914" w:type="dxa"/>
            <w:textDirection w:val="btLr"/>
          </w:tcPr>
          <w:p w:rsidR="00FA2689" w:rsidRPr="000E49EC" w:rsidRDefault="00250DA5" w:rsidP="00250DA5">
            <w:pPr>
              <w:tabs>
                <w:tab w:val="left" w:pos="4069"/>
              </w:tabs>
              <w:spacing w:after="0" w:line="240" w:lineRule="auto"/>
              <w:ind w:left="113" w:right="113"/>
              <w:jc w:val="center"/>
              <w:rPr>
                <w:rFonts w:ascii="Times New Roman" w:hAnsi="Times New Roman"/>
                <w:b/>
                <w:sz w:val="24"/>
                <w:szCs w:val="24"/>
              </w:rPr>
            </w:pPr>
            <w:r>
              <w:rPr>
                <w:rFonts w:ascii="Times New Roman" w:hAnsi="Times New Roman"/>
                <w:b/>
                <w:sz w:val="24"/>
                <w:szCs w:val="24"/>
              </w:rPr>
              <w:t xml:space="preserve">Обязательная </w:t>
            </w:r>
            <w:r w:rsidR="00FA2689" w:rsidRPr="000E49EC">
              <w:rPr>
                <w:rFonts w:ascii="Times New Roman" w:hAnsi="Times New Roman"/>
                <w:b/>
                <w:sz w:val="24"/>
                <w:szCs w:val="24"/>
              </w:rPr>
              <w:t>часть</w:t>
            </w:r>
          </w:p>
        </w:tc>
        <w:tc>
          <w:tcPr>
            <w:tcW w:w="1180" w:type="dxa"/>
            <w:shd w:val="clear" w:color="auto" w:fill="auto"/>
            <w:textDirection w:val="btLr"/>
          </w:tcPr>
          <w:p w:rsidR="00FA2689" w:rsidRPr="000E49EC" w:rsidRDefault="00FA2689" w:rsidP="000E49EC">
            <w:pPr>
              <w:tabs>
                <w:tab w:val="left" w:pos="4069"/>
              </w:tabs>
              <w:spacing w:after="0" w:line="240" w:lineRule="auto"/>
              <w:ind w:left="113" w:right="113"/>
              <w:jc w:val="center"/>
              <w:rPr>
                <w:rFonts w:ascii="Times New Roman" w:hAnsi="Times New Roman"/>
                <w:b/>
                <w:sz w:val="24"/>
                <w:szCs w:val="24"/>
              </w:rPr>
            </w:pPr>
            <w:r w:rsidRPr="000E49EC">
              <w:rPr>
                <w:rFonts w:ascii="Times New Roman" w:hAnsi="Times New Roman"/>
                <w:b/>
                <w:sz w:val="24"/>
                <w:szCs w:val="24"/>
              </w:rPr>
              <w:t>Часть, формируемая участниками образовательных отношений</w:t>
            </w:r>
            <w:r w:rsidRPr="000E49EC">
              <w:rPr>
                <w:rFonts w:ascii="Times New Roman" w:hAnsi="Times New Roman"/>
                <w:sz w:val="24"/>
                <w:szCs w:val="24"/>
              </w:rPr>
              <w:t>:</w:t>
            </w:r>
          </w:p>
        </w:tc>
        <w:tc>
          <w:tcPr>
            <w:tcW w:w="1150" w:type="dxa"/>
          </w:tcPr>
          <w:p w:rsidR="00FA2689" w:rsidRPr="000E49EC" w:rsidRDefault="00FA2689" w:rsidP="00F12847">
            <w:pPr>
              <w:tabs>
                <w:tab w:val="left" w:pos="4069"/>
              </w:tabs>
              <w:spacing w:after="0" w:line="240" w:lineRule="auto"/>
              <w:jc w:val="center"/>
              <w:rPr>
                <w:rFonts w:ascii="Times New Roman" w:hAnsi="Times New Roman"/>
                <w:b/>
                <w:sz w:val="24"/>
                <w:szCs w:val="24"/>
              </w:rPr>
            </w:pPr>
            <w:r w:rsidRPr="000E49EC">
              <w:rPr>
                <w:rFonts w:ascii="Times New Roman" w:hAnsi="Times New Roman"/>
                <w:b/>
                <w:sz w:val="24"/>
                <w:szCs w:val="24"/>
              </w:rPr>
              <w:t>Кол-во часов</w:t>
            </w:r>
          </w:p>
        </w:tc>
      </w:tr>
      <w:tr w:rsidR="00FA2689" w:rsidRPr="00854D18" w:rsidTr="00FA2689">
        <w:trPr>
          <w:trHeight w:val="407"/>
        </w:trPr>
        <w:tc>
          <w:tcPr>
            <w:tcW w:w="2564" w:type="dxa"/>
            <w:vMerge w:val="restart"/>
            <w:shd w:val="clear" w:color="auto" w:fill="auto"/>
          </w:tcPr>
          <w:p w:rsidR="00FA2689" w:rsidRPr="00854D18" w:rsidRDefault="00FA2689" w:rsidP="00126283">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 xml:space="preserve">Русский язык и литература </w:t>
            </w:r>
          </w:p>
          <w:p w:rsidR="00FA2689" w:rsidRPr="00854D18" w:rsidRDefault="00FA2689" w:rsidP="00126283">
            <w:pPr>
              <w:tabs>
                <w:tab w:val="left" w:pos="4069"/>
              </w:tabs>
              <w:spacing w:after="0" w:line="240" w:lineRule="auto"/>
              <w:rPr>
                <w:rFonts w:ascii="Times New Roman" w:hAnsi="Times New Roman"/>
                <w:sz w:val="24"/>
                <w:szCs w:val="24"/>
              </w:rPr>
            </w:pPr>
          </w:p>
        </w:tc>
        <w:tc>
          <w:tcPr>
            <w:tcW w:w="2813" w:type="dxa"/>
            <w:shd w:val="clear" w:color="auto" w:fill="auto"/>
          </w:tcPr>
          <w:p w:rsidR="00FA2689" w:rsidRPr="00254460" w:rsidRDefault="00FA2689" w:rsidP="00126283">
            <w:pPr>
              <w:tabs>
                <w:tab w:val="left" w:pos="4069"/>
              </w:tabs>
              <w:spacing w:after="0" w:line="240" w:lineRule="auto"/>
              <w:rPr>
                <w:rFonts w:ascii="Times New Roman" w:hAnsi="Times New Roman"/>
                <w:b/>
                <w:bCs/>
                <w:sz w:val="24"/>
                <w:szCs w:val="24"/>
              </w:rPr>
            </w:pPr>
            <w:r w:rsidRPr="00254460">
              <w:rPr>
                <w:rFonts w:ascii="Times New Roman" w:hAnsi="Times New Roman"/>
                <w:b/>
                <w:bCs/>
                <w:sz w:val="24"/>
                <w:szCs w:val="24"/>
              </w:rPr>
              <w:t>Русский язык</w:t>
            </w:r>
          </w:p>
        </w:tc>
        <w:tc>
          <w:tcPr>
            <w:tcW w:w="914" w:type="dxa"/>
          </w:tcPr>
          <w:p w:rsidR="00FA2689" w:rsidRPr="000E49EC" w:rsidRDefault="00FA2689" w:rsidP="00667C9D">
            <w:pPr>
              <w:tabs>
                <w:tab w:val="left" w:pos="4069"/>
              </w:tabs>
              <w:spacing w:after="0" w:line="240" w:lineRule="auto"/>
              <w:jc w:val="center"/>
              <w:rPr>
                <w:rFonts w:ascii="Times New Roman" w:hAnsi="Times New Roman"/>
                <w:b/>
                <w:sz w:val="28"/>
                <w:szCs w:val="28"/>
              </w:rPr>
            </w:pPr>
            <w:r w:rsidRPr="000E49EC">
              <w:rPr>
                <w:rFonts w:ascii="Times New Roman" w:hAnsi="Times New Roman"/>
                <w:b/>
                <w:sz w:val="28"/>
                <w:szCs w:val="28"/>
              </w:rPr>
              <w:t>У</w:t>
            </w:r>
          </w:p>
        </w:tc>
        <w:tc>
          <w:tcPr>
            <w:tcW w:w="914" w:type="dxa"/>
          </w:tcPr>
          <w:p w:rsidR="00FA2689" w:rsidRPr="000E49EC" w:rsidRDefault="00FA2689" w:rsidP="00126283">
            <w:pPr>
              <w:tabs>
                <w:tab w:val="left" w:pos="4069"/>
              </w:tabs>
              <w:spacing w:after="0" w:line="240" w:lineRule="auto"/>
              <w:jc w:val="center"/>
              <w:rPr>
                <w:rFonts w:ascii="Times New Roman" w:hAnsi="Times New Roman"/>
                <w:b/>
                <w:sz w:val="28"/>
                <w:szCs w:val="28"/>
              </w:rPr>
            </w:pPr>
            <w:r w:rsidRPr="000E49EC">
              <w:rPr>
                <w:rFonts w:ascii="Times New Roman" w:hAnsi="Times New Roman"/>
                <w:b/>
                <w:sz w:val="28"/>
                <w:szCs w:val="28"/>
              </w:rPr>
              <w:t>3</w:t>
            </w:r>
          </w:p>
        </w:tc>
        <w:tc>
          <w:tcPr>
            <w:tcW w:w="1180" w:type="dxa"/>
            <w:shd w:val="clear" w:color="auto" w:fill="auto"/>
          </w:tcPr>
          <w:p w:rsidR="00FA2689" w:rsidRPr="00FE6DAF" w:rsidRDefault="00FA2689" w:rsidP="00126283">
            <w:pPr>
              <w:tabs>
                <w:tab w:val="left" w:pos="4069"/>
              </w:tabs>
              <w:spacing w:after="0" w:line="240" w:lineRule="auto"/>
              <w:jc w:val="center"/>
              <w:rPr>
                <w:rFonts w:ascii="Times New Roman" w:hAnsi="Times New Roman"/>
                <w:sz w:val="28"/>
                <w:szCs w:val="28"/>
              </w:rPr>
            </w:pPr>
          </w:p>
        </w:tc>
        <w:tc>
          <w:tcPr>
            <w:tcW w:w="1150" w:type="dxa"/>
          </w:tcPr>
          <w:p w:rsidR="00FA2689" w:rsidRPr="00FE6DAF" w:rsidRDefault="00FA2689"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102</w:t>
            </w:r>
          </w:p>
        </w:tc>
      </w:tr>
      <w:tr w:rsidR="00FA2689" w:rsidRPr="00854D18" w:rsidTr="00250DA5">
        <w:trPr>
          <w:trHeight w:val="291"/>
        </w:trPr>
        <w:tc>
          <w:tcPr>
            <w:tcW w:w="2564" w:type="dxa"/>
            <w:vMerge/>
            <w:shd w:val="clear" w:color="auto" w:fill="auto"/>
          </w:tcPr>
          <w:p w:rsidR="00FA2689" w:rsidRPr="00854D18" w:rsidRDefault="00FA2689" w:rsidP="00126283">
            <w:pPr>
              <w:tabs>
                <w:tab w:val="left" w:pos="4069"/>
              </w:tabs>
              <w:spacing w:after="0" w:line="240" w:lineRule="auto"/>
              <w:rPr>
                <w:rFonts w:ascii="Times New Roman" w:hAnsi="Times New Roman"/>
                <w:sz w:val="24"/>
                <w:szCs w:val="24"/>
              </w:rPr>
            </w:pPr>
          </w:p>
        </w:tc>
        <w:tc>
          <w:tcPr>
            <w:tcW w:w="2813" w:type="dxa"/>
            <w:shd w:val="clear" w:color="auto" w:fill="auto"/>
          </w:tcPr>
          <w:p w:rsidR="00FA2689" w:rsidRPr="00254460" w:rsidRDefault="00FA2689" w:rsidP="00126283">
            <w:pPr>
              <w:tabs>
                <w:tab w:val="left" w:pos="4069"/>
              </w:tabs>
              <w:spacing w:after="0" w:line="240" w:lineRule="auto"/>
              <w:rPr>
                <w:rFonts w:ascii="Times New Roman" w:hAnsi="Times New Roman"/>
                <w:b/>
                <w:bCs/>
                <w:sz w:val="24"/>
                <w:szCs w:val="24"/>
              </w:rPr>
            </w:pPr>
            <w:r w:rsidRPr="00254460">
              <w:rPr>
                <w:rFonts w:ascii="Times New Roman" w:hAnsi="Times New Roman"/>
                <w:b/>
                <w:bCs/>
                <w:sz w:val="24"/>
                <w:szCs w:val="24"/>
              </w:rPr>
              <w:t xml:space="preserve">Литература </w:t>
            </w:r>
          </w:p>
        </w:tc>
        <w:tc>
          <w:tcPr>
            <w:tcW w:w="914" w:type="dxa"/>
          </w:tcPr>
          <w:p w:rsidR="00FA2689" w:rsidRPr="00FE6DAF" w:rsidRDefault="00FA2689" w:rsidP="00667C9D">
            <w:pPr>
              <w:tabs>
                <w:tab w:val="left" w:pos="4069"/>
              </w:tabs>
              <w:spacing w:after="0" w:line="240" w:lineRule="auto"/>
              <w:jc w:val="center"/>
              <w:rPr>
                <w:rFonts w:ascii="Times New Roman" w:hAnsi="Times New Roman"/>
                <w:b/>
                <w:bCs/>
                <w:sz w:val="28"/>
                <w:szCs w:val="28"/>
              </w:rPr>
            </w:pPr>
            <w:r w:rsidRPr="00FE6DAF">
              <w:rPr>
                <w:rFonts w:ascii="Times New Roman" w:hAnsi="Times New Roman"/>
                <w:b/>
                <w:bCs/>
                <w:sz w:val="28"/>
                <w:szCs w:val="28"/>
              </w:rPr>
              <w:t>Б</w:t>
            </w:r>
          </w:p>
        </w:tc>
        <w:tc>
          <w:tcPr>
            <w:tcW w:w="914" w:type="dxa"/>
          </w:tcPr>
          <w:p w:rsidR="00FA2689" w:rsidRPr="00FE6DAF" w:rsidRDefault="00FA2689" w:rsidP="00126283">
            <w:pPr>
              <w:tabs>
                <w:tab w:val="left" w:pos="4069"/>
              </w:tabs>
              <w:spacing w:after="0" w:line="240" w:lineRule="auto"/>
              <w:jc w:val="center"/>
              <w:rPr>
                <w:rFonts w:ascii="Times New Roman" w:hAnsi="Times New Roman"/>
                <w:b/>
                <w:bCs/>
                <w:sz w:val="28"/>
                <w:szCs w:val="28"/>
              </w:rPr>
            </w:pPr>
            <w:r w:rsidRPr="00FE6DAF">
              <w:rPr>
                <w:rFonts w:ascii="Times New Roman" w:hAnsi="Times New Roman"/>
                <w:b/>
                <w:bCs/>
                <w:sz w:val="28"/>
                <w:szCs w:val="28"/>
              </w:rPr>
              <w:t>3</w:t>
            </w:r>
          </w:p>
        </w:tc>
        <w:tc>
          <w:tcPr>
            <w:tcW w:w="1180" w:type="dxa"/>
            <w:shd w:val="clear" w:color="auto" w:fill="auto"/>
          </w:tcPr>
          <w:p w:rsidR="00FA2689" w:rsidRPr="00FE6DAF" w:rsidRDefault="00FA2689" w:rsidP="00126283">
            <w:pPr>
              <w:tabs>
                <w:tab w:val="left" w:pos="4069"/>
              </w:tabs>
              <w:spacing w:after="0" w:line="240" w:lineRule="auto"/>
              <w:jc w:val="center"/>
              <w:rPr>
                <w:rFonts w:ascii="Times New Roman" w:hAnsi="Times New Roman"/>
                <w:b/>
                <w:bCs/>
                <w:sz w:val="28"/>
                <w:szCs w:val="28"/>
              </w:rPr>
            </w:pPr>
          </w:p>
        </w:tc>
        <w:tc>
          <w:tcPr>
            <w:tcW w:w="1150" w:type="dxa"/>
          </w:tcPr>
          <w:p w:rsidR="00FA2689" w:rsidRPr="00FE6DAF" w:rsidRDefault="00FA2689" w:rsidP="00126283">
            <w:pPr>
              <w:tabs>
                <w:tab w:val="left" w:pos="4069"/>
              </w:tabs>
              <w:spacing w:after="0" w:line="240" w:lineRule="auto"/>
              <w:jc w:val="center"/>
              <w:rPr>
                <w:rFonts w:ascii="Times New Roman" w:hAnsi="Times New Roman"/>
                <w:b/>
                <w:bCs/>
                <w:sz w:val="28"/>
                <w:szCs w:val="28"/>
              </w:rPr>
            </w:pPr>
            <w:r>
              <w:rPr>
                <w:rFonts w:ascii="Times New Roman" w:hAnsi="Times New Roman"/>
                <w:sz w:val="28"/>
                <w:szCs w:val="28"/>
              </w:rPr>
              <w:t>102</w:t>
            </w:r>
          </w:p>
        </w:tc>
      </w:tr>
      <w:tr w:rsidR="00FA2689" w:rsidRPr="00854D18" w:rsidTr="00250DA5">
        <w:trPr>
          <w:trHeight w:val="283"/>
        </w:trPr>
        <w:tc>
          <w:tcPr>
            <w:tcW w:w="2564" w:type="dxa"/>
            <w:vMerge w:val="restart"/>
            <w:shd w:val="clear" w:color="auto" w:fill="auto"/>
          </w:tcPr>
          <w:p w:rsidR="00FA2689" w:rsidRPr="00854D18" w:rsidRDefault="00FA2689" w:rsidP="00667C9D">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 xml:space="preserve">Родной язык и </w:t>
            </w:r>
            <w:r>
              <w:rPr>
                <w:rFonts w:ascii="Times New Roman" w:hAnsi="Times New Roman"/>
                <w:sz w:val="24"/>
                <w:szCs w:val="24"/>
              </w:rPr>
              <w:t xml:space="preserve">родная </w:t>
            </w:r>
            <w:r w:rsidRPr="00854D18">
              <w:rPr>
                <w:rFonts w:ascii="Times New Roman" w:hAnsi="Times New Roman"/>
                <w:sz w:val="24"/>
                <w:szCs w:val="24"/>
              </w:rPr>
              <w:t xml:space="preserve">литература </w:t>
            </w:r>
          </w:p>
        </w:tc>
        <w:tc>
          <w:tcPr>
            <w:tcW w:w="2813" w:type="dxa"/>
            <w:shd w:val="clear" w:color="auto" w:fill="auto"/>
          </w:tcPr>
          <w:p w:rsidR="00FA2689" w:rsidRPr="00254460" w:rsidRDefault="00FA2689" w:rsidP="00126283">
            <w:pPr>
              <w:tabs>
                <w:tab w:val="left" w:pos="4069"/>
              </w:tabs>
              <w:spacing w:after="0" w:line="240" w:lineRule="auto"/>
              <w:rPr>
                <w:rFonts w:ascii="Times New Roman" w:hAnsi="Times New Roman"/>
                <w:b/>
                <w:bCs/>
                <w:sz w:val="24"/>
                <w:szCs w:val="24"/>
              </w:rPr>
            </w:pPr>
            <w:r w:rsidRPr="00854D18">
              <w:rPr>
                <w:rFonts w:ascii="Times New Roman" w:hAnsi="Times New Roman"/>
                <w:sz w:val="24"/>
                <w:szCs w:val="24"/>
              </w:rPr>
              <w:t>Родной язык (русский)</w:t>
            </w:r>
          </w:p>
        </w:tc>
        <w:tc>
          <w:tcPr>
            <w:tcW w:w="914" w:type="dxa"/>
          </w:tcPr>
          <w:p w:rsidR="00FA2689" w:rsidRPr="000E49EC" w:rsidRDefault="00FA2689" w:rsidP="00667C9D">
            <w:pPr>
              <w:tabs>
                <w:tab w:val="left" w:pos="4069"/>
              </w:tabs>
              <w:spacing w:after="0" w:line="240" w:lineRule="auto"/>
              <w:jc w:val="center"/>
              <w:rPr>
                <w:rFonts w:ascii="Times New Roman" w:hAnsi="Times New Roman"/>
                <w:b/>
                <w:sz w:val="28"/>
                <w:szCs w:val="28"/>
              </w:rPr>
            </w:pPr>
            <w:r w:rsidRPr="000E49EC">
              <w:rPr>
                <w:rFonts w:ascii="Times New Roman" w:hAnsi="Times New Roman"/>
                <w:b/>
                <w:sz w:val="28"/>
                <w:szCs w:val="28"/>
              </w:rPr>
              <w:t>Б</w:t>
            </w:r>
          </w:p>
        </w:tc>
        <w:tc>
          <w:tcPr>
            <w:tcW w:w="914" w:type="dxa"/>
          </w:tcPr>
          <w:p w:rsidR="00FA2689" w:rsidRPr="000E49EC" w:rsidRDefault="00FA2689" w:rsidP="00667C9D">
            <w:pPr>
              <w:tabs>
                <w:tab w:val="left" w:pos="4069"/>
              </w:tabs>
              <w:spacing w:after="0" w:line="240" w:lineRule="auto"/>
              <w:jc w:val="center"/>
              <w:rPr>
                <w:rFonts w:ascii="Times New Roman" w:hAnsi="Times New Roman"/>
                <w:b/>
                <w:sz w:val="28"/>
                <w:szCs w:val="28"/>
              </w:rPr>
            </w:pPr>
            <w:r w:rsidRPr="000E49EC">
              <w:rPr>
                <w:rFonts w:ascii="Times New Roman" w:hAnsi="Times New Roman"/>
                <w:b/>
                <w:sz w:val="28"/>
                <w:szCs w:val="28"/>
              </w:rPr>
              <w:t>0,5</w:t>
            </w:r>
          </w:p>
        </w:tc>
        <w:tc>
          <w:tcPr>
            <w:tcW w:w="1180" w:type="dxa"/>
            <w:shd w:val="clear" w:color="auto" w:fill="auto"/>
          </w:tcPr>
          <w:p w:rsidR="00FA2689" w:rsidRPr="00FE6DAF" w:rsidRDefault="00FA2689" w:rsidP="00667C9D">
            <w:pPr>
              <w:tabs>
                <w:tab w:val="left" w:pos="4069"/>
              </w:tabs>
              <w:spacing w:after="0" w:line="240" w:lineRule="auto"/>
              <w:jc w:val="center"/>
              <w:rPr>
                <w:rFonts w:ascii="Times New Roman" w:hAnsi="Times New Roman"/>
                <w:sz w:val="28"/>
                <w:szCs w:val="28"/>
              </w:rPr>
            </w:pPr>
          </w:p>
        </w:tc>
        <w:tc>
          <w:tcPr>
            <w:tcW w:w="1150" w:type="dxa"/>
          </w:tcPr>
          <w:p w:rsidR="00FA2689" w:rsidRDefault="00FA2689"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17</w:t>
            </w:r>
          </w:p>
        </w:tc>
      </w:tr>
      <w:tr w:rsidR="00FA2689" w:rsidRPr="00854D18" w:rsidTr="00FA2689">
        <w:trPr>
          <w:trHeight w:val="555"/>
        </w:trPr>
        <w:tc>
          <w:tcPr>
            <w:tcW w:w="2564" w:type="dxa"/>
            <w:vMerge/>
            <w:shd w:val="clear" w:color="auto" w:fill="auto"/>
          </w:tcPr>
          <w:p w:rsidR="00FA2689" w:rsidRPr="00854D18" w:rsidRDefault="00FA2689" w:rsidP="00126283">
            <w:pPr>
              <w:tabs>
                <w:tab w:val="left" w:pos="4069"/>
              </w:tabs>
              <w:spacing w:after="0" w:line="240" w:lineRule="auto"/>
              <w:rPr>
                <w:rFonts w:ascii="Times New Roman" w:hAnsi="Times New Roman"/>
                <w:sz w:val="24"/>
                <w:szCs w:val="24"/>
              </w:rPr>
            </w:pPr>
          </w:p>
        </w:tc>
        <w:tc>
          <w:tcPr>
            <w:tcW w:w="2813" w:type="dxa"/>
            <w:shd w:val="clear" w:color="auto" w:fill="auto"/>
          </w:tcPr>
          <w:p w:rsidR="00FA2689" w:rsidRPr="00254460" w:rsidRDefault="00FA2689" w:rsidP="00126283">
            <w:pPr>
              <w:tabs>
                <w:tab w:val="left" w:pos="4069"/>
              </w:tabs>
              <w:spacing w:after="0" w:line="240" w:lineRule="auto"/>
              <w:rPr>
                <w:rFonts w:ascii="Times New Roman" w:hAnsi="Times New Roman"/>
                <w:b/>
                <w:bCs/>
                <w:sz w:val="24"/>
                <w:szCs w:val="24"/>
              </w:rPr>
            </w:pPr>
            <w:r w:rsidRPr="00854D18">
              <w:rPr>
                <w:rFonts w:ascii="Times New Roman" w:hAnsi="Times New Roman"/>
                <w:sz w:val="24"/>
                <w:szCs w:val="24"/>
              </w:rPr>
              <w:t>Родная литература</w:t>
            </w:r>
            <w:r>
              <w:rPr>
                <w:rFonts w:ascii="Times New Roman" w:hAnsi="Times New Roman"/>
                <w:sz w:val="24"/>
                <w:szCs w:val="24"/>
              </w:rPr>
              <w:t xml:space="preserve"> </w:t>
            </w:r>
            <w:r w:rsidRPr="00854D18">
              <w:rPr>
                <w:rFonts w:ascii="Times New Roman" w:hAnsi="Times New Roman"/>
                <w:sz w:val="24"/>
                <w:szCs w:val="24"/>
              </w:rPr>
              <w:t>(русск</w:t>
            </w:r>
            <w:r>
              <w:rPr>
                <w:rFonts w:ascii="Times New Roman" w:hAnsi="Times New Roman"/>
                <w:sz w:val="24"/>
                <w:szCs w:val="24"/>
              </w:rPr>
              <w:t>ая</w:t>
            </w:r>
            <w:r w:rsidRPr="00854D18">
              <w:rPr>
                <w:rFonts w:ascii="Times New Roman" w:hAnsi="Times New Roman"/>
                <w:sz w:val="24"/>
                <w:szCs w:val="24"/>
              </w:rPr>
              <w:t xml:space="preserve">)  </w:t>
            </w:r>
          </w:p>
        </w:tc>
        <w:tc>
          <w:tcPr>
            <w:tcW w:w="914" w:type="dxa"/>
          </w:tcPr>
          <w:p w:rsidR="00FA2689" w:rsidRPr="000E49EC" w:rsidRDefault="00FA2689" w:rsidP="00667C9D">
            <w:pPr>
              <w:tabs>
                <w:tab w:val="left" w:pos="4069"/>
              </w:tabs>
              <w:spacing w:after="0" w:line="240" w:lineRule="auto"/>
              <w:jc w:val="center"/>
              <w:rPr>
                <w:rFonts w:ascii="Times New Roman" w:hAnsi="Times New Roman"/>
                <w:b/>
                <w:sz w:val="28"/>
                <w:szCs w:val="28"/>
              </w:rPr>
            </w:pPr>
            <w:r w:rsidRPr="000E49EC">
              <w:rPr>
                <w:rFonts w:ascii="Times New Roman" w:hAnsi="Times New Roman"/>
                <w:b/>
                <w:sz w:val="28"/>
                <w:szCs w:val="28"/>
              </w:rPr>
              <w:t>Б</w:t>
            </w:r>
          </w:p>
        </w:tc>
        <w:tc>
          <w:tcPr>
            <w:tcW w:w="914" w:type="dxa"/>
          </w:tcPr>
          <w:p w:rsidR="00FA2689" w:rsidRPr="000E49EC" w:rsidRDefault="00FA2689" w:rsidP="00667C9D">
            <w:pPr>
              <w:tabs>
                <w:tab w:val="left" w:pos="4069"/>
              </w:tabs>
              <w:spacing w:after="0" w:line="240" w:lineRule="auto"/>
              <w:jc w:val="center"/>
              <w:rPr>
                <w:rFonts w:ascii="Times New Roman" w:hAnsi="Times New Roman"/>
                <w:b/>
                <w:sz w:val="28"/>
                <w:szCs w:val="28"/>
              </w:rPr>
            </w:pPr>
            <w:r w:rsidRPr="000E49EC">
              <w:rPr>
                <w:rFonts w:ascii="Times New Roman" w:hAnsi="Times New Roman"/>
                <w:b/>
                <w:sz w:val="28"/>
                <w:szCs w:val="28"/>
              </w:rPr>
              <w:t>0,5</w:t>
            </w:r>
          </w:p>
        </w:tc>
        <w:tc>
          <w:tcPr>
            <w:tcW w:w="1180" w:type="dxa"/>
            <w:shd w:val="clear" w:color="auto" w:fill="auto"/>
          </w:tcPr>
          <w:p w:rsidR="00FA2689" w:rsidRPr="00FE6DAF" w:rsidRDefault="00FA2689" w:rsidP="00667C9D">
            <w:pPr>
              <w:tabs>
                <w:tab w:val="left" w:pos="4069"/>
              </w:tabs>
              <w:spacing w:after="0" w:line="240" w:lineRule="auto"/>
              <w:jc w:val="center"/>
              <w:rPr>
                <w:rFonts w:ascii="Times New Roman" w:hAnsi="Times New Roman"/>
                <w:sz w:val="28"/>
                <w:szCs w:val="28"/>
              </w:rPr>
            </w:pPr>
          </w:p>
        </w:tc>
        <w:tc>
          <w:tcPr>
            <w:tcW w:w="1150" w:type="dxa"/>
          </w:tcPr>
          <w:p w:rsidR="00FA2689" w:rsidRPr="00FE6DAF" w:rsidRDefault="00FA2689"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17</w:t>
            </w:r>
          </w:p>
        </w:tc>
      </w:tr>
      <w:tr w:rsidR="00FA2689" w:rsidRPr="00854D18" w:rsidTr="00FA2689">
        <w:trPr>
          <w:trHeight w:val="563"/>
        </w:trPr>
        <w:tc>
          <w:tcPr>
            <w:tcW w:w="2564" w:type="dxa"/>
            <w:shd w:val="clear" w:color="auto" w:fill="auto"/>
          </w:tcPr>
          <w:p w:rsidR="00FA2689" w:rsidRPr="00854D18" w:rsidRDefault="00FA2689" w:rsidP="00126283">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 xml:space="preserve">Иностранные языки </w:t>
            </w:r>
          </w:p>
          <w:p w:rsidR="00FA2689" w:rsidRPr="00854D18" w:rsidRDefault="00FA2689" w:rsidP="00126283">
            <w:pPr>
              <w:tabs>
                <w:tab w:val="left" w:pos="4069"/>
              </w:tabs>
              <w:spacing w:after="0" w:line="240" w:lineRule="auto"/>
              <w:rPr>
                <w:rFonts w:ascii="Times New Roman" w:hAnsi="Times New Roman"/>
                <w:sz w:val="24"/>
                <w:szCs w:val="24"/>
              </w:rPr>
            </w:pPr>
          </w:p>
        </w:tc>
        <w:tc>
          <w:tcPr>
            <w:tcW w:w="2813" w:type="dxa"/>
            <w:shd w:val="clear" w:color="auto" w:fill="auto"/>
          </w:tcPr>
          <w:p w:rsidR="00FA2689" w:rsidRPr="00854D18" w:rsidRDefault="00FA2689" w:rsidP="00126283">
            <w:pPr>
              <w:tabs>
                <w:tab w:val="left" w:pos="4069"/>
              </w:tabs>
              <w:spacing w:after="0" w:line="240" w:lineRule="auto"/>
              <w:rPr>
                <w:rFonts w:ascii="Times New Roman" w:hAnsi="Times New Roman"/>
                <w:sz w:val="24"/>
                <w:szCs w:val="24"/>
              </w:rPr>
            </w:pPr>
            <w:r w:rsidRPr="00254460">
              <w:rPr>
                <w:rFonts w:ascii="Times New Roman" w:hAnsi="Times New Roman"/>
                <w:b/>
                <w:bCs/>
                <w:sz w:val="24"/>
                <w:szCs w:val="24"/>
              </w:rPr>
              <w:t>Иностранный язык</w:t>
            </w:r>
            <w:r w:rsidRPr="00854D18">
              <w:rPr>
                <w:rFonts w:ascii="Times New Roman" w:hAnsi="Times New Roman"/>
                <w:sz w:val="24"/>
                <w:szCs w:val="24"/>
              </w:rPr>
              <w:t xml:space="preserve"> (английский) </w:t>
            </w:r>
          </w:p>
        </w:tc>
        <w:tc>
          <w:tcPr>
            <w:tcW w:w="914" w:type="dxa"/>
          </w:tcPr>
          <w:p w:rsidR="00FA2689" w:rsidRPr="00FE6DAF" w:rsidRDefault="00FA2689" w:rsidP="00667C9D">
            <w:pPr>
              <w:tabs>
                <w:tab w:val="left" w:pos="4069"/>
              </w:tabs>
              <w:spacing w:after="0" w:line="240" w:lineRule="auto"/>
              <w:jc w:val="center"/>
              <w:rPr>
                <w:rFonts w:ascii="Times New Roman" w:hAnsi="Times New Roman"/>
                <w:b/>
                <w:sz w:val="28"/>
                <w:szCs w:val="28"/>
              </w:rPr>
            </w:pPr>
            <w:r w:rsidRPr="00FE6DAF">
              <w:rPr>
                <w:rFonts w:ascii="Times New Roman" w:hAnsi="Times New Roman"/>
                <w:b/>
                <w:sz w:val="28"/>
                <w:szCs w:val="28"/>
              </w:rPr>
              <w:t>Б</w:t>
            </w:r>
          </w:p>
          <w:p w:rsidR="00FA2689" w:rsidRPr="00FE6DAF" w:rsidRDefault="00FA2689" w:rsidP="00667C9D">
            <w:pPr>
              <w:tabs>
                <w:tab w:val="left" w:pos="4069"/>
              </w:tabs>
              <w:spacing w:after="0" w:line="240" w:lineRule="auto"/>
              <w:jc w:val="center"/>
              <w:rPr>
                <w:rFonts w:ascii="Times New Roman" w:hAnsi="Times New Roman"/>
                <w:sz w:val="28"/>
                <w:szCs w:val="28"/>
              </w:rPr>
            </w:pPr>
          </w:p>
        </w:tc>
        <w:tc>
          <w:tcPr>
            <w:tcW w:w="914" w:type="dxa"/>
          </w:tcPr>
          <w:p w:rsidR="00FA2689" w:rsidRPr="00FE6DAF" w:rsidRDefault="00FA2689" w:rsidP="00667C9D">
            <w:pPr>
              <w:tabs>
                <w:tab w:val="left" w:pos="4069"/>
              </w:tabs>
              <w:spacing w:after="0" w:line="240" w:lineRule="auto"/>
              <w:jc w:val="center"/>
              <w:rPr>
                <w:rFonts w:ascii="Times New Roman" w:hAnsi="Times New Roman"/>
                <w:sz w:val="28"/>
                <w:szCs w:val="28"/>
              </w:rPr>
            </w:pPr>
            <w:r w:rsidRPr="00FE6DAF">
              <w:rPr>
                <w:rFonts w:ascii="Times New Roman" w:hAnsi="Times New Roman"/>
                <w:b/>
                <w:sz w:val="28"/>
                <w:szCs w:val="28"/>
              </w:rPr>
              <w:t>3</w:t>
            </w:r>
          </w:p>
        </w:tc>
        <w:tc>
          <w:tcPr>
            <w:tcW w:w="1180" w:type="dxa"/>
            <w:shd w:val="clear" w:color="auto" w:fill="auto"/>
          </w:tcPr>
          <w:p w:rsidR="00FA2689" w:rsidRPr="00FE6DAF" w:rsidRDefault="00FA2689" w:rsidP="00126283">
            <w:pPr>
              <w:tabs>
                <w:tab w:val="left" w:pos="4069"/>
              </w:tabs>
              <w:spacing w:after="0" w:line="240" w:lineRule="auto"/>
              <w:jc w:val="center"/>
              <w:rPr>
                <w:rFonts w:ascii="Times New Roman" w:hAnsi="Times New Roman"/>
                <w:sz w:val="28"/>
                <w:szCs w:val="28"/>
              </w:rPr>
            </w:pPr>
          </w:p>
        </w:tc>
        <w:tc>
          <w:tcPr>
            <w:tcW w:w="1150" w:type="dxa"/>
          </w:tcPr>
          <w:p w:rsidR="00FA2689" w:rsidRPr="00FE6DAF" w:rsidRDefault="00FA2689" w:rsidP="00126283">
            <w:pPr>
              <w:tabs>
                <w:tab w:val="left" w:pos="4069"/>
              </w:tabs>
              <w:spacing w:after="0" w:line="240" w:lineRule="auto"/>
              <w:jc w:val="center"/>
              <w:rPr>
                <w:rFonts w:ascii="Times New Roman" w:hAnsi="Times New Roman"/>
                <w:b/>
                <w:sz w:val="28"/>
                <w:szCs w:val="28"/>
              </w:rPr>
            </w:pPr>
            <w:r>
              <w:rPr>
                <w:rFonts w:ascii="Times New Roman" w:hAnsi="Times New Roman"/>
                <w:b/>
                <w:sz w:val="28"/>
                <w:szCs w:val="28"/>
              </w:rPr>
              <w:t>102</w:t>
            </w:r>
          </w:p>
        </w:tc>
      </w:tr>
      <w:tr w:rsidR="00FA2689" w:rsidRPr="00854D18" w:rsidTr="00FA2689">
        <w:trPr>
          <w:trHeight w:val="332"/>
        </w:trPr>
        <w:tc>
          <w:tcPr>
            <w:tcW w:w="2564" w:type="dxa"/>
            <w:vMerge w:val="restart"/>
            <w:shd w:val="clear" w:color="auto" w:fill="auto"/>
          </w:tcPr>
          <w:p w:rsidR="00FA2689" w:rsidRPr="00854D18" w:rsidRDefault="00FA2689" w:rsidP="00126283">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 xml:space="preserve">Общественные науки </w:t>
            </w:r>
          </w:p>
        </w:tc>
        <w:tc>
          <w:tcPr>
            <w:tcW w:w="2813" w:type="dxa"/>
            <w:shd w:val="clear" w:color="auto" w:fill="auto"/>
          </w:tcPr>
          <w:p w:rsidR="00FA2689" w:rsidRPr="00254460" w:rsidRDefault="00FA2689" w:rsidP="00126283">
            <w:pPr>
              <w:tabs>
                <w:tab w:val="left" w:pos="4069"/>
              </w:tabs>
              <w:spacing w:after="0" w:line="240" w:lineRule="auto"/>
              <w:rPr>
                <w:rFonts w:ascii="Times New Roman" w:hAnsi="Times New Roman"/>
                <w:b/>
                <w:bCs/>
                <w:sz w:val="24"/>
                <w:szCs w:val="24"/>
              </w:rPr>
            </w:pPr>
            <w:r w:rsidRPr="00254460">
              <w:rPr>
                <w:rFonts w:ascii="Times New Roman" w:hAnsi="Times New Roman"/>
                <w:b/>
                <w:bCs/>
                <w:sz w:val="24"/>
                <w:szCs w:val="24"/>
              </w:rPr>
              <w:t xml:space="preserve">История </w:t>
            </w:r>
          </w:p>
        </w:tc>
        <w:tc>
          <w:tcPr>
            <w:tcW w:w="914" w:type="dxa"/>
          </w:tcPr>
          <w:p w:rsidR="00FA2689" w:rsidRPr="00FE6DAF" w:rsidRDefault="00FA2689" w:rsidP="00667C9D">
            <w:pPr>
              <w:tabs>
                <w:tab w:val="left" w:pos="4069"/>
              </w:tabs>
              <w:spacing w:after="0" w:line="240" w:lineRule="auto"/>
              <w:jc w:val="center"/>
              <w:rPr>
                <w:rFonts w:ascii="Times New Roman" w:hAnsi="Times New Roman"/>
                <w:b/>
                <w:bCs/>
                <w:sz w:val="28"/>
                <w:szCs w:val="28"/>
              </w:rPr>
            </w:pPr>
            <w:r w:rsidRPr="00FE6DAF">
              <w:rPr>
                <w:rFonts w:ascii="Times New Roman" w:hAnsi="Times New Roman"/>
                <w:b/>
                <w:bCs/>
                <w:sz w:val="28"/>
                <w:szCs w:val="28"/>
              </w:rPr>
              <w:t>Б</w:t>
            </w:r>
          </w:p>
        </w:tc>
        <w:tc>
          <w:tcPr>
            <w:tcW w:w="914" w:type="dxa"/>
          </w:tcPr>
          <w:p w:rsidR="00FA2689" w:rsidRPr="00FE6DAF" w:rsidRDefault="00FA2689" w:rsidP="00667C9D">
            <w:pPr>
              <w:tabs>
                <w:tab w:val="left" w:pos="4069"/>
              </w:tabs>
              <w:spacing w:after="0" w:line="240" w:lineRule="auto"/>
              <w:jc w:val="center"/>
              <w:rPr>
                <w:rFonts w:ascii="Times New Roman" w:hAnsi="Times New Roman"/>
                <w:b/>
                <w:bCs/>
                <w:sz w:val="28"/>
                <w:szCs w:val="28"/>
              </w:rPr>
            </w:pPr>
            <w:r w:rsidRPr="00FE6DAF">
              <w:rPr>
                <w:rFonts w:ascii="Times New Roman" w:hAnsi="Times New Roman"/>
                <w:b/>
                <w:bCs/>
                <w:sz w:val="28"/>
                <w:szCs w:val="28"/>
              </w:rPr>
              <w:t>2</w:t>
            </w:r>
          </w:p>
        </w:tc>
        <w:tc>
          <w:tcPr>
            <w:tcW w:w="1180" w:type="dxa"/>
            <w:shd w:val="clear" w:color="auto" w:fill="auto"/>
          </w:tcPr>
          <w:p w:rsidR="00FA2689" w:rsidRPr="00FE6DAF" w:rsidRDefault="00FA2689" w:rsidP="00126283">
            <w:pPr>
              <w:tabs>
                <w:tab w:val="left" w:pos="4069"/>
              </w:tabs>
              <w:spacing w:after="0" w:line="240" w:lineRule="auto"/>
              <w:jc w:val="center"/>
              <w:rPr>
                <w:rFonts w:ascii="Times New Roman" w:hAnsi="Times New Roman"/>
                <w:b/>
                <w:bCs/>
                <w:sz w:val="28"/>
                <w:szCs w:val="28"/>
              </w:rPr>
            </w:pPr>
          </w:p>
        </w:tc>
        <w:tc>
          <w:tcPr>
            <w:tcW w:w="1150" w:type="dxa"/>
          </w:tcPr>
          <w:p w:rsidR="00FA2689" w:rsidRPr="00FE6DAF" w:rsidRDefault="00FA2689" w:rsidP="00126283">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68</w:t>
            </w:r>
          </w:p>
        </w:tc>
      </w:tr>
      <w:tr w:rsidR="00FA2689" w:rsidRPr="00854D18" w:rsidTr="00FA2689">
        <w:trPr>
          <w:trHeight w:val="266"/>
        </w:trPr>
        <w:tc>
          <w:tcPr>
            <w:tcW w:w="2564" w:type="dxa"/>
            <w:vMerge/>
            <w:shd w:val="clear" w:color="auto" w:fill="auto"/>
          </w:tcPr>
          <w:p w:rsidR="00FA2689" w:rsidRPr="00854D18" w:rsidRDefault="00FA2689" w:rsidP="00126283">
            <w:pPr>
              <w:tabs>
                <w:tab w:val="left" w:pos="4069"/>
              </w:tabs>
              <w:spacing w:after="0" w:line="240" w:lineRule="auto"/>
              <w:rPr>
                <w:rFonts w:ascii="Times New Roman" w:hAnsi="Times New Roman"/>
                <w:sz w:val="24"/>
                <w:szCs w:val="24"/>
              </w:rPr>
            </w:pPr>
          </w:p>
        </w:tc>
        <w:tc>
          <w:tcPr>
            <w:tcW w:w="2813" w:type="dxa"/>
            <w:shd w:val="clear" w:color="auto" w:fill="auto"/>
          </w:tcPr>
          <w:p w:rsidR="00FA2689" w:rsidRPr="00F403C7" w:rsidRDefault="00FA2689" w:rsidP="00667C9D">
            <w:pPr>
              <w:tabs>
                <w:tab w:val="left" w:pos="4069"/>
              </w:tabs>
              <w:spacing w:after="0" w:line="240" w:lineRule="auto"/>
              <w:rPr>
                <w:rFonts w:ascii="Times New Roman" w:hAnsi="Times New Roman"/>
                <w:sz w:val="24"/>
                <w:szCs w:val="24"/>
              </w:rPr>
            </w:pPr>
            <w:r w:rsidRPr="00F403C7">
              <w:rPr>
                <w:rFonts w:ascii="Times New Roman" w:hAnsi="Times New Roman"/>
                <w:sz w:val="24"/>
                <w:szCs w:val="24"/>
              </w:rPr>
              <w:t>География</w:t>
            </w:r>
          </w:p>
        </w:tc>
        <w:tc>
          <w:tcPr>
            <w:tcW w:w="914" w:type="dxa"/>
          </w:tcPr>
          <w:p w:rsidR="00FA2689" w:rsidRPr="00F403C7" w:rsidRDefault="00FA2689" w:rsidP="00667C9D">
            <w:pPr>
              <w:tabs>
                <w:tab w:val="left" w:pos="4069"/>
              </w:tabs>
              <w:spacing w:after="0" w:line="240" w:lineRule="auto"/>
              <w:jc w:val="center"/>
              <w:rPr>
                <w:rFonts w:ascii="Times New Roman" w:hAnsi="Times New Roman"/>
                <w:sz w:val="28"/>
                <w:szCs w:val="28"/>
              </w:rPr>
            </w:pPr>
            <w:r w:rsidRPr="00F403C7">
              <w:rPr>
                <w:rFonts w:ascii="Times New Roman" w:hAnsi="Times New Roman"/>
                <w:sz w:val="28"/>
                <w:szCs w:val="28"/>
              </w:rPr>
              <w:t>Б</w:t>
            </w:r>
          </w:p>
        </w:tc>
        <w:tc>
          <w:tcPr>
            <w:tcW w:w="914" w:type="dxa"/>
          </w:tcPr>
          <w:p w:rsidR="00FA2689" w:rsidRPr="00F403C7" w:rsidRDefault="00FA2689" w:rsidP="00667C9D">
            <w:pPr>
              <w:tabs>
                <w:tab w:val="left" w:pos="4069"/>
              </w:tabs>
              <w:spacing w:after="0" w:line="240" w:lineRule="auto"/>
              <w:jc w:val="center"/>
              <w:rPr>
                <w:rFonts w:ascii="Times New Roman" w:hAnsi="Times New Roman"/>
                <w:sz w:val="28"/>
                <w:szCs w:val="28"/>
              </w:rPr>
            </w:pPr>
          </w:p>
        </w:tc>
        <w:tc>
          <w:tcPr>
            <w:tcW w:w="1180" w:type="dxa"/>
            <w:shd w:val="clear" w:color="auto" w:fill="auto"/>
          </w:tcPr>
          <w:p w:rsidR="00FA2689" w:rsidRPr="00F403C7" w:rsidRDefault="00FA2689" w:rsidP="00667C9D">
            <w:pPr>
              <w:tabs>
                <w:tab w:val="left" w:pos="4069"/>
              </w:tabs>
              <w:spacing w:after="0" w:line="240" w:lineRule="auto"/>
              <w:jc w:val="center"/>
              <w:rPr>
                <w:rFonts w:ascii="Times New Roman" w:hAnsi="Times New Roman"/>
                <w:sz w:val="28"/>
                <w:szCs w:val="28"/>
              </w:rPr>
            </w:pPr>
            <w:r w:rsidRPr="00F403C7">
              <w:rPr>
                <w:rFonts w:ascii="Times New Roman" w:hAnsi="Times New Roman"/>
                <w:sz w:val="28"/>
                <w:szCs w:val="28"/>
              </w:rPr>
              <w:t>1</w:t>
            </w:r>
          </w:p>
        </w:tc>
        <w:tc>
          <w:tcPr>
            <w:tcW w:w="1150" w:type="dxa"/>
          </w:tcPr>
          <w:p w:rsidR="00FA2689" w:rsidRPr="00F403C7" w:rsidRDefault="00FA2689" w:rsidP="00667C9D">
            <w:pPr>
              <w:tabs>
                <w:tab w:val="left" w:pos="4069"/>
              </w:tabs>
              <w:spacing w:after="0" w:line="240" w:lineRule="auto"/>
              <w:jc w:val="center"/>
              <w:rPr>
                <w:rFonts w:ascii="Times New Roman" w:hAnsi="Times New Roman"/>
                <w:sz w:val="28"/>
                <w:szCs w:val="28"/>
              </w:rPr>
            </w:pPr>
            <w:r w:rsidRPr="00F403C7">
              <w:rPr>
                <w:rFonts w:ascii="Times New Roman" w:hAnsi="Times New Roman"/>
                <w:sz w:val="28"/>
                <w:szCs w:val="28"/>
              </w:rPr>
              <w:t>34</w:t>
            </w:r>
          </w:p>
        </w:tc>
      </w:tr>
      <w:tr w:rsidR="00FA2689" w:rsidRPr="00854D18" w:rsidTr="00FA2689">
        <w:trPr>
          <w:trHeight w:val="369"/>
        </w:trPr>
        <w:tc>
          <w:tcPr>
            <w:tcW w:w="2564" w:type="dxa"/>
            <w:vMerge/>
            <w:shd w:val="clear" w:color="auto" w:fill="auto"/>
          </w:tcPr>
          <w:p w:rsidR="00FA2689" w:rsidRPr="00854D18" w:rsidRDefault="00FA2689" w:rsidP="00126283">
            <w:pPr>
              <w:tabs>
                <w:tab w:val="left" w:pos="4069"/>
              </w:tabs>
              <w:spacing w:after="0" w:line="240" w:lineRule="auto"/>
              <w:rPr>
                <w:rFonts w:ascii="Times New Roman" w:hAnsi="Times New Roman"/>
                <w:sz w:val="24"/>
                <w:szCs w:val="24"/>
              </w:rPr>
            </w:pPr>
          </w:p>
        </w:tc>
        <w:tc>
          <w:tcPr>
            <w:tcW w:w="2813" w:type="dxa"/>
            <w:shd w:val="clear" w:color="auto" w:fill="auto"/>
          </w:tcPr>
          <w:p w:rsidR="00FA2689" w:rsidRPr="00854D18" w:rsidRDefault="00FA2689" w:rsidP="00667C9D">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Обществознание</w:t>
            </w:r>
          </w:p>
        </w:tc>
        <w:tc>
          <w:tcPr>
            <w:tcW w:w="914" w:type="dxa"/>
          </w:tcPr>
          <w:p w:rsidR="00FA2689" w:rsidRPr="00FE6DAF" w:rsidRDefault="00FA2689" w:rsidP="00667C9D">
            <w:pPr>
              <w:tabs>
                <w:tab w:val="left" w:pos="4069"/>
              </w:tabs>
              <w:spacing w:after="0" w:line="240" w:lineRule="auto"/>
              <w:jc w:val="center"/>
              <w:rPr>
                <w:rFonts w:ascii="Times New Roman" w:hAnsi="Times New Roman"/>
                <w:b/>
                <w:color w:val="FF0000"/>
                <w:sz w:val="28"/>
                <w:szCs w:val="28"/>
              </w:rPr>
            </w:pPr>
            <w:r w:rsidRPr="00FE6DAF">
              <w:rPr>
                <w:rFonts w:ascii="Times New Roman" w:hAnsi="Times New Roman"/>
                <w:sz w:val="28"/>
                <w:szCs w:val="28"/>
              </w:rPr>
              <w:t>Б</w:t>
            </w:r>
          </w:p>
        </w:tc>
        <w:tc>
          <w:tcPr>
            <w:tcW w:w="914" w:type="dxa"/>
          </w:tcPr>
          <w:p w:rsidR="00FA2689" w:rsidRPr="00FE6DAF" w:rsidRDefault="00FA2689" w:rsidP="00667C9D">
            <w:pPr>
              <w:tabs>
                <w:tab w:val="left" w:pos="4069"/>
              </w:tabs>
              <w:spacing w:after="0" w:line="240" w:lineRule="auto"/>
              <w:jc w:val="center"/>
              <w:rPr>
                <w:rFonts w:ascii="Times New Roman" w:hAnsi="Times New Roman"/>
                <w:b/>
                <w:color w:val="FF0000"/>
                <w:sz w:val="28"/>
                <w:szCs w:val="28"/>
              </w:rPr>
            </w:pPr>
          </w:p>
        </w:tc>
        <w:tc>
          <w:tcPr>
            <w:tcW w:w="1180" w:type="dxa"/>
            <w:shd w:val="clear" w:color="auto" w:fill="auto"/>
          </w:tcPr>
          <w:p w:rsidR="00FA2689" w:rsidRPr="00FE6DAF" w:rsidRDefault="00FA2689" w:rsidP="00667C9D">
            <w:pPr>
              <w:tabs>
                <w:tab w:val="left" w:pos="4069"/>
              </w:tabs>
              <w:spacing w:after="0" w:line="240" w:lineRule="auto"/>
              <w:jc w:val="center"/>
              <w:rPr>
                <w:rFonts w:ascii="Times New Roman" w:hAnsi="Times New Roman"/>
                <w:b/>
                <w:color w:val="FF0000"/>
                <w:sz w:val="28"/>
                <w:szCs w:val="28"/>
              </w:rPr>
            </w:pPr>
            <w:r w:rsidRPr="00FE6DAF">
              <w:rPr>
                <w:rFonts w:ascii="Times New Roman" w:hAnsi="Times New Roman"/>
                <w:sz w:val="28"/>
                <w:szCs w:val="28"/>
              </w:rPr>
              <w:t>2</w:t>
            </w:r>
          </w:p>
        </w:tc>
        <w:tc>
          <w:tcPr>
            <w:tcW w:w="1150" w:type="dxa"/>
          </w:tcPr>
          <w:p w:rsidR="00FA2689" w:rsidRPr="00FE6DAF" w:rsidRDefault="00FA2689"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68</w:t>
            </w:r>
          </w:p>
        </w:tc>
      </w:tr>
      <w:tr w:rsidR="00FA2689" w:rsidRPr="00854D18" w:rsidTr="00FA2689">
        <w:trPr>
          <w:trHeight w:val="418"/>
        </w:trPr>
        <w:tc>
          <w:tcPr>
            <w:tcW w:w="2564" w:type="dxa"/>
            <w:vMerge w:val="restart"/>
            <w:shd w:val="clear" w:color="auto" w:fill="auto"/>
          </w:tcPr>
          <w:p w:rsidR="00FA2689" w:rsidRPr="00854D18" w:rsidRDefault="00FA2689" w:rsidP="00126283">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 xml:space="preserve">Математика и информатика </w:t>
            </w:r>
          </w:p>
        </w:tc>
        <w:tc>
          <w:tcPr>
            <w:tcW w:w="2813" w:type="dxa"/>
            <w:shd w:val="clear" w:color="auto" w:fill="auto"/>
          </w:tcPr>
          <w:p w:rsidR="00FA2689" w:rsidRPr="00254460" w:rsidRDefault="00250DA5" w:rsidP="00126283">
            <w:pPr>
              <w:tabs>
                <w:tab w:val="left" w:pos="4069"/>
              </w:tabs>
              <w:spacing w:after="0" w:line="240" w:lineRule="auto"/>
              <w:rPr>
                <w:rFonts w:ascii="Times New Roman" w:hAnsi="Times New Roman"/>
                <w:b/>
                <w:bCs/>
                <w:sz w:val="24"/>
                <w:szCs w:val="24"/>
              </w:rPr>
            </w:pPr>
            <w:r w:rsidRPr="00254460">
              <w:rPr>
                <w:rFonts w:ascii="Times New Roman" w:hAnsi="Times New Roman"/>
                <w:b/>
                <w:bCs/>
                <w:sz w:val="24"/>
                <w:szCs w:val="24"/>
              </w:rPr>
              <w:t>Математика: алгебра и начала математического анализа, геометрия</w:t>
            </w:r>
          </w:p>
        </w:tc>
        <w:tc>
          <w:tcPr>
            <w:tcW w:w="914" w:type="dxa"/>
          </w:tcPr>
          <w:p w:rsidR="00FA2689" w:rsidRPr="000E49EC" w:rsidRDefault="00FA2689" w:rsidP="00667C9D">
            <w:pPr>
              <w:tabs>
                <w:tab w:val="left" w:pos="4069"/>
              </w:tabs>
              <w:spacing w:after="0" w:line="240" w:lineRule="auto"/>
              <w:jc w:val="center"/>
              <w:rPr>
                <w:rFonts w:ascii="Times New Roman" w:hAnsi="Times New Roman"/>
                <w:b/>
                <w:sz w:val="28"/>
                <w:szCs w:val="28"/>
              </w:rPr>
            </w:pPr>
            <w:r w:rsidRPr="000E49EC">
              <w:rPr>
                <w:rFonts w:ascii="Times New Roman" w:hAnsi="Times New Roman"/>
                <w:b/>
                <w:sz w:val="28"/>
                <w:szCs w:val="28"/>
              </w:rPr>
              <w:t>У</w:t>
            </w:r>
          </w:p>
        </w:tc>
        <w:tc>
          <w:tcPr>
            <w:tcW w:w="914" w:type="dxa"/>
          </w:tcPr>
          <w:p w:rsidR="00FA2689" w:rsidRPr="000E49EC" w:rsidRDefault="00FA2689" w:rsidP="00667C9D">
            <w:pPr>
              <w:tabs>
                <w:tab w:val="left" w:pos="4069"/>
              </w:tabs>
              <w:spacing w:after="0" w:line="240" w:lineRule="auto"/>
              <w:jc w:val="center"/>
              <w:rPr>
                <w:rFonts w:ascii="Times New Roman" w:hAnsi="Times New Roman"/>
                <w:b/>
                <w:sz w:val="28"/>
                <w:szCs w:val="28"/>
              </w:rPr>
            </w:pPr>
            <w:r w:rsidRPr="000E49EC">
              <w:rPr>
                <w:rFonts w:ascii="Times New Roman" w:hAnsi="Times New Roman"/>
                <w:b/>
                <w:sz w:val="28"/>
                <w:szCs w:val="28"/>
              </w:rPr>
              <w:t>6</w:t>
            </w:r>
          </w:p>
        </w:tc>
        <w:tc>
          <w:tcPr>
            <w:tcW w:w="1180" w:type="dxa"/>
            <w:shd w:val="clear" w:color="auto" w:fill="auto"/>
          </w:tcPr>
          <w:p w:rsidR="00FA2689" w:rsidRPr="00FE6DAF" w:rsidRDefault="00FA2689" w:rsidP="00126283">
            <w:pPr>
              <w:tabs>
                <w:tab w:val="left" w:pos="4069"/>
              </w:tabs>
              <w:spacing w:after="0" w:line="240" w:lineRule="auto"/>
              <w:jc w:val="center"/>
              <w:rPr>
                <w:rFonts w:ascii="Times New Roman" w:hAnsi="Times New Roman"/>
                <w:sz w:val="28"/>
                <w:szCs w:val="28"/>
              </w:rPr>
            </w:pPr>
          </w:p>
        </w:tc>
        <w:tc>
          <w:tcPr>
            <w:tcW w:w="1150" w:type="dxa"/>
          </w:tcPr>
          <w:p w:rsidR="00FA2689" w:rsidRPr="00FE6DAF" w:rsidRDefault="00FA2689"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204</w:t>
            </w:r>
          </w:p>
        </w:tc>
      </w:tr>
      <w:tr w:rsidR="00FA2689" w:rsidRPr="00854D18" w:rsidTr="00FA2689">
        <w:trPr>
          <w:trHeight w:val="281"/>
        </w:trPr>
        <w:tc>
          <w:tcPr>
            <w:tcW w:w="2564" w:type="dxa"/>
            <w:vMerge/>
            <w:shd w:val="clear" w:color="auto" w:fill="auto"/>
          </w:tcPr>
          <w:p w:rsidR="00FA2689" w:rsidRPr="00854D18" w:rsidRDefault="00FA2689" w:rsidP="00126283">
            <w:pPr>
              <w:tabs>
                <w:tab w:val="left" w:pos="4069"/>
              </w:tabs>
              <w:spacing w:after="0" w:line="240" w:lineRule="auto"/>
              <w:rPr>
                <w:rFonts w:ascii="Times New Roman" w:hAnsi="Times New Roman"/>
                <w:sz w:val="24"/>
                <w:szCs w:val="24"/>
              </w:rPr>
            </w:pPr>
          </w:p>
        </w:tc>
        <w:tc>
          <w:tcPr>
            <w:tcW w:w="2813" w:type="dxa"/>
            <w:shd w:val="clear" w:color="auto" w:fill="auto"/>
          </w:tcPr>
          <w:p w:rsidR="00FA2689" w:rsidRPr="009F7318" w:rsidRDefault="00FA2689" w:rsidP="00667C9D">
            <w:pPr>
              <w:tabs>
                <w:tab w:val="left" w:pos="4069"/>
              </w:tabs>
              <w:spacing w:after="0" w:line="240" w:lineRule="auto"/>
              <w:rPr>
                <w:rFonts w:ascii="Times New Roman" w:hAnsi="Times New Roman"/>
                <w:sz w:val="24"/>
                <w:szCs w:val="24"/>
              </w:rPr>
            </w:pPr>
            <w:r w:rsidRPr="009F7318">
              <w:rPr>
                <w:rFonts w:ascii="Times New Roman" w:hAnsi="Times New Roman"/>
                <w:sz w:val="24"/>
                <w:szCs w:val="24"/>
              </w:rPr>
              <w:t>Информатика</w:t>
            </w:r>
          </w:p>
        </w:tc>
        <w:tc>
          <w:tcPr>
            <w:tcW w:w="914" w:type="dxa"/>
          </w:tcPr>
          <w:p w:rsidR="00FA2689" w:rsidRPr="00FE6DAF" w:rsidRDefault="00FA2689"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Б</w:t>
            </w:r>
          </w:p>
        </w:tc>
        <w:tc>
          <w:tcPr>
            <w:tcW w:w="914" w:type="dxa"/>
          </w:tcPr>
          <w:p w:rsidR="00FA2689" w:rsidRPr="00FE6DAF" w:rsidRDefault="00FA2689" w:rsidP="00667C9D">
            <w:pPr>
              <w:tabs>
                <w:tab w:val="left" w:pos="4069"/>
              </w:tabs>
              <w:spacing w:after="0" w:line="240" w:lineRule="auto"/>
              <w:jc w:val="center"/>
              <w:rPr>
                <w:rFonts w:ascii="Times New Roman" w:hAnsi="Times New Roman"/>
                <w:sz w:val="28"/>
                <w:szCs w:val="28"/>
              </w:rPr>
            </w:pPr>
          </w:p>
        </w:tc>
        <w:tc>
          <w:tcPr>
            <w:tcW w:w="1180" w:type="dxa"/>
            <w:shd w:val="clear" w:color="auto" w:fill="auto"/>
          </w:tcPr>
          <w:p w:rsidR="00FA2689" w:rsidRPr="00FE6DAF" w:rsidRDefault="00FA2689"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1</w:t>
            </w:r>
          </w:p>
        </w:tc>
        <w:tc>
          <w:tcPr>
            <w:tcW w:w="1150" w:type="dxa"/>
          </w:tcPr>
          <w:p w:rsidR="00FA2689" w:rsidRDefault="00FA2689"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r>
      <w:tr w:rsidR="00FA2689" w:rsidRPr="00854D18" w:rsidTr="00FA2689">
        <w:trPr>
          <w:trHeight w:val="371"/>
        </w:trPr>
        <w:tc>
          <w:tcPr>
            <w:tcW w:w="2564" w:type="dxa"/>
            <w:vMerge w:val="restart"/>
            <w:shd w:val="clear" w:color="auto" w:fill="auto"/>
          </w:tcPr>
          <w:p w:rsidR="00FA2689" w:rsidRPr="00854D18" w:rsidRDefault="00FA2689" w:rsidP="00126283">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 xml:space="preserve">Естественные науки </w:t>
            </w:r>
          </w:p>
          <w:p w:rsidR="00FA2689" w:rsidRPr="00854D18" w:rsidRDefault="00FA2689" w:rsidP="00126283">
            <w:pPr>
              <w:tabs>
                <w:tab w:val="left" w:pos="4069"/>
              </w:tabs>
              <w:spacing w:after="0" w:line="240" w:lineRule="auto"/>
              <w:rPr>
                <w:rFonts w:ascii="Times New Roman" w:hAnsi="Times New Roman"/>
                <w:sz w:val="24"/>
                <w:szCs w:val="24"/>
              </w:rPr>
            </w:pPr>
          </w:p>
        </w:tc>
        <w:tc>
          <w:tcPr>
            <w:tcW w:w="2813" w:type="dxa"/>
            <w:shd w:val="clear" w:color="auto" w:fill="auto"/>
          </w:tcPr>
          <w:p w:rsidR="00FA2689" w:rsidRPr="00254460" w:rsidRDefault="00FA2689" w:rsidP="00126283">
            <w:pPr>
              <w:tabs>
                <w:tab w:val="left" w:pos="4069"/>
              </w:tabs>
              <w:spacing w:after="0" w:line="240" w:lineRule="auto"/>
              <w:rPr>
                <w:rFonts w:ascii="Times New Roman" w:hAnsi="Times New Roman"/>
                <w:b/>
                <w:bCs/>
                <w:sz w:val="24"/>
                <w:szCs w:val="24"/>
              </w:rPr>
            </w:pPr>
            <w:r w:rsidRPr="00254460">
              <w:rPr>
                <w:rFonts w:ascii="Times New Roman" w:hAnsi="Times New Roman"/>
                <w:b/>
                <w:bCs/>
                <w:sz w:val="24"/>
                <w:szCs w:val="24"/>
              </w:rPr>
              <w:t>Астрономия</w:t>
            </w:r>
          </w:p>
        </w:tc>
        <w:tc>
          <w:tcPr>
            <w:tcW w:w="914" w:type="dxa"/>
          </w:tcPr>
          <w:p w:rsidR="00FA2689" w:rsidRPr="000E49EC" w:rsidRDefault="00FA2689" w:rsidP="00667C9D">
            <w:pPr>
              <w:tabs>
                <w:tab w:val="left" w:pos="4069"/>
              </w:tabs>
              <w:spacing w:after="0" w:line="240" w:lineRule="auto"/>
              <w:jc w:val="center"/>
              <w:rPr>
                <w:rFonts w:ascii="Times New Roman" w:hAnsi="Times New Roman"/>
                <w:b/>
                <w:sz w:val="28"/>
                <w:szCs w:val="28"/>
              </w:rPr>
            </w:pPr>
            <w:r w:rsidRPr="000E49EC">
              <w:rPr>
                <w:rFonts w:ascii="Times New Roman" w:hAnsi="Times New Roman"/>
                <w:b/>
                <w:sz w:val="28"/>
                <w:szCs w:val="28"/>
              </w:rPr>
              <w:t>Б</w:t>
            </w:r>
          </w:p>
        </w:tc>
        <w:tc>
          <w:tcPr>
            <w:tcW w:w="914" w:type="dxa"/>
          </w:tcPr>
          <w:p w:rsidR="00FA2689" w:rsidRPr="000E49EC" w:rsidRDefault="00FA2689" w:rsidP="00667C9D">
            <w:pPr>
              <w:tabs>
                <w:tab w:val="left" w:pos="4069"/>
              </w:tabs>
              <w:spacing w:after="0" w:line="240" w:lineRule="auto"/>
              <w:jc w:val="center"/>
              <w:rPr>
                <w:rFonts w:ascii="Times New Roman" w:hAnsi="Times New Roman"/>
                <w:b/>
                <w:sz w:val="28"/>
                <w:szCs w:val="28"/>
              </w:rPr>
            </w:pPr>
            <w:r w:rsidRPr="000E49EC">
              <w:rPr>
                <w:rFonts w:ascii="Times New Roman" w:hAnsi="Times New Roman"/>
                <w:b/>
                <w:sz w:val="28"/>
                <w:szCs w:val="28"/>
              </w:rPr>
              <w:t>1</w:t>
            </w:r>
          </w:p>
        </w:tc>
        <w:tc>
          <w:tcPr>
            <w:tcW w:w="1180" w:type="dxa"/>
            <w:shd w:val="clear" w:color="auto" w:fill="auto"/>
          </w:tcPr>
          <w:p w:rsidR="00FA2689" w:rsidRPr="000E49EC" w:rsidRDefault="00FA2689" w:rsidP="00126283">
            <w:pPr>
              <w:tabs>
                <w:tab w:val="left" w:pos="4069"/>
              </w:tabs>
              <w:spacing w:after="0" w:line="240" w:lineRule="auto"/>
              <w:jc w:val="center"/>
              <w:rPr>
                <w:rFonts w:ascii="Times New Roman" w:hAnsi="Times New Roman"/>
                <w:b/>
                <w:sz w:val="28"/>
                <w:szCs w:val="28"/>
              </w:rPr>
            </w:pPr>
          </w:p>
        </w:tc>
        <w:tc>
          <w:tcPr>
            <w:tcW w:w="1150" w:type="dxa"/>
          </w:tcPr>
          <w:p w:rsidR="00FA2689" w:rsidRPr="00FE6DAF" w:rsidRDefault="00FA2689"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r>
      <w:tr w:rsidR="00FA2689" w:rsidRPr="00854D18" w:rsidTr="00FA2689">
        <w:trPr>
          <w:trHeight w:val="292"/>
        </w:trPr>
        <w:tc>
          <w:tcPr>
            <w:tcW w:w="2564" w:type="dxa"/>
            <w:vMerge/>
            <w:shd w:val="clear" w:color="auto" w:fill="auto"/>
          </w:tcPr>
          <w:p w:rsidR="00FA2689" w:rsidRPr="00854D18" w:rsidRDefault="00FA2689" w:rsidP="00126283">
            <w:pPr>
              <w:tabs>
                <w:tab w:val="left" w:pos="4069"/>
              </w:tabs>
              <w:spacing w:after="0" w:line="240" w:lineRule="auto"/>
              <w:rPr>
                <w:rFonts w:ascii="Times New Roman" w:hAnsi="Times New Roman"/>
                <w:sz w:val="24"/>
                <w:szCs w:val="24"/>
              </w:rPr>
            </w:pPr>
          </w:p>
        </w:tc>
        <w:tc>
          <w:tcPr>
            <w:tcW w:w="2813" w:type="dxa"/>
            <w:shd w:val="clear" w:color="auto" w:fill="auto"/>
          </w:tcPr>
          <w:p w:rsidR="00FA2689" w:rsidRPr="00EB27FE" w:rsidRDefault="00FA2689" w:rsidP="00126283">
            <w:pPr>
              <w:tabs>
                <w:tab w:val="left" w:pos="4069"/>
              </w:tabs>
              <w:spacing w:after="0" w:line="240" w:lineRule="auto"/>
              <w:rPr>
                <w:rFonts w:ascii="Times New Roman" w:hAnsi="Times New Roman"/>
                <w:sz w:val="24"/>
                <w:szCs w:val="24"/>
              </w:rPr>
            </w:pPr>
            <w:r w:rsidRPr="00EB27FE">
              <w:rPr>
                <w:rFonts w:ascii="Times New Roman" w:hAnsi="Times New Roman"/>
                <w:sz w:val="24"/>
                <w:szCs w:val="24"/>
              </w:rPr>
              <w:t>Физика</w:t>
            </w:r>
          </w:p>
        </w:tc>
        <w:tc>
          <w:tcPr>
            <w:tcW w:w="914" w:type="dxa"/>
          </w:tcPr>
          <w:p w:rsidR="00FA2689" w:rsidRPr="00EB27FE" w:rsidRDefault="00FA2689" w:rsidP="00667C9D">
            <w:pPr>
              <w:tabs>
                <w:tab w:val="left" w:pos="4069"/>
              </w:tabs>
              <w:spacing w:after="0" w:line="240" w:lineRule="auto"/>
              <w:jc w:val="center"/>
              <w:rPr>
                <w:rFonts w:ascii="Times New Roman" w:hAnsi="Times New Roman"/>
                <w:sz w:val="28"/>
                <w:szCs w:val="28"/>
              </w:rPr>
            </w:pPr>
            <w:r w:rsidRPr="00EB27FE">
              <w:rPr>
                <w:rFonts w:ascii="Times New Roman" w:hAnsi="Times New Roman"/>
                <w:sz w:val="28"/>
                <w:szCs w:val="28"/>
              </w:rPr>
              <w:t>Б</w:t>
            </w:r>
          </w:p>
        </w:tc>
        <w:tc>
          <w:tcPr>
            <w:tcW w:w="914" w:type="dxa"/>
          </w:tcPr>
          <w:p w:rsidR="00FA2689" w:rsidRPr="00EB27FE" w:rsidRDefault="00FA2689" w:rsidP="00126283">
            <w:pPr>
              <w:tabs>
                <w:tab w:val="left" w:pos="4069"/>
              </w:tabs>
              <w:spacing w:after="0" w:line="240" w:lineRule="auto"/>
              <w:jc w:val="center"/>
              <w:rPr>
                <w:rFonts w:ascii="Times New Roman" w:hAnsi="Times New Roman"/>
                <w:sz w:val="28"/>
                <w:szCs w:val="28"/>
              </w:rPr>
            </w:pPr>
          </w:p>
        </w:tc>
        <w:tc>
          <w:tcPr>
            <w:tcW w:w="1180" w:type="dxa"/>
            <w:shd w:val="clear" w:color="auto" w:fill="auto"/>
          </w:tcPr>
          <w:p w:rsidR="00FA2689" w:rsidRPr="00EB27FE" w:rsidRDefault="00FA2689" w:rsidP="00667C9D">
            <w:pPr>
              <w:tabs>
                <w:tab w:val="left" w:pos="4069"/>
              </w:tabs>
              <w:spacing w:after="0" w:line="240" w:lineRule="auto"/>
              <w:jc w:val="center"/>
              <w:rPr>
                <w:rFonts w:ascii="Times New Roman" w:hAnsi="Times New Roman"/>
                <w:sz w:val="28"/>
                <w:szCs w:val="28"/>
              </w:rPr>
            </w:pPr>
            <w:r w:rsidRPr="00EB27FE">
              <w:rPr>
                <w:rFonts w:ascii="Times New Roman" w:hAnsi="Times New Roman"/>
                <w:sz w:val="28"/>
                <w:szCs w:val="28"/>
              </w:rPr>
              <w:t>2</w:t>
            </w:r>
          </w:p>
        </w:tc>
        <w:tc>
          <w:tcPr>
            <w:tcW w:w="1150" w:type="dxa"/>
          </w:tcPr>
          <w:p w:rsidR="00FA2689" w:rsidRPr="00EB27FE" w:rsidRDefault="00FA2689"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68</w:t>
            </w:r>
          </w:p>
        </w:tc>
      </w:tr>
      <w:tr w:rsidR="00FA2689" w:rsidRPr="00854D18" w:rsidTr="00FA2689">
        <w:trPr>
          <w:trHeight w:val="381"/>
        </w:trPr>
        <w:tc>
          <w:tcPr>
            <w:tcW w:w="2564" w:type="dxa"/>
            <w:vMerge/>
            <w:shd w:val="clear" w:color="auto" w:fill="auto"/>
          </w:tcPr>
          <w:p w:rsidR="00FA2689" w:rsidRPr="00854D18" w:rsidRDefault="00FA2689" w:rsidP="00126283">
            <w:pPr>
              <w:tabs>
                <w:tab w:val="left" w:pos="4069"/>
              </w:tabs>
              <w:spacing w:after="0" w:line="240" w:lineRule="auto"/>
              <w:rPr>
                <w:rFonts w:ascii="Times New Roman" w:hAnsi="Times New Roman"/>
                <w:sz w:val="24"/>
                <w:szCs w:val="24"/>
              </w:rPr>
            </w:pPr>
          </w:p>
        </w:tc>
        <w:tc>
          <w:tcPr>
            <w:tcW w:w="2813" w:type="dxa"/>
            <w:shd w:val="clear" w:color="auto" w:fill="auto"/>
          </w:tcPr>
          <w:p w:rsidR="00FA2689" w:rsidRPr="00F403C7" w:rsidRDefault="00FA2689" w:rsidP="00126283">
            <w:pPr>
              <w:tabs>
                <w:tab w:val="left" w:pos="4069"/>
              </w:tabs>
              <w:spacing w:after="0" w:line="240" w:lineRule="auto"/>
              <w:rPr>
                <w:rFonts w:ascii="Times New Roman" w:hAnsi="Times New Roman"/>
                <w:sz w:val="24"/>
                <w:szCs w:val="24"/>
              </w:rPr>
            </w:pPr>
            <w:r w:rsidRPr="00F403C7">
              <w:rPr>
                <w:rFonts w:ascii="Times New Roman" w:hAnsi="Times New Roman"/>
                <w:sz w:val="24"/>
                <w:szCs w:val="24"/>
              </w:rPr>
              <w:t>Биология</w:t>
            </w:r>
          </w:p>
        </w:tc>
        <w:tc>
          <w:tcPr>
            <w:tcW w:w="914" w:type="dxa"/>
          </w:tcPr>
          <w:p w:rsidR="00FA2689" w:rsidRPr="00F403C7" w:rsidRDefault="00FA2689" w:rsidP="00667C9D">
            <w:pPr>
              <w:tabs>
                <w:tab w:val="left" w:pos="4069"/>
              </w:tabs>
              <w:spacing w:after="0" w:line="240" w:lineRule="auto"/>
              <w:jc w:val="center"/>
              <w:rPr>
                <w:rFonts w:ascii="Times New Roman" w:hAnsi="Times New Roman"/>
                <w:sz w:val="28"/>
                <w:szCs w:val="28"/>
              </w:rPr>
            </w:pPr>
            <w:r w:rsidRPr="00F403C7">
              <w:rPr>
                <w:rFonts w:ascii="Times New Roman" w:hAnsi="Times New Roman"/>
                <w:sz w:val="28"/>
                <w:szCs w:val="28"/>
              </w:rPr>
              <w:t>Б</w:t>
            </w:r>
          </w:p>
        </w:tc>
        <w:tc>
          <w:tcPr>
            <w:tcW w:w="914" w:type="dxa"/>
          </w:tcPr>
          <w:p w:rsidR="00FA2689" w:rsidRPr="00F403C7" w:rsidRDefault="00FA2689" w:rsidP="00126283">
            <w:pPr>
              <w:tabs>
                <w:tab w:val="left" w:pos="4069"/>
              </w:tabs>
              <w:spacing w:after="0" w:line="240" w:lineRule="auto"/>
              <w:jc w:val="center"/>
              <w:rPr>
                <w:rFonts w:ascii="Times New Roman" w:hAnsi="Times New Roman"/>
                <w:sz w:val="28"/>
                <w:szCs w:val="28"/>
              </w:rPr>
            </w:pPr>
          </w:p>
        </w:tc>
        <w:tc>
          <w:tcPr>
            <w:tcW w:w="1180" w:type="dxa"/>
            <w:shd w:val="clear" w:color="auto" w:fill="auto"/>
          </w:tcPr>
          <w:p w:rsidR="00FA2689" w:rsidRPr="00F403C7" w:rsidRDefault="00FA2689" w:rsidP="00667C9D">
            <w:pPr>
              <w:tabs>
                <w:tab w:val="left" w:pos="4069"/>
              </w:tabs>
              <w:spacing w:after="0" w:line="240" w:lineRule="auto"/>
              <w:jc w:val="center"/>
              <w:rPr>
                <w:rFonts w:ascii="Times New Roman" w:hAnsi="Times New Roman"/>
                <w:sz w:val="28"/>
                <w:szCs w:val="28"/>
              </w:rPr>
            </w:pPr>
            <w:r w:rsidRPr="00F403C7">
              <w:rPr>
                <w:rFonts w:ascii="Times New Roman" w:hAnsi="Times New Roman"/>
                <w:sz w:val="28"/>
                <w:szCs w:val="28"/>
              </w:rPr>
              <w:t>1</w:t>
            </w:r>
          </w:p>
        </w:tc>
        <w:tc>
          <w:tcPr>
            <w:tcW w:w="1150" w:type="dxa"/>
          </w:tcPr>
          <w:p w:rsidR="00FA2689" w:rsidRPr="00F403C7" w:rsidRDefault="00FA2689" w:rsidP="00126283">
            <w:pPr>
              <w:tabs>
                <w:tab w:val="left" w:pos="4069"/>
              </w:tabs>
              <w:spacing w:after="0" w:line="240" w:lineRule="auto"/>
              <w:jc w:val="center"/>
              <w:rPr>
                <w:rFonts w:ascii="Times New Roman" w:hAnsi="Times New Roman"/>
                <w:sz w:val="28"/>
                <w:szCs w:val="28"/>
              </w:rPr>
            </w:pPr>
            <w:r w:rsidRPr="00F403C7">
              <w:rPr>
                <w:rFonts w:ascii="Times New Roman" w:hAnsi="Times New Roman"/>
                <w:sz w:val="28"/>
                <w:szCs w:val="28"/>
              </w:rPr>
              <w:t>34</w:t>
            </w:r>
          </w:p>
        </w:tc>
      </w:tr>
      <w:tr w:rsidR="00FA2689" w:rsidRPr="00854D18" w:rsidTr="00FA2689">
        <w:trPr>
          <w:trHeight w:val="274"/>
        </w:trPr>
        <w:tc>
          <w:tcPr>
            <w:tcW w:w="2564" w:type="dxa"/>
            <w:vMerge/>
            <w:shd w:val="clear" w:color="auto" w:fill="auto"/>
          </w:tcPr>
          <w:p w:rsidR="00FA2689" w:rsidRPr="00854D18" w:rsidRDefault="00FA2689" w:rsidP="00126283">
            <w:pPr>
              <w:tabs>
                <w:tab w:val="left" w:pos="4069"/>
              </w:tabs>
              <w:spacing w:after="0" w:line="240" w:lineRule="auto"/>
              <w:rPr>
                <w:rFonts w:ascii="Times New Roman" w:hAnsi="Times New Roman"/>
                <w:sz w:val="24"/>
                <w:szCs w:val="24"/>
              </w:rPr>
            </w:pPr>
          </w:p>
        </w:tc>
        <w:tc>
          <w:tcPr>
            <w:tcW w:w="2813" w:type="dxa"/>
            <w:shd w:val="clear" w:color="auto" w:fill="auto"/>
          </w:tcPr>
          <w:p w:rsidR="00FA2689" w:rsidRPr="00F403C7" w:rsidRDefault="00FA2689" w:rsidP="00126283">
            <w:pPr>
              <w:tabs>
                <w:tab w:val="left" w:pos="4069"/>
              </w:tabs>
              <w:spacing w:after="0" w:line="240" w:lineRule="auto"/>
              <w:rPr>
                <w:rFonts w:ascii="Times New Roman" w:hAnsi="Times New Roman"/>
                <w:sz w:val="24"/>
                <w:szCs w:val="24"/>
              </w:rPr>
            </w:pPr>
            <w:r>
              <w:rPr>
                <w:rFonts w:ascii="Times New Roman" w:hAnsi="Times New Roman"/>
                <w:sz w:val="24"/>
                <w:szCs w:val="24"/>
              </w:rPr>
              <w:t>Химия</w:t>
            </w:r>
          </w:p>
        </w:tc>
        <w:tc>
          <w:tcPr>
            <w:tcW w:w="914" w:type="dxa"/>
          </w:tcPr>
          <w:p w:rsidR="00FA2689" w:rsidRPr="00F403C7" w:rsidRDefault="00FA2689"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Б</w:t>
            </w:r>
          </w:p>
        </w:tc>
        <w:tc>
          <w:tcPr>
            <w:tcW w:w="914" w:type="dxa"/>
          </w:tcPr>
          <w:p w:rsidR="00FA2689" w:rsidRPr="00F403C7" w:rsidRDefault="00FA2689" w:rsidP="00126283">
            <w:pPr>
              <w:tabs>
                <w:tab w:val="left" w:pos="4069"/>
              </w:tabs>
              <w:spacing w:after="0" w:line="240" w:lineRule="auto"/>
              <w:jc w:val="center"/>
              <w:rPr>
                <w:rFonts w:ascii="Times New Roman" w:hAnsi="Times New Roman"/>
                <w:sz w:val="28"/>
                <w:szCs w:val="28"/>
              </w:rPr>
            </w:pPr>
          </w:p>
        </w:tc>
        <w:tc>
          <w:tcPr>
            <w:tcW w:w="1180" w:type="dxa"/>
            <w:shd w:val="clear" w:color="auto" w:fill="auto"/>
          </w:tcPr>
          <w:p w:rsidR="00FA2689" w:rsidRPr="00F403C7" w:rsidRDefault="00FA2689"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1</w:t>
            </w:r>
          </w:p>
        </w:tc>
        <w:tc>
          <w:tcPr>
            <w:tcW w:w="1150" w:type="dxa"/>
          </w:tcPr>
          <w:p w:rsidR="00FA2689" w:rsidRPr="00F403C7" w:rsidRDefault="00FA2689"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r>
      <w:tr w:rsidR="00FA2689" w:rsidRPr="00854D18" w:rsidTr="00FA2689">
        <w:trPr>
          <w:trHeight w:val="364"/>
        </w:trPr>
        <w:tc>
          <w:tcPr>
            <w:tcW w:w="2564" w:type="dxa"/>
            <w:vMerge w:val="restart"/>
            <w:shd w:val="clear" w:color="auto" w:fill="auto"/>
          </w:tcPr>
          <w:p w:rsidR="00FA2689" w:rsidRPr="00854D18" w:rsidRDefault="00FA2689" w:rsidP="00126283">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Физическая</w:t>
            </w:r>
            <w:r w:rsidRPr="00854D18">
              <w:rPr>
                <w:rFonts w:ascii="Times New Roman" w:hAnsi="Times New Roman"/>
                <w:b/>
                <w:color w:val="FF0000"/>
                <w:sz w:val="24"/>
                <w:szCs w:val="24"/>
              </w:rPr>
              <w:t xml:space="preserve"> </w:t>
            </w:r>
            <w:r w:rsidRPr="00854D18">
              <w:rPr>
                <w:rFonts w:ascii="Times New Roman" w:hAnsi="Times New Roman"/>
                <w:sz w:val="24"/>
                <w:szCs w:val="24"/>
              </w:rPr>
              <w:t xml:space="preserve">культура, экология и основы безопасности жизнедеятельности </w:t>
            </w:r>
          </w:p>
        </w:tc>
        <w:tc>
          <w:tcPr>
            <w:tcW w:w="2813" w:type="dxa"/>
            <w:shd w:val="clear" w:color="auto" w:fill="auto"/>
          </w:tcPr>
          <w:p w:rsidR="00FA2689" w:rsidRPr="00254460" w:rsidRDefault="00FA2689" w:rsidP="00126283">
            <w:pPr>
              <w:tabs>
                <w:tab w:val="left" w:pos="4069"/>
              </w:tabs>
              <w:spacing w:after="0" w:line="240" w:lineRule="auto"/>
              <w:rPr>
                <w:rFonts w:ascii="Times New Roman" w:hAnsi="Times New Roman"/>
                <w:b/>
                <w:bCs/>
                <w:sz w:val="24"/>
                <w:szCs w:val="24"/>
              </w:rPr>
            </w:pPr>
            <w:r w:rsidRPr="00254460">
              <w:rPr>
                <w:rFonts w:ascii="Times New Roman" w:hAnsi="Times New Roman"/>
                <w:b/>
                <w:bCs/>
                <w:sz w:val="24"/>
                <w:szCs w:val="24"/>
              </w:rPr>
              <w:t>Физическая культура</w:t>
            </w:r>
          </w:p>
        </w:tc>
        <w:tc>
          <w:tcPr>
            <w:tcW w:w="914" w:type="dxa"/>
          </w:tcPr>
          <w:p w:rsidR="00FA2689" w:rsidRPr="00FE6DAF" w:rsidRDefault="00FA2689" w:rsidP="00667C9D">
            <w:pPr>
              <w:tabs>
                <w:tab w:val="left" w:pos="4069"/>
              </w:tabs>
              <w:spacing w:after="0" w:line="240" w:lineRule="auto"/>
              <w:jc w:val="center"/>
              <w:rPr>
                <w:rFonts w:ascii="Times New Roman" w:hAnsi="Times New Roman"/>
                <w:b/>
                <w:bCs/>
                <w:sz w:val="28"/>
                <w:szCs w:val="28"/>
              </w:rPr>
            </w:pPr>
            <w:r w:rsidRPr="00FE6DAF">
              <w:rPr>
                <w:rFonts w:ascii="Times New Roman" w:hAnsi="Times New Roman"/>
                <w:b/>
                <w:bCs/>
                <w:sz w:val="28"/>
                <w:szCs w:val="28"/>
              </w:rPr>
              <w:t>Б</w:t>
            </w:r>
          </w:p>
        </w:tc>
        <w:tc>
          <w:tcPr>
            <w:tcW w:w="914" w:type="dxa"/>
          </w:tcPr>
          <w:p w:rsidR="00FA2689" w:rsidRPr="00FE6DAF" w:rsidRDefault="00FA2689" w:rsidP="00667C9D">
            <w:pPr>
              <w:tabs>
                <w:tab w:val="left" w:pos="4069"/>
              </w:tabs>
              <w:spacing w:after="0" w:line="240" w:lineRule="auto"/>
              <w:jc w:val="center"/>
              <w:rPr>
                <w:rFonts w:ascii="Times New Roman" w:hAnsi="Times New Roman"/>
                <w:b/>
                <w:bCs/>
                <w:sz w:val="28"/>
                <w:szCs w:val="28"/>
              </w:rPr>
            </w:pPr>
            <w:r w:rsidRPr="00FE6DAF">
              <w:rPr>
                <w:rFonts w:ascii="Times New Roman" w:hAnsi="Times New Roman"/>
                <w:b/>
                <w:bCs/>
                <w:sz w:val="28"/>
                <w:szCs w:val="28"/>
              </w:rPr>
              <w:t>3</w:t>
            </w:r>
          </w:p>
        </w:tc>
        <w:tc>
          <w:tcPr>
            <w:tcW w:w="1180" w:type="dxa"/>
            <w:shd w:val="clear" w:color="auto" w:fill="auto"/>
          </w:tcPr>
          <w:p w:rsidR="00FA2689" w:rsidRPr="00FE6DAF" w:rsidRDefault="00FA2689" w:rsidP="00126283">
            <w:pPr>
              <w:tabs>
                <w:tab w:val="left" w:pos="4069"/>
              </w:tabs>
              <w:spacing w:after="0" w:line="240" w:lineRule="auto"/>
              <w:jc w:val="center"/>
              <w:rPr>
                <w:rFonts w:ascii="Times New Roman" w:hAnsi="Times New Roman"/>
                <w:b/>
                <w:bCs/>
                <w:sz w:val="28"/>
                <w:szCs w:val="28"/>
              </w:rPr>
            </w:pPr>
          </w:p>
        </w:tc>
        <w:tc>
          <w:tcPr>
            <w:tcW w:w="1150" w:type="dxa"/>
          </w:tcPr>
          <w:p w:rsidR="00FA2689" w:rsidRPr="00FE6DAF" w:rsidRDefault="00FA2689" w:rsidP="00126283">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102</w:t>
            </w:r>
          </w:p>
        </w:tc>
      </w:tr>
      <w:tr w:rsidR="00FA2689" w:rsidRPr="00854D18" w:rsidTr="00FA2689">
        <w:trPr>
          <w:trHeight w:val="573"/>
        </w:trPr>
        <w:tc>
          <w:tcPr>
            <w:tcW w:w="2564" w:type="dxa"/>
            <w:vMerge/>
            <w:shd w:val="clear" w:color="auto" w:fill="auto"/>
          </w:tcPr>
          <w:p w:rsidR="00FA2689" w:rsidRPr="00854D18" w:rsidRDefault="00FA2689" w:rsidP="00126283">
            <w:pPr>
              <w:tabs>
                <w:tab w:val="left" w:pos="4069"/>
              </w:tabs>
              <w:spacing w:after="0" w:line="240" w:lineRule="auto"/>
              <w:rPr>
                <w:rFonts w:ascii="Times New Roman" w:hAnsi="Times New Roman"/>
                <w:sz w:val="24"/>
                <w:szCs w:val="24"/>
              </w:rPr>
            </w:pPr>
          </w:p>
        </w:tc>
        <w:tc>
          <w:tcPr>
            <w:tcW w:w="2813" w:type="dxa"/>
            <w:shd w:val="clear" w:color="auto" w:fill="auto"/>
          </w:tcPr>
          <w:p w:rsidR="00FA2689" w:rsidRPr="00254460" w:rsidRDefault="00FA2689" w:rsidP="00126283">
            <w:pPr>
              <w:tabs>
                <w:tab w:val="left" w:pos="4069"/>
              </w:tabs>
              <w:spacing w:after="0" w:line="240" w:lineRule="auto"/>
              <w:rPr>
                <w:rFonts w:ascii="Times New Roman" w:hAnsi="Times New Roman"/>
                <w:b/>
                <w:bCs/>
                <w:sz w:val="24"/>
                <w:szCs w:val="24"/>
              </w:rPr>
            </w:pPr>
            <w:r w:rsidRPr="00254460">
              <w:rPr>
                <w:rFonts w:ascii="Times New Roman" w:hAnsi="Times New Roman"/>
                <w:b/>
                <w:bCs/>
                <w:sz w:val="24"/>
                <w:szCs w:val="24"/>
              </w:rPr>
              <w:t>Основы безопасности жизнедеятельности</w:t>
            </w:r>
          </w:p>
        </w:tc>
        <w:tc>
          <w:tcPr>
            <w:tcW w:w="914" w:type="dxa"/>
          </w:tcPr>
          <w:p w:rsidR="00FA2689" w:rsidRPr="00FE6DAF" w:rsidRDefault="00FA2689" w:rsidP="00667C9D">
            <w:pPr>
              <w:tabs>
                <w:tab w:val="left" w:pos="4069"/>
              </w:tabs>
              <w:spacing w:after="0" w:line="240" w:lineRule="auto"/>
              <w:jc w:val="center"/>
              <w:rPr>
                <w:rFonts w:ascii="Times New Roman" w:hAnsi="Times New Roman"/>
                <w:b/>
                <w:bCs/>
                <w:sz w:val="28"/>
                <w:szCs w:val="28"/>
              </w:rPr>
            </w:pPr>
            <w:r w:rsidRPr="00FE6DAF">
              <w:rPr>
                <w:rFonts w:ascii="Times New Roman" w:hAnsi="Times New Roman"/>
                <w:b/>
                <w:bCs/>
                <w:sz w:val="28"/>
                <w:szCs w:val="28"/>
              </w:rPr>
              <w:t>Б</w:t>
            </w:r>
          </w:p>
        </w:tc>
        <w:tc>
          <w:tcPr>
            <w:tcW w:w="914" w:type="dxa"/>
          </w:tcPr>
          <w:p w:rsidR="00FA2689" w:rsidRPr="00FE6DAF" w:rsidRDefault="00FA2689" w:rsidP="00667C9D">
            <w:pPr>
              <w:tabs>
                <w:tab w:val="left" w:pos="4069"/>
              </w:tabs>
              <w:spacing w:after="0" w:line="240" w:lineRule="auto"/>
              <w:jc w:val="center"/>
              <w:rPr>
                <w:rFonts w:ascii="Times New Roman" w:hAnsi="Times New Roman"/>
                <w:b/>
                <w:bCs/>
                <w:sz w:val="28"/>
                <w:szCs w:val="28"/>
              </w:rPr>
            </w:pPr>
            <w:r w:rsidRPr="00FE6DAF">
              <w:rPr>
                <w:rFonts w:ascii="Times New Roman" w:hAnsi="Times New Roman"/>
                <w:b/>
                <w:bCs/>
                <w:sz w:val="28"/>
                <w:szCs w:val="28"/>
              </w:rPr>
              <w:t>1</w:t>
            </w:r>
          </w:p>
        </w:tc>
        <w:tc>
          <w:tcPr>
            <w:tcW w:w="1180" w:type="dxa"/>
            <w:shd w:val="clear" w:color="auto" w:fill="auto"/>
          </w:tcPr>
          <w:p w:rsidR="00FA2689" w:rsidRPr="00FE6DAF" w:rsidRDefault="00FA2689" w:rsidP="00126283">
            <w:pPr>
              <w:tabs>
                <w:tab w:val="left" w:pos="4069"/>
              </w:tabs>
              <w:spacing w:after="0" w:line="240" w:lineRule="auto"/>
              <w:jc w:val="center"/>
              <w:rPr>
                <w:rFonts w:ascii="Times New Roman" w:hAnsi="Times New Roman"/>
                <w:b/>
                <w:bCs/>
                <w:sz w:val="28"/>
                <w:szCs w:val="28"/>
              </w:rPr>
            </w:pPr>
          </w:p>
        </w:tc>
        <w:tc>
          <w:tcPr>
            <w:tcW w:w="1150" w:type="dxa"/>
          </w:tcPr>
          <w:p w:rsidR="00FA2689" w:rsidRPr="00FE6DAF" w:rsidRDefault="00FA2689" w:rsidP="00126283">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34</w:t>
            </w:r>
          </w:p>
        </w:tc>
      </w:tr>
      <w:tr w:rsidR="00FA2689" w:rsidRPr="00854D18" w:rsidTr="00FA2689">
        <w:trPr>
          <w:trHeight w:val="573"/>
        </w:trPr>
        <w:tc>
          <w:tcPr>
            <w:tcW w:w="2564" w:type="dxa"/>
            <w:shd w:val="clear" w:color="auto" w:fill="auto"/>
          </w:tcPr>
          <w:p w:rsidR="00FA2689" w:rsidRPr="00854D18" w:rsidRDefault="00FA2689" w:rsidP="00126283">
            <w:pPr>
              <w:tabs>
                <w:tab w:val="left" w:pos="4069"/>
              </w:tabs>
              <w:spacing w:after="0" w:line="240" w:lineRule="auto"/>
              <w:rPr>
                <w:rFonts w:ascii="Times New Roman" w:hAnsi="Times New Roman"/>
                <w:sz w:val="24"/>
                <w:szCs w:val="24"/>
              </w:rPr>
            </w:pPr>
          </w:p>
        </w:tc>
        <w:tc>
          <w:tcPr>
            <w:tcW w:w="2813" w:type="dxa"/>
            <w:shd w:val="clear" w:color="auto" w:fill="auto"/>
          </w:tcPr>
          <w:p w:rsidR="00FA2689" w:rsidRPr="00854D18" w:rsidRDefault="00FA2689" w:rsidP="00126283">
            <w:pPr>
              <w:tabs>
                <w:tab w:val="left" w:pos="4069"/>
              </w:tabs>
              <w:spacing w:after="0" w:line="240" w:lineRule="auto"/>
              <w:rPr>
                <w:rFonts w:ascii="Times New Roman" w:hAnsi="Times New Roman"/>
                <w:sz w:val="24"/>
                <w:szCs w:val="24"/>
              </w:rPr>
            </w:pPr>
            <w:r w:rsidRPr="00854D18">
              <w:rPr>
                <w:rFonts w:ascii="Times New Roman" w:hAnsi="Times New Roman"/>
                <w:b/>
                <w:sz w:val="24"/>
                <w:szCs w:val="24"/>
              </w:rPr>
              <w:t xml:space="preserve">Индивидуальный проект  </w:t>
            </w:r>
          </w:p>
        </w:tc>
        <w:tc>
          <w:tcPr>
            <w:tcW w:w="914" w:type="dxa"/>
          </w:tcPr>
          <w:p w:rsidR="00FA2689" w:rsidRPr="00FE6DAF" w:rsidRDefault="00FA2689" w:rsidP="00667C9D">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ЭК</w:t>
            </w:r>
          </w:p>
        </w:tc>
        <w:tc>
          <w:tcPr>
            <w:tcW w:w="914" w:type="dxa"/>
          </w:tcPr>
          <w:p w:rsidR="00FA2689" w:rsidRDefault="00FA2689" w:rsidP="00126283">
            <w:pPr>
              <w:tabs>
                <w:tab w:val="left" w:pos="4069"/>
              </w:tabs>
              <w:spacing w:after="0" w:line="240" w:lineRule="auto"/>
              <w:jc w:val="center"/>
              <w:rPr>
                <w:rFonts w:ascii="Times New Roman" w:hAnsi="Times New Roman"/>
                <w:b/>
                <w:bCs/>
                <w:sz w:val="28"/>
                <w:szCs w:val="28"/>
              </w:rPr>
            </w:pPr>
          </w:p>
        </w:tc>
        <w:tc>
          <w:tcPr>
            <w:tcW w:w="1180" w:type="dxa"/>
            <w:shd w:val="clear" w:color="auto" w:fill="auto"/>
          </w:tcPr>
          <w:p w:rsidR="00FA2689" w:rsidRPr="00FE6DAF" w:rsidRDefault="00FA2689" w:rsidP="00667C9D">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1</w:t>
            </w:r>
          </w:p>
        </w:tc>
        <w:tc>
          <w:tcPr>
            <w:tcW w:w="1150" w:type="dxa"/>
          </w:tcPr>
          <w:p w:rsidR="00FA2689" w:rsidRPr="00FE6DAF" w:rsidRDefault="00FA2689" w:rsidP="00126283">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34</w:t>
            </w:r>
          </w:p>
        </w:tc>
      </w:tr>
      <w:tr w:rsidR="00FA2689" w:rsidRPr="00854D18" w:rsidTr="00FA2689">
        <w:trPr>
          <w:trHeight w:val="573"/>
        </w:trPr>
        <w:tc>
          <w:tcPr>
            <w:tcW w:w="2564" w:type="dxa"/>
            <w:vMerge w:val="restart"/>
            <w:shd w:val="clear" w:color="auto" w:fill="auto"/>
          </w:tcPr>
          <w:p w:rsidR="00FA2689" w:rsidRPr="00854D18" w:rsidRDefault="00FA2689" w:rsidP="00126283">
            <w:pPr>
              <w:tabs>
                <w:tab w:val="left" w:pos="4069"/>
              </w:tabs>
              <w:spacing w:after="0" w:line="240" w:lineRule="auto"/>
              <w:rPr>
                <w:rFonts w:ascii="Times New Roman" w:hAnsi="Times New Roman"/>
                <w:sz w:val="24"/>
                <w:szCs w:val="24"/>
              </w:rPr>
            </w:pPr>
            <w:r>
              <w:rPr>
                <w:rFonts w:ascii="Times New Roman" w:hAnsi="Times New Roman"/>
                <w:sz w:val="24"/>
                <w:szCs w:val="24"/>
              </w:rPr>
              <w:t>Курсы по выбору</w:t>
            </w:r>
          </w:p>
        </w:tc>
        <w:tc>
          <w:tcPr>
            <w:tcW w:w="2813" w:type="dxa"/>
            <w:shd w:val="clear" w:color="auto" w:fill="auto"/>
          </w:tcPr>
          <w:p w:rsidR="00FA2689" w:rsidRPr="00E75C4F" w:rsidRDefault="00FA2689" w:rsidP="00126283">
            <w:pPr>
              <w:tabs>
                <w:tab w:val="left" w:leader="underscore" w:pos="5784"/>
                <w:tab w:val="left" w:pos="8112"/>
              </w:tabs>
              <w:spacing w:after="0" w:line="240" w:lineRule="auto"/>
              <w:ind w:left="57" w:right="57"/>
              <w:rPr>
                <w:rFonts w:ascii="Times New Roman" w:hAnsi="Times New Roman"/>
                <w:sz w:val="24"/>
                <w:szCs w:val="24"/>
              </w:rPr>
            </w:pPr>
            <w:r w:rsidRPr="00E75C4F">
              <w:rPr>
                <w:rFonts w:ascii="Times New Roman" w:hAnsi="Times New Roman"/>
                <w:sz w:val="24"/>
                <w:szCs w:val="24"/>
              </w:rPr>
              <w:t>Русское правописание: орфография и пун</w:t>
            </w:r>
            <w:r w:rsidRPr="00E75C4F">
              <w:rPr>
                <w:rFonts w:ascii="Times New Roman" w:hAnsi="Times New Roman"/>
                <w:sz w:val="24"/>
                <w:szCs w:val="24"/>
              </w:rPr>
              <w:t>к</w:t>
            </w:r>
            <w:r w:rsidRPr="00E75C4F">
              <w:rPr>
                <w:rFonts w:ascii="Times New Roman" w:hAnsi="Times New Roman"/>
                <w:sz w:val="24"/>
                <w:szCs w:val="24"/>
              </w:rPr>
              <w:t>туация</w:t>
            </w:r>
          </w:p>
        </w:tc>
        <w:tc>
          <w:tcPr>
            <w:tcW w:w="914" w:type="dxa"/>
          </w:tcPr>
          <w:p w:rsidR="00FA2689" w:rsidRPr="00FE6DAF" w:rsidRDefault="00FA2689" w:rsidP="00667C9D">
            <w:pPr>
              <w:tabs>
                <w:tab w:val="left" w:pos="4069"/>
              </w:tabs>
              <w:spacing w:after="0" w:line="240" w:lineRule="auto"/>
              <w:jc w:val="center"/>
              <w:rPr>
                <w:rFonts w:ascii="Times New Roman" w:hAnsi="Times New Roman"/>
                <w:sz w:val="28"/>
                <w:szCs w:val="28"/>
              </w:rPr>
            </w:pPr>
            <w:r w:rsidRPr="00FE6DAF">
              <w:rPr>
                <w:rFonts w:ascii="Times New Roman" w:hAnsi="Times New Roman"/>
                <w:sz w:val="28"/>
                <w:szCs w:val="28"/>
              </w:rPr>
              <w:t>ЭК</w:t>
            </w:r>
          </w:p>
        </w:tc>
        <w:tc>
          <w:tcPr>
            <w:tcW w:w="914" w:type="dxa"/>
          </w:tcPr>
          <w:p w:rsidR="00FA2689" w:rsidRPr="00FE6DAF" w:rsidRDefault="00FA2689" w:rsidP="00126283">
            <w:pPr>
              <w:tabs>
                <w:tab w:val="left" w:pos="4069"/>
              </w:tabs>
              <w:spacing w:after="0" w:line="240" w:lineRule="auto"/>
              <w:jc w:val="center"/>
              <w:rPr>
                <w:rFonts w:ascii="Times New Roman" w:hAnsi="Times New Roman"/>
                <w:sz w:val="28"/>
                <w:szCs w:val="28"/>
              </w:rPr>
            </w:pPr>
          </w:p>
        </w:tc>
        <w:tc>
          <w:tcPr>
            <w:tcW w:w="1180" w:type="dxa"/>
            <w:shd w:val="clear" w:color="auto" w:fill="auto"/>
          </w:tcPr>
          <w:p w:rsidR="00FA2689" w:rsidRPr="00FE6DAF" w:rsidRDefault="00FA2689" w:rsidP="00667C9D">
            <w:pPr>
              <w:tabs>
                <w:tab w:val="left" w:pos="4069"/>
              </w:tabs>
              <w:spacing w:after="0" w:line="240" w:lineRule="auto"/>
              <w:jc w:val="center"/>
              <w:rPr>
                <w:rFonts w:ascii="Times New Roman" w:hAnsi="Times New Roman"/>
                <w:sz w:val="28"/>
                <w:szCs w:val="28"/>
              </w:rPr>
            </w:pPr>
            <w:r w:rsidRPr="00FE6DAF">
              <w:rPr>
                <w:rFonts w:ascii="Times New Roman" w:hAnsi="Times New Roman"/>
                <w:sz w:val="28"/>
                <w:szCs w:val="28"/>
              </w:rPr>
              <w:t>1</w:t>
            </w:r>
          </w:p>
        </w:tc>
        <w:tc>
          <w:tcPr>
            <w:tcW w:w="1150" w:type="dxa"/>
          </w:tcPr>
          <w:p w:rsidR="00FA2689" w:rsidRPr="00FE6DAF" w:rsidRDefault="00FA2689"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r>
      <w:tr w:rsidR="00FA2689" w:rsidRPr="00854D18" w:rsidTr="00FA2689">
        <w:trPr>
          <w:trHeight w:val="573"/>
        </w:trPr>
        <w:tc>
          <w:tcPr>
            <w:tcW w:w="2564" w:type="dxa"/>
            <w:vMerge/>
            <w:shd w:val="clear" w:color="auto" w:fill="auto"/>
          </w:tcPr>
          <w:p w:rsidR="00FA2689" w:rsidRPr="001863C4" w:rsidRDefault="00FA2689" w:rsidP="00126283">
            <w:pPr>
              <w:tabs>
                <w:tab w:val="left" w:pos="4069"/>
              </w:tabs>
              <w:spacing w:after="0" w:line="240" w:lineRule="auto"/>
              <w:rPr>
                <w:b/>
                <w:i/>
              </w:rPr>
            </w:pPr>
          </w:p>
        </w:tc>
        <w:tc>
          <w:tcPr>
            <w:tcW w:w="2813" w:type="dxa"/>
            <w:shd w:val="clear" w:color="auto" w:fill="auto"/>
          </w:tcPr>
          <w:p w:rsidR="00FA2689" w:rsidRPr="00E75C4F" w:rsidRDefault="00FA2689" w:rsidP="00126283">
            <w:pPr>
              <w:tabs>
                <w:tab w:val="left" w:leader="underscore" w:pos="5784"/>
                <w:tab w:val="left" w:pos="8112"/>
              </w:tabs>
              <w:spacing w:after="0" w:line="240" w:lineRule="auto"/>
              <w:ind w:left="57" w:right="57"/>
              <w:rPr>
                <w:rFonts w:ascii="Times New Roman" w:hAnsi="Times New Roman"/>
                <w:sz w:val="24"/>
                <w:szCs w:val="24"/>
              </w:rPr>
            </w:pPr>
            <w:r>
              <w:rPr>
                <w:rFonts w:ascii="Times New Roman" w:hAnsi="Times New Roman"/>
                <w:sz w:val="24"/>
                <w:szCs w:val="24"/>
              </w:rPr>
              <w:t>Решение математических задач повышенной трудности</w:t>
            </w:r>
          </w:p>
        </w:tc>
        <w:tc>
          <w:tcPr>
            <w:tcW w:w="914" w:type="dxa"/>
          </w:tcPr>
          <w:p w:rsidR="00FA2689" w:rsidRPr="00FE6DAF" w:rsidRDefault="00FA2689"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ЭК</w:t>
            </w:r>
          </w:p>
        </w:tc>
        <w:tc>
          <w:tcPr>
            <w:tcW w:w="914" w:type="dxa"/>
          </w:tcPr>
          <w:p w:rsidR="00FA2689" w:rsidRDefault="00FA2689" w:rsidP="00126283">
            <w:pPr>
              <w:tabs>
                <w:tab w:val="left" w:pos="4069"/>
              </w:tabs>
              <w:spacing w:after="0" w:line="240" w:lineRule="auto"/>
              <w:jc w:val="center"/>
              <w:rPr>
                <w:rFonts w:ascii="Times New Roman" w:hAnsi="Times New Roman"/>
                <w:sz w:val="28"/>
                <w:szCs w:val="28"/>
              </w:rPr>
            </w:pPr>
          </w:p>
        </w:tc>
        <w:tc>
          <w:tcPr>
            <w:tcW w:w="1180" w:type="dxa"/>
            <w:shd w:val="clear" w:color="auto" w:fill="auto"/>
          </w:tcPr>
          <w:p w:rsidR="00FA2689" w:rsidRPr="00FE6DAF" w:rsidRDefault="00FA2689"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1</w:t>
            </w:r>
          </w:p>
        </w:tc>
        <w:tc>
          <w:tcPr>
            <w:tcW w:w="1150" w:type="dxa"/>
          </w:tcPr>
          <w:p w:rsidR="00FA2689" w:rsidRDefault="00FA2689"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r>
      <w:tr w:rsidR="00675A45" w:rsidRPr="00DB61A9" w:rsidTr="00667C9D">
        <w:trPr>
          <w:trHeight w:val="234"/>
        </w:trPr>
        <w:tc>
          <w:tcPr>
            <w:tcW w:w="6291" w:type="dxa"/>
            <w:gridSpan w:val="3"/>
            <w:vMerge w:val="restart"/>
            <w:shd w:val="clear" w:color="auto" w:fill="auto"/>
          </w:tcPr>
          <w:p w:rsidR="00675A45" w:rsidRPr="00DB61A9" w:rsidRDefault="00675A45" w:rsidP="00126283">
            <w:pPr>
              <w:tabs>
                <w:tab w:val="left" w:pos="4069"/>
              </w:tabs>
              <w:spacing w:after="0" w:line="240" w:lineRule="auto"/>
              <w:jc w:val="center"/>
              <w:rPr>
                <w:rFonts w:ascii="Times New Roman" w:hAnsi="Times New Roman"/>
                <w:b/>
                <w:bCs/>
                <w:sz w:val="28"/>
                <w:szCs w:val="28"/>
              </w:rPr>
            </w:pPr>
            <w:r w:rsidRPr="00DB61A9">
              <w:rPr>
                <w:rFonts w:ascii="Times New Roman" w:hAnsi="Times New Roman"/>
                <w:b/>
                <w:bCs/>
                <w:sz w:val="24"/>
                <w:szCs w:val="24"/>
              </w:rPr>
              <w:t>ИТОГО</w:t>
            </w:r>
          </w:p>
        </w:tc>
        <w:tc>
          <w:tcPr>
            <w:tcW w:w="914" w:type="dxa"/>
          </w:tcPr>
          <w:p w:rsidR="00675A45" w:rsidRPr="00DB61A9" w:rsidRDefault="00675A45" w:rsidP="00126283">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23</w:t>
            </w:r>
          </w:p>
        </w:tc>
        <w:tc>
          <w:tcPr>
            <w:tcW w:w="1180" w:type="dxa"/>
            <w:shd w:val="clear" w:color="auto" w:fill="auto"/>
          </w:tcPr>
          <w:p w:rsidR="00675A45" w:rsidRPr="00DB61A9" w:rsidRDefault="00675A45" w:rsidP="00126283">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11</w:t>
            </w:r>
          </w:p>
        </w:tc>
        <w:tc>
          <w:tcPr>
            <w:tcW w:w="1150" w:type="dxa"/>
            <w:vMerge w:val="restart"/>
          </w:tcPr>
          <w:p w:rsidR="00675A45" w:rsidRPr="00DB61A9" w:rsidRDefault="00675A45" w:rsidP="00126283">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1156</w:t>
            </w:r>
          </w:p>
        </w:tc>
      </w:tr>
      <w:tr w:rsidR="00675A45" w:rsidRPr="00DB61A9" w:rsidTr="00667C9D">
        <w:trPr>
          <w:trHeight w:val="337"/>
        </w:trPr>
        <w:tc>
          <w:tcPr>
            <w:tcW w:w="6291" w:type="dxa"/>
            <w:gridSpan w:val="3"/>
            <w:vMerge/>
            <w:shd w:val="clear" w:color="auto" w:fill="auto"/>
          </w:tcPr>
          <w:p w:rsidR="00675A45" w:rsidRPr="00DB61A9" w:rsidRDefault="00675A45" w:rsidP="00126283">
            <w:pPr>
              <w:tabs>
                <w:tab w:val="left" w:pos="4069"/>
              </w:tabs>
              <w:spacing w:after="0" w:line="240" w:lineRule="auto"/>
              <w:jc w:val="center"/>
              <w:rPr>
                <w:rFonts w:ascii="Times New Roman" w:hAnsi="Times New Roman"/>
                <w:b/>
                <w:bCs/>
                <w:sz w:val="28"/>
                <w:szCs w:val="28"/>
              </w:rPr>
            </w:pPr>
          </w:p>
        </w:tc>
        <w:tc>
          <w:tcPr>
            <w:tcW w:w="2094" w:type="dxa"/>
            <w:gridSpan w:val="2"/>
          </w:tcPr>
          <w:p w:rsidR="00675A45" w:rsidRDefault="00675A45" w:rsidP="00126283">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34</w:t>
            </w:r>
          </w:p>
        </w:tc>
        <w:tc>
          <w:tcPr>
            <w:tcW w:w="1150" w:type="dxa"/>
            <w:vMerge/>
          </w:tcPr>
          <w:p w:rsidR="00675A45" w:rsidRDefault="00675A45" w:rsidP="00126283">
            <w:pPr>
              <w:tabs>
                <w:tab w:val="left" w:pos="4069"/>
              </w:tabs>
              <w:spacing w:after="0" w:line="240" w:lineRule="auto"/>
              <w:jc w:val="center"/>
              <w:rPr>
                <w:rFonts w:ascii="Times New Roman" w:hAnsi="Times New Roman"/>
                <w:b/>
                <w:bCs/>
                <w:sz w:val="28"/>
                <w:szCs w:val="28"/>
              </w:rPr>
            </w:pPr>
          </w:p>
        </w:tc>
      </w:tr>
    </w:tbl>
    <w:p w:rsidR="00126283" w:rsidRPr="00126283" w:rsidRDefault="00126283" w:rsidP="00184904">
      <w:pPr>
        <w:numPr>
          <w:ilvl w:val="0"/>
          <w:numId w:val="38"/>
        </w:numPr>
        <w:spacing w:after="0" w:line="240" w:lineRule="auto"/>
        <w:jc w:val="center"/>
        <w:rPr>
          <w:rFonts w:ascii="Times New Roman" w:hAnsi="Times New Roman"/>
          <w:b/>
          <w:bCs/>
          <w:sz w:val="28"/>
          <w:szCs w:val="28"/>
        </w:rPr>
      </w:pPr>
      <w:r w:rsidRPr="00126283">
        <w:rPr>
          <w:rFonts w:ascii="Times New Roman" w:hAnsi="Times New Roman"/>
          <w:b/>
          <w:bCs/>
          <w:sz w:val="28"/>
          <w:szCs w:val="28"/>
        </w:rPr>
        <w:lastRenderedPageBreak/>
        <w:t xml:space="preserve">Годовой учебный план </w:t>
      </w:r>
      <w:r w:rsidR="00250DA5">
        <w:rPr>
          <w:rFonts w:ascii="Times New Roman" w:hAnsi="Times New Roman"/>
          <w:b/>
          <w:bCs/>
          <w:sz w:val="28"/>
          <w:szCs w:val="28"/>
        </w:rPr>
        <w:t>среднего</w:t>
      </w:r>
      <w:r w:rsidRPr="00126283">
        <w:rPr>
          <w:rFonts w:ascii="Times New Roman" w:hAnsi="Times New Roman"/>
          <w:b/>
          <w:bCs/>
          <w:sz w:val="28"/>
          <w:szCs w:val="28"/>
        </w:rPr>
        <w:t xml:space="preserve"> общего образования </w:t>
      </w:r>
    </w:p>
    <w:p w:rsidR="00126283" w:rsidRPr="00FE6DAF" w:rsidRDefault="00126283" w:rsidP="00126283">
      <w:pPr>
        <w:tabs>
          <w:tab w:val="left" w:pos="4069"/>
        </w:tabs>
        <w:spacing w:after="0" w:line="240" w:lineRule="auto"/>
        <w:jc w:val="center"/>
        <w:rPr>
          <w:rFonts w:ascii="Times New Roman" w:hAnsi="Times New Roman"/>
          <w:b/>
          <w:sz w:val="24"/>
          <w:szCs w:val="24"/>
        </w:rPr>
      </w:pPr>
    </w:p>
    <w:p w:rsidR="00126283" w:rsidRPr="007C3AAB" w:rsidRDefault="007C3AAB" w:rsidP="00126283">
      <w:pPr>
        <w:tabs>
          <w:tab w:val="left" w:pos="4069"/>
        </w:tabs>
        <w:spacing w:after="0" w:line="240" w:lineRule="auto"/>
        <w:rPr>
          <w:rFonts w:ascii="Times New Roman" w:hAnsi="Times New Roman"/>
          <w:b/>
          <w:color w:val="FF0000"/>
          <w:sz w:val="24"/>
          <w:szCs w:val="24"/>
        </w:rPr>
      </w:pPr>
      <w:r w:rsidRPr="007C3AAB">
        <w:rPr>
          <w:rFonts w:ascii="Times New Roman" w:hAnsi="Times New Roman"/>
          <w:b/>
          <w:color w:val="FF0000"/>
          <w:sz w:val="24"/>
          <w:szCs w:val="24"/>
        </w:rPr>
        <w:t xml:space="preserve"> </w:t>
      </w:r>
    </w:p>
    <w:tbl>
      <w:tblPr>
        <w:tblW w:w="9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8"/>
        <w:gridCol w:w="765"/>
        <w:gridCol w:w="2421"/>
        <w:gridCol w:w="793"/>
        <w:gridCol w:w="1071"/>
        <w:gridCol w:w="1071"/>
        <w:gridCol w:w="1071"/>
      </w:tblGrid>
      <w:tr w:rsidR="00126283" w:rsidRPr="00250DA5" w:rsidTr="00126283">
        <w:trPr>
          <w:trHeight w:val="591"/>
        </w:trPr>
        <w:tc>
          <w:tcPr>
            <w:tcW w:w="2388" w:type="dxa"/>
            <w:shd w:val="clear" w:color="auto" w:fill="auto"/>
          </w:tcPr>
          <w:p w:rsidR="00126283" w:rsidRPr="00250DA5" w:rsidRDefault="00126283" w:rsidP="00126283">
            <w:pPr>
              <w:tabs>
                <w:tab w:val="left" w:pos="4069"/>
              </w:tabs>
              <w:spacing w:after="0" w:line="240" w:lineRule="auto"/>
              <w:jc w:val="center"/>
              <w:rPr>
                <w:rFonts w:ascii="Times New Roman" w:hAnsi="Times New Roman"/>
                <w:b/>
                <w:sz w:val="24"/>
                <w:szCs w:val="24"/>
              </w:rPr>
            </w:pPr>
            <w:r w:rsidRPr="00250DA5">
              <w:rPr>
                <w:rFonts w:ascii="Times New Roman" w:hAnsi="Times New Roman"/>
                <w:b/>
                <w:sz w:val="24"/>
                <w:szCs w:val="24"/>
              </w:rPr>
              <w:t>Предметная область</w:t>
            </w:r>
          </w:p>
          <w:p w:rsidR="00126283" w:rsidRPr="00250DA5" w:rsidRDefault="00126283" w:rsidP="00126283">
            <w:pPr>
              <w:tabs>
                <w:tab w:val="left" w:pos="4069"/>
              </w:tabs>
              <w:spacing w:after="0" w:line="240" w:lineRule="auto"/>
              <w:jc w:val="center"/>
              <w:rPr>
                <w:rFonts w:ascii="Times New Roman" w:hAnsi="Times New Roman"/>
                <w:b/>
                <w:sz w:val="24"/>
                <w:szCs w:val="24"/>
              </w:rPr>
            </w:pPr>
          </w:p>
        </w:tc>
        <w:tc>
          <w:tcPr>
            <w:tcW w:w="765" w:type="dxa"/>
          </w:tcPr>
          <w:p w:rsidR="00126283" w:rsidRPr="00250DA5" w:rsidRDefault="00126283" w:rsidP="00126283">
            <w:pPr>
              <w:tabs>
                <w:tab w:val="left" w:pos="4069"/>
              </w:tabs>
              <w:spacing w:after="0" w:line="240" w:lineRule="auto"/>
              <w:ind w:left="360"/>
              <w:jc w:val="center"/>
              <w:rPr>
                <w:rFonts w:ascii="Times New Roman" w:hAnsi="Times New Roman"/>
                <w:b/>
                <w:sz w:val="24"/>
                <w:szCs w:val="24"/>
              </w:rPr>
            </w:pPr>
            <w:r w:rsidRPr="00250DA5">
              <w:rPr>
                <w:rFonts w:ascii="Times New Roman" w:hAnsi="Times New Roman"/>
                <w:b/>
                <w:sz w:val="24"/>
                <w:szCs w:val="24"/>
              </w:rPr>
              <w:t>№</w:t>
            </w:r>
          </w:p>
        </w:tc>
        <w:tc>
          <w:tcPr>
            <w:tcW w:w="2421" w:type="dxa"/>
            <w:shd w:val="clear" w:color="auto" w:fill="auto"/>
          </w:tcPr>
          <w:p w:rsidR="00126283" w:rsidRPr="00250DA5" w:rsidRDefault="00126283" w:rsidP="00126283">
            <w:pPr>
              <w:tabs>
                <w:tab w:val="left" w:pos="4069"/>
              </w:tabs>
              <w:spacing w:after="0" w:line="240" w:lineRule="auto"/>
              <w:jc w:val="center"/>
              <w:rPr>
                <w:rFonts w:ascii="Times New Roman" w:hAnsi="Times New Roman"/>
                <w:b/>
                <w:sz w:val="24"/>
                <w:szCs w:val="24"/>
              </w:rPr>
            </w:pPr>
            <w:r w:rsidRPr="00250DA5">
              <w:rPr>
                <w:rFonts w:ascii="Times New Roman" w:hAnsi="Times New Roman"/>
                <w:b/>
                <w:sz w:val="24"/>
                <w:szCs w:val="24"/>
              </w:rPr>
              <w:t>Учебный предмет</w:t>
            </w:r>
          </w:p>
        </w:tc>
        <w:tc>
          <w:tcPr>
            <w:tcW w:w="793" w:type="dxa"/>
            <w:shd w:val="clear" w:color="auto" w:fill="auto"/>
          </w:tcPr>
          <w:p w:rsidR="00126283" w:rsidRPr="00250DA5" w:rsidRDefault="00126283" w:rsidP="00126283">
            <w:pPr>
              <w:tabs>
                <w:tab w:val="left" w:pos="4069"/>
              </w:tabs>
              <w:spacing w:after="0" w:line="240" w:lineRule="auto"/>
              <w:jc w:val="center"/>
              <w:rPr>
                <w:rFonts w:ascii="Times New Roman" w:hAnsi="Times New Roman"/>
                <w:b/>
                <w:sz w:val="24"/>
                <w:szCs w:val="24"/>
              </w:rPr>
            </w:pPr>
            <w:r w:rsidRPr="00250DA5">
              <w:rPr>
                <w:rFonts w:ascii="Times New Roman" w:hAnsi="Times New Roman"/>
                <w:b/>
                <w:sz w:val="24"/>
                <w:szCs w:val="24"/>
              </w:rPr>
              <w:t>Уровень</w:t>
            </w:r>
          </w:p>
          <w:p w:rsidR="00126283" w:rsidRPr="00250DA5" w:rsidRDefault="00126283" w:rsidP="00126283">
            <w:pPr>
              <w:tabs>
                <w:tab w:val="left" w:pos="4069"/>
              </w:tabs>
              <w:spacing w:after="0" w:line="240" w:lineRule="auto"/>
              <w:jc w:val="center"/>
              <w:rPr>
                <w:rFonts w:ascii="Times New Roman" w:hAnsi="Times New Roman"/>
                <w:b/>
                <w:sz w:val="24"/>
                <w:szCs w:val="24"/>
              </w:rPr>
            </w:pPr>
          </w:p>
        </w:tc>
        <w:tc>
          <w:tcPr>
            <w:tcW w:w="1071" w:type="dxa"/>
            <w:shd w:val="clear" w:color="auto" w:fill="auto"/>
          </w:tcPr>
          <w:p w:rsidR="00126283" w:rsidRPr="00250DA5" w:rsidRDefault="00126283" w:rsidP="00126283">
            <w:pPr>
              <w:tabs>
                <w:tab w:val="left" w:pos="4069"/>
              </w:tabs>
              <w:spacing w:after="0" w:line="240" w:lineRule="auto"/>
              <w:jc w:val="center"/>
              <w:rPr>
                <w:rFonts w:ascii="Times New Roman" w:hAnsi="Times New Roman"/>
                <w:b/>
                <w:sz w:val="24"/>
                <w:szCs w:val="24"/>
              </w:rPr>
            </w:pPr>
            <w:r w:rsidRPr="00250DA5">
              <w:rPr>
                <w:rFonts w:ascii="Times New Roman" w:hAnsi="Times New Roman"/>
                <w:b/>
                <w:sz w:val="24"/>
                <w:szCs w:val="24"/>
              </w:rPr>
              <w:t>10 класс</w:t>
            </w:r>
          </w:p>
          <w:p w:rsidR="00126283" w:rsidRPr="00250DA5" w:rsidRDefault="00126283" w:rsidP="00126283">
            <w:pPr>
              <w:tabs>
                <w:tab w:val="left" w:pos="4069"/>
              </w:tabs>
              <w:spacing w:after="0" w:line="240" w:lineRule="auto"/>
              <w:jc w:val="center"/>
              <w:rPr>
                <w:rFonts w:ascii="Times New Roman" w:hAnsi="Times New Roman"/>
                <w:b/>
                <w:sz w:val="24"/>
                <w:szCs w:val="24"/>
              </w:rPr>
            </w:pPr>
          </w:p>
        </w:tc>
        <w:tc>
          <w:tcPr>
            <w:tcW w:w="1071" w:type="dxa"/>
          </w:tcPr>
          <w:p w:rsidR="00126283" w:rsidRPr="00250DA5" w:rsidRDefault="00126283" w:rsidP="00126283">
            <w:pPr>
              <w:tabs>
                <w:tab w:val="left" w:pos="4069"/>
              </w:tabs>
              <w:spacing w:after="0" w:line="240" w:lineRule="auto"/>
              <w:jc w:val="center"/>
              <w:rPr>
                <w:rFonts w:ascii="Times New Roman" w:hAnsi="Times New Roman"/>
                <w:b/>
                <w:sz w:val="24"/>
                <w:szCs w:val="24"/>
              </w:rPr>
            </w:pPr>
            <w:r w:rsidRPr="00250DA5">
              <w:rPr>
                <w:rFonts w:ascii="Times New Roman" w:hAnsi="Times New Roman"/>
                <w:b/>
                <w:sz w:val="24"/>
                <w:szCs w:val="24"/>
              </w:rPr>
              <w:t>11 класс</w:t>
            </w:r>
          </w:p>
        </w:tc>
        <w:tc>
          <w:tcPr>
            <w:tcW w:w="1071" w:type="dxa"/>
          </w:tcPr>
          <w:p w:rsidR="00126283" w:rsidRPr="00250DA5" w:rsidRDefault="00126283" w:rsidP="00126283">
            <w:pPr>
              <w:tabs>
                <w:tab w:val="left" w:pos="4069"/>
              </w:tabs>
              <w:spacing w:after="0" w:line="240" w:lineRule="auto"/>
              <w:jc w:val="center"/>
              <w:rPr>
                <w:rFonts w:ascii="Times New Roman" w:hAnsi="Times New Roman"/>
                <w:b/>
                <w:sz w:val="24"/>
                <w:szCs w:val="24"/>
              </w:rPr>
            </w:pPr>
            <w:r w:rsidRPr="00250DA5">
              <w:rPr>
                <w:rFonts w:ascii="Times New Roman" w:hAnsi="Times New Roman"/>
                <w:b/>
                <w:sz w:val="24"/>
                <w:szCs w:val="24"/>
              </w:rPr>
              <w:t>Кол-во часов</w:t>
            </w:r>
          </w:p>
          <w:p w:rsidR="00126283" w:rsidRPr="00250DA5" w:rsidRDefault="00126283" w:rsidP="00126283">
            <w:pPr>
              <w:tabs>
                <w:tab w:val="left" w:pos="4069"/>
              </w:tabs>
              <w:spacing w:after="0" w:line="240" w:lineRule="auto"/>
              <w:jc w:val="center"/>
              <w:rPr>
                <w:rFonts w:ascii="Times New Roman" w:hAnsi="Times New Roman"/>
                <w:b/>
                <w:sz w:val="24"/>
                <w:szCs w:val="24"/>
              </w:rPr>
            </w:pPr>
          </w:p>
        </w:tc>
      </w:tr>
      <w:tr w:rsidR="00126283" w:rsidRPr="00854D18" w:rsidTr="00C81D0E">
        <w:trPr>
          <w:trHeight w:val="316"/>
        </w:trPr>
        <w:tc>
          <w:tcPr>
            <w:tcW w:w="2388" w:type="dxa"/>
            <w:vMerge w:val="restart"/>
            <w:shd w:val="clear" w:color="auto" w:fill="auto"/>
          </w:tcPr>
          <w:p w:rsidR="00126283" w:rsidRPr="00854D18" w:rsidRDefault="00126283" w:rsidP="00126283">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 xml:space="preserve">Русский язык и литература </w:t>
            </w:r>
          </w:p>
          <w:p w:rsidR="00126283" w:rsidRPr="00854D18" w:rsidRDefault="00126283" w:rsidP="00126283">
            <w:pPr>
              <w:tabs>
                <w:tab w:val="left" w:pos="4069"/>
              </w:tabs>
              <w:spacing w:after="0" w:line="240" w:lineRule="auto"/>
              <w:rPr>
                <w:rFonts w:ascii="Times New Roman" w:hAnsi="Times New Roman"/>
                <w:sz w:val="24"/>
                <w:szCs w:val="24"/>
              </w:rPr>
            </w:pPr>
          </w:p>
        </w:tc>
        <w:tc>
          <w:tcPr>
            <w:tcW w:w="765" w:type="dxa"/>
          </w:tcPr>
          <w:p w:rsidR="00126283" w:rsidRPr="00EB27FE" w:rsidRDefault="00126283" w:rsidP="00126283">
            <w:pPr>
              <w:numPr>
                <w:ilvl w:val="0"/>
                <w:numId w:val="36"/>
              </w:numPr>
              <w:tabs>
                <w:tab w:val="left" w:pos="4069"/>
              </w:tabs>
              <w:spacing w:after="0" w:line="240" w:lineRule="auto"/>
              <w:rPr>
                <w:rFonts w:ascii="Times New Roman" w:hAnsi="Times New Roman"/>
                <w:b/>
                <w:sz w:val="24"/>
                <w:szCs w:val="24"/>
              </w:rPr>
            </w:pPr>
          </w:p>
        </w:tc>
        <w:tc>
          <w:tcPr>
            <w:tcW w:w="2421" w:type="dxa"/>
            <w:shd w:val="clear" w:color="auto" w:fill="auto"/>
          </w:tcPr>
          <w:p w:rsidR="00126283" w:rsidRPr="00254460" w:rsidRDefault="00126283" w:rsidP="00126283">
            <w:pPr>
              <w:tabs>
                <w:tab w:val="left" w:pos="4069"/>
              </w:tabs>
              <w:spacing w:after="0" w:line="240" w:lineRule="auto"/>
              <w:rPr>
                <w:rFonts w:ascii="Times New Roman" w:hAnsi="Times New Roman"/>
                <w:b/>
                <w:bCs/>
                <w:sz w:val="24"/>
                <w:szCs w:val="24"/>
              </w:rPr>
            </w:pPr>
            <w:r w:rsidRPr="00254460">
              <w:rPr>
                <w:rFonts w:ascii="Times New Roman" w:hAnsi="Times New Roman"/>
                <w:b/>
                <w:bCs/>
                <w:sz w:val="24"/>
                <w:szCs w:val="24"/>
              </w:rPr>
              <w:t>Русский язык</w:t>
            </w:r>
          </w:p>
        </w:tc>
        <w:tc>
          <w:tcPr>
            <w:tcW w:w="793" w:type="dxa"/>
            <w:shd w:val="clear" w:color="auto" w:fill="auto"/>
          </w:tcPr>
          <w:p w:rsidR="00126283" w:rsidRPr="00FE6DAF" w:rsidRDefault="00126283" w:rsidP="00126283">
            <w:pPr>
              <w:tabs>
                <w:tab w:val="left" w:pos="4069"/>
              </w:tabs>
              <w:spacing w:after="0" w:line="240" w:lineRule="auto"/>
              <w:jc w:val="center"/>
              <w:rPr>
                <w:rFonts w:ascii="Times New Roman" w:hAnsi="Times New Roman"/>
                <w:sz w:val="28"/>
                <w:szCs w:val="28"/>
              </w:rPr>
            </w:pPr>
            <w:r w:rsidRPr="00FE6DAF">
              <w:rPr>
                <w:rFonts w:ascii="Times New Roman" w:hAnsi="Times New Roman"/>
                <w:sz w:val="28"/>
                <w:szCs w:val="28"/>
              </w:rPr>
              <w:t>У</w:t>
            </w:r>
          </w:p>
        </w:tc>
        <w:tc>
          <w:tcPr>
            <w:tcW w:w="1071" w:type="dxa"/>
            <w:shd w:val="clear" w:color="auto" w:fill="auto"/>
          </w:tcPr>
          <w:p w:rsidR="00126283" w:rsidRPr="00FE6DAF" w:rsidRDefault="00126283"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102</w:t>
            </w:r>
          </w:p>
        </w:tc>
        <w:tc>
          <w:tcPr>
            <w:tcW w:w="1071" w:type="dxa"/>
          </w:tcPr>
          <w:p w:rsidR="00126283" w:rsidRPr="00FE6DAF" w:rsidRDefault="00126283"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102</w:t>
            </w:r>
          </w:p>
        </w:tc>
        <w:tc>
          <w:tcPr>
            <w:tcW w:w="1071" w:type="dxa"/>
            <w:vAlign w:val="bottom"/>
          </w:tcPr>
          <w:p w:rsidR="00126283" w:rsidRPr="00126283" w:rsidRDefault="00126283" w:rsidP="00126283">
            <w:pPr>
              <w:spacing w:after="0"/>
              <w:jc w:val="right"/>
              <w:rPr>
                <w:rFonts w:ascii="Times New Roman" w:hAnsi="Times New Roman"/>
                <w:sz w:val="28"/>
                <w:szCs w:val="28"/>
              </w:rPr>
            </w:pPr>
            <w:r w:rsidRPr="00126283">
              <w:rPr>
                <w:rFonts w:ascii="Times New Roman" w:hAnsi="Times New Roman"/>
                <w:sz w:val="28"/>
                <w:szCs w:val="28"/>
              </w:rPr>
              <w:t>204</w:t>
            </w:r>
          </w:p>
        </w:tc>
      </w:tr>
      <w:tr w:rsidR="00126283" w:rsidRPr="00854D18" w:rsidTr="00C81D0E">
        <w:trPr>
          <w:trHeight w:val="311"/>
        </w:trPr>
        <w:tc>
          <w:tcPr>
            <w:tcW w:w="2388" w:type="dxa"/>
            <w:vMerge/>
            <w:shd w:val="clear" w:color="auto" w:fill="auto"/>
          </w:tcPr>
          <w:p w:rsidR="00126283" w:rsidRPr="00854D18" w:rsidRDefault="00126283" w:rsidP="00126283">
            <w:pPr>
              <w:tabs>
                <w:tab w:val="left" w:pos="4069"/>
              </w:tabs>
              <w:spacing w:after="0" w:line="240" w:lineRule="auto"/>
              <w:rPr>
                <w:rFonts w:ascii="Times New Roman" w:hAnsi="Times New Roman"/>
                <w:sz w:val="24"/>
                <w:szCs w:val="24"/>
              </w:rPr>
            </w:pPr>
          </w:p>
        </w:tc>
        <w:tc>
          <w:tcPr>
            <w:tcW w:w="765" w:type="dxa"/>
          </w:tcPr>
          <w:p w:rsidR="00126283" w:rsidRPr="00EB27FE" w:rsidRDefault="00126283" w:rsidP="00126283">
            <w:pPr>
              <w:numPr>
                <w:ilvl w:val="0"/>
                <w:numId w:val="36"/>
              </w:numPr>
              <w:tabs>
                <w:tab w:val="left" w:pos="4069"/>
              </w:tabs>
              <w:spacing w:after="0" w:line="240" w:lineRule="auto"/>
              <w:rPr>
                <w:rFonts w:ascii="Times New Roman" w:hAnsi="Times New Roman"/>
                <w:b/>
                <w:sz w:val="24"/>
                <w:szCs w:val="24"/>
              </w:rPr>
            </w:pPr>
          </w:p>
        </w:tc>
        <w:tc>
          <w:tcPr>
            <w:tcW w:w="2421" w:type="dxa"/>
            <w:shd w:val="clear" w:color="auto" w:fill="auto"/>
          </w:tcPr>
          <w:p w:rsidR="00126283" w:rsidRPr="00254460" w:rsidRDefault="00126283" w:rsidP="00126283">
            <w:pPr>
              <w:tabs>
                <w:tab w:val="left" w:pos="4069"/>
              </w:tabs>
              <w:spacing w:after="0" w:line="240" w:lineRule="auto"/>
              <w:rPr>
                <w:rFonts w:ascii="Times New Roman" w:hAnsi="Times New Roman"/>
                <w:b/>
                <w:bCs/>
                <w:sz w:val="24"/>
                <w:szCs w:val="24"/>
              </w:rPr>
            </w:pPr>
            <w:r w:rsidRPr="00254460">
              <w:rPr>
                <w:rFonts w:ascii="Times New Roman" w:hAnsi="Times New Roman"/>
                <w:b/>
                <w:bCs/>
                <w:sz w:val="24"/>
                <w:szCs w:val="24"/>
              </w:rPr>
              <w:t xml:space="preserve">Литература </w:t>
            </w:r>
          </w:p>
        </w:tc>
        <w:tc>
          <w:tcPr>
            <w:tcW w:w="793" w:type="dxa"/>
            <w:shd w:val="clear" w:color="auto" w:fill="auto"/>
          </w:tcPr>
          <w:p w:rsidR="00126283" w:rsidRPr="00FE6DAF" w:rsidRDefault="00126283" w:rsidP="00126283">
            <w:pPr>
              <w:tabs>
                <w:tab w:val="left" w:pos="4069"/>
              </w:tabs>
              <w:spacing w:after="0" w:line="240" w:lineRule="auto"/>
              <w:jc w:val="center"/>
              <w:rPr>
                <w:rFonts w:ascii="Times New Roman" w:hAnsi="Times New Roman"/>
                <w:b/>
                <w:bCs/>
                <w:sz w:val="28"/>
                <w:szCs w:val="28"/>
              </w:rPr>
            </w:pPr>
            <w:r w:rsidRPr="00FE6DAF">
              <w:rPr>
                <w:rFonts w:ascii="Times New Roman" w:hAnsi="Times New Roman"/>
                <w:b/>
                <w:bCs/>
                <w:sz w:val="28"/>
                <w:szCs w:val="28"/>
              </w:rPr>
              <w:t>Б</w:t>
            </w:r>
          </w:p>
        </w:tc>
        <w:tc>
          <w:tcPr>
            <w:tcW w:w="1071" w:type="dxa"/>
            <w:shd w:val="clear" w:color="auto" w:fill="auto"/>
          </w:tcPr>
          <w:p w:rsidR="00126283" w:rsidRPr="00FE6DAF" w:rsidRDefault="00126283" w:rsidP="00126283">
            <w:pPr>
              <w:tabs>
                <w:tab w:val="left" w:pos="4069"/>
              </w:tabs>
              <w:spacing w:after="0" w:line="240" w:lineRule="auto"/>
              <w:jc w:val="center"/>
              <w:rPr>
                <w:rFonts w:ascii="Times New Roman" w:hAnsi="Times New Roman"/>
                <w:b/>
                <w:bCs/>
                <w:sz w:val="28"/>
                <w:szCs w:val="28"/>
              </w:rPr>
            </w:pPr>
            <w:r>
              <w:rPr>
                <w:rFonts w:ascii="Times New Roman" w:hAnsi="Times New Roman"/>
                <w:sz w:val="28"/>
                <w:szCs w:val="28"/>
              </w:rPr>
              <w:t>102</w:t>
            </w:r>
          </w:p>
        </w:tc>
        <w:tc>
          <w:tcPr>
            <w:tcW w:w="1071" w:type="dxa"/>
          </w:tcPr>
          <w:p w:rsidR="00126283" w:rsidRPr="00FE6DAF" w:rsidRDefault="00126283" w:rsidP="00126283">
            <w:pPr>
              <w:tabs>
                <w:tab w:val="left" w:pos="4069"/>
              </w:tabs>
              <w:spacing w:after="0" w:line="240" w:lineRule="auto"/>
              <w:jc w:val="center"/>
              <w:rPr>
                <w:rFonts w:ascii="Times New Roman" w:hAnsi="Times New Roman"/>
                <w:b/>
                <w:bCs/>
                <w:sz w:val="28"/>
                <w:szCs w:val="28"/>
              </w:rPr>
            </w:pPr>
            <w:r>
              <w:rPr>
                <w:rFonts w:ascii="Times New Roman" w:hAnsi="Times New Roman"/>
                <w:sz w:val="28"/>
                <w:szCs w:val="28"/>
              </w:rPr>
              <w:t>102</w:t>
            </w:r>
          </w:p>
        </w:tc>
        <w:tc>
          <w:tcPr>
            <w:tcW w:w="1071" w:type="dxa"/>
            <w:vAlign w:val="bottom"/>
          </w:tcPr>
          <w:p w:rsidR="00126283" w:rsidRPr="00126283" w:rsidRDefault="00126283" w:rsidP="00126283">
            <w:pPr>
              <w:spacing w:after="0"/>
              <w:jc w:val="right"/>
              <w:rPr>
                <w:rFonts w:ascii="Times New Roman" w:hAnsi="Times New Roman"/>
                <w:sz w:val="28"/>
                <w:szCs w:val="28"/>
              </w:rPr>
            </w:pPr>
            <w:r w:rsidRPr="00126283">
              <w:rPr>
                <w:rFonts w:ascii="Times New Roman" w:hAnsi="Times New Roman"/>
                <w:sz w:val="28"/>
                <w:szCs w:val="28"/>
              </w:rPr>
              <w:t>204</w:t>
            </w:r>
          </w:p>
        </w:tc>
      </w:tr>
      <w:tr w:rsidR="00126283" w:rsidRPr="00854D18" w:rsidTr="00C81D0E">
        <w:trPr>
          <w:trHeight w:val="316"/>
        </w:trPr>
        <w:tc>
          <w:tcPr>
            <w:tcW w:w="2388" w:type="dxa"/>
            <w:vMerge w:val="restart"/>
            <w:shd w:val="clear" w:color="auto" w:fill="auto"/>
          </w:tcPr>
          <w:p w:rsidR="00126283" w:rsidRPr="00854D18" w:rsidRDefault="00126283" w:rsidP="00126283">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 xml:space="preserve">Родной язык и </w:t>
            </w:r>
            <w:r>
              <w:rPr>
                <w:rFonts w:ascii="Times New Roman" w:hAnsi="Times New Roman"/>
                <w:sz w:val="24"/>
                <w:szCs w:val="24"/>
              </w:rPr>
              <w:t xml:space="preserve">родная </w:t>
            </w:r>
            <w:r w:rsidRPr="00854D18">
              <w:rPr>
                <w:rFonts w:ascii="Times New Roman" w:hAnsi="Times New Roman"/>
                <w:sz w:val="24"/>
                <w:szCs w:val="24"/>
              </w:rPr>
              <w:t xml:space="preserve">литература </w:t>
            </w:r>
          </w:p>
        </w:tc>
        <w:tc>
          <w:tcPr>
            <w:tcW w:w="765" w:type="dxa"/>
            <w:vMerge w:val="restart"/>
          </w:tcPr>
          <w:p w:rsidR="00126283" w:rsidRPr="00EB27FE" w:rsidRDefault="00126283" w:rsidP="00126283">
            <w:pPr>
              <w:numPr>
                <w:ilvl w:val="0"/>
                <w:numId w:val="36"/>
              </w:numPr>
              <w:tabs>
                <w:tab w:val="left" w:pos="4069"/>
              </w:tabs>
              <w:spacing w:after="0" w:line="240" w:lineRule="auto"/>
              <w:rPr>
                <w:rFonts w:ascii="Times New Roman" w:hAnsi="Times New Roman"/>
                <w:b/>
                <w:sz w:val="24"/>
                <w:szCs w:val="24"/>
              </w:rPr>
            </w:pPr>
          </w:p>
        </w:tc>
        <w:tc>
          <w:tcPr>
            <w:tcW w:w="2421" w:type="dxa"/>
            <w:vMerge w:val="restart"/>
            <w:shd w:val="clear" w:color="auto" w:fill="auto"/>
          </w:tcPr>
          <w:p w:rsidR="00126283" w:rsidRPr="00854D18" w:rsidRDefault="00126283" w:rsidP="00126283">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 xml:space="preserve">Родной язык (русский) </w:t>
            </w:r>
            <w:r>
              <w:rPr>
                <w:rFonts w:ascii="Times New Roman" w:hAnsi="Times New Roman"/>
                <w:sz w:val="24"/>
                <w:szCs w:val="24"/>
              </w:rPr>
              <w:t>/</w:t>
            </w:r>
          </w:p>
          <w:p w:rsidR="00126283" w:rsidRPr="00854D18" w:rsidRDefault="00126283" w:rsidP="00126283">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Родная литература</w:t>
            </w:r>
            <w:r>
              <w:rPr>
                <w:rFonts w:ascii="Times New Roman" w:hAnsi="Times New Roman"/>
                <w:sz w:val="24"/>
                <w:szCs w:val="24"/>
              </w:rPr>
              <w:t xml:space="preserve"> </w:t>
            </w:r>
            <w:r w:rsidRPr="00854D18">
              <w:rPr>
                <w:rFonts w:ascii="Times New Roman" w:hAnsi="Times New Roman"/>
                <w:sz w:val="24"/>
                <w:szCs w:val="24"/>
              </w:rPr>
              <w:t>(русск</w:t>
            </w:r>
            <w:r>
              <w:rPr>
                <w:rFonts w:ascii="Times New Roman" w:hAnsi="Times New Roman"/>
                <w:sz w:val="24"/>
                <w:szCs w:val="24"/>
              </w:rPr>
              <w:t>ая</w:t>
            </w:r>
            <w:r w:rsidRPr="00854D18">
              <w:rPr>
                <w:rFonts w:ascii="Times New Roman" w:hAnsi="Times New Roman"/>
                <w:sz w:val="24"/>
                <w:szCs w:val="24"/>
              </w:rPr>
              <w:t xml:space="preserve">)  </w:t>
            </w:r>
          </w:p>
        </w:tc>
        <w:tc>
          <w:tcPr>
            <w:tcW w:w="793" w:type="dxa"/>
            <w:shd w:val="clear" w:color="auto" w:fill="auto"/>
          </w:tcPr>
          <w:p w:rsidR="00126283" w:rsidRPr="00FE6DAF" w:rsidRDefault="00126283" w:rsidP="00126283">
            <w:pPr>
              <w:tabs>
                <w:tab w:val="left" w:pos="4069"/>
              </w:tabs>
              <w:spacing w:after="0" w:line="240" w:lineRule="auto"/>
              <w:jc w:val="center"/>
              <w:rPr>
                <w:rFonts w:ascii="Times New Roman" w:hAnsi="Times New Roman"/>
                <w:sz w:val="28"/>
                <w:szCs w:val="28"/>
              </w:rPr>
            </w:pPr>
            <w:r w:rsidRPr="00FE6DAF">
              <w:rPr>
                <w:rFonts w:ascii="Times New Roman" w:hAnsi="Times New Roman"/>
                <w:sz w:val="28"/>
                <w:szCs w:val="28"/>
              </w:rPr>
              <w:t>Б</w:t>
            </w:r>
          </w:p>
        </w:tc>
        <w:tc>
          <w:tcPr>
            <w:tcW w:w="1071" w:type="dxa"/>
            <w:shd w:val="clear" w:color="auto" w:fill="auto"/>
          </w:tcPr>
          <w:p w:rsidR="00126283" w:rsidRDefault="00126283"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17</w:t>
            </w:r>
          </w:p>
        </w:tc>
        <w:tc>
          <w:tcPr>
            <w:tcW w:w="1071" w:type="dxa"/>
          </w:tcPr>
          <w:p w:rsidR="00126283" w:rsidRDefault="00126283"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17</w:t>
            </w:r>
          </w:p>
        </w:tc>
        <w:tc>
          <w:tcPr>
            <w:tcW w:w="1071" w:type="dxa"/>
            <w:vAlign w:val="bottom"/>
          </w:tcPr>
          <w:p w:rsidR="00126283" w:rsidRPr="00126283" w:rsidRDefault="00126283" w:rsidP="00126283">
            <w:pPr>
              <w:spacing w:after="0"/>
              <w:jc w:val="right"/>
              <w:rPr>
                <w:rFonts w:ascii="Times New Roman" w:hAnsi="Times New Roman"/>
                <w:sz w:val="28"/>
                <w:szCs w:val="28"/>
              </w:rPr>
            </w:pPr>
            <w:r w:rsidRPr="00126283">
              <w:rPr>
                <w:rFonts w:ascii="Times New Roman" w:hAnsi="Times New Roman"/>
                <w:sz w:val="28"/>
                <w:szCs w:val="28"/>
              </w:rPr>
              <w:t>34</w:t>
            </w:r>
          </w:p>
        </w:tc>
      </w:tr>
      <w:tr w:rsidR="00126283" w:rsidRPr="00854D18" w:rsidTr="00C81D0E">
        <w:trPr>
          <w:trHeight w:val="529"/>
        </w:trPr>
        <w:tc>
          <w:tcPr>
            <w:tcW w:w="2388" w:type="dxa"/>
            <w:vMerge/>
            <w:shd w:val="clear" w:color="auto" w:fill="auto"/>
          </w:tcPr>
          <w:p w:rsidR="00126283" w:rsidRPr="00854D18" w:rsidRDefault="00126283" w:rsidP="00126283">
            <w:pPr>
              <w:tabs>
                <w:tab w:val="left" w:pos="4069"/>
              </w:tabs>
              <w:spacing w:after="0" w:line="240" w:lineRule="auto"/>
              <w:rPr>
                <w:rFonts w:ascii="Times New Roman" w:hAnsi="Times New Roman"/>
                <w:color w:val="FF0000"/>
                <w:sz w:val="24"/>
                <w:szCs w:val="24"/>
              </w:rPr>
            </w:pPr>
          </w:p>
        </w:tc>
        <w:tc>
          <w:tcPr>
            <w:tcW w:w="765" w:type="dxa"/>
            <w:vMerge/>
          </w:tcPr>
          <w:p w:rsidR="00126283" w:rsidRPr="00EB27FE" w:rsidRDefault="00126283" w:rsidP="00126283">
            <w:pPr>
              <w:numPr>
                <w:ilvl w:val="0"/>
                <w:numId w:val="36"/>
              </w:numPr>
              <w:tabs>
                <w:tab w:val="left" w:pos="4069"/>
              </w:tabs>
              <w:spacing w:after="0" w:line="240" w:lineRule="auto"/>
              <w:rPr>
                <w:rFonts w:ascii="Times New Roman" w:hAnsi="Times New Roman"/>
                <w:b/>
                <w:sz w:val="24"/>
                <w:szCs w:val="24"/>
              </w:rPr>
            </w:pPr>
          </w:p>
        </w:tc>
        <w:tc>
          <w:tcPr>
            <w:tcW w:w="2421" w:type="dxa"/>
            <w:vMerge/>
            <w:shd w:val="clear" w:color="auto" w:fill="auto"/>
          </w:tcPr>
          <w:p w:rsidR="00126283" w:rsidRPr="00854D18" w:rsidRDefault="00126283" w:rsidP="00126283">
            <w:pPr>
              <w:tabs>
                <w:tab w:val="left" w:pos="4069"/>
              </w:tabs>
              <w:spacing w:after="0" w:line="240" w:lineRule="auto"/>
              <w:rPr>
                <w:rFonts w:ascii="Times New Roman" w:hAnsi="Times New Roman"/>
                <w:sz w:val="24"/>
                <w:szCs w:val="24"/>
              </w:rPr>
            </w:pPr>
          </w:p>
        </w:tc>
        <w:tc>
          <w:tcPr>
            <w:tcW w:w="793" w:type="dxa"/>
            <w:shd w:val="clear" w:color="auto" w:fill="auto"/>
          </w:tcPr>
          <w:p w:rsidR="00126283" w:rsidRPr="00FE6DAF" w:rsidRDefault="00126283" w:rsidP="00126283">
            <w:pPr>
              <w:tabs>
                <w:tab w:val="left" w:pos="4069"/>
              </w:tabs>
              <w:spacing w:after="0" w:line="240" w:lineRule="auto"/>
              <w:jc w:val="center"/>
              <w:rPr>
                <w:rFonts w:ascii="Times New Roman" w:hAnsi="Times New Roman"/>
                <w:sz w:val="28"/>
                <w:szCs w:val="28"/>
              </w:rPr>
            </w:pPr>
            <w:r w:rsidRPr="00FE6DAF">
              <w:rPr>
                <w:rFonts w:ascii="Times New Roman" w:hAnsi="Times New Roman"/>
                <w:sz w:val="28"/>
                <w:szCs w:val="28"/>
              </w:rPr>
              <w:t>Б</w:t>
            </w:r>
          </w:p>
        </w:tc>
        <w:tc>
          <w:tcPr>
            <w:tcW w:w="1071" w:type="dxa"/>
            <w:shd w:val="clear" w:color="auto" w:fill="auto"/>
          </w:tcPr>
          <w:p w:rsidR="00126283" w:rsidRPr="00FE6DAF" w:rsidRDefault="00126283"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17</w:t>
            </w:r>
          </w:p>
        </w:tc>
        <w:tc>
          <w:tcPr>
            <w:tcW w:w="1071" w:type="dxa"/>
          </w:tcPr>
          <w:p w:rsidR="00126283" w:rsidRPr="00FE6DAF" w:rsidRDefault="00126283"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17</w:t>
            </w:r>
          </w:p>
        </w:tc>
        <w:tc>
          <w:tcPr>
            <w:tcW w:w="1071" w:type="dxa"/>
            <w:vAlign w:val="bottom"/>
          </w:tcPr>
          <w:p w:rsidR="00126283" w:rsidRPr="00126283" w:rsidRDefault="00126283" w:rsidP="00126283">
            <w:pPr>
              <w:spacing w:after="0"/>
              <w:jc w:val="right"/>
              <w:rPr>
                <w:rFonts w:ascii="Times New Roman" w:hAnsi="Times New Roman"/>
                <w:sz w:val="28"/>
                <w:szCs w:val="28"/>
              </w:rPr>
            </w:pPr>
            <w:r w:rsidRPr="00126283">
              <w:rPr>
                <w:rFonts w:ascii="Times New Roman" w:hAnsi="Times New Roman"/>
                <w:sz w:val="28"/>
                <w:szCs w:val="28"/>
              </w:rPr>
              <w:t>34</w:t>
            </w:r>
          </w:p>
        </w:tc>
      </w:tr>
      <w:tr w:rsidR="00126283" w:rsidRPr="00854D18" w:rsidTr="00C81D0E">
        <w:trPr>
          <w:trHeight w:val="399"/>
        </w:trPr>
        <w:tc>
          <w:tcPr>
            <w:tcW w:w="2388" w:type="dxa"/>
            <w:shd w:val="clear" w:color="auto" w:fill="auto"/>
          </w:tcPr>
          <w:p w:rsidR="00126283" w:rsidRPr="00854D18" w:rsidRDefault="00126283" w:rsidP="00126283">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 xml:space="preserve">Иностранные языки </w:t>
            </w:r>
          </w:p>
          <w:p w:rsidR="00126283" w:rsidRPr="00854D18" w:rsidRDefault="00126283" w:rsidP="00126283">
            <w:pPr>
              <w:tabs>
                <w:tab w:val="left" w:pos="4069"/>
              </w:tabs>
              <w:spacing w:after="0" w:line="240" w:lineRule="auto"/>
              <w:rPr>
                <w:rFonts w:ascii="Times New Roman" w:hAnsi="Times New Roman"/>
                <w:sz w:val="24"/>
                <w:szCs w:val="24"/>
              </w:rPr>
            </w:pPr>
          </w:p>
        </w:tc>
        <w:tc>
          <w:tcPr>
            <w:tcW w:w="765" w:type="dxa"/>
          </w:tcPr>
          <w:p w:rsidR="00126283" w:rsidRPr="00EB27FE" w:rsidRDefault="00126283" w:rsidP="00126283">
            <w:pPr>
              <w:numPr>
                <w:ilvl w:val="0"/>
                <w:numId w:val="36"/>
              </w:numPr>
              <w:tabs>
                <w:tab w:val="left" w:pos="4069"/>
              </w:tabs>
              <w:spacing w:after="0" w:line="240" w:lineRule="auto"/>
              <w:rPr>
                <w:rFonts w:ascii="Times New Roman" w:hAnsi="Times New Roman"/>
                <w:b/>
                <w:sz w:val="24"/>
                <w:szCs w:val="24"/>
              </w:rPr>
            </w:pPr>
          </w:p>
        </w:tc>
        <w:tc>
          <w:tcPr>
            <w:tcW w:w="2421" w:type="dxa"/>
            <w:shd w:val="clear" w:color="auto" w:fill="auto"/>
          </w:tcPr>
          <w:p w:rsidR="00126283" w:rsidRPr="00854D18" w:rsidRDefault="00126283" w:rsidP="00126283">
            <w:pPr>
              <w:tabs>
                <w:tab w:val="left" w:pos="4069"/>
              </w:tabs>
              <w:spacing w:after="0" w:line="240" w:lineRule="auto"/>
              <w:rPr>
                <w:rFonts w:ascii="Times New Roman" w:hAnsi="Times New Roman"/>
                <w:sz w:val="24"/>
                <w:szCs w:val="24"/>
              </w:rPr>
            </w:pPr>
            <w:r w:rsidRPr="00254460">
              <w:rPr>
                <w:rFonts w:ascii="Times New Roman" w:hAnsi="Times New Roman"/>
                <w:b/>
                <w:bCs/>
                <w:sz w:val="24"/>
                <w:szCs w:val="24"/>
              </w:rPr>
              <w:t>Иностранный язык</w:t>
            </w:r>
            <w:r w:rsidRPr="00854D18">
              <w:rPr>
                <w:rFonts w:ascii="Times New Roman" w:hAnsi="Times New Roman"/>
                <w:sz w:val="24"/>
                <w:szCs w:val="24"/>
              </w:rPr>
              <w:t xml:space="preserve"> (английский) </w:t>
            </w:r>
          </w:p>
        </w:tc>
        <w:tc>
          <w:tcPr>
            <w:tcW w:w="793" w:type="dxa"/>
            <w:shd w:val="clear" w:color="auto" w:fill="auto"/>
          </w:tcPr>
          <w:p w:rsidR="00126283" w:rsidRPr="00FE6DAF" w:rsidRDefault="00126283" w:rsidP="00126283">
            <w:pPr>
              <w:tabs>
                <w:tab w:val="left" w:pos="4069"/>
              </w:tabs>
              <w:spacing w:after="0" w:line="240" w:lineRule="auto"/>
              <w:jc w:val="center"/>
              <w:rPr>
                <w:rFonts w:ascii="Times New Roman" w:hAnsi="Times New Roman"/>
                <w:b/>
                <w:sz w:val="28"/>
                <w:szCs w:val="28"/>
              </w:rPr>
            </w:pPr>
            <w:r w:rsidRPr="00FE6DAF">
              <w:rPr>
                <w:rFonts w:ascii="Times New Roman" w:hAnsi="Times New Roman"/>
                <w:b/>
                <w:sz w:val="28"/>
                <w:szCs w:val="28"/>
              </w:rPr>
              <w:t>Б</w:t>
            </w:r>
          </w:p>
          <w:p w:rsidR="00126283" w:rsidRPr="00FE6DAF" w:rsidRDefault="00126283" w:rsidP="00126283">
            <w:pPr>
              <w:tabs>
                <w:tab w:val="left" w:pos="4069"/>
              </w:tabs>
              <w:spacing w:after="0" w:line="240" w:lineRule="auto"/>
              <w:jc w:val="center"/>
              <w:rPr>
                <w:rFonts w:ascii="Times New Roman" w:hAnsi="Times New Roman"/>
                <w:sz w:val="28"/>
                <w:szCs w:val="28"/>
              </w:rPr>
            </w:pPr>
          </w:p>
        </w:tc>
        <w:tc>
          <w:tcPr>
            <w:tcW w:w="1071" w:type="dxa"/>
            <w:shd w:val="clear" w:color="auto" w:fill="auto"/>
          </w:tcPr>
          <w:p w:rsidR="00126283" w:rsidRPr="00FE6DAF" w:rsidRDefault="00126283" w:rsidP="00126283">
            <w:pPr>
              <w:tabs>
                <w:tab w:val="left" w:pos="4069"/>
              </w:tabs>
              <w:spacing w:after="0" w:line="240" w:lineRule="auto"/>
              <w:jc w:val="center"/>
              <w:rPr>
                <w:rFonts w:ascii="Times New Roman" w:hAnsi="Times New Roman"/>
                <w:b/>
                <w:sz w:val="28"/>
                <w:szCs w:val="28"/>
              </w:rPr>
            </w:pPr>
            <w:r>
              <w:rPr>
                <w:rFonts w:ascii="Times New Roman" w:hAnsi="Times New Roman"/>
                <w:b/>
                <w:sz w:val="28"/>
                <w:szCs w:val="28"/>
              </w:rPr>
              <w:t>102</w:t>
            </w:r>
          </w:p>
        </w:tc>
        <w:tc>
          <w:tcPr>
            <w:tcW w:w="1071" w:type="dxa"/>
          </w:tcPr>
          <w:p w:rsidR="00126283" w:rsidRPr="00FE6DAF" w:rsidRDefault="00126283" w:rsidP="00126283">
            <w:pPr>
              <w:tabs>
                <w:tab w:val="left" w:pos="4069"/>
              </w:tabs>
              <w:spacing w:after="0" w:line="240" w:lineRule="auto"/>
              <w:jc w:val="center"/>
              <w:rPr>
                <w:rFonts w:ascii="Times New Roman" w:hAnsi="Times New Roman"/>
                <w:b/>
                <w:sz w:val="28"/>
                <w:szCs w:val="28"/>
              </w:rPr>
            </w:pPr>
            <w:r>
              <w:rPr>
                <w:rFonts w:ascii="Times New Roman" w:hAnsi="Times New Roman"/>
                <w:b/>
                <w:sz w:val="28"/>
                <w:szCs w:val="28"/>
              </w:rPr>
              <w:t>102</w:t>
            </w:r>
          </w:p>
        </w:tc>
        <w:tc>
          <w:tcPr>
            <w:tcW w:w="1071" w:type="dxa"/>
            <w:vAlign w:val="bottom"/>
          </w:tcPr>
          <w:p w:rsidR="00126283" w:rsidRPr="00126283" w:rsidRDefault="00126283" w:rsidP="00126283">
            <w:pPr>
              <w:spacing w:after="0"/>
              <w:jc w:val="right"/>
              <w:rPr>
                <w:rFonts w:ascii="Times New Roman" w:hAnsi="Times New Roman"/>
                <w:sz w:val="28"/>
                <w:szCs w:val="28"/>
              </w:rPr>
            </w:pPr>
            <w:r w:rsidRPr="00126283">
              <w:rPr>
                <w:rFonts w:ascii="Times New Roman" w:hAnsi="Times New Roman"/>
                <w:sz w:val="28"/>
                <w:szCs w:val="28"/>
              </w:rPr>
              <w:t>204</w:t>
            </w:r>
          </w:p>
        </w:tc>
      </w:tr>
      <w:tr w:rsidR="00126283" w:rsidRPr="00854D18" w:rsidTr="00C81D0E">
        <w:trPr>
          <w:trHeight w:val="399"/>
        </w:trPr>
        <w:tc>
          <w:tcPr>
            <w:tcW w:w="2388" w:type="dxa"/>
            <w:vMerge w:val="restart"/>
            <w:shd w:val="clear" w:color="auto" w:fill="auto"/>
          </w:tcPr>
          <w:p w:rsidR="00126283" w:rsidRPr="00854D18" w:rsidRDefault="00126283" w:rsidP="00126283">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 xml:space="preserve">Общественные науки </w:t>
            </w:r>
          </w:p>
        </w:tc>
        <w:tc>
          <w:tcPr>
            <w:tcW w:w="765" w:type="dxa"/>
          </w:tcPr>
          <w:p w:rsidR="00126283" w:rsidRPr="00EB27FE" w:rsidRDefault="00126283" w:rsidP="00126283">
            <w:pPr>
              <w:numPr>
                <w:ilvl w:val="0"/>
                <w:numId w:val="36"/>
              </w:numPr>
              <w:tabs>
                <w:tab w:val="left" w:pos="4069"/>
              </w:tabs>
              <w:spacing w:after="0" w:line="240" w:lineRule="auto"/>
              <w:rPr>
                <w:rFonts w:ascii="Times New Roman" w:hAnsi="Times New Roman"/>
                <w:b/>
                <w:sz w:val="24"/>
                <w:szCs w:val="24"/>
              </w:rPr>
            </w:pPr>
          </w:p>
        </w:tc>
        <w:tc>
          <w:tcPr>
            <w:tcW w:w="2421" w:type="dxa"/>
            <w:shd w:val="clear" w:color="auto" w:fill="auto"/>
          </w:tcPr>
          <w:p w:rsidR="00126283" w:rsidRPr="00254460" w:rsidRDefault="00126283" w:rsidP="00126283">
            <w:pPr>
              <w:tabs>
                <w:tab w:val="left" w:pos="4069"/>
              </w:tabs>
              <w:spacing w:after="0" w:line="240" w:lineRule="auto"/>
              <w:rPr>
                <w:rFonts w:ascii="Times New Roman" w:hAnsi="Times New Roman"/>
                <w:b/>
                <w:bCs/>
                <w:sz w:val="24"/>
                <w:szCs w:val="24"/>
              </w:rPr>
            </w:pPr>
            <w:r w:rsidRPr="00254460">
              <w:rPr>
                <w:rFonts w:ascii="Times New Roman" w:hAnsi="Times New Roman"/>
                <w:b/>
                <w:bCs/>
                <w:sz w:val="24"/>
                <w:szCs w:val="24"/>
              </w:rPr>
              <w:t xml:space="preserve">История </w:t>
            </w:r>
          </w:p>
        </w:tc>
        <w:tc>
          <w:tcPr>
            <w:tcW w:w="793" w:type="dxa"/>
            <w:shd w:val="clear" w:color="auto" w:fill="auto"/>
          </w:tcPr>
          <w:p w:rsidR="00126283" w:rsidRPr="00FE6DAF" w:rsidRDefault="00126283" w:rsidP="00126283">
            <w:pPr>
              <w:tabs>
                <w:tab w:val="left" w:pos="4069"/>
              </w:tabs>
              <w:spacing w:after="0" w:line="240" w:lineRule="auto"/>
              <w:jc w:val="center"/>
              <w:rPr>
                <w:rFonts w:ascii="Times New Roman" w:hAnsi="Times New Roman"/>
                <w:b/>
                <w:bCs/>
                <w:sz w:val="28"/>
                <w:szCs w:val="28"/>
              </w:rPr>
            </w:pPr>
            <w:r w:rsidRPr="00FE6DAF">
              <w:rPr>
                <w:rFonts w:ascii="Times New Roman" w:hAnsi="Times New Roman"/>
                <w:b/>
                <w:bCs/>
                <w:sz w:val="28"/>
                <w:szCs w:val="28"/>
              </w:rPr>
              <w:t>Б</w:t>
            </w:r>
          </w:p>
        </w:tc>
        <w:tc>
          <w:tcPr>
            <w:tcW w:w="1071" w:type="dxa"/>
            <w:shd w:val="clear" w:color="auto" w:fill="auto"/>
          </w:tcPr>
          <w:p w:rsidR="00126283" w:rsidRPr="00FE6DAF" w:rsidRDefault="00126283" w:rsidP="00126283">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68</w:t>
            </w:r>
          </w:p>
        </w:tc>
        <w:tc>
          <w:tcPr>
            <w:tcW w:w="1071" w:type="dxa"/>
          </w:tcPr>
          <w:p w:rsidR="00126283" w:rsidRPr="00FE6DAF" w:rsidRDefault="00126283" w:rsidP="00126283">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68</w:t>
            </w:r>
          </w:p>
        </w:tc>
        <w:tc>
          <w:tcPr>
            <w:tcW w:w="1071" w:type="dxa"/>
            <w:vAlign w:val="bottom"/>
          </w:tcPr>
          <w:p w:rsidR="00126283" w:rsidRPr="00126283" w:rsidRDefault="00126283" w:rsidP="00126283">
            <w:pPr>
              <w:spacing w:after="0"/>
              <w:jc w:val="right"/>
              <w:rPr>
                <w:rFonts w:ascii="Times New Roman" w:hAnsi="Times New Roman"/>
                <w:sz w:val="28"/>
                <w:szCs w:val="28"/>
              </w:rPr>
            </w:pPr>
            <w:r w:rsidRPr="00126283">
              <w:rPr>
                <w:rFonts w:ascii="Times New Roman" w:hAnsi="Times New Roman"/>
                <w:sz w:val="28"/>
                <w:szCs w:val="28"/>
              </w:rPr>
              <w:t>136</w:t>
            </w:r>
          </w:p>
        </w:tc>
      </w:tr>
      <w:tr w:rsidR="00126283" w:rsidRPr="00854D18" w:rsidTr="00C81D0E">
        <w:trPr>
          <w:trHeight w:val="399"/>
        </w:trPr>
        <w:tc>
          <w:tcPr>
            <w:tcW w:w="2388" w:type="dxa"/>
            <w:vMerge/>
            <w:shd w:val="clear" w:color="auto" w:fill="auto"/>
          </w:tcPr>
          <w:p w:rsidR="00126283" w:rsidRPr="00854D18" w:rsidRDefault="00126283" w:rsidP="00126283">
            <w:pPr>
              <w:tabs>
                <w:tab w:val="left" w:pos="4069"/>
              </w:tabs>
              <w:spacing w:after="0" w:line="240" w:lineRule="auto"/>
              <w:rPr>
                <w:rFonts w:ascii="Times New Roman" w:hAnsi="Times New Roman"/>
                <w:sz w:val="24"/>
                <w:szCs w:val="24"/>
              </w:rPr>
            </w:pPr>
          </w:p>
        </w:tc>
        <w:tc>
          <w:tcPr>
            <w:tcW w:w="765" w:type="dxa"/>
          </w:tcPr>
          <w:p w:rsidR="00126283" w:rsidRPr="00EB27FE" w:rsidRDefault="00126283" w:rsidP="00126283">
            <w:pPr>
              <w:numPr>
                <w:ilvl w:val="0"/>
                <w:numId w:val="36"/>
              </w:numPr>
              <w:tabs>
                <w:tab w:val="left" w:pos="4069"/>
              </w:tabs>
              <w:spacing w:after="0" w:line="240" w:lineRule="auto"/>
              <w:rPr>
                <w:rFonts w:ascii="Times New Roman" w:hAnsi="Times New Roman"/>
                <w:b/>
                <w:color w:val="FF0000"/>
                <w:sz w:val="24"/>
                <w:szCs w:val="24"/>
              </w:rPr>
            </w:pPr>
          </w:p>
        </w:tc>
        <w:tc>
          <w:tcPr>
            <w:tcW w:w="2421" w:type="dxa"/>
            <w:shd w:val="clear" w:color="auto" w:fill="auto"/>
          </w:tcPr>
          <w:p w:rsidR="00126283" w:rsidRPr="00F403C7" w:rsidRDefault="00126283" w:rsidP="00126283">
            <w:pPr>
              <w:tabs>
                <w:tab w:val="left" w:pos="4069"/>
              </w:tabs>
              <w:spacing w:after="0" w:line="240" w:lineRule="auto"/>
              <w:rPr>
                <w:rFonts w:ascii="Times New Roman" w:hAnsi="Times New Roman"/>
                <w:sz w:val="24"/>
                <w:szCs w:val="24"/>
              </w:rPr>
            </w:pPr>
            <w:r w:rsidRPr="00F403C7">
              <w:rPr>
                <w:rFonts w:ascii="Times New Roman" w:hAnsi="Times New Roman"/>
                <w:sz w:val="24"/>
                <w:szCs w:val="24"/>
              </w:rPr>
              <w:t>География</w:t>
            </w:r>
          </w:p>
        </w:tc>
        <w:tc>
          <w:tcPr>
            <w:tcW w:w="793" w:type="dxa"/>
            <w:shd w:val="clear" w:color="auto" w:fill="auto"/>
          </w:tcPr>
          <w:p w:rsidR="00126283" w:rsidRPr="00F403C7" w:rsidRDefault="00126283" w:rsidP="00126283">
            <w:pPr>
              <w:tabs>
                <w:tab w:val="left" w:pos="4069"/>
              </w:tabs>
              <w:spacing w:after="0" w:line="240" w:lineRule="auto"/>
              <w:jc w:val="center"/>
              <w:rPr>
                <w:rFonts w:ascii="Times New Roman" w:hAnsi="Times New Roman"/>
                <w:sz w:val="28"/>
                <w:szCs w:val="28"/>
              </w:rPr>
            </w:pPr>
            <w:r w:rsidRPr="00F403C7">
              <w:rPr>
                <w:rFonts w:ascii="Times New Roman" w:hAnsi="Times New Roman"/>
                <w:sz w:val="28"/>
                <w:szCs w:val="28"/>
              </w:rPr>
              <w:t>Б</w:t>
            </w:r>
          </w:p>
        </w:tc>
        <w:tc>
          <w:tcPr>
            <w:tcW w:w="1071" w:type="dxa"/>
            <w:shd w:val="clear" w:color="auto" w:fill="auto"/>
          </w:tcPr>
          <w:p w:rsidR="00126283" w:rsidRPr="00F403C7" w:rsidRDefault="00126283" w:rsidP="00126283">
            <w:pPr>
              <w:tabs>
                <w:tab w:val="left" w:pos="4069"/>
              </w:tabs>
              <w:spacing w:after="0" w:line="240" w:lineRule="auto"/>
              <w:jc w:val="center"/>
              <w:rPr>
                <w:rFonts w:ascii="Times New Roman" w:hAnsi="Times New Roman"/>
                <w:sz w:val="28"/>
                <w:szCs w:val="28"/>
              </w:rPr>
            </w:pPr>
            <w:r w:rsidRPr="00F403C7">
              <w:rPr>
                <w:rFonts w:ascii="Times New Roman" w:hAnsi="Times New Roman"/>
                <w:sz w:val="28"/>
                <w:szCs w:val="28"/>
              </w:rPr>
              <w:t>34</w:t>
            </w:r>
          </w:p>
        </w:tc>
        <w:tc>
          <w:tcPr>
            <w:tcW w:w="1071" w:type="dxa"/>
          </w:tcPr>
          <w:p w:rsidR="00126283" w:rsidRPr="00F403C7" w:rsidRDefault="00126283" w:rsidP="00126283">
            <w:pPr>
              <w:tabs>
                <w:tab w:val="left" w:pos="4069"/>
              </w:tabs>
              <w:spacing w:after="0" w:line="240" w:lineRule="auto"/>
              <w:jc w:val="center"/>
              <w:rPr>
                <w:rFonts w:ascii="Times New Roman" w:hAnsi="Times New Roman"/>
                <w:sz w:val="28"/>
                <w:szCs w:val="28"/>
              </w:rPr>
            </w:pPr>
            <w:r w:rsidRPr="00F403C7">
              <w:rPr>
                <w:rFonts w:ascii="Times New Roman" w:hAnsi="Times New Roman"/>
                <w:sz w:val="28"/>
                <w:szCs w:val="28"/>
              </w:rPr>
              <w:t>34</w:t>
            </w:r>
          </w:p>
        </w:tc>
        <w:tc>
          <w:tcPr>
            <w:tcW w:w="1071" w:type="dxa"/>
            <w:vAlign w:val="bottom"/>
          </w:tcPr>
          <w:p w:rsidR="00126283" w:rsidRPr="00126283" w:rsidRDefault="00126283" w:rsidP="00126283">
            <w:pPr>
              <w:spacing w:after="0"/>
              <w:jc w:val="right"/>
              <w:rPr>
                <w:rFonts w:ascii="Times New Roman" w:hAnsi="Times New Roman"/>
                <w:sz w:val="28"/>
                <w:szCs w:val="28"/>
              </w:rPr>
            </w:pPr>
            <w:r w:rsidRPr="00126283">
              <w:rPr>
                <w:rFonts w:ascii="Times New Roman" w:hAnsi="Times New Roman"/>
                <w:sz w:val="28"/>
                <w:szCs w:val="28"/>
              </w:rPr>
              <w:t>68</w:t>
            </w:r>
          </w:p>
        </w:tc>
      </w:tr>
      <w:tr w:rsidR="00126283" w:rsidRPr="00854D18" w:rsidTr="00C81D0E">
        <w:trPr>
          <w:trHeight w:val="399"/>
        </w:trPr>
        <w:tc>
          <w:tcPr>
            <w:tcW w:w="2388" w:type="dxa"/>
            <w:vMerge/>
            <w:shd w:val="clear" w:color="auto" w:fill="auto"/>
          </w:tcPr>
          <w:p w:rsidR="00126283" w:rsidRPr="00854D18" w:rsidRDefault="00126283" w:rsidP="00126283">
            <w:pPr>
              <w:tabs>
                <w:tab w:val="left" w:pos="4069"/>
              </w:tabs>
              <w:spacing w:after="0" w:line="240" w:lineRule="auto"/>
              <w:rPr>
                <w:rFonts w:ascii="Times New Roman" w:hAnsi="Times New Roman"/>
                <w:sz w:val="24"/>
                <w:szCs w:val="24"/>
              </w:rPr>
            </w:pPr>
          </w:p>
        </w:tc>
        <w:tc>
          <w:tcPr>
            <w:tcW w:w="765" w:type="dxa"/>
          </w:tcPr>
          <w:p w:rsidR="00126283" w:rsidRPr="00EB27FE" w:rsidRDefault="00126283" w:rsidP="00126283">
            <w:pPr>
              <w:numPr>
                <w:ilvl w:val="0"/>
                <w:numId w:val="36"/>
              </w:numPr>
              <w:tabs>
                <w:tab w:val="left" w:pos="4069"/>
              </w:tabs>
              <w:spacing w:after="0" w:line="240" w:lineRule="auto"/>
              <w:rPr>
                <w:rFonts w:ascii="Times New Roman" w:hAnsi="Times New Roman"/>
                <w:b/>
                <w:sz w:val="24"/>
                <w:szCs w:val="24"/>
              </w:rPr>
            </w:pPr>
          </w:p>
        </w:tc>
        <w:tc>
          <w:tcPr>
            <w:tcW w:w="2421" w:type="dxa"/>
            <w:shd w:val="clear" w:color="auto" w:fill="auto"/>
          </w:tcPr>
          <w:p w:rsidR="00126283" w:rsidRPr="00854D18" w:rsidRDefault="00126283" w:rsidP="00126283">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Обществознание</w:t>
            </w:r>
          </w:p>
        </w:tc>
        <w:tc>
          <w:tcPr>
            <w:tcW w:w="793" w:type="dxa"/>
            <w:shd w:val="clear" w:color="auto" w:fill="auto"/>
          </w:tcPr>
          <w:p w:rsidR="00126283" w:rsidRPr="00FE6DAF" w:rsidRDefault="00126283" w:rsidP="00126283">
            <w:pPr>
              <w:tabs>
                <w:tab w:val="left" w:pos="4069"/>
              </w:tabs>
              <w:spacing w:after="0" w:line="240" w:lineRule="auto"/>
              <w:jc w:val="center"/>
              <w:rPr>
                <w:rFonts w:ascii="Times New Roman" w:hAnsi="Times New Roman"/>
                <w:b/>
                <w:color w:val="FF0000"/>
                <w:sz w:val="28"/>
                <w:szCs w:val="28"/>
              </w:rPr>
            </w:pPr>
            <w:r w:rsidRPr="00FE6DAF">
              <w:rPr>
                <w:rFonts w:ascii="Times New Roman" w:hAnsi="Times New Roman"/>
                <w:sz w:val="28"/>
                <w:szCs w:val="28"/>
              </w:rPr>
              <w:t>Б</w:t>
            </w:r>
          </w:p>
        </w:tc>
        <w:tc>
          <w:tcPr>
            <w:tcW w:w="1071" w:type="dxa"/>
            <w:shd w:val="clear" w:color="auto" w:fill="auto"/>
          </w:tcPr>
          <w:p w:rsidR="00126283" w:rsidRPr="00FE6DAF" w:rsidRDefault="00126283"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68</w:t>
            </w:r>
          </w:p>
        </w:tc>
        <w:tc>
          <w:tcPr>
            <w:tcW w:w="1071" w:type="dxa"/>
          </w:tcPr>
          <w:p w:rsidR="00126283" w:rsidRPr="00FE6DAF" w:rsidRDefault="00126283"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68</w:t>
            </w:r>
          </w:p>
        </w:tc>
        <w:tc>
          <w:tcPr>
            <w:tcW w:w="1071" w:type="dxa"/>
            <w:vAlign w:val="bottom"/>
          </w:tcPr>
          <w:p w:rsidR="00126283" w:rsidRPr="00126283" w:rsidRDefault="00126283" w:rsidP="00126283">
            <w:pPr>
              <w:spacing w:after="0"/>
              <w:jc w:val="right"/>
              <w:rPr>
                <w:rFonts w:ascii="Times New Roman" w:hAnsi="Times New Roman"/>
                <w:sz w:val="28"/>
                <w:szCs w:val="28"/>
              </w:rPr>
            </w:pPr>
            <w:r w:rsidRPr="00126283">
              <w:rPr>
                <w:rFonts w:ascii="Times New Roman" w:hAnsi="Times New Roman"/>
                <w:sz w:val="28"/>
                <w:szCs w:val="28"/>
              </w:rPr>
              <w:t>136</w:t>
            </w:r>
          </w:p>
        </w:tc>
      </w:tr>
      <w:tr w:rsidR="00126283" w:rsidRPr="00854D18" w:rsidTr="00C81D0E">
        <w:trPr>
          <w:trHeight w:val="1081"/>
        </w:trPr>
        <w:tc>
          <w:tcPr>
            <w:tcW w:w="2388" w:type="dxa"/>
            <w:vMerge w:val="restart"/>
            <w:shd w:val="clear" w:color="auto" w:fill="auto"/>
          </w:tcPr>
          <w:p w:rsidR="00126283" w:rsidRPr="00854D18" w:rsidRDefault="00126283" w:rsidP="00126283">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 xml:space="preserve">Математика и информатика </w:t>
            </w:r>
          </w:p>
        </w:tc>
        <w:tc>
          <w:tcPr>
            <w:tcW w:w="765" w:type="dxa"/>
          </w:tcPr>
          <w:p w:rsidR="00126283" w:rsidRPr="00EB27FE" w:rsidRDefault="00126283" w:rsidP="00126283">
            <w:pPr>
              <w:numPr>
                <w:ilvl w:val="0"/>
                <w:numId w:val="36"/>
              </w:numPr>
              <w:tabs>
                <w:tab w:val="left" w:pos="4069"/>
              </w:tabs>
              <w:spacing w:after="0" w:line="240" w:lineRule="auto"/>
              <w:rPr>
                <w:rFonts w:ascii="Times New Roman" w:hAnsi="Times New Roman"/>
                <w:b/>
                <w:sz w:val="24"/>
                <w:szCs w:val="24"/>
              </w:rPr>
            </w:pPr>
          </w:p>
        </w:tc>
        <w:tc>
          <w:tcPr>
            <w:tcW w:w="2421" w:type="dxa"/>
            <w:shd w:val="clear" w:color="auto" w:fill="auto"/>
          </w:tcPr>
          <w:p w:rsidR="00126283" w:rsidRPr="00254460" w:rsidRDefault="00126283" w:rsidP="00126283">
            <w:pPr>
              <w:tabs>
                <w:tab w:val="left" w:pos="4069"/>
              </w:tabs>
              <w:spacing w:after="0" w:line="240" w:lineRule="auto"/>
              <w:rPr>
                <w:rFonts w:ascii="Times New Roman" w:hAnsi="Times New Roman"/>
                <w:b/>
                <w:bCs/>
                <w:sz w:val="24"/>
                <w:szCs w:val="24"/>
              </w:rPr>
            </w:pPr>
            <w:r w:rsidRPr="00254460">
              <w:rPr>
                <w:rFonts w:ascii="Times New Roman" w:hAnsi="Times New Roman"/>
                <w:b/>
                <w:bCs/>
                <w:sz w:val="24"/>
                <w:szCs w:val="24"/>
              </w:rPr>
              <w:t xml:space="preserve">Математика: алгебра и начала математического анализа, геометрия </w:t>
            </w:r>
          </w:p>
        </w:tc>
        <w:tc>
          <w:tcPr>
            <w:tcW w:w="793" w:type="dxa"/>
            <w:shd w:val="clear" w:color="auto" w:fill="auto"/>
          </w:tcPr>
          <w:p w:rsidR="00126283" w:rsidRPr="00FE6DAF" w:rsidRDefault="00126283" w:rsidP="00126283">
            <w:pPr>
              <w:tabs>
                <w:tab w:val="left" w:pos="4069"/>
              </w:tabs>
              <w:spacing w:after="0" w:line="240" w:lineRule="auto"/>
              <w:jc w:val="center"/>
              <w:rPr>
                <w:rFonts w:ascii="Times New Roman" w:hAnsi="Times New Roman"/>
                <w:sz w:val="28"/>
                <w:szCs w:val="28"/>
              </w:rPr>
            </w:pPr>
            <w:r w:rsidRPr="00FE6DAF">
              <w:rPr>
                <w:rFonts w:ascii="Times New Roman" w:hAnsi="Times New Roman"/>
                <w:sz w:val="28"/>
                <w:szCs w:val="28"/>
              </w:rPr>
              <w:t>У</w:t>
            </w:r>
          </w:p>
        </w:tc>
        <w:tc>
          <w:tcPr>
            <w:tcW w:w="1071" w:type="dxa"/>
            <w:shd w:val="clear" w:color="auto" w:fill="auto"/>
          </w:tcPr>
          <w:p w:rsidR="00126283" w:rsidRPr="00FE6DAF" w:rsidRDefault="00126283"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204</w:t>
            </w:r>
          </w:p>
        </w:tc>
        <w:tc>
          <w:tcPr>
            <w:tcW w:w="1071" w:type="dxa"/>
          </w:tcPr>
          <w:p w:rsidR="00126283" w:rsidRPr="00FE6DAF" w:rsidRDefault="00126283"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204</w:t>
            </w:r>
          </w:p>
        </w:tc>
        <w:tc>
          <w:tcPr>
            <w:tcW w:w="1071" w:type="dxa"/>
            <w:vAlign w:val="bottom"/>
          </w:tcPr>
          <w:p w:rsidR="00126283" w:rsidRPr="00126283" w:rsidRDefault="00126283" w:rsidP="00126283">
            <w:pPr>
              <w:spacing w:after="0"/>
              <w:jc w:val="right"/>
              <w:rPr>
                <w:rFonts w:ascii="Times New Roman" w:hAnsi="Times New Roman"/>
                <w:sz w:val="28"/>
                <w:szCs w:val="28"/>
              </w:rPr>
            </w:pPr>
            <w:r w:rsidRPr="00126283">
              <w:rPr>
                <w:rFonts w:ascii="Times New Roman" w:hAnsi="Times New Roman"/>
                <w:sz w:val="28"/>
                <w:szCs w:val="28"/>
              </w:rPr>
              <w:t>408</w:t>
            </w:r>
          </w:p>
        </w:tc>
      </w:tr>
      <w:tr w:rsidR="00126283" w:rsidRPr="00854D18" w:rsidTr="00C81D0E">
        <w:trPr>
          <w:trHeight w:val="143"/>
        </w:trPr>
        <w:tc>
          <w:tcPr>
            <w:tcW w:w="2388" w:type="dxa"/>
            <w:vMerge/>
            <w:shd w:val="clear" w:color="auto" w:fill="auto"/>
          </w:tcPr>
          <w:p w:rsidR="00126283" w:rsidRPr="00854D18" w:rsidRDefault="00126283" w:rsidP="00126283">
            <w:pPr>
              <w:tabs>
                <w:tab w:val="left" w:pos="4069"/>
              </w:tabs>
              <w:spacing w:after="0" w:line="240" w:lineRule="auto"/>
              <w:rPr>
                <w:rFonts w:ascii="Times New Roman" w:hAnsi="Times New Roman"/>
                <w:sz w:val="24"/>
                <w:szCs w:val="24"/>
              </w:rPr>
            </w:pPr>
          </w:p>
        </w:tc>
        <w:tc>
          <w:tcPr>
            <w:tcW w:w="765" w:type="dxa"/>
          </w:tcPr>
          <w:p w:rsidR="00126283" w:rsidRPr="00EB27FE" w:rsidRDefault="00126283" w:rsidP="00126283">
            <w:pPr>
              <w:numPr>
                <w:ilvl w:val="0"/>
                <w:numId w:val="36"/>
              </w:numPr>
              <w:tabs>
                <w:tab w:val="left" w:pos="4069"/>
              </w:tabs>
              <w:spacing w:after="0" w:line="240" w:lineRule="auto"/>
              <w:rPr>
                <w:rFonts w:ascii="Times New Roman" w:hAnsi="Times New Roman"/>
                <w:b/>
                <w:sz w:val="24"/>
                <w:szCs w:val="24"/>
              </w:rPr>
            </w:pPr>
          </w:p>
        </w:tc>
        <w:tc>
          <w:tcPr>
            <w:tcW w:w="2421" w:type="dxa"/>
            <w:shd w:val="clear" w:color="auto" w:fill="auto"/>
          </w:tcPr>
          <w:p w:rsidR="00126283" w:rsidRPr="009F7318" w:rsidRDefault="00126283" w:rsidP="00126283">
            <w:pPr>
              <w:tabs>
                <w:tab w:val="left" w:pos="4069"/>
              </w:tabs>
              <w:spacing w:after="0" w:line="240" w:lineRule="auto"/>
              <w:rPr>
                <w:rFonts w:ascii="Times New Roman" w:hAnsi="Times New Roman"/>
                <w:sz w:val="24"/>
                <w:szCs w:val="24"/>
              </w:rPr>
            </w:pPr>
            <w:r w:rsidRPr="009F7318">
              <w:rPr>
                <w:rFonts w:ascii="Times New Roman" w:hAnsi="Times New Roman"/>
                <w:sz w:val="24"/>
                <w:szCs w:val="24"/>
              </w:rPr>
              <w:t>Информатика</w:t>
            </w:r>
          </w:p>
        </w:tc>
        <w:tc>
          <w:tcPr>
            <w:tcW w:w="793" w:type="dxa"/>
            <w:shd w:val="clear" w:color="auto" w:fill="auto"/>
          </w:tcPr>
          <w:p w:rsidR="00126283" w:rsidRPr="00FE6DAF" w:rsidRDefault="00126283"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Б</w:t>
            </w:r>
          </w:p>
        </w:tc>
        <w:tc>
          <w:tcPr>
            <w:tcW w:w="1071" w:type="dxa"/>
            <w:shd w:val="clear" w:color="auto" w:fill="auto"/>
          </w:tcPr>
          <w:p w:rsidR="00126283" w:rsidRDefault="00126283"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c>
          <w:tcPr>
            <w:tcW w:w="1071" w:type="dxa"/>
          </w:tcPr>
          <w:p w:rsidR="00126283" w:rsidRDefault="00126283"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c>
          <w:tcPr>
            <w:tcW w:w="1071" w:type="dxa"/>
            <w:vAlign w:val="bottom"/>
          </w:tcPr>
          <w:p w:rsidR="00126283" w:rsidRPr="00126283" w:rsidRDefault="00126283" w:rsidP="00126283">
            <w:pPr>
              <w:spacing w:after="0"/>
              <w:jc w:val="right"/>
              <w:rPr>
                <w:rFonts w:ascii="Times New Roman" w:hAnsi="Times New Roman"/>
                <w:sz w:val="28"/>
                <w:szCs w:val="28"/>
              </w:rPr>
            </w:pPr>
            <w:r w:rsidRPr="00126283">
              <w:rPr>
                <w:rFonts w:ascii="Times New Roman" w:hAnsi="Times New Roman"/>
                <w:sz w:val="28"/>
                <w:szCs w:val="28"/>
              </w:rPr>
              <w:t>68</w:t>
            </w:r>
          </w:p>
        </w:tc>
      </w:tr>
      <w:tr w:rsidR="00126283" w:rsidRPr="00854D18" w:rsidTr="00C81D0E">
        <w:trPr>
          <w:trHeight w:val="299"/>
        </w:trPr>
        <w:tc>
          <w:tcPr>
            <w:tcW w:w="2388" w:type="dxa"/>
            <w:vMerge w:val="restart"/>
            <w:shd w:val="clear" w:color="auto" w:fill="auto"/>
          </w:tcPr>
          <w:p w:rsidR="00126283" w:rsidRPr="00854D18" w:rsidRDefault="00126283" w:rsidP="00126283">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 xml:space="preserve">Естественные науки </w:t>
            </w:r>
          </w:p>
          <w:p w:rsidR="00126283" w:rsidRPr="00854D18" w:rsidRDefault="00126283" w:rsidP="00126283">
            <w:pPr>
              <w:tabs>
                <w:tab w:val="left" w:pos="4069"/>
              </w:tabs>
              <w:spacing w:after="0" w:line="240" w:lineRule="auto"/>
              <w:rPr>
                <w:rFonts w:ascii="Times New Roman" w:hAnsi="Times New Roman"/>
                <w:sz w:val="24"/>
                <w:szCs w:val="24"/>
              </w:rPr>
            </w:pPr>
          </w:p>
        </w:tc>
        <w:tc>
          <w:tcPr>
            <w:tcW w:w="765" w:type="dxa"/>
          </w:tcPr>
          <w:p w:rsidR="00126283" w:rsidRPr="00EB27FE" w:rsidRDefault="00126283" w:rsidP="00126283">
            <w:pPr>
              <w:numPr>
                <w:ilvl w:val="0"/>
                <w:numId w:val="36"/>
              </w:numPr>
              <w:tabs>
                <w:tab w:val="left" w:pos="4069"/>
              </w:tabs>
              <w:spacing w:after="0" w:line="240" w:lineRule="auto"/>
              <w:rPr>
                <w:rFonts w:ascii="Times New Roman" w:hAnsi="Times New Roman"/>
                <w:b/>
                <w:sz w:val="24"/>
                <w:szCs w:val="24"/>
              </w:rPr>
            </w:pPr>
          </w:p>
        </w:tc>
        <w:tc>
          <w:tcPr>
            <w:tcW w:w="2421" w:type="dxa"/>
            <w:shd w:val="clear" w:color="auto" w:fill="auto"/>
          </w:tcPr>
          <w:p w:rsidR="00126283" w:rsidRPr="00254460" w:rsidRDefault="00126283" w:rsidP="00126283">
            <w:pPr>
              <w:tabs>
                <w:tab w:val="left" w:pos="4069"/>
              </w:tabs>
              <w:spacing w:after="0" w:line="240" w:lineRule="auto"/>
              <w:rPr>
                <w:rFonts w:ascii="Times New Roman" w:hAnsi="Times New Roman"/>
                <w:b/>
                <w:bCs/>
                <w:sz w:val="24"/>
                <w:szCs w:val="24"/>
              </w:rPr>
            </w:pPr>
            <w:r w:rsidRPr="00254460">
              <w:rPr>
                <w:rFonts w:ascii="Times New Roman" w:hAnsi="Times New Roman"/>
                <w:b/>
                <w:bCs/>
                <w:sz w:val="24"/>
                <w:szCs w:val="24"/>
              </w:rPr>
              <w:t>Астрономия</w:t>
            </w:r>
          </w:p>
        </w:tc>
        <w:tc>
          <w:tcPr>
            <w:tcW w:w="793" w:type="dxa"/>
            <w:shd w:val="clear" w:color="auto" w:fill="auto"/>
          </w:tcPr>
          <w:p w:rsidR="00126283" w:rsidRPr="00FE6DAF" w:rsidRDefault="00126283" w:rsidP="00126283">
            <w:pPr>
              <w:tabs>
                <w:tab w:val="left" w:pos="4069"/>
              </w:tabs>
              <w:spacing w:after="0" w:line="240" w:lineRule="auto"/>
              <w:jc w:val="center"/>
              <w:rPr>
                <w:rFonts w:ascii="Times New Roman" w:hAnsi="Times New Roman"/>
                <w:sz w:val="28"/>
                <w:szCs w:val="28"/>
              </w:rPr>
            </w:pPr>
            <w:r w:rsidRPr="00FE6DAF">
              <w:rPr>
                <w:rFonts w:ascii="Times New Roman" w:hAnsi="Times New Roman"/>
                <w:sz w:val="28"/>
                <w:szCs w:val="28"/>
              </w:rPr>
              <w:t>Б</w:t>
            </w:r>
          </w:p>
        </w:tc>
        <w:tc>
          <w:tcPr>
            <w:tcW w:w="1071" w:type="dxa"/>
            <w:shd w:val="clear" w:color="auto" w:fill="auto"/>
          </w:tcPr>
          <w:p w:rsidR="00126283" w:rsidRPr="00FE6DAF" w:rsidRDefault="00126283"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c>
          <w:tcPr>
            <w:tcW w:w="1071" w:type="dxa"/>
          </w:tcPr>
          <w:p w:rsidR="00126283" w:rsidRPr="00FE6DAF" w:rsidRDefault="00126283"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c>
          <w:tcPr>
            <w:tcW w:w="1071" w:type="dxa"/>
            <w:vAlign w:val="bottom"/>
          </w:tcPr>
          <w:p w:rsidR="00126283" w:rsidRPr="00126283" w:rsidRDefault="00126283" w:rsidP="00126283">
            <w:pPr>
              <w:spacing w:after="0"/>
              <w:jc w:val="right"/>
              <w:rPr>
                <w:rFonts w:ascii="Times New Roman" w:hAnsi="Times New Roman"/>
                <w:sz w:val="28"/>
                <w:szCs w:val="28"/>
              </w:rPr>
            </w:pPr>
            <w:r w:rsidRPr="00126283">
              <w:rPr>
                <w:rFonts w:ascii="Times New Roman" w:hAnsi="Times New Roman"/>
                <w:sz w:val="28"/>
                <w:szCs w:val="28"/>
              </w:rPr>
              <w:t>68</w:t>
            </w:r>
          </w:p>
        </w:tc>
      </w:tr>
      <w:tr w:rsidR="00126283" w:rsidRPr="00854D18" w:rsidTr="00C81D0E">
        <w:trPr>
          <w:trHeight w:val="143"/>
        </w:trPr>
        <w:tc>
          <w:tcPr>
            <w:tcW w:w="2388" w:type="dxa"/>
            <w:vMerge/>
            <w:shd w:val="clear" w:color="auto" w:fill="auto"/>
          </w:tcPr>
          <w:p w:rsidR="00126283" w:rsidRPr="00854D18" w:rsidRDefault="00126283" w:rsidP="00126283">
            <w:pPr>
              <w:tabs>
                <w:tab w:val="left" w:pos="4069"/>
              </w:tabs>
              <w:spacing w:after="0" w:line="240" w:lineRule="auto"/>
              <w:rPr>
                <w:rFonts w:ascii="Times New Roman" w:hAnsi="Times New Roman"/>
                <w:sz w:val="24"/>
                <w:szCs w:val="24"/>
              </w:rPr>
            </w:pPr>
          </w:p>
        </w:tc>
        <w:tc>
          <w:tcPr>
            <w:tcW w:w="765" w:type="dxa"/>
          </w:tcPr>
          <w:p w:rsidR="00126283" w:rsidRPr="00EB27FE" w:rsidRDefault="00126283" w:rsidP="00126283">
            <w:pPr>
              <w:numPr>
                <w:ilvl w:val="0"/>
                <w:numId w:val="36"/>
              </w:numPr>
              <w:tabs>
                <w:tab w:val="left" w:pos="4069"/>
              </w:tabs>
              <w:spacing w:after="0" w:line="240" w:lineRule="auto"/>
              <w:rPr>
                <w:rFonts w:ascii="Times New Roman" w:hAnsi="Times New Roman"/>
                <w:b/>
                <w:color w:val="FF0000"/>
                <w:sz w:val="24"/>
                <w:szCs w:val="24"/>
              </w:rPr>
            </w:pPr>
          </w:p>
        </w:tc>
        <w:tc>
          <w:tcPr>
            <w:tcW w:w="2421" w:type="dxa"/>
            <w:shd w:val="clear" w:color="auto" w:fill="auto"/>
          </w:tcPr>
          <w:p w:rsidR="00126283" w:rsidRPr="00EB27FE" w:rsidRDefault="00126283" w:rsidP="00126283">
            <w:pPr>
              <w:tabs>
                <w:tab w:val="left" w:pos="4069"/>
              </w:tabs>
              <w:spacing w:after="0" w:line="240" w:lineRule="auto"/>
              <w:rPr>
                <w:rFonts w:ascii="Times New Roman" w:hAnsi="Times New Roman"/>
                <w:sz w:val="24"/>
                <w:szCs w:val="24"/>
              </w:rPr>
            </w:pPr>
            <w:r w:rsidRPr="00EB27FE">
              <w:rPr>
                <w:rFonts w:ascii="Times New Roman" w:hAnsi="Times New Roman"/>
                <w:sz w:val="24"/>
                <w:szCs w:val="24"/>
              </w:rPr>
              <w:t>Физика</w:t>
            </w:r>
          </w:p>
        </w:tc>
        <w:tc>
          <w:tcPr>
            <w:tcW w:w="793" w:type="dxa"/>
            <w:shd w:val="clear" w:color="auto" w:fill="auto"/>
          </w:tcPr>
          <w:p w:rsidR="00126283" w:rsidRPr="00EB27FE" w:rsidRDefault="00126283" w:rsidP="00126283">
            <w:pPr>
              <w:tabs>
                <w:tab w:val="left" w:pos="4069"/>
              </w:tabs>
              <w:spacing w:after="0" w:line="240" w:lineRule="auto"/>
              <w:jc w:val="center"/>
              <w:rPr>
                <w:rFonts w:ascii="Times New Roman" w:hAnsi="Times New Roman"/>
                <w:sz w:val="28"/>
                <w:szCs w:val="28"/>
              </w:rPr>
            </w:pPr>
            <w:r w:rsidRPr="00EB27FE">
              <w:rPr>
                <w:rFonts w:ascii="Times New Roman" w:hAnsi="Times New Roman"/>
                <w:sz w:val="28"/>
                <w:szCs w:val="28"/>
              </w:rPr>
              <w:t>Б</w:t>
            </w:r>
          </w:p>
        </w:tc>
        <w:tc>
          <w:tcPr>
            <w:tcW w:w="1071" w:type="dxa"/>
            <w:shd w:val="clear" w:color="auto" w:fill="auto"/>
          </w:tcPr>
          <w:p w:rsidR="00126283" w:rsidRPr="00EB27FE" w:rsidRDefault="00126283"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68</w:t>
            </w:r>
          </w:p>
        </w:tc>
        <w:tc>
          <w:tcPr>
            <w:tcW w:w="1071" w:type="dxa"/>
          </w:tcPr>
          <w:p w:rsidR="00126283" w:rsidRPr="00EB27FE" w:rsidRDefault="00126283"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68</w:t>
            </w:r>
          </w:p>
        </w:tc>
        <w:tc>
          <w:tcPr>
            <w:tcW w:w="1071" w:type="dxa"/>
            <w:vAlign w:val="bottom"/>
          </w:tcPr>
          <w:p w:rsidR="00126283" w:rsidRPr="00126283" w:rsidRDefault="00126283" w:rsidP="00126283">
            <w:pPr>
              <w:spacing w:after="0"/>
              <w:jc w:val="right"/>
              <w:rPr>
                <w:rFonts w:ascii="Times New Roman" w:hAnsi="Times New Roman"/>
                <w:sz w:val="28"/>
                <w:szCs w:val="28"/>
              </w:rPr>
            </w:pPr>
            <w:r w:rsidRPr="00126283">
              <w:rPr>
                <w:rFonts w:ascii="Times New Roman" w:hAnsi="Times New Roman"/>
                <w:sz w:val="28"/>
                <w:szCs w:val="28"/>
              </w:rPr>
              <w:t>136</w:t>
            </w:r>
          </w:p>
        </w:tc>
      </w:tr>
      <w:tr w:rsidR="00126283" w:rsidRPr="00854D18" w:rsidTr="00C81D0E">
        <w:trPr>
          <w:trHeight w:val="143"/>
        </w:trPr>
        <w:tc>
          <w:tcPr>
            <w:tcW w:w="2388" w:type="dxa"/>
            <w:vMerge/>
            <w:shd w:val="clear" w:color="auto" w:fill="auto"/>
          </w:tcPr>
          <w:p w:rsidR="00126283" w:rsidRPr="00854D18" w:rsidRDefault="00126283" w:rsidP="00126283">
            <w:pPr>
              <w:tabs>
                <w:tab w:val="left" w:pos="4069"/>
              </w:tabs>
              <w:spacing w:after="0" w:line="240" w:lineRule="auto"/>
              <w:rPr>
                <w:rFonts w:ascii="Times New Roman" w:hAnsi="Times New Roman"/>
                <w:sz w:val="24"/>
                <w:szCs w:val="24"/>
              </w:rPr>
            </w:pPr>
          </w:p>
        </w:tc>
        <w:tc>
          <w:tcPr>
            <w:tcW w:w="765" w:type="dxa"/>
          </w:tcPr>
          <w:p w:rsidR="00126283" w:rsidRPr="00EB27FE" w:rsidRDefault="00126283" w:rsidP="00126283">
            <w:pPr>
              <w:numPr>
                <w:ilvl w:val="0"/>
                <w:numId w:val="36"/>
              </w:numPr>
              <w:tabs>
                <w:tab w:val="left" w:pos="4069"/>
              </w:tabs>
              <w:spacing w:after="0" w:line="240" w:lineRule="auto"/>
              <w:rPr>
                <w:rFonts w:ascii="Times New Roman" w:hAnsi="Times New Roman"/>
                <w:b/>
                <w:sz w:val="24"/>
                <w:szCs w:val="24"/>
              </w:rPr>
            </w:pPr>
          </w:p>
        </w:tc>
        <w:tc>
          <w:tcPr>
            <w:tcW w:w="2421" w:type="dxa"/>
            <w:shd w:val="clear" w:color="auto" w:fill="auto"/>
          </w:tcPr>
          <w:p w:rsidR="00126283" w:rsidRPr="00F403C7" w:rsidRDefault="00126283" w:rsidP="00126283">
            <w:pPr>
              <w:tabs>
                <w:tab w:val="left" w:pos="4069"/>
              </w:tabs>
              <w:spacing w:after="0" w:line="240" w:lineRule="auto"/>
              <w:rPr>
                <w:rFonts w:ascii="Times New Roman" w:hAnsi="Times New Roman"/>
                <w:sz w:val="24"/>
                <w:szCs w:val="24"/>
              </w:rPr>
            </w:pPr>
            <w:r w:rsidRPr="00F403C7">
              <w:rPr>
                <w:rFonts w:ascii="Times New Roman" w:hAnsi="Times New Roman"/>
                <w:sz w:val="24"/>
                <w:szCs w:val="24"/>
              </w:rPr>
              <w:t>Биология</w:t>
            </w:r>
          </w:p>
        </w:tc>
        <w:tc>
          <w:tcPr>
            <w:tcW w:w="793" w:type="dxa"/>
            <w:shd w:val="clear" w:color="auto" w:fill="auto"/>
          </w:tcPr>
          <w:p w:rsidR="00126283" w:rsidRPr="00F403C7" w:rsidRDefault="00126283" w:rsidP="00126283">
            <w:pPr>
              <w:tabs>
                <w:tab w:val="left" w:pos="4069"/>
              </w:tabs>
              <w:spacing w:after="0" w:line="240" w:lineRule="auto"/>
              <w:jc w:val="center"/>
              <w:rPr>
                <w:rFonts w:ascii="Times New Roman" w:hAnsi="Times New Roman"/>
                <w:sz w:val="28"/>
                <w:szCs w:val="28"/>
              </w:rPr>
            </w:pPr>
            <w:r w:rsidRPr="00F403C7">
              <w:rPr>
                <w:rFonts w:ascii="Times New Roman" w:hAnsi="Times New Roman"/>
                <w:sz w:val="28"/>
                <w:szCs w:val="28"/>
              </w:rPr>
              <w:t>Б</w:t>
            </w:r>
          </w:p>
        </w:tc>
        <w:tc>
          <w:tcPr>
            <w:tcW w:w="1071" w:type="dxa"/>
            <w:shd w:val="clear" w:color="auto" w:fill="auto"/>
          </w:tcPr>
          <w:p w:rsidR="00126283" w:rsidRPr="00F403C7" w:rsidRDefault="00126283" w:rsidP="00126283">
            <w:pPr>
              <w:tabs>
                <w:tab w:val="left" w:pos="4069"/>
              </w:tabs>
              <w:spacing w:after="0" w:line="240" w:lineRule="auto"/>
              <w:jc w:val="center"/>
              <w:rPr>
                <w:rFonts w:ascii="Times New Roman" w:hAnsi="Times New Roman"/>
                <w:sz w:val="28"/>
                <w:szCs w:val="28"/>
              </w:rPr>
            </w:pPr>
            <w:r w:rsidRPr="00F403C7">
              <w:rPr>
                <w:rFonts w:ascii="Times New Roman" w:hAnsi="Times New Roman"/>
                <w:sz w:val="28"/>
                <w:szCs w:val="28"/>
              </w:rPr>
              <w:t>34</w:t>
            </w:r>
          </w:p>
        </w:tc>
        <w:tc>
          <w:tcPr>
            <w:tcW w:w="1071" w:type="dxa"/>
          </w:tcPr>
          <w:p w:rsidR="00126283" w:rsidRPr="00F403C7" w:rsidRDefault="00126283" w:rsidP="00126283">
            <w:pPr>
              <w:tabs>
                <w:tab w:val="left" w:pos="4069"/>
              </w:tabs>
              <w:spacing w:after="0" w:line="240" w:lineRule="auto"/>
              <w:jc w:val="center"/>
              <w:rPr>
                <w:rFonts w:ascii="Times New Roman" w:hAnsi="Times New Roman"/>
                <w:sz w:val="28"/>
                <w:szCs w:val="28"/>
              </w:rPr>
            </w:pPr>
            <w:r w:rsidRPr="00F403C7">
              <w:rPr>
                <w:rFonts w:ascii="Times New Roman" w:hAnsi="Times New Roman"/>
                <w:sz w:val="28"/>
                <w:szCs w:val="28"/>
              </w:rPr>
              <w:t>34</w:t>
            </w:r>
          </w:p>
        </w:tc>
        <w:tc>
          <w:tcPr>
            <w:tcW w:w="1071" w:type="dxa"/>
            <w:vAlign w:val="bottom"/>
          </w:tcPr>
          <w:p w:rsidR="00126283" w:rsidRPr="00126283" w:rsidRDefault="00126283" w:rsidP="00126283">
            <w:pPr>
              <w:spacing w:after="0"/>
              <w:jc w:val="right"/>
              <w:rPr>
                <w:rFonts w:ascii="Times New Roman" w:hAnsi="Times New Roman"/>
                <w:sz w:val="28"/>
                <w:szCs w:val="28"/>
              </w:rPr>
            </w:pPr>
            <w:r w:rsidRPr="00126283">
              <w:rPr>
                <w:rFonts w:ascii="Times New Roman" w:hAnsi="Times New Roman"/>
                <w:sz w:val="28"/>
                <w:szCs w:val="28"/>
              </w:rPr>
              <w:t>68</w:t>
            </w:r>
          </w:p>
        </w:tc>
      </w:tr>
      <w:tr w:rsidR="00126283" w:rsidRPr="00854D18" w:rsidTr="00C81D0E">
        <w:trPr>
          <w:trHeight w:val="143"/>
        </w:trPr>
        <w:tc>
          <w:tcPr>
            <w:tcW w:w="2388" w:type="dxa"/>
            <w:vMerge/>
            <w:shd w:val="clear" w:color="auto" w:fill="auto"/>
          </w:tcPr>
          <w:p w:rsidR="00126283" w:rsidRPr="00854D18" w:rsidRDefault="00126283" w:rsidP="00126283">
            <w:pPr>
              <w:tabs>
                <w:tab w:val="left" w:pos="4069"/>
              </w:tabs>
              <w:spacing w:after="0" w:line="240" w:lineRule="auto"/>
              <w:rPr>
                <w:rFonts w:ascii="Times New Roman" w:hAnsi="Times New Roman"/>
                <w:sz w:val="24"/>
                <w:szCs w:val="24"/>
              </w:rPr>
            </w:pPr>
          </w:p>
        </w:tc>
        <w:tc>
          <w:tcPr>
            <w:tcW w:w="765" w:type="dxa"/>
          </w:tcPr>
          <w:p w:rsidR="00126283" w:rsidRPr="00EB27FE" w:rsidRDefault="00126283" w:rsidP="00126283">
            <w:pPr>
              <w:numPr>
                <w:ilvl w:val="0"/>
                <w:numId w:val="36"/>
              </w:numPr>
              <w:tabs>
                <w:tab w:val="left" w:pos="4069"/>
              </w:tabs>
              <w:spacing w:after="0" w:line="240" w:lineRule="auto"/>
              <w:rPr>
                <w:rFonts w:ascii="Times New Roman" w:hAnsi="Times New Roman"/>
                <w:b/>
                <w:sz w:val="24"/>
                <w:szCs w:val="24"/>
              </w:rPr>
            </w:pPr>
          </w:p>
        </w:tc>
        <w:tc>
          <w:tcPr>
            <w:tcW w:w="2421" w:type="dxa"/>
            <w:shd w:val="clear" w:color="auto" w:fill="auto"/>
          </w:tcPr>
          <w:p w:rsidR="00126283" w:rsidRPr="00F403C7" w:rsidRDefault="00126283" w:rsidP="00126283">
            <w:pPr>
              <w:tabs>
                <w:tab w:val="left" w:pos="4069"/>
              </w:tabs>
              <w:spacing w:after="0" w:line="240" w:lineRule="auto"/>
              <w:rPr>
                <w:rFonts w:ascii="Times New Roman" w:hAnsi="Times New Roman"/>
                <w:sz w:val="24"/>
                <w:szCs w:val="24"/>
              </w:rPr>
            </w:pPr>
            <w:r>
              <w:rPr>
                <w:rFonts w:ascii="Times New Roman" w:hAnsi="Times New Roman"/>
                <w:sz w:val="24"/>
                <w:szCs w:val="24"/>
              </w:rPr>
              <w:t>Химия</w:t>
            </w:r>
          </w:p>
        </w:tc>
        <w:tc>
          <w:tcPr>
            <w:tcW w:w="793" w:type="dxa"/>
            <w:shd w:val="clear" w:color="auto" w:fill="auto"/>
          </w:tcPr>
          <w:p w:rsidR="00126283" w:rsidRPr="00F403C7" w:rsidRDefault="00126283"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Б</w:t>
            </w:r>
          </w:p>
        </w:tc>
        <w:tc>
          <w:tcPr>
            <w:tcW w:w="1071" w:type="dxa"/>
            <w:shd w:val="clear" w:color="auto" w:fill="auto"/>
          </w:tcPr>
          <w:p w:rsidR="00126283" w:rsidRPr="00F403C7" w:rsidRDefault="00126283"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c>
          <w:tcPr>
            <w:tcW w:w="1071" w:type="dxa"/>
          </w:tcPr>
          <w:p w:rsidR="00126283" w:rsidRPr="00F403C7" w:rsidRDefault="00126283"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c>
          <w:tcPr>
            <w:tcW w:w="1071" w:type="dxa"/>
            <w:vAlign w:val="bottom"/>
          </w:tcPr>
          <w:p w:rsidR="00126283" w:rsidRPr="00126283" w:rsidRDefault="00126283" w:rsidP="00126283">
            <w:pPr>
              <w:spacing w:after="0"/>
              <w:jc w:val="right"/>
              <w:rPr>
                <w:rFonts w:ascii="Times New Roman" w:hAnsi="Times New Roman"/>
                <w:sz w:val="28"/>
                <w:szCs w:val="28"/>
              </w:rPr>
            </w:pPr>
            <w:r w:rsidRPr="00126283">
              <w:rPr>
                <w:rFonts w:ascii="Times New Roman" w:hAnsi="Times New Roman"/>
                <w:sz w:val="28"/>
                <w:szCs w:val="28"/>
              </w:rPr>
              <w:t>68</w:t>
            </w:r>
          </w:p>
        </w:tc>
      </w:tr>
      <w:tr w:rsidR="00126283" w:rsidRPr="00854D18" w:rsidTr="00C81D0E">
        <w:trPr>
          <w:trHeight w:val="316"/>
        </w:trPr>
        <w:tc>
          <w:tcPr>
            <w:tcW w:w="2388" w:type="dxa"/>
            <w:vMerge w:val="restart"/>
            <w:shd w:val="clear" w:color="auto" w:fill="auto"/>
          </w:tcPr>
          <w:p w:rsidR="00126283" w:rsidRPr="00854D18" w:rsidRDefault="00126283" w:rsidP="00126283">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Физическая</w:t>
            </w:r>
            <w:r w:rsidRPr="00854D18">
              <w:rPr>
                <w:rFonts w:ascii="Times New Roman" w:hAnsi="Times New Roman"/>
                <w:b/>
                <w:color w:val="FF0000"/>
                <w:sz w:val="24"/>
                <w:szCs w:val="24"/>
              </w:rPr>
              <w:t xml:space="preserve"> </w:t>
            </w:r>
            <w:r w:rsidRPr="00854D18">
              <w:rPr>
                <w:rFonts w:ascii="Times New Roman" w:hAnsi="Times New Roman"/>
                <w:sz w:val="24"/>
                <w:szCs w:val="24"/>
              </w:rPr>
              <w:t xml:space="preserve">культура, экология и основы безопасности жизнедеятельности </w:t>
            </w:r>
          </w:p>
        </w:tc>
        <w:tc>
          <w:tcPr>
            <w:tcW w:w="765" w:type="dxa"/>
          </w:tcPr>
          <w:p w:rsidR="00126283" w:rsidRPr="00EB27FE" w:rsidRDefault="00126283" w:rsidP="00126283">
            <w:pPr>
              <w:numPr>
                <w:ilvl w:val="0"/>
                <w:numId w:val="36"/>
              </w:numPr>
              <w:tabs>
                <w:tab w:val="left" w:pos="4069"/>
              </w:tabs>
              <w:spacing w:after="0" w:line="240" w:lineRule="auto"/>
              <w:rPr>
                <w:rFonts w:ascii="Times New Roman" w:hAnsi="Times New Roman"/>
                <w:b/>
                <w:sz w:val="24"/>
                <w:szCs w:val="24"/>
              </w:rPr>
            </w:pPr>
          </w:p>
        </w:tc>
        <w:tc>
          <w:tcPr>
            <w:tcW w:w="2421" w:type="dxa"/>
            <w:shd w:val="clear" w:color="auto" w:fill="auto"/>
          </w:tcPr>
          <w:p w:rsidR="00126283" w:rsidRPr="00254460" w:rsidRDefault="00126283" w:rsidP="00126283">
            <w:pPr>
              <w:tabs>
                <w:tab w:val="left" w:pos="4069"/>
              </w:tabs>
              <w:spacing w:after="0" w:line="240" w:lineRule="auto"/>
              <w:rPr>
                <w:rFonts w:ascii="Times New Roman" w:hAnsi="Times New Roman"/>
                <w:b/>
                <w:bCs/>
                <w:sz w:val="24"/>
                <w:szCs w:val="24"/>
              </w:rPr>
            </w:pPr>
            <w:r w:rsidRPr="00254460">
              <w:rPr>
                <w:rFonts w:ascii="Times New Roman" w:hAnsi="Times New Roman"/>
                <w:b/>
                <w:bCs/>
                <w:sz w:val="24"/>
                <w:szCs w:val="24"/>
              </w:rPr>
              <w:t>Физическая культура</w:t>
            </w:r>
          </w:p>
        </w:tc>
        <w:tc>
          <w:tcPr>
            <w:tcW w:w="793" w:type="dxa"/>
            <w:shd w:val="clear" w:color="auto" w:fill="auto"/>
          </w:tcPr>
          <w:p w:rsidR="00126283" w:rsidRPr="00FE6DAF" w:rsidRDefault="00126283" w:rsidP="00126283">
            <w:pPr>
              <w:tabs>
                <w:tab w:val="left" w:pos="4069"/>
              </w:tabs>
              <w:spacing w:after="0" w:line="240" w:lineRule="auto"/>
              <w:jc w:val="center"/>
              <w:rPr>
                <w:rFonts w:ascii="Times New Roman" w:hAnsi="Times New Roman"/>
                <w:b/>
                <w:bCs/>
                <w:sz w:val="28"/>
                <w:szCs w:val="28"/>
              </w:rPr>
            </w:pPr>
            <w:r w:rsidRPr="00FE6DAF">
              <w:rPr>
                <w:rFonts w:ascii="Times New Roman" w:hAnsi="Times New Roman"/>
                <w:b/>
                <w:bCs/>
                <w:sz w:val="28"/>
                <w:szCs w:val="28"/>
              </w:rPr>
              <w:t>Б</w:t>
            </w:r>
          </w:p>
        </w:tc>
        <w:tc>
          <w:tcPr>
            <w:tcW w:w="1071" w:type="dxa"/>
            <w:shd w:val="clear" w:color="auto" w:fill="auto"/>
          </w:tcPr>
          <w:p w:rsidR="00126283" w:rsidRPr="00FE6DAF" w:rsidRDefault="00126283" w:rsidP="00126283">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102</w:t>
            </w:r>
          </w:p>
        </w:tc>
        <w:tc>
          <w:tcPr>
            <w:tcW w:w="1071" w:type="dxa"/>
          </w:tcPr>
          <w:p w:rsidR="00126283" w:rsidRPr="00FE6DAF" w:rsidRDefault="00126283" w:rsidP="00126283">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102</w:t>
            </w:r>
          </w:p>
        </w:tc>
        <w:tc>
          <w:tcPr>
            <w:tcW w:w="1071" w:type="dxa"/>
            <w:vAlign w:val="bottom"/>
          </w:tcPr>
          <w:p w:rsidR="00126283" w:rsidRPr="00126283" w:rsidRDefault="00126283" w:rsidP="00126283">
            <w:pPr>
              <w:spacing w:after="0"/>
              <w:jc w:val="right"/>
              <w:rPr>
                <w:rFonts w:ascii="Times New Roman" w:hAnsi="Times New Roman"/>
                <w:sz w:val="28"/>
                <w:szCs w:val="28"/>
              </w:rPr>
            </w:pPr>
            <w:r w:rsidRPr="00126283">
              <w:rPr>
                <w:rFonts w:ascii="Times New Roman" w:hAnsi="Times New Roman"/>
                <w:sz w:val="28"/>
                <w:szCs w:val="28"/>
              </w:rPr>
              <w:t>204</w:t>
            </w:r>
          </w:p>
        </w:tc>
      </w:tr>
      <w:tr w:rsidR="00126283" w:rsidRPr="00854D18" w:rsidTr="00C81D0E">
        <w:trPr>
          <w:trHeight w:val="143"/>
        </w:trPr>
        <w:tc>
          <w:tcPr>
            <w:tcW w:w="2388" w:type="dxa"/>
            <w:vMerge/>
            <w:shd w:val="clear" w:color="auto" w:fill="auto"/>
          </w:tcPr>
          <w:p w:rsidR="00126283" w:rsidRPr="00854D18" w:rsidRDefault="00126283" w:rsidP="00126283">
            <w:pPr>
              <w:tabs>
                <w:tab w:val="left" w:pos="4069"/>
              </w:tabs>
              <w:spacing w:after="0" w:line="240" w:lineRule="auto"/>
              <w:rPr>
                <w:rFonts w:ascii="Times New Roman" w:hAnsi="Times New Roman"/>
                <w:sz w:val="24"/>
                <w:szCs w:val="24"/>
              </w:rPr>
            </w:pPr>
          </w:p>
        </w:tc>
        <w:tc>
          <w:tcPr>
            <w:tcW w:w="765" w:type="dxa"/>
          </w:tcPr>
          <w:p w:rsidR="00126283" w:rsidRPr="00EB27FE" w:rsidRDefault="00126283" w:rsidP="00126283">
            <w:pPr>
              <w:numPr>
                <w:ilvl w:val="0"/>
                <w:numId w:val="36"/>
              </w:numPr>
              <w:tabs>
                <w:tab w:val="left" w:pos="4069"/>
              </w:tabs>
              <w:spacing w:after="0" w:line="240" w:lineRule="auto"/>
              <w:rPr>
                <w:rFonts w:ascii="Times New Roman" w:hAnsi="Times New Roman"/>
                <w:b/>
                <w:sz w:val="24"/>
                <w:szCs w:val="24"/>
              </w:rPr>
            </w:pPr>
          </w:p>
        </w:tc>
        <w:tc>
          <w:tcPr>
            <w:tcW w:w="2421" w:type="dxa"/>
            <w:shd w:val="clear" w:color="auto" w:fill="auto"/>
          </w:tcPr>
          <w:p w:rsidR="00126283" w:rsidRPr="00254460" w:rsidRDefault="00126283" w:rsidP="00126283">
            <w:pPr>
              <w:tabs>
                <w:tab w:val="left" w:pos="4069"/>
              </w:tabs>
              <w:spacing w:after="0" w:line="240" w:lineRule="auto"/>
              <w:rPr>
                <w:rFonts w:ascii="Times New Roman" w:hAnsi="Times New Roman"/>
                <w:b/>
                <w:bCs/>
                <w:sz w:val="24"/>
                <w:szCs w:val="24"/>
              </w:rPr>
            </w:pPr>
            <w:r w:rsidRPr="00254460">
              <w:rPr>
                <w:rFonts w:ascii="Times New Roman" w:hAnsi="Times New Roman"/>
                <w:b/>
                <w:bCs/>
                <w:sz w:val="24"/>
                <w:szCs w:val="24"/>
              </w:rPr>
              <w:t>Основы безопасности жизнедеятельности</w:t>
            </w:r>
          </w:p>
        </w:tc>
        <w:tc>
          <w:tcPr>
            <w:tcW w:w="793" w:type="dxa"/>
            <w:shd w:val="clear" w:color="auto" w:fill="auto"/>
          </w:tcPr>
          <w:p w:rsidR="00126283" w:rsidRPr="00FE6DAF" w:rsidRDefault="00126283" w:rsidP="00126283">
            <w:pPr>
              <w:tabs>
                <w:tab w:val="left" w:pos="4069"/>
              </w:tabs>
              <w:spacing w:after="0" w:line="240" w:lineRule="auto"/>
              <w:jc w:val="center"/>
              <w:rPr>
                <w:rFonts w:ascii="Times New Roman" w:hAnsi="Times New Roman"/>
                <w:b/>
                <w:bCs/>
                <w:sz w:val="28"/>
                <w:szCs w:val="28"/>
              </w:rPr>
            </w:pPr>
            <w:r w:rsidRPr="00FE6DAF">
              <w:rPr>
                <w:rFonts w:ascii="Times New Roman" w:hAnsi="Times New Roman"/>
                <w:b/>
                <w:bCs/>
                <w:sz w:val="28"/>
                <w:szCs w:val="28"/>
              </w:rPr>
              <w:t>Б</w:t>
            </w:r>
          </w:p>
        </w:tc>
        <w:tc>
          <w:tcPr>
            <w:tcW w:w="1071" w:type="dxa"/>
            <w:shd w:val="clear" w:color="auto" w:fill="auto"/>
          </w:tcPr>
          <w:p w:rsidR="00126283" w:rsidRPr="00FE6DAF" w:rsidRDefault="00126283" w:rsidP="00126283">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34</w:t>
            </w:r>
          </w:p>
        </w:tc>
        <w:tc>
          <w:tcPr>
            <w:tcW w:w="1071" w:type="dxa"/>
          </w:tcPr>
          <w:p w:rsidR="00126283" w:rsidRPr="00FE6DAF" w:rsidRDefault="00126283" w:rsidP="00126283">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34</w:t>
            </w:r>
          </w:p>
        </w:tc>
        <w:tc>
          <w:tcPr>
            <w:tcW w:w="1071" w:type="dxa"/>
            <w:vAlign w:val="bottom"/>
          </w:tcPr>
          <w:p w:rsidR="00126283" w:rsidRPr="00126283" w:rsidRDefault="00126283" w:rsidP="00126283">
            <w:pPr>
              <w:spacing w:after="0"/>
              <w:jc w:val="right"/>
              <w:rPr>
                <w:rFonts w:ascii="Times New Roman" w:hAnsi="Times New Roman"/>
                <w:sz w:val="28"/>
                <w:szCs w:val="28"/>
              </w:rPr>
            </w:pPr>
            <w:r w:rsidRPr="00126283">
              <w:rPr>
                <w:rFonts w:ascii="Times New Roman" w:hAnsi="Times New Roman"/>
                <w:sz w:val="28"/>
                <w:szCs w:val="28"/>
              </w:rPr>
              <w:t>68</w:t>
            </w:r>
          </w:p>
        </w:tc>
      </w:tr>
      <w:tr w:rsidR="00126283" w:rsidRPr="00854D18" w:rsidTr="00C81D0E">
        <w:trPr>
          <w:trHeight w:val="549"/>
        </w:trPr>
        <w:tc>
          <w:tcPr>
            <w:tcW w:w="2388" w:type="dxa"/>
            <w:shd w:val="clear" w:color="auto" w:fill="auto"/>
          </w:tcPr>
          <w:p w:rsidR="00126283" w:rsidRPr="00854D18" w:rsidRDefault="00126283" w:rsidP="00126283">
            <w:pPr>
              <w:tabs>
                <w:tab w:val="left" w:pos="4069"/>
              </w:tabs>
              <w:spacing w:after="0" w:line="240" w:lineRule="auto"/>
              <w:rPr>
                <w:rFonts w:ascii="Times New Roman" w:hAnsi="Times New Roman"/>
                <w:sz w:val="24"/>
                <w:szCs w:val="24"/>
              </w:rPr>
            </w:pPr>
          </w:p>
        </w:tc>
        <w:tc>
          <w:tcPr>
            <w:tcW w:w="765" w:type="dxa"/>
          </w:tcPr>
          <w:p w:rsidR="00126283" w:rsidRPr="00EB27FE" w:rsidRDefault="00126283" w:rsidP="00126283">
            <w:pPr>
              <w:tabs>
                <w:tab w:val="left" w:pos="4069"/>
              </w:tabs>
              <w:spacing w:after="0" w:line="240" w:lineRule="auto"/>
              <w:ind w:left="360"/>
              <w:rPr>
                <w:rFonts w:ascii="Times New Roman" w:hAnsi="Times New Roman"/>
                <w:b/>
                <w:sz w:val="24"/>
                <w:szCs w:val="24"/>
              </w:rPr>
            </w:pPr>
          </w:p>
        </w:tc>
        <w:tc>
          <w:tcPr>
            <w:tcW w:w="2421" w:type="dxa"/>
            <w:shd w:val="clear" w:color="auto" w:fill="auto"/>
          </w:tcPr>
          <w:p w:rsidR="00126283" w:rsidRPr="00854D18" w:rsidRDefault="00126283" w:rsidP="00126283">
            <w:pPr>
              <w:tabs>
                <w:tab w:val="left" w:pos="4069"/>
              </w:tabs>
              <w:spacing w:after="0" w:line="240" w:lineRule="auto"/>
              <w:rPr>
                <w:rFonts w:ascii="Times New Roman" w:hAnsi="Times New Roman"/>
                <w:sz w:val="24"/>
                <w:szCs w:val="24"/>
              </w:rPr>
            </w:pPr>
            <w:r w:rsidRPr="00854D18">
              <w:rPr>
                <w:rFonts w:ascii="Times New Roman" w:hAnsi="Times New Roman"/>
                <w:b/>
                <w:sz w:val="24"/>
                <w:szCs w:val="24"/>
              </w:rPr>
              <w:t xml:space="preserve">Индивидуальный проект  </w:t>
            </w:r>
          </w:p>
        </w:tc>
        <w:tc>
          <w:tcPr>
            <w:tcW w:w="793" w:type="dxa"/>
            <w:shd w:val="clear" w:color="auto" w:fill="auto"/>
          </w:tcPr>
          <w:p w:rsidR="00126283" w:rsidRPr="00FE6DAF" w:rsidRDefault="00126283" w:rsidP="00126283">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ЭК</w:t>
            </w:r>
          </w:p>
        </w:tc>
        <w:tc>
          <w:tcPr>
            <w:tcW w:w="1071" w:type="dxa"/>
            <w:shd w:val="clear" w:color="auto" w:fill="auto"/>
          </w:tcPr>
          <w:p w:rsidR="00126283" w:rsidRPr="00FE6DAF" w:rsidRDefault="00126283" w:rsidP="00126283">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34</w:t>
            </w:r>
          </w:p>
        </w:tc>
        <w:tc>
          <w:tcPr>
            <w:tcW w:w="1071" w:type="dxa"/>
          </w:tcPr>
          <w:p w:rsidR="00126283" w:rsidRPr="00FE6DAF" w:rsidRDefault="00126283" w:rsidP="00126283">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34</w:t>
            </w:r>
          </w:p>
        </w:tc>
        <w:tc>
          <w:tcPr>
            <w:tcW w:w="1071" w:type="dxa"/>
            <w:vAlign w:val="bottom"/>
          </w:tcPr>
          <w:p w:rsidR="00126283" w:rsidRPr="00126283" w:rsidRDefault="00126283" w:rsidP="00126283">
            <w:pPr>
              <w:spacing w:after="0"/>
              <w:jc w:val="right"/>
              <w:rPr>
                <w:rFonts w:ascii="Times New Roman" w:hAnsi="Times New Roman"/>
                <w:sz w:val="28"/>
                <w:szCs w:val="28"/>
              </w:rPr>
            </w:pPr>
            <w:r w:rsidRPr="00126283">
              <w:rPr>
                <w:rFonts w:ascii="Times New Roman" w:hAnsi="Times New Roman"/>
                <w:sz w:val="28"/>
                <w:szCs w:val="28"/>
              </w:rPr>
              <w:t>68</w:t>
            </w:r>
          </w:p>
        </w:tc>
      </w:tr>
      <w:tr w:rsidR="00126283" w:rsidRPr="00854D18" w:rsidTr="00FF12A4">
        <w:trPr>
          <w:trHeight w:val="489"/>
        </w:trPr>
        <w:tc>
          <w:tcPr>
            <w:tcW w:w="2388" w:type="dxa"/>
            <w:vMerge w:val="restart"/>
            <w:shd w:val="clear" w:color="auto" w:fill="auto"/>
          </w:tcPr>
          <w:p w:rsidR="00126283" w:rsidRPr="00126283" w:rsidRDefault="00126283" w:rsidP="00126283">
            <w:pPr>
              <w:tabs>
                <w:tab w:val="left" w:pos="4069"/>
              </w:tabs>
              <w:spacing w:after="0" w:line="240" w:lineRule="auto"/>
              <w:rPr>
                <w:rFonts w:ascii="Times New Roman" w:hAnsi="Times New Roman"/>
                <w:sz w:val="24"/>
                <w:szCs w:val="24"/>
              </w:rPr>
            </w:pPr>
            <w:r w:rsidRPr="00126283">
              <w:rPr>
                <w:rFonts w:ascii="Times New Roman" w:hAnsi="Times New Roman"/>
                <w:b/>
                <w:i/>
              </w:rPr>
              <w:t>Часть, формируемая участниками образовательных отношений</w:t>
            </w:r>
            <w:r w:rsidRPr="00126283">
              <w:rPr>
                <w:rFonts w:ascii="Times New Roman" w:hAnsi="Times New Roman"/>
                <w:sz w:val="24"/>
                <w:szCs w:val="24"/>
              </w:rPr>
              <w:t>:</w:t>
            </w:r>
          </w:p>
          <w:p w:rsidR="00126283" w:rsidRPr="00854D18" w:rsidRDefault="00126283" w:rsidP="00126283">
            <w:pPr>
              <w:tabs>
                <w:tab w:val="left" w:pos="4069"/>
              </w:tabs>
              <w:spacing w:after="0" w:line="240" w:lineRule="auto"/>
              <w:rPr>
                <w:rFonts w:ascii="Times New Roman" w:hAnsi="Times New Roman"/>
                <w:sz w:val="24"/>
                <w:szCs w:val="24"/>
              </w:rPr>
            </w:pPr>
            <w:r w:rsidRPr="00126283">
              <w:rPr>
                <w:rFonts w:ascii="Times New Roman" w:hAnsi="Times New Roman"/>
                <w:sz w:val="24"/>
                <w:szCs w:val="24"/>
              </w:rPr>
              <w:t>Курсы по выбору</w:t>
            </w:r>
          </w:p>
        </w:tc>
        <w:tc>
          <w:tcPr>
            <w:tcW w:w="3186" w:type="dxa"/>
            <w:gridSpan w:val="2"/>
          </w:tcPr>
          <w:p w:rsidR="00126283" w:rsidRPr="00E75C4F" w:rsidRDefault="00126283" w:rsidP="00126283">
            <w:pPr>
              <w:tabs>
                <w:tab w:val="left" w:leader="underscore" w:pos="5784"/>
                <w:tab w:val="left" w:pos="8112"/>
              </w:tabs>
              <w:spacing w:after="0" w:line="240" w:lineRule="auto"/>
              <w:ind w:left="57" w:right="57"/>
              <w:rPr>
                <w:rFonts w:ascii="Times New Roman" w:hAnsi="Times New Roman"/>
                <w:sz w:val="24"/>
                <w:szCs w:val="24"/>
              </w:rPr>
            </w:pPr>
            <w:r w:rsidRPr="00E75C4F">
              <w:rPr>
                <w:rFonts w:ascii="Times New Roman" w:hAnsi="Times New Roman"/>
                <w:sz w:val="24"/>
                <w:szCs w:val="24"/>
              </w:rPr>
              <w:t>Русское правописание: орфография и пун</w:t>
            </w:r>
            <w:r w:rsidRPr="00E75C4F">
              <w:rPr>
                <w:rFonts w:ascii="Times New Roman" w:hAnsi="Times New Roman"/>
                <w:sz w:val="24"/>
                <w:szCs w:val="24"/>
              </w:rPr>
              <w:t>к</w:t>
            </w:r>
            <w:r w:rsidRPr="00E75C4F">
              <w:rPr>
                <w:rFonts w:ascii="Times New Roman" w:hAnsi="Times New Roman"/>
                <w:sz w:val="24"/>
                <w:szCs w:val="24"/>
              </w:rPr>
              <w:t>туация</w:t>
            </w:r>
          </w:p>
        </w:tc>
        <w:tc>
          <w:tcPr>
            <w:tcW w:w="793" w:type="dxa"/>
            <w:shd w:val="clear" w:color="auto" w:fill="auto"/>
          </w:tcPr>
          <w:p w:rsidR="00126283" w:rsidRPr="00FE6DAF" w:rsidRDefault="00126283" w:rsidP="00126283">
            <w:pPr>
              <w:tabs>
                <w:tab w:val="left" w:pos="4069"/>
              </w:tabs>
              <w:spacing w:after="0" w:line="240" w:lineRule="auto"/>
              <w:jc w:val="center"/>
              <w:rPr>
                <w:rFonts w:ascii="Times New Roman" w:hAnsi="Times New Roman"/>
                <w:sz w:val="28"/>
                <w:szCs w:val="28"/>
              </w:rPr>
            </w:pPr>
            <w:r w:rsidRPr="00FE6DAF">
              <w:rPr>
                <w:rFonts w:ascii="Times New Roman" w:hAnsi="Times New Roman"/>
                <w:sz w:val="28"/>
                <w:szCs w:val="28"/>
              </w:rPr>
              <w:t>ЭК</w:t>
            </w:r>
          </w:p>
        </w:tc>
        <w:tc>
          <w:tcPr>
            <w:tcW w:w="1071" w:type="dxa"/>
            <w:shd w:val="clear" w:color="auto" w:fill="auto"/>
          </w:tcPr>
          <w:p w:rsidR="00126283" w:rsidRPr="00FE6DAF" w:rsidRDefault="00126283"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c>
          <w:tcPr>
            <w:tcW w:w="1071" w:type="dxa"/>
          </w:tcPr>
          <w:p w:rsidR="00126283" w:rsidRPr="00FE6DAF" w:rsidRDefault="00126283"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c>
          <w:tcPr>
            <w:tcW w:w="1071" w:type="dxa"/>
            <w:vAlign w:val="bottom"/>
          </w:tcPr>
          <w:p w:rsidR="00126283" w:rsidRPr="00126283" w:rsidRDefault="00126283" w:rsidP="00126283">
            <w:pPr>
              <w:spacing w:after="0"/>
              <w:jc w:val="right"/>
              <w:rPr>
                <w:rFonts w:ascii="Times New Roman" w:hAnsi="Times New Roman"/>
                <w:sz w:val="28"/>
                <w:szCs w:val="28"/>
              </w:rPr>
            </w:pPr>
            <w:r w:rsidRPr="00126283">
              <w:rPr>
                <w:rFonts w:ascii="Times New Roman" w:hAnsi="Times New Roman"/>
                <w:sz w:val="28"/>
                <w:szCs w:val="28"/>
              </w:rPr>
              <w:t>68</w:t>
            </w:r>
          </w:p>
        </w:tc>
      </w:tr>
      <w:tr w:rsidR="00126283" w:rsidRPr="00854D18" w:rsidTr="00C81D0E">
        <w:trPr>
          <w:trHeight w:val="143"/>
        </w:trPr>
        <w:tc>
          <w:tcPr>
            <w:tcW w:w="2388" w:type="dxa"/>
            <w:vMerge/>
            <w:shd w:val="clear" w:color="auto" w:fill="auto"/>
          </w:tcPr>
          <w:p w:rsidR="00126283" w:rsidRPr="001863C4" w:rsidRDefault="00126283" w:rsidP="00126283">
            <w:pPr>
              <w:tabs>
                <w:tab w:val="left" w:pos="4069"/>
              </w:tabs>
              <w:spacing w:after="0" w:line="240" w:lineRule="auto"/>
              <w:rPr>
                <w:b/>
                <w:i/>
              </w:rPr>
            </w:pPr>
          </w:p>
        </w:tc>
        <w:tc>
          <w:tcPr>
            <w:tcW w:w="3186" w:type="dxa"/>
            <w:gridSpan w:val="2"/>
          </w:tcPr>
          <w:p w:rsidR="00126283" w:rsidRPr="00E75C4F" w:rsidRDefault="00126283" w:rsidP="00126283">
            <w:pPr>
              <w:tabs>
                <w:tab w:val="left" w:leader="underscore" w:pos="5784"/>
                <w:tab w:val="left" w:pos="8112"/>
              </w:tabs>
              <w:spacing w:after="0" w:line="240" w:lineRule="auto"/>
              <w:ind w:left="57" w:right="57"/>
              <w:rPr>
                <w:rFonts w:ascii="Times New Roman" w:hAnsi="Times New Roman"/>
                <w:sz w:val="24"/>
                <w:szCs w:val="24"/>
              </w:rPr>
            </w:pPr>
            <w:r>
              <w:rPr>
                <w:rFonts w:ascii="Times New Roman" w:hAnsi="Times New Roman"/>
                <w:sz w:val="24"/>
                <w:szCs w:val="24"/>
              </w:rPr>
              <w:t>Решение математических задач повышенной трудности</w:t>
            </w:r>
          </w:p>
        </w:tc>
        <w:tc>
          <w:tcPr>
            <w:tcW w:w="793" w:type="dxa"/>
            <w:shd w:val="clear" w:color="auto" w:fill="auto"/>
          </w:tcPr>
          <w:p w:rsidR="00126283" w:rsidRPr="00FE6DAF" w:rsidRDefault="00126283"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ЭК</w:t>
            </w:r>
          </w:p>
        </w:tc>
        <w:tc>
          <w:tcPr>
            <w:tcW w:w="1071" w:type="dxa"/>
            <w:shd w:val="clear" w:color="auto" w:fill="auto"/>
          </w:tcPr>
          <w:p w:rsidR="00126283" w:rsidRDefault="00126283"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c>
          <w:tcPr>
            <w:tcW w:w="1071" w:type="dxa"/>
          </w:tcPr>
          <w:p w:rsidR="00126283" w:rsidRDefault="00126283" w:rsidP="00126283">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c>
          <w:tcPr>
            <w:tcW w:w="1071" w:type="dxa"/>
            <w:vAlign w:val="bottom"/>
          </w:tcPr>
          <w:p w:rsidR="00126283" w:rsidRPr="00126283" w:rsidRDefault="00126283" w:rsidP="00126283">
            <w:pPr>
              <w:spacing w:after="0"/>
              <w:jc w:val="right"/>
              <w:rPr>
                <w:rFonts w:ascii="Times New Roman" w:hAnsi="Times New Roman"/>
                <w:sz w:val="28"/>
                <w:szCs w:val="28"/>
              </w:rPr>
            </w:pPr>
            <w:r w:rsidRPr="00126283">
              <w:rPr>
                <w:rFonts w:ascii="Times New Roman" w:hAnsi="Times New Roman"/>
                <w:sz w:val="28"/>
                <w:szCs w:val="28"/>
              </w:rPr>
              <w:t>204</w:t>
            </w:r>
          </w:p>
        </w:tc>
      </w:tr>
      <w:tr w:rsidR="00126283" w:rsidRPr="00DB61A9" w:rsidTr="00DF2918">
        <w:trPr>
          <w:trHeight w:val="278"/>
        </w:trPr>
        <w:tc>
          <w:tcPr>
            <w:tcW w:w="5574" w:type="dxa"/>
            <w:gridSpan w:val="3"/>
            <w:shd w:val="clear" w:color="auto" w:fill="auto"/>
          </w:tcPr>
          <w:p w:rsidR="00126283" w:rsidRPr="00DB61A9" w:rsidRDefault="00126283" w:rsidP="00126283">
            <w:pPr>
              <w:tabs>
                <w:tab w:val="left" w:pos="4069"/>
              </w:tabs>
              <w:spacing w:after="0" w:line="240" w:lineRule="auto"/>
              <w:rPr>
                <w:rFonts w:ascii="Times New Roman" w:hAnsi="Times New Roman"/>
                <w:b/>
                <w:bCs/>
                <w:color w:val="FF0000"/>
                <w:sz w:val="24"/>
                <w:szCs w:val="24"/>
              </w:rPr>
            </w:pPr>
            <w:r w:rsidRPr="00DB61A9">
              <w:rPr>
                <w:rFonts w:ascii="Times New Roman" w:hAnsi="Times New Roman"/>
                <w:b/>
                <w:bCs/>
                <w:sz w:val="24"/>
                <w:szCs w:val="24"/>
              </w:rPr>
              <w:t>ИТОГО</w:t>
            </w:r>
          </w:p>
        </w:tc>
        <w:tc>
          <w:tcPr>
            <w:tcW w:w="793" w:type="dxa"/>
            <w:shd w:val="clear" w:color="auto" w:fill="auto"/>
          </w:tcPr>
          <w:p w:rsidR="00126283" w:rsidRPr="00DB61A9" w:rsidRDefault="00126283" w:rsidP="00126283">
            <w:pPr>
              <w:tabs>
                <w:tab w:val="left" w:pos="4069"/>
              </w:tabs>
              <w:spacing w:after="0" w:line="240" w:lineRule="auto"/>
              <w:jc w:val="center"/>
              <w:rPr>
                <w:rFonts w:ascii="Times New Roman" w:hAnsi="Times New Roman"/>
                <w:b/>
                <w:bCs/>
                <w:sz w:val="28"/>
                <w:szCs w:val="28"/>
              </w:rPr>
            </w:pPr>
          </w:p>
        </w:tc>
        <w:tc>
          <w:tcPr>
            <w:tcW w:w="1071" w:type="dxa"/>
            <w:shd w:val="clear" w:color="auto" w:fill="auto"/>
          </w:tcPr>
          <w:p w:rsidR="00126283" w:rsidRPr="00DB61A9" w:rsidRDefault="00126283" w:rsidP="00126283">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1156</w:t>
            </w:r>
          </w:p>
        </w:tc>
        <w:tc>
          <w:tcPr>
            <w:tcW w:w="1071" w:type="dxa"/>
          </w:tcPr>
          <w:p w:rsidR="00126283" w:rsidRPr="00DB61A9" w:rsidRDefault="00126283" w:rsidP="00126283">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1156</w:t>
            </w:r>
          </w:p>
        </w:tc>
        <w:tc>
          <w:tcPr>
            <w:tcW w:w="1071" w:type="dxa"/>
          </w:tcPr>
          <w:p w:rsidR="00126283" w:rsidRPr="00DB61A9" w:rsidRDefault="00126283" w:rsidP="00DF2918">
            <w:pPr>
              <w:spacing w:after="0"/>
              <w:jc w:val="center"/>
              <w:rPr>
                <w:rFonts w:ascii="Times New Roman" w:hAnsi="Times New Roman"/>
                <w:b/>
                <w:bCs/>
                <w:sz w:val="28"/>
                <w:szCs w:val="28"/>
              </w:rPr>
            </w:pPr>
            <w:r w:rsidRPr="00126283">
              <w:rPr>
                <w:rFonts w:ascii="Times New Roman" w:hAnsi="Times New Roman"/>
                <w:b/>
                <w:bCs/>
                <w:sz w:val="28"/>
                <w:szCs w:val="28"/>
              </w:rPr>
              <w:t>2312</w:t>
            </w:r>
          </w:p>
        </w:tc>
      </w:tr>
    </w:tbl>
    <w:p w:rsidR="007C3AAB" w:rsidRPr="007C3AAB" w:rsidRDefault="007C3AAB" w:rsidP="00126283">
      <w:pPr>
        <w:tabs>
          <w:tab w:val="left" w:pos="4069"/>
        </w:tabs>
        <w:spacing w:after="0" w:line="240" w:lineRule="auto"/>
        <w:rPr>
          <w:rFonts w:ascii="Times New Roman" w:hAnsi="Times New Roman"/>
          <w:b/>
          <w:color w:val="FF0000"/>
          <w:sz w:val="24"/>
          <w:szCs w:val="24"/>
        </w:rPr>
      </w:pPr>
    </w:p>
    <w:p w:rsidR="007C3AAB" w:rsidRDefault="007C3AAB" w:rsidP="00126283">
      <w:pPr>
        <w:tabs>
          <w:tab w:val="left" w:pos="4069"/>
        </w:tabs>
        <w:spacing w:after="0" w:line="240" w:lineRule="auto"/>
        <w:rPr>
          <w:rFonts w:ascii="Times New Roman" w:hAnsi="Times New Roman"/>
          <w:b/>
          <w:color w:val="FF0000"/>
          <w:sz w:val="24"/>
          <w:szCs w:val="24"/>
        </w:rPr>
      </w:pPr>
    </w:p>
    <w:p w:rsidR="00FF12A4" w:rsidRPr="007C3AAB" w:rsidRDefault="00FF12A4" w:rsidP="00126283">
      <w:pPr>
        <w:tabs>
          <w:tab w:val="left" w:pos="4069"/>
        </w:tabs>
        <w:spacing w:after="0" w:line="240" w:lineRule="auto"/>
        <w:rPr>
          <w:rFonts w:ascii="Times New Roman" w:hAnsi="Times New Roman"/>
          <w:b/>
          <w:color w:val="FF0000"/>
          <w:sz w:val="24"/>
          <w:szCs w:val="24"/>
        </w:rPr>
      </w:pPr>
    </w:p>
    <w:p w:rsidR="007C3AAB" w:rsidRDefault="007C3AAB" w:rsidP="00126283">
      <w:pPr>
        <w:tabs>
          <w:tab w:val="left" w:pos="4069"/>
        </w:tabs>
        <w:spacing w:after="0" w:line="240" w:lineRule="auto"/>
        <w:rPr>
          <w:rFonts w:ascii="Times New Roman" w:hAnsi="Times New Roman"/>
          <w:b/>
          <w:color w:val="FF0000"/>
          <w:sz w:val="24"/>
          <w:szCs w:val="24"/>
        </w:rPr>
      </w:pPr>
    </w:p>
    <w:p w:rsidR="00250DA5" w:rsidRDefault="00250DA5" w:rsidP="00126283">
      <w:pPr>
        <w:tabs>
          <w:tab w:val="left" w:pos="4069"/>
        </w:tabs>
        <w:spacing w:after="0" w:line="240" w:lineRule="auto"/>
        <w:rPr>
          <w:rFonts w:ascii="Times New Roman" w:hAnsi="Times New Roman"/>
          <w:b/>
          <w:color w:val="FF0000"/>
          <w:sz w:val="24"/>
          <w:szCs w:val="24"/>
        </w:rPr>
      </w:pPr>
    </w:p>
    <w:p w:rsidR="00250DA5" w:rsidRPr="007C3AAB" w:rsidRDefault="00250DA5" w:rsidP="00126283">
      <w:pPr>
        <w:tabs>
          <w:tab w:val="left" w:pos="4069"/>
        </w:tabs>
        <w:spacing w:after="0" w:line="240" w:lineRule="auto"/>
        <w:rPr>
          <w:rFonts w:ascii="Times New Roman" w:hAnsi="Times New Roman"/>
          <w:b/>
          <w:color w:val="FF0000"/>
          <w:sz w:val="24"/>
          <w:szCs w:val="24"/>
        </w:rPr>
      </w:pPr>
    </w:p>
    <w:p w:rsidR="006925A9" w:rsidRDefault="006925A9" w:rsidP="00126283">
      <w:pPr>
        <w:spacing w:after="0" w:line="240" w:lineRule="auto"/>
        <w:jc w:val="center"/>
        <w:rPr>
          <w:rFonts w:ascii="Times New Roman" w:hAnsi="Times New Roman"/>
          <w:b/>
          <w:sz w:val="28"/>
          <w:szCs w:val="28"/>
        </w:rPr>
      </w:pPr>
    </w:p>
    <w:p w:rsidR="00184904" w:rsidRDefault="00184904" w:rsidP="00184904">
      <w:pPr>
        <w:numPr>
          <w:ilvl w:val="0"/>
          <w:numId w:val="38"/>
        </w:numPr>
        <w:spacing w:after="0" w:line="240" w:lineRule="auto"/>
        <w:jc w:val="center"/>
        <w:rPr>
          <w:rFonts w:ascii="Times New Roman" w:hAnsi="Times New Roman"/>
          <w:b/>
          <w:sz w:val="28"/>
          <w:szCs w:val="28"/>
        </w:rPr>
      </w:pPr>
      <w:r>
        <w:rPr>
          <w:rFonts w:ascii="Times New Roman" w:hAnsi="Times New Roman"/>
          <w:b/>
          <w:sz w:val="28"/>
          <w:szCs w:val="28"/>
        </w:rPr>
        <w:lastRenderedPageBreak/>
        <w:t>Индивидуальные учебные планы</w:t>
      </w:r>
    </w:p>
    <w:p w:rsidR="00184904" w:rsidRDefault="00184904" w:rsidP="00184904">
      <w:pPr>
        <w:spacing w:after="0" w:line="240" w:lineRule="auto"/>
        <w:ind w:left="720"/>
        <w:rPr>
          <w:rFonts w:ascii="Times New Roman" w:hAnsi="Times New Roman"/>
          <w:b/>
          <w:sz w:val="28"/>
          <w:szCs w:val="28"/>
        </w:rPr>
      </w:pPr>
    </w:p>
    <w:p w:rsidR="00A172EA" w:rsidRDefault="00A172EA" w:rsidP="00184904">
      <w:pPr>
        <w:spacing w:after="0" w:line="240" w:lineRule="auto"/>
        <w:ind w:left="720"/>
        <w:jc w:val="center"/>
        <w:rPr>
          <w:rFonts w:ascii="Times New Roman" w:hAnsi="Times New Roman"/>
          <w:b/>
          <w:sz w:val="28"/>
          <w:szCs w:val="28"/>
        </w:rPr>
      </w:pPr>
      <w:r w:rsidRPr="00E75C4F">
        <w:rPr>
          <w:rFonts w:ascii="Times New Roman" w:hAnsi="Times New Roman"/>
          <w:b/>
          <w:sz w:val="28"/>
          <w:szCs w:val="28"/>
        </w:rPr>
        <w:t>1</w:t>
      </w:r>
      <w:r>
        <w:rPr>
          <w:rFonts w:ascii="Times New Roman" w:hAnsi="Times New Roman"/>
          <w:b/>
          <w:sz w:val="28"/>
          <w:szCs w:val="28"/>
        </w:rPr>
        <w:t>0</w:t>
      </w:r>
      <w:r w:rsidRPr="00E75C4F">
        <w:rPr>
          <w:rFonts w:ascii="Times New Roman" w:hAnsi="Times New Roman"/>
          <w:b/>
          <w:sz w:val="28"/>
          <w:szCs w:val="28"/>
        </w:rPr>
        <w:t xml:space="preserve"> класс</w:t>
      </w:r>
      <w:r>
        <w:rPr>
          <w:rFonts w:ascii="Times New Roman" w:hAnsi="Times New Roman"/>
          <w:b/>
          <w:sz w:val="28"/>
          <w:szCs w:val="28"/>
        </w:rPr>
        <w:t>, Орлова Елизавета Викторовна</w:t>
      </w:r>
    </w:p>
    <w:p w:rsidR="00A172EA" w:rsidRDefault="00A172EA" w:rsidP="00126283">
      <w:pPr>
        <w:tabs>
          <w:tab w:val="left" w:pos="4069"/>
        </w:tabs>
        <w:spacing w:after="0" w:line="240" w:lineRule="auto"/>
        <w:jc w:val="center"/>
        <w:rPr>
          <w:rFonts w:ascii="Times New Roman" w:hAnsi="Times New Roman"/>
          <w:b/>
          <w:sz w:val="24"/>
          <w:szCs w:val="24"/>
        </w:rPr>
      </w:pPr>
      <w:r w:rsidRPr="00FE6DAF">
        <w:rPr>
          <w:rFonts w:ascii="Times New Roman" w:hAnsi="Times New Roman"/>
          <w:b/>
          <w:sz w:val="24"/>
          <w:szCs w:val="24"/>
        </w:rPr>
        <w:t>(углубленное изучение русский язык, математика)</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4"/>
        <w:gridCol w:w="2813"/>
        <w:gridCol w:w="914"/>
        <w:gridCol w:w="914"/>
        <w:gridCol w:w="1180"/>
        <w:gridCol w:w="1150"/>
      </w:tblGrid>
      <w:tr w:rsidR="00250DA5" w:rsidRPr="00854D18" w:rsidTr="00667C9D">
        <w:trPr>
          <w:cantSplit/>
          <w:trHeight w:val="2666"/>
        </w:trPr>
        <w:tc>
          <w:tcPr>
            <w:tcW w:w="2564" w:type="dxa"/>
            <w:shd w:val="clear" w:color="auto" w:fill="auto"/>
          </w:tcPr>
          <w:p w:rsidR="00250DA5" w:rsidRDefault="00250DA5" w:rsidP="00667C9D">
            <w:pPr>
              <w:tabs>
                <w:tab w:val="left" w:pos="4069"/>
              </w:tabs>
              <w:spacing w:after="0" w:line="240" w:lineRule="auto"/>
              <w:jc w:val="center"/>
              <w:rPr>
                <w:rFonts w:ascii="Times New Roman" w:hAnsi="Times New Roman"/>
                <w:b/>
                <w:sz w:val="24"/>
                <w:szCs w:val="24"/>
              </w:rPr>
            </w:pPr>
          </w:p>
          <w:p w:rsidR="00250DA5" w:rsidRDefault="00250DA5" w:rsidP="00667C9D">
            <w:pPr>
              <w:tabs>
                <w:tab w:val="left" w:pos="4069"/>
              </w:tabs>
              <w:spacing w:after="0" w:line="240" w:lineRule="auto"/>
              <w:jc w:val="center"/>
              <w:rPr>
                <w:rFonts w:ascii="Times New Roman" w:hAnsi="Times New Roman"/>
                <w:b/>
                <w:sz w:val="24"/>
                <w:szCs w:val="24"/>
              </w:rPr>
            </w:pPr>
          </w:p>
          <w:p w:rsidR="00250DA5" w:rsidRDefault="00250DA5" w:rsidP="00667C9D">
            <w:pPr>
              <w:tabs>
                <w:tab w:val="left" w:pos="4069"/>
              </w:tabs>
              <w:spacing w:after="0" w:line="240" w:lineRule="auto"/>
              <w:jc w:val="center"/>
              <w:rPr>
                <w:rFonts w:ascii="Times New Roman" w:hAnsi="Times New Roman"/>
                <w:b/>
                <w:sz w:val="24"/>
                <w:szCs w:val="24"/>
              </w:rPr>
            </w:pPr>
          </w:p>
          <w:p w:rsidR="00250DA5" w:rsidRDefault="00250DA5" w:rsidP="00667C9D">
            <w:pPr>
              <w:tabs>
                <w:tab w:val="left" w:pos="4069"/>
              </w:tabs>
              <w:spacing w:after="0" w:line="240" w:lineRule="auto"/>
              <w:jc w:val="center"/>
              <w:rPr>
                <w:rFonts w:ascii="Times New Roman" w:hAnsi="Times New Roman"/>
                <w:b/>
                <w:sz w:val="24"/>
                <w:szCs w:val="24"/>
              </w:rPr>
            </w:pPr>
          </w:p>
          <w:p w:rsidR="00250DA5" w:rsidRPr="000E49EC" w:rsidRDefault="00250DA5" w:rsidP="00667C9D">
            <w:pPr>
              <w:tabs>
                <w:tab w:val="left" w:pos="4069"/>
              </w:tabs>
              <w:spacing w:after="0" w:line="240" w:lineRule="auto"/>
              <w:jc w:val="center"/>
              <w:rPr>
                <w:rFonts w:ascii="Times New Roman" w:hAnsi="Times New Roman"/>
                <w:b/>
                <w:sz w:val="24"/>
                <w:szCs w:val="24"/>
              </w:rPr>
            </w:pPr>
            <w:r w:rsidRPr="000E49EC">
              <w:rPr>
                <w:rFonts w:ascii="Times New Roman" w:hAnsi="Times New Roman"/>
                <w:b/>
                <w:sz w:val="24"/>
                <w:szCs w:val="24"/>
              </w:rPr>
              <w:t>Предметная область</w:t>
            </w:r>
          </w:p>
          <w:p w:rsidR="00250DA5" w:rsidRPr="000E49EC" w:rsidRDefault="00250DA5" w:rsidP="00667C9D">
            <w:pPr>
              <w:tabs>
                <w:tab w:val="left" w:pos="4069"/>
              </w:tabs>
              <w:spacing w:after="0" w:line="240" w:lineRule="auto"/>
              <w:jc w:val="center"/>
              <w:rPr>
                <w:rFonts w:ascii="Times New Roman" w:hAnsi="Times New Roman"/>
                <w:b/>
                <w:sz w:val="24"/>
                <w:szCs w:val="24"/>
              </w:rPr>
            </w:pPr>
          </w:p>
        </w:tc>
        <w:tc>
          <w:tcPr>
            <w:tcW w:w="2813" w:type="dxa"/>
            <w:shd w:val="clear" w:color="auto" w:fill="auto"/>
          </w:tcPr>
          <w:p w:rsidR="00250DA5" w:rsidRDefault="00250DA5" w:rsidP="00667C9D">
            <w:pPr>
              <w:tabs>
                <w:tab w:val="left" w:pos="4069"/>
              </w:tabs>
              <w:spacing w:after="0" w:line="240" w:lineRule="auto"/>
              <w:jc w:val="center"/>
              <w:rPr>
                <w:rFonts w:ascii="Times New Roman" w:hAnsi="Times New Roman"/>
                <w:b/>
                <w:sz w:val="24"/>
                <w:szCs w:val="24"/>
              </w:rPr>
            </w:pPr>
          </w:p>
          <w:p w:rsidR="00250DA5" w:rsidRDefault="00250DA5" w:rsidP="00667C9D">
            <w:pPr>
              <w:tabs>
                <w:tab w:val="left" w:pos="4069"/>
              </w:tabs>
              <w:spacing w:after="0" w:line="240" w:lineRule="auto"/>
              <w:jc w:val="center"/>
              <w:rPr>
                <w:rFonts w:ascii="Times New Roman" w:hAnsi="Times New Roman"/>
                <w:b/>
                <w:sz w:val="24"/>
                <w:szCs w:val="24"/>
              </w:rPr>
            </w:pPr>
          </w:p>
          <w:p w:rsidR="00250DA5" w:rsidRDefault="00250DA5" w:rsidP="00667C9D">
            <w:pPr>
              <w:tabs>
                <w:tab w:val="left" w:pos="4069"/>
              </w:tabs>
              <w:spacing w:after="0" w:line="240" w:lineRule="auto"/>
              <w:jc w:val="center"/>
              <w:rPr>
                <w:rFonts w:ascii="Times New Roman" w:hAnsi="Times New Roman"/>
                <w:b/>
                <w:sz w:val="24"/>
                <w:szCs w:val="24"/>
              </w:rPr>
            </w:pPr>
          </w:p>
          <w:p w:rsidR="00250DA5" w:rsidRDefault="00250DA5" w:rsidP="00667C9D">
            <w:pPr>
              <w:tabs>
                <w:tab w:val="left" w:pos="4069"/>
              </w:tabs>
              <w:spacing w:after="0" w:line="240" w:lineRule="auto"/>
              <w:jc w:val="center"/>
              <w:rPr>
                <w:rFonts w:ascii="Times New Roman" w:hAnsi="Times New Roman"/>
                <w:b/>
                <w:sz w:val="24"/>
                <w:szCs w:val="24"/>
              </w:rPr>
            </w:pPr>
          </w:p>
          <w:p w:rsidR="00250DA5" w:rsidRPr="000E49EC" w:rsidRDefault="00250DA5" w:rsidP="00667C9D">
            <w:pPr>
              <w:tabs>
                <w:tab w:val="left" w:pos="4069"/>
              </w:tabs>
              <w:spacing w:after="0" w:line="240" w:lineRule="auto"/>
              <w:jc w:val="center"/>
              <w:rPr>
                <w:rFonts w:ascii="Times New Roman" w:hAnsi="Times New Roman"/>
                <w:b/>
                <w:sz w:val="24"/>
                <w:szCs w:val="24"/>
              </w:rPr>
            </w:pPr>
            <w:r w:rsidRPr="000E49EC">
              <w:rPr>
                <w:rFonts w:ascii="Times New Roman" w:hAnsi="Times New Roman"/>
                <w:b/>
                <w:sz w:val="24"/>
                <w:szCs w:val="24"/>
              </w:rPr>
              <w:t>Учебный предмет</w:t>
            </w:r>
          </w:p>
        </w:tc>
        <w:tc>
          <w:tcPr>
            <w:tcW w:w="914" w:type="dxa"/>
            <w:textDirection w:val="btLr"/>
          </w:tcPr>
          <w:p w:rsidR="00250DA5" w:rsidRPr="000E49EC" w:rsidRDefault="00250DA5" w:rsidP="00667C9D">
            <w:pPr>
              <w:tabs>
                <w:tab w:val="left" w:pos="4069"/>
              </w:tabs>
              <w:spacing w:after="0" w:line="240" w:lineRule="auto"/>
              <w:ind w:left="113" w:right="113"/>
              <w:jc w:val="center"/>
              <w:rPr>
                <w:rFonts w:ascii="Times New Roman" w:hAnsi="Times New Roman"/>
                <w:b/>
                <w:sz w:val="24"/>
                <w:szCs w:val="24"/>
              </w:rPr>
            </w:pPr>
            <w:r w:rsidRPr="000E49EC">
              <w:rPr>
                <w:rFonts w:ascii="Times New Roman" w:hAnsi="Times New Roman"/>
                <w:b/>
                <w:sz w:val="24"/>
                <w:szCs w:val="24"/>
              </w:rPr>
              <w:t>Уровень</w:t>
            </w:r>
          </w:p>
        </w:tc>
        <w:tc>
          <w:tcPr>
            <w:tcW w:w="914" w:type="dxa"/>
            <w:textDirection w:val="btLr"/>
          </w:tcPr>
          <w:p w:rsidR="00250DA5" w:rsidRPr="000E49EC" w:rsidRDefault="00250DA5" w:rsidP="00250DA5">
            <w:pPr>
              <w:tabs>
                <w:tab w:val="left" w:pos="4069"/>
              </w:tabs>
              <w:spacing w:after="0" w:line="240" w:lineRule="auto"/>
              <w:ind w:left="113" w:right="113"/>
              <w:jc w:val="center"/>
              <w:rPr>
                <w:rFonts w:ascii="Times New Roman" w:hAnsi="Times New Roman"/>
                <w:b/>
                <w:sz w:val="24"/>
                <w:szCs w:val="24"/>
              </w:rPr>
            </w:pPr>
            <w:r w:rsidRPr="000E49EC">
              <w:rPr>
                <w:rFonts w:ascii="Times New Roman" w:hAnsi="Times New Roman"/>
                <w:b/>
                <w:sz w:val="24"/>
                <w:szCs w:val="24"/>
              </w:rPr>
              <w:t>Обязательная часть</w:t>
            </w:r>
          </w:p>
        </w:tc>
        <w:tc>
          <w:tcPr>
            <w:tcW w:w="1180" w:type="dxa"/>
            <w:shd w:val="clear" w:color="auto" w:fill="auto"/>
            <w:textDirection w:val="btLr"/>
          </w:tcPr>
          <w:p w:rsidR="00250DA5" w:rsidRPr="000E49EC" w:rsidRDefault="00250DA5" w:rsidP="00667C9D">
            <w:pPr>
              <w:tabs>
                <w:tab w:val="left" w:pos="4069"/>
              </w:tabs>
              <w:spacing w:after="0" w:line="240" w:lineRule="auto"/>
              <w:ind w:left="113" w:right="113"/>
              <w:jc w:val="center"/>
              <w:rPr>
                <w:rFonts w:ascii="Times New Roman" w:hAnsi="Times New Roman"/>
                <w:b/>
                <w:sz w:val="24"/>
                <w:szCs w:val="24"/>
              </w:rPr>
            </w:pPr>
            <w:r w:rsidRPr="000E49EC">
              <w:rPr>
                <w:rFonts w:ascii="Times New Roman" w:hAnsi="Times New Roman"/>
                <w:b/>
                <w:sz w:val="24"/>
                <w:szCs w:val="24"/>
              </w:rPr>
              <w:t>Часть, формируемая участниками образовательных отношений</w:t>
            </w:r>
            <w:r w:rsidRPr="000E49EC">
              <w:rPr>
                <w:rFonts w:ascii="Times New Roman" w:hAnsi="Times New Roman"/>
                <w:sz w:val="24"/>
                <w:szCs w:val="24"/>
              </w:rPr>
              <w:t>:</w:t>
            </w:r>
          </w:p>
        </w:tc>
        <w:tc>
          <w:tcPr>
            <w:tcW w:w="1150" w:type="dxa"/>
          </w:tcPr>
          <w:p w:rsidR="00250DA5" w:rsidRDefault="00250DA5" w:rsidP="00667C9D">
            <w:pPr>
              <w:tabs>
                <w:tab w:val="left" w:pos="4069"/>
              </w:tabs>
              <w:spacing w:after="0" w:line="240" w:lineRule="auto"/>
              <w:jc w:val="center"/>
              <w:rPr>
                <w:rFonts w:ascii="Times New Roman" w:hAnsi="Times New Roman"/>
                <w:b/>
                <w:sz w:val="24"/>
                <w:szCs w:val="24"/>
              </w:rPr>
            </w:pPr>
          </w:p>
          <w:p w:rsidR="00250DA5" w:rsidRDefault="00250DA5" w:rsidP="00667C9D">
            <w:pPr>
              <w:tabs>
                <w:tab w:val="left" w:pos="4069"/>
              </w:tabs>
              <w:spacing w:after="0" w:line="240" w:lineRule="auto"/>
              <w:jc w:val="center"/>
              <w:rPr>
                <w:rFonts w:ascii="Times New Roman" w:hAnsi="Times New Roman"/>
                <w:b/>
                <w:sz w:val="24"/>
                <w:szCs w:val="24"/>
              </w:rPr>
            </w:pPr>
          </w:p>
          <w:p w:rsidR="00250DA5" w:rsidRDefault="00250DA5" w:rsidP="00667C9D">
            <w:pPr>
              <w:tabs>
                <w:tab w:val="left" w:pos="4069"/>
              </w:tabs>
              <w:spacing w:after="0" w:line="240" w:lineRule="auto"/>
              <w:jc w:val="center"/>
              <w:rPr>
                <w:rFonts w:ascii="Times New Roman" w:hAnsi="Times New Roman"/>
                <w:b/>
                <w:sz w:val="24"/>
                <w:szCs w:val="24"/>
              </w:rPr>
            </w:pPr>
          </w:p>
          <w:p w:rsidR="00250DA5" w:rsidRPr="000E49EC" w:rsidRDefault="00250DA5" w:rsidP="00667C9D">
            <w:pPr>
              <w:tabs>
                <w:tab w:val="left" w:pos="4069"/>
              </w:tabs>
              <w:spacing w:after="0" w:line="240" w:lineRule="auto"/>
              <w:jc w:val="center"/>
              <w:rPr>
                <w:rFonts w:ascii="Times New Roman" w:hAnsi="Times New Roman"/>
                <w:b/>
                <w:sz w:val="24"/>
                <w:szCs w:val="24"/>
              </w:rPr>
            </w:pPr>
            <w:r w:rsidRPr="000E49EC">
              <w:rPr>
                <w:rFonts w:ascii="Times New Roman" w:hAnsi="Times New Roman"/>
                <w:b/>
                <w:sz w:val="24"/>
                <w:szCs w:val="24"/>
              </w:rPr>
              <w:t>Кол-во часов</w:t>
            </w:r>
          </w:p>
        </w:tc>
      </w:tr>
      <w:tr w:rsidR="00250DA5" w:rsidRPr="00854D18" w:rsidTr="00667C9D">
        <w:trPr>
          <w:trHeight w:val="407"/>
        </w:trPr>
        <w:tc>
          <w:tcPr>
            <w:tcW w:w="2564" w:type="dxa"/>
            <w:vMerge w:val="restart"/>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 xml:space="preserve">Русский язык и литература </w:t>
            </w:r>
          </w:p>
          <w:p w:rsidR="00250DA5" w:rsidRPr="00854D18"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254460" w:rsidRDefault="00250DA5" w:rsidP="00667C9D">
            <w:pPr>
              <w:tabs>
                <w:tab w:val="left" w:pos="4069"/>
              </w:tabs>
              <w:spacing w:after="0" w:line="240" w:lineRule="auto"/>
              <w:rPr>
                <w:rFonts w:ascii="Times New Roman" w:hAnsi="Times New Roman"/>
                <w:b/>
                <w:bCs/>
                <w:sz w:val="24"/>
                <w:szCs w:val="24"/>
              </w:rPr>
            </w:pPr>
            <w:r w:rsidRPr="00254460">
              <w:rPr>
                <w:rFonts w:ascii="Times New Roman" w:hAnsi="Times New Roman"/>
                <w:b/>
                <w:bCs/>
                <w:sz w:val="24"/>
                <w:szCs w:val="24"/>
              </w:rPr>
              <w:t>Русский язык</w:t>
            </w:r>
          </w:p>
        </w:tc>
        <w:tc>
          <w:tcPr>
            <w:tcW w:w="914" w:type="dxa"/>
          </w:tcPr>
          <w:p w:rsidR="00250DA5" w:rsidRPr="000E49EC" w:rsidRDefault="00250DA5" w:rsidP="00667C9D">
            <w:pPr>
              <w:tabs>
                <w:tab w:val="left" w:pos="4069"/>
              </w:tabs>
              <w:spacing w:after="0" w:line="240" w:lineRule="auto"/>
              <w:jc w:val="center"/>
              <w:rPr>
                <w:rFonts w:ascii="Times New Roman" w:hAnsi="Times New Roman"/>
                <w:b/>
                <w:sz w:val="28"/>
                <w:szCs w:val="28"/>
              </w:rPr>
            </w:pPr>
            <w:r w:rsidRPr="000E49EC">
              <w:rPr>
                <w:rFonts w:ascii="Times New Roman" w:hAnsi="Times New Roman"/>
                <w:b/>
                <w:sz w:val="28"/>
                <w:szCs w:val="28"/>
              </w:rPr>
              <w:t>У</w:t>
            </w:r>
          </w:p>
        </w:tc>
        <w:tc>
          <w:tcPr>
            <w:tcW w:w="914" w:type="dxa"/>
          </w:tcPr>
          <w:p w:rsidR="00250DA5" w:rsidRPr="000E49EC" w:rsidRDefault="00250DA5" w:rsidP="00667C9D">
            <w:pPr>
              <w:tabs>
                <w:tab w:val="left" w:pos="4069"/>
              </w:tabs>
              <w:spacing w:after="0" w:line="240" w:lineRule="auto"/>
              <w:jc w:val="center"/>
              <w:rPr>
                <w:rFonts w:ascii="Times New Roman" w:hAnsi="Times New Roman"/>
                <w:b/>
                <w:sz w:val="28"/>
                <w:szCs w:val="28"/>
              </w:rPr>
            </w:pPr>
            <w:r w:rsidRPr="000E49EC">
              <w:rPr>
                <w:rFonts w:ascii="Times New Roman" w:hAnsi="Times New Roman"/>
                <w:b/>
                <w:sz w:val="28"/>
                <w:szCs w:val="28"/>
              </w:rPr>
              <w:t>3</w:t>
            </w:r>
          </w:p>
        </w:tc>
        <w:tc>
          <w:tcPr>
            <w:tcW w:w="1180" w:type="dxa"/>
            <w:shd w:val="clear" w:color="auto" w:fill="auto"/>
          </w:tcPr>
          <w:p w:rsidR="00250DA5" w:rsidRPr="00FE6DAF" w:rsidRDefault="00250DA5" w:rsidP="00667C9D">
            <w:pPr>
              <w:tabs>
                <w:tab w:val="left" w:pos="4069"/>
              </w:tabs>
              <w:spacing w:after="0" w:line="240" w:lineRule="auto"/>
              <w:jc w:val="center"/>
              <w:rPr>
                <w:rFonts w:ascii="Times New Roman" w:hAnsi="Times New Roman"/>
                <w:sz w:val="28"/>
                <w:szCs w:val="28"/>
              </w:rPr>
            </w:pPr>
          </w:p>
        </w:tc>
        <w:tc>
          <w:tcPr>
            <w:tcW w:w="1150" w:type="dxa"/>
          </w:tcPr>
          <w:p w:rsidR="00250DA5" w:rsidRPr="00FE6DAF"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102</w:t>
            </w:r>
          </w:p>
        </w:tc>
      </w:tr>
      <w:tr w:rsidR="00250DA5" w:rsidRPr="00854D18" w:rsidTr="00667C9D">
        <w:trPr>
          <w:trHeight w:val="291"/>
        </w:trPr>
        <w:tc>
          <w:tcPr>
            <w:tcW w:w="2564" w:type="dxa"/>
            <w:vMerge/>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254460" w:rsidRDefault="00250DA5" w:rsidP="00667C9D">
            <w:pPr>
              <w:tabs>
                <w:tab w:val="left" w:pos="4069"/>
              </w:tabs>
              <w:spacing w:after="0" w:line="240" w:lineRule="auto"/>
              <w:rPr>
                <w:rFonts w:ascii="Times New Roman" w:hAnsi="Times New Roman"/>
                <w:b/>
                <w:bCs/>
                <w:sz w:val="24"/>
                <w:szCs w:val="24"/>
              </w:rPr>
            </w:pPr>
            <w:r w:rsidRPr="00254460">
              <w:rPr>
                <w:rFonts w:ascii="Times New Roman" w:hAnsi="Times New Roman"/>
                <w:b/>
                <w:bCs/>
                <w:sz w:val="24"/>
                <w:szCs w:val="24"/>
              </w:rPr>
              <w:t xml:space="preserve">Литература </w:t>
            </w:r>
          </w:p>
        </w:tc>
        <w:tc>
          <w:tcPr>
            <w:tcW w:w="914" w:type="dxa"/>
          </w:tcPr>
          <w:p w:rsidR="00250DA5" w:rsidRPr="00FE6DAF" w:rsidRDefault="00250DA5" w:rsidP="00667C9D">
            <w:pPr>
              <w:tabs>
                <w:tab w:val="left" w:pos="4069"/>
              </w:tabs>
              <w:spacing w:after="0" w:line="240" w:lineRule="auto"/>
              <w:jc w:val="center"/>
              <w:rPr>
                <w:rFonts w:ascii="Times New Roman" w:hAnsi="Times New Roman"/>
                <w:b/>
                <w:bCs/>
                <w:sz w:val="28"/>
                <w:szCs w:val="28"/>
              </w:rPr>
            </w:pPr>
            <w:r w:rsidRPr="00FE6DAF">
              <w:rPr>
                <w:rFonts w:ascii="Times New Roman" w:hAnsi="Times New Roman"/>
                <w:b/>
                <w:bCs/>
                <w:sz w:val="28"/>
                <w:szCs w:val="28"/>
              </w:rPr>
              <w:t>Б</w:t>
            </w:r>
          </w:p>
        </w:tc>
        <w:tc>
          <w:tcPr>
            <w:tcW w:w="914" w:type="dxa"/>
          </w:tcPr>
          <w:p w:rsidR="00250DA5" w:rsidRPr="00FE6DAF" w:rsidRDefault="00250DA5" w:rsidP="00667C9D">
            <w:pPr>
              <w:tabs>
                <w:tab w:val="left" w:pos="4069"/>
              </w:tabs>
              <w:spacing w:after="0" w:line="240" w:lineRule="auto"/>
              <w:jc w:val="center"/>
              <w:rPr>
                <w:rFonts w:ascii="Times New Roman" w:hAnsi="Times New Roman"/>
                <w:b/>
                <w:bCs/>
                <w:sz w:val="28"/>
                <w:szCs w:val="28"/>
              </w:rPr>
            </w:pPr>
            <w:r w:rsidRPr="00FE6DAF">
              <w:rPr>
                <w:rFonts w:ascii="Times New Roman" w:hAnsi="Times New Roman"/>
                <w:b/>
                <w:bCs/>
                <w:sz w:val="28"/>
                <w:szCs w:val="28"/>
              </w:rPr>
              <w:t>3</w:t>
            </w:r>
          </w:p>
        </w:tc>
        <w:tc>
          <w:tcPr>
            <w:tcW w:w="1180" w:type="dxa"/>
            <w:shd w:val="clear" w:color="auto" w:fill="auto"/>
          </w:tcPr>
          <w:p w:rsidR="00250DA5" w:rsidRPr="00FE6DAF" w:rsidRDefault="00250DA5" w:rsidP="00667C9D">
            <w:pPr>
              <w:tabs>
                <w:tab w:val="left" w:pos="4069"/>
              </w:tabs>
              <w:spacing w:after="0" w:line="240" w:lineRule="auto"/>
              <w:jc w:val="center"/>
              <w:rPr>
                <w:rFonts w:ascii="Times New Roman" w:hAnsi="Times New Roman"/>
                <w:b/>
                <w:bCs/>
                <w:sz w:val="28"/>
                <w:szCs w:val="28"/>
              </w:rPr>
            </w:pPr>
          </w:p>
        </w:tc>
        <w:tc>
          <w:tcPr>
            <w:tcW w:w="1150" w:type="dxa"/>
          </w:tcPr>
          <w:p w:rsidR="00250DA5" w:rsidRPr="00FE6DAF" w:rsidRDefault="00250DA5" w:rsidP="00667C9D">
            <w:pPr>
              <w:tabs>
                <w:tab w:val="left" w:pos="4069"/>
              </w:tabs>
              <w:spacing w:after="0" w:line="240" w:lineRule="auto"/>
              <w:jc w:val="center"/>
              <w:rPr>
                <w:rFonts w:ascii="Times New Roman" w:hAnsi="Times New Roman"/>
                <w:b/>
                <w:bCs/>
                <w:sz w:val="28"/>
                <w:szCs w:val="28"/>
              </w:rPr>
            </w:pPr>
            <w:r>
              <w:rPr>
                <w:rFonts w:ascii="Times New Roman" w:hAnsi="Times New Roman"/>
                <w:sz w:val="28"/>
                <w:szCs w:val="28"/>
              </w:rPr>
              <w:t>102</w:t>
            </w:r>
          </w:p>
        </w:tc>
      </w:tr>
      <w:tr w:rsidR="00250DA5" w:rsidRPr="00854D18" w:rsidTr="00667C9D">
        <w:trPr>
          <w:trHeight w:val="283"/>
        </w:trPr>
        <w:tc>
          <w:tcPr>
            <w:tcW w:w="2564" w:type="dxa"/>
            <w:vMerge w:val="restart"/>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 xml:space="preserve">Родной язык и </w:t>
            </w:r>
            <w:r>
              <w:rPr>
                <w:rFonts w:ascii="Times New Roman" w:hAnsi="Times New Roman"/>
                <w:sz w:val="24"/>
                <w:szCs w:val="24"/>
              </w:rPr>
              <w:t xml:space="preserve">родная </w:t>
            </w:r>
            <w:r w:rsidRPr="00854D18">
              <w:rPr>
                <w:rFonts w:ascii="Times New Roman" w:hAnsi="Times New Roman"/>
                <w:sz w:val="24"/>
                <w:szCs w:val="24"/>
              </w:rPr>
              <w:t xml:space="preserve">литература </w:t>
            </w:r>
          </w:p>
        </w:tc>
        <w:tc>
          <w:tcPr>
            <w:tcW w:w="2813" w:type="dxa"/>
            <w:shd w:val="clear" w:color="auto" w:fill="auto"/>
          </w:tcPr>
          <w:p w:rsidR="00250DA5" w:rsidRPr="00254460" w:rsidRDefault="00250DA5" w:rsidP="00667C9D">
            <w:pPr>
              <w:tabs>
                <w:tab w:val="left" w:pos="4069"/>
              </w:tabs>
              <w:spacing w:after="0" w:line="240" w:lineRule="auto"/>
              <w:rPr>
                <w:rFonts w:ascii="Times New Roman" w:hAnsi="Times New Roman"/>
                <w:b/>
                <w:bCs/>
                <w:sz w:val="24"/>
                <w:szCs w:val="24"/>
              </w:rPr>
            </w:pPr>
            <w:r w:rsidRPr="00854D18">
              <w:rPr>
                <w:rFonts w:ascii="Times New Roman" w:hAnsi="Times New Roman"/>
                <w:sz w:val="24"/>
                <w:szCs w:val="24"/>
              </w:rPr>
              <w:t>Родной язык (русский)</w:t>
            </w:r>
          </w:p>
        </w:tc>
        <w:tc>
          <w:tcPr>
            <w:tcW w:w="914" w:type="dxa"/>
          </w:tcPr>
          <w:p w:rsidR="00250DA5" w:rsidRPr="000E49EC" w:rsidRDefault="00250DA5" w:rsidP="00667C9D">
            <w:pPr>
              <w:tabs>
                <w:tab w:val="left" w:pos="4069"/>
              </w:tabs>
              <w:spacing w:after="0" w:line="240" w:lineRule="auto"/>
              <w:jc w:val="center"/>
              <w:rPr>
                <w:rFonts w:ascii="Times New Roman" w:hAnsi="Times New Roman"/>
                <w:b/>
                <w:sz w:val="28"/>
                <w:szCs w:val="28"/>
              </w:rPr>
            </w:pPr>
            <w:r w:rsidRPr="000E49EC">
              <w:rPr>
                <w:rFonts w:ascii="Times New Roman" w:hAnsi="Times New Roman"/>
                <w:b/>
                <w:sz w:val="28"/>
                <w:szCs w:val="28"/>
              </w:rPr>
              <w:t>Б</w:t>
            </w:r>
          </w:p>
        </w:tc>
        <w:tc>
          <w:tcPr>
            <w:tcW w:w="914" w:type="dxa"/>
          </w:tcPr>
          <w:p w:rsidR="00250DA5" w:rsidRPr="000E49EC" w:rsidRDefault="00250DA5" w:rsidP="00667C9D">
            <w:pPr>
              <w:tabs>
                <w:tab w:val="left" w:pos="4069"/>
              </w:tabs>
              <w:spacing w:after="0" w:line="240" w:lineRule="auto"/>
              <w:jc w:val="center"/>
              <w:rPr>
                <w:rFonts w:ascii="Times New Roman" w:hAnsi="Times New Roman"/>
                <w:b/>
                <w:sz w:val="28"/>
                <w:szCs w:val="28"/>
              </w:rPr>
            </w:pPr>
            <w:r w:rsidRPr="000E49EC">
              <w:rPr>
                <w:rFonts w:ascii="Times New Roman" w:hAnsi="Times New Roman"/>
                <w:b/>
                <w:sz w:val="28"/>
                <w:szCs w:val="28"/>
              </w:rPr>
              <w:t>0,5</w:t>
            </w:r>
          </w:p>
        </w:tc>
        <w:tc>
          <w:tcPr>
            <w:tcW w:w="1180" w:type="dxa"/>
            <w:shd w:val="clear" w:color="auto" w:fill="auto"/>
          </w:tcPr>
          <w:p w:rsidR="00250DA5" w:rsidRPr="00FE6DAF" w:rsidRDefault="00250DA5" w:rsidP="00667C9D">
            <w:pPr>
              <w:tabs>
                <w:tab w:val="left" w:pos="4069"/>
              </w:tabs>
              <w:spacing w:after="0" w:line="240" w:lineRule="auto"/>
              <w:jc w:val="center"/>
              <w:rPr>
                <w:rFonts w:ascii="Times New Roman" w:hAnsi="Times New Roman"/>
                <w:sz w:val="28"/>
                <w:szCs w:val="28"/>
              </w:rPr>
            </w:pPr>
          </w:p>
        </w:tc>
        <w:tc>
          <w:tcPr>
            <w:tcW w:w="1150" w:type="dxa"/>
          </w:tcPr>
          <w:p w:rsidR="00250DA5"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17</w:t>
            </w:r>
          </w:p>
        </w:tc>
      </w:tr>
      <w:tr w:rsidR="00250DA5" w:rsidRPr="00854D18" w:rsidTr="00667C9D">
        <w:trPr>
          <w:trHeight w:val="555"/>
        </w:trPr>
        <w:tc>
          <w:tcPr>
            <w:tcW w:w="2564" w:type="dxa"/>
            <w:vMerge/>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254460" w:rsidRDefault="00250DA5" w:rsidP="00667C9D">
            <w:pPr>
              <w:tabs>
                <w:tab w:val="left" w:pos="4069"/>
              </w:tabs>
              <w:spacing w:after="0" w:line="240" w:lineRule="auto"/>
              <w:rPr>
                <w:rFonts w:ascii="Times New Roman" w:hAnsi="Times New Roman"/>
                <w:b/>
                <w:bCs/>
                <w:sz w:val="24"/>
                <w:szCs w:val="24"/>
              </w:rPr>
            </w:pPr>
            <w:r w:rsidRPr="00854D18">
              <w:rPr>
                <w:rFonts w:ascii="Times New Roman" w:hAnsi="Times New Roman"/>
                <w:sz w:val="24"/>
                <w:szCs w:val="24"/>
              </w:rPr>
              <w:t>Родная литература</w:t>
            </w:r>
            <w:r>
              <w:rPr>
                <w:rFonts w:ascii="Times New Roman" w:hAnsi="Times New Roman"/>
                <w:sz w:val="24"/>
                <w:szCs w:val="24"/>
              </w:rPr>
              <w:t xml:space="preserve"> </w:t>
            </w:r>
            <w:r w:rsidRPr="00854D18">
              <w:rPr>
                <w:rFonts w:ascii="Times New Roman" w:hAnsi="Times New Roman"/>
                <w:sz w:val="24"/>
                <w:szCs w:val="24"/>
              </w:rPr>
              <w:t>(русск</w:t>
            </w:r>
            <w:r>
              <w:rPr>
                <w:rFonts w:ascii="Times New Roman" w:hAnsi="Times New Roman"/>
                <w:sz w:val="24"/>
                <w:szCs w:val="24"/>
              </w:rPr>
              <w:t>ая</w:t>
            </w:r>
            <w:r w:rsidRPr="00854D18">
              <w:rPr>
                <w:rFonts w:ascii="Times New Roman" w:hAnsi="Times New Roman"/>
                <w:sz w:val="24"/>
                <w:szCs w:val="24"/>
              </w:rPr>
              <w:t xml:space="preserve">)  </w:t>
            </w:r>
          </w:p>
        </w:tc>
        <w:tc>
          <w:tcPr>
            <w:tcW w:w="914" w:type="dxa"/>
          </w:tcPr>
          <w:p w:rsidR="00250DA5" w:rsidRPr="000E49EC" w:rsidRDefault="00250DA5" w:rsidP="00667C9D">
            <w:pPr>
              <w:tabs>
                <w:tab w:val="left" w:pos="4069"/>
              </w:tabs>
              <w:spacing w:after="0" w:line="240" w:lineRule="auto"/>
              <w:jc w:val="center"/>
              <w:rPr>
                <w:rFonts w:ascii="Times New Roman" w:hAnsi="Times New Roman"/>
                <w:b/>
                <w:sz w:val="28"/>
                <w:szCs w:val="28"/>
              </w:rPr>
            </w:pPr>
            <w:r w:rsidRPr="000E49EC">
              <w:rPr>
                <w:rFonts w:ascii="Times New Roman" w:hAnsi="Times New Roman"/>
                <w:b/>
                <w:sz w:val="28"/>
                <w:szCs w:val="28"/>
              </w:rPr>
              <w:t>Б</w:t>
            </w:r>
          </w:p>
        </w:tc>
        <w:tc>
          <w:tcPr>
            <w:tcW w:w="914" w:type="dxa"/>
          </w:tcPr>
          <w:p w:rsidR="00250DA5" w:rsidRPr="000E49EC" w:rsidRDefault="00250DA5" w:rsidP="00667C9D">
            <w:pPr>
              <w:tabs>
                <w:tab w:val="left" w:pos="4069"/>
              </w:tabs>
              <w:spacing w:after="0" w:line="240" w:lineRule="auto"/>
              <w:jc w:val="center"/>
              <w:rPr>
                <w:rFonts w:ascii="Times New Roman" w:hAnsi="Times New Roman"/>
                <w:b/>
                <w:sz w:val="28"/>
                <w:szCs w:val="28"/>
              </w:rPr>
            </w:pPr>
            <w:r w:rsidRPr="000E49EC">
              <w:rPr>
                <w:rFonts w:ascii="Times New Roman" w:hAnsi="Times New Roman"/>
                <w:b/>
                <w:sz w:val="28"/>
                <w:szCs w:val="28"/>
              </w:rPr>
              <w:t>0,5</w:t>
            </w:r>
          </w:p>
        </w:tc>
        <w:tc>
          <w:tcPr>
            <w:tcW w:w="1180" w:type="dxa"/>
            <w:shd w:val="clear" w:color="auto" w:fill="auto"/>
          </w:tcPr>
          <w:p w:rsidR="00250DA5" w:rsidRPr="00FE6DAF" w:rsidRDefault="00250DA5" w:rsidP="00667C9D">
            <w:pPr>
              <w:tabs>
                <w:tab w:val="left" w:pos="4069"/>
              </w:tabs>
              <w:spacing w:after="0" w:line="240" w:lineRule="auto"/>
              <w:jc w:val="center"/>
              <w:rPr>
                <w:rFonts w:ascii="Times New Roman" w:hAnsi="Times New Roman"/>
                <w:sz w:val="28"/>
                <w:szCs w:val="28"/>
              </w:rPr>
            </w:pPr>
          </w:p>
        </w:tc>
        <w:tc>
          <w:tcPr>
            <w:tcW w:w="1150" w:type="dxa"/>
          </w:tcPr>
          <w:p w:rsidR="00250DA5" w:rsidRPr="00FE6DAF"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17</w:t>
            </w:r>
          </w:p>
        </w:tc>
      </w:tr>
      <w:tr w:rsidR="00250DA5" w:rsidRPr="00854D18" w:rsidTr="00667C9D">
        <w:trPr>
          <w:trHeight w:val="563"/>
        </w:trPr>
        <w:tc>
          <w:tcPr>
            <w:tcW w:w="2564" w:type="dxa"/>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 xml:space="preserve">Иностранные языки </w:t>
            </w:r>
          </w:p>
          <w:p w:rsidR="00250DA5" w:rsidRPr="00854D18"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r w:rsidRPr="00254460">
              <w:rPr>
                <w:rFonts w:ascii="Times New Roman" w:hAnsi="Times New Roman"/>
                <w:b/>
                <w:bCs/>
                <w:sz w:val="24"/>
                <w:szCs w:val="24"/>
              </w:rPr>
              <w:t>Иностранный язык</w:t>
            </w:r>
            <w:r w:rsidRPr="00854D18">
              <w:rPr>
                <w:rFonts w:ascii="Times New Roman" w:hAnsi="Times New Roman"/>
                <w:sz w:val="24"/>
                <w:szCs w:val="24"/>
              </w:rPr>
              <w:t xml:space="preserve"> (английский) </w:t>
            </w:r>
          </w:p>
        </w:tc>
        <w:tc>
          <w:tcPr>
            <w:tcW w:w="914" w:type="dxa"/>
          </w:tcPr>
          <w:p w:rsidR="00250DA5" w:rsidRPr="00FE6DAF" w:rsidRDefault="00250DA5" w:rsidP="00667C9D">
            <w:pPr>
              <w:tabs>
                <w:tab w:val="left" w:pos="4069"/>
              </w:tabs>
              <w:spacing w:after="0" w:line="240" w:lineRule="auto"/>
              <w:jc w:val="center"/>
              <w:rPr>
                <w:rFonts w:ascii="Times New Roman" w:hAnsi="Times New Roman"/>
                <w:b/>
                <w:sz w:val="28"/>
                <w:szCs w:val="28"/>
              </w:rPr>
            </w:pPr>
            <w:r w:rsidRPr="00FE6DAF">
              <w:rPr>
                <w:rFonts w:ascii="Times New Roman" w:hAnsi="Times New Roman"/>
                <w:b/>
                <w:sz w:val="28"/>
                <w:szCs w:val="28"/>
              </w:rPr>
              <w:t>Б</w:t>
            </w:r>
          </w:p>
          <w:p w:rsidR="00250DA5" w:rsidRPr="00FE6DAF" w:rsidRDefault="00250DA5" w:rsidP="00667C9D">
            <w:pPr>
              <w:tabs>
                <w:tab w:val="left" w:pos="4069"/>
              </w:tabs>
              <w:spacing w:after="0" w:line="240" w:lineRule="auto"/>
              <w:jc w:val="center"/>
              <w:rPr>
                <w:rFonts w:ascii="Times New Roman" w:hAnsi="Times New Roman"/>
                <w:sz w:val="28"/>
                <w:szCs w:val="28"/>
              </w:rPr>
            </w:pPr>
          </w:p>
        </w:tc>
        <w:tc>
          <w:tcPr>
            <w:tcW w:w="914" w:type="dxa"/>
          </w:tcPr>
          <w:p w:rsidR="00250DA5" w:rsidRPr="00FE6DAF" w:rsidRDefault="00250DA5" w:rsidP="00667C9D">
            <w:pPr>
              <w:tabs>
                <w:tab w:val="left" w:pos="4069"/>
              </w:tabs>
              <w:spacing w:after="0" w:line="240" w:lineRule="auto"/>
              <w:jc w:val="center"/>
              <w:rPr>
                <w:rFonts w:ascii="Times New Roman" w:hAnsi="Times New Roman"/>
                <w:sz w:val="28"/>
                <w:szCs w:val="28"/>
              </w:rPr>
            </w:pPr>
            <w:r w:rsidRPr="00FE6DAF">
              <w:rPr>
                <w:rFonts w:ascii="Times New Roman" w:hAnsi="Times New Roman"/>
                <w:b/>
                <w:sz w:val="28"/>
                <w:szCs w:val="28"/>
              </w:rPr>
              <w:t>3</w:t>
            </w:r>
          </w:p>
        </w:tc>
        <w:tc>
          <w:tcPr>
            <w:tcW w:w="1180" w:type="dxa"/>
            <w:shd w:val="clear" w:color="auto" w:fill="auto"/>
          </w:tcPr>
          <w:p w:rsidR="00250DA5" w:rsidRPr="00FE6DAF" w:rsidRDefault="00250DA5" w:rsidP="00667C9D">
            <w:pPr>
              <w:tabs>
                <w:tab w:val="left" w:pos="4069"/>
              </w:tabs>
              <w:spacing w:after="0" w:line="240" w:lineRule="auto"/>
              <w:jc w:val="center"/>
              <w:rPr>
                <w:rFonts w:ascii="Times New Roman" w:hAnsi="Times New Roman"/>
                <w:sz w:val="28"/>
                <w:szCs w:val="28"/>
              </w:rPr>
            </w:pPr>
          </w:p>
        </w:tc>
        <w:tc>
          <w:tcPr>
            <w:tcW w:w="1150" w:type="dxa"/>
          </w:tcPr>
          <w:p w:rsidR="00250DA5" w:rsidRPr="00FE6DAF" w:rsidRDefault="00250DA5" w:rsidP="00667C9D">
            <w:pPr>
              <w:tabs>
                <w:tab w:val="left" w:pos="4069"/>
              </w:tabs>
              <w:spacing w:after="0" w:line="240" w:lineRule="auto"/>
              <w:jc w:val="center"/>
              <w:rPr>
                <w:rFonts w:ascii="Times New Roman" w:hAnsi="Times New Roman"/>
                <w:b/>
                <w:sz w:val="28"/>
                <w:szCs w:val="28"/>
              </w:rPr>
            </w:pPr>
            <w:r>
              <w:rPr>
                <w:rFonts w:ascii="Times New Roman" w:hAnsi="Times New Roman"/>
                <w:b/>
                <w:sz w:val="28"/>
                <w:szCs w:val="28"/>
              </w:rPr>
              <w:t>102</w:t>
            </w:r>
          </w:p>
        </w:tc>
      </w:tr>
      <w:tr w:rsidR="00250DA5" w:rsidRPr="00854D18" w:rsidTr="00667C9D">
        <w:trPr>
          <w:trHeight w:val="332"/>
        </w:trPr>
        <w:tc>
          <w:tcPr>
            <w:tcW w:w="2564" w:type="dxa"/>
            <w:vMerge w:val="restart"/>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 xml:space="preserve">Общественные науки </w:t>
            </w:r>
          </w:p>
        </w:tc>
        <w:tc>
          <w:tcPr>
            <w:tcW w:w="2813" w:type="dxa"/>
            <w:shd w:val="clear" w:color="auto" w:fill="auto"/>
          </w:tcPr>
          <w:p w:rsidR="00250DA5" w:rsidRPr="00254460" w:rsidRDefault="00250DA5" w:rsidP="00667C9D">
            <w:pPr>
              <w:tabs>
                <w:tab w:val="left" w:pos="4069"/>
              </w:tabs>
              <w:spacing w:after="0" w:line="240" w:lineRule="auto"/>
              <w:rPr>
                <w:rFonts w:ascii="Times New Roman" w:hAnsi="Times New Roman"/>
                <w:b/>
                <w:bCs/>
                <w:sz w:val="24"/>
                <w:szCs w:val="24"/>
              </w:rPr>
            </w:pPr>
            <w:r w:rsidRPr="00254460">
              <w:rPr>
                <w:rFonts w:ascii="Times New Roman" w:hAnsi="Times New Roman"/>
                <w:b/>
                <w:bCs/>
                <w:sz w:val="24"/>
                <w:szCs w:val="24"/>
              </w:rPr>
              <w:t xml:space="preserve">История </w:t>
            </w:r>
          </w:p>
        </w:tc>
        <w:tc>
          <w:tcPr>
            <w:tcW w:w="914" w:type="dxa"/>
          </w:tcPr>
          <w:p w:rsidR="00250DA5" w:rsidRPr="00FE6DAF" w:rsidRDefault="00250DA5" w:rsidP="00667C9D">
            <w:pPr>
              <w:tabs>
                <w:tab w:val="left" w:pos="4069"/>
              </w:tabs>
              <w:spacing w:after="0" w:line="240" w:lineRule="auto"/>
              <w:jc w:val="center"/>
              <w:rPr>
                <w:rFonts w:ascii="Times New Roman" w:hAnsi="Times New Roman"/>
                <w:b/>
                <w:bCs/>
                <w:sz w:val="28"/>
                <w:szCs w:val="28"/>
              </w:rPr>
            </w:pPr>
            <w:r w:rsidRPr="00FE6DAF">
              <w:rPr>
                <w:rFonts w:ascii="Times New Roman" w:hAnsi="Times New Roman"/>
                <w:b/>
                <w:bCs/>
                <w:sz w:val="28"/>
                <w:szCs w:val="28"/>
              </w:rPr>
              <w:t>Б</w:t>
            </w:r>
          </w:p>
        </w:tc>
        <w:tc>
          <w:tcPr>
            <w:tcW w:w="914" w:type="dxa"/>
          </w:tcPr>
          <w:p w:rsidR="00250DA5" w:rsidRPr="00FE6DAF" w:rsidRDefault="00250DA5" w:rsidP="00667C9D">
            <w:pPr>
              <w:tabs>
                <w:tab w:val="left" w:pos="4069"/>
              </w:tabs>
              <w:spacing w:after="0" w:line="240" w:lineRule="auto"/>
              <w:jc w:val="center"/>
              <w:rPr>
                <w:rFonts w:ascii="Times New Roman" w:hAnsi="Times New Roman"/>
                <w:b/>
                <w:bCs/>
                <w:sz w:val="28"/>
                <w:szCs w:val="28"/>
              </w:rPr>
            </w:pPr>
            <w:r w:rsidRPr="00FE6DAF">
              <w:rPr>
                <w:rFonts w:ascii="Times New Roman" w:hAnsi="Times New Roman"/>
                <w:b/>
                <w:bCs/>
                <w:sz w:val="28"/>
                <w:szCs w:val="28"/>
              </w:rPr>
              <w:t>2</w:t>
            </w:r>
          </w:p>
        </w:tc>
        <w:tc>
          <w:tcPr>
            <w:tcW w:w="1180" w:type="dxa"/>
            <w:shd w:val="clear" w:color="auto" w:fill="auto"/>
          </w:tcPr>
          <w:p w:rsidR="00250DA5" w:rsidRPr="00FE6DAF" w:rsidRDefault="00250DA5" w:rsidP="00667C9D">
            <w:pPr>
              <w:tabs>
                <w:tab w:val="left" w:pos="4069"/>
              </w:tabs>
              <w:spacing w:after="0" w:line="240" w:lineRule="auto"/>
              <w:jc w:val="center"/>
              <w:rPr>
                <w:rFonts w:ascii="Times New Roman" w:hAnsi="Times New Roman"/>
                <w:b/>
                <w:bCs/>
                <w:sz w:val="28"/>
                <w:szCs w:val="28"/>
              </w:rPr>
            </w:pPr>
          </w:p>
        </w:tc>
        <w:tc>
          <w:tcPr>
            <w:tcW w:w="1150" w:type="dxa"/>
          </w:tcPr>
          <w:p w:rsidR="00250DA5" w:rsidRPr="00FE6DAF" w:rsidRDefault="00250DA5" w:rsidP="00667C9D">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68</w:t>
            </w:r>
          </w:p>
        </w:tc>
      </w:tr>
      <w:tr w:rsidR="00250DA5" w:rsidRPr="00854D18" w:rsidTr="00667C9D">
        <w:trPr>
          <w:trHeight w:val="266"/>
        </w:trPr>
        <w:tc>
          <w:tcPr>
            <w:tcW w:w="2564" w:type="dxa"/>
            <w:vMerge/>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F403C7" w:rsidRDefault="00250DA5" w:rsidP="00667C9D">
            <w:pPr>
              <w:tabs>
                <w:tab w:val="left" w:pos="4069"/>
              </w:tabs>
              <w:spacing w:after="0" w:line="240" w:lineRule="auto"/>
              <w:rPr>
                <w:rFonts w:ascii="Times New Roman" w:hAnsi="Times New Roman"/>
                <w:sz w:val="24"/>
                <w:szCs w:val="24"/>
              </w:rPr>
            </w:pPr>
            <w:r w:rsidRPr="00F403C7">
              <w:rPr>
                <w:rFonts w:ascii="Times New Roman" w:hAnsi="Times New Roman"/>
                <w:sz w:val="24"/>
                <w:szCs w:val="24"/>
              </w:rPr>
              <w:t>География</w:t>
            </w:r>
          </w:p>
        </w:tc>
        <w:tc>
          <w:tcPr>
            <w:tcW w:w="914" w:type="dxa"/>
          </w:tcPr>
          <w:p w:rsidR="00250DA5" w:rsidRPr="00F403C7" w:rsidRDefault="00250DA5" w:rsidP="00667C9D">
            <w:pPr>
              <w:tabs>
                <w:tab w:val="left" w:pos="4069"/>
              </w:tabs>
              <w:spacing w:after="0" w:line="240" w:lineRule="auto"/>
              <w:jc w:val="center"/>
              <w:rPr>
                <w:rFonts w:ascii="Times New Roman" w:hAnsi="Times New Roman"/>
                <w:sz w:val="28"/>
                <w:szCs w:val="28"/>
              </w:rPr>
            </w:pPr>
            <w:r w:rsidRPr="00F403C7">
              <w:rPr>
                <w:rFonts w:ascii="Times New Roman" w:hAnsi="Times New Roman"/>
                <w:sz w:val="28"/>
                <w:szCs w:val="28"/>
              </w:rPr>
              <w:t>Б</w:t>
            </w:r>
          </w:p>
        </w:tc>
        <w:tc>
          <w:tcPr>
            <w:tcW w:w="914" w:type="dxa"/>
          </w:tcPr>
          <w:p w:rsidR="00250DA5" w:rsidRPr="00F403C7" w:rsidRDefault="00250DA5" w:rsidP="00667C9D">
            <w:pPr>
              <w:tabs>
                <w:tab w:val="left" w:pos="4069"/>
              </w:tabs>
              <w:spacing w:after="0" w:line="240" w:lineRule="auto"/>
              <w:jc w:val="center"/>
              <w:rPr>
                <w:rFonts w:ascii="Times New Roman" w:hAnsi="Times New Roman"/>
                <w:sz w:val="28"/>
                <w:szCs w:val="28"/>
              </w:rPr>
            </w:pPr>
          </w:p>
        </w:tc>
        <w:tc>
          <w:tcPr>
            <w:tcW w:w="1180" w:type="dxa"/>
            <w:shd w:val="clear" w:color="auto" w:fill="auto"/>
          </w:tcPr>
          <w:p w:rsidR="00250DA5" w:rsidRPr="00F403C7" w:rsidRDefault="00250DA5" w:rsidP="00667C9D">
            <w:pPr>
              <w:tabs>
                <w:tab w:val="left" w:pos="4069"/>
              </w:tabs>
              <w:spacing w:after="0" w:line="240" w:lineRule="auto"/>
              <w:jc w:val="center"/>
              <w:rPr>
                <w:rFonts w:ascii="Times New Roman" w:hAnsi="Times New Roman"/>
                <w:sz w:val="28"/>
                <w:szCs w:val="28"/>
              </w:rPr>
            </w:pPr>
            <w:r w:rsidRPr="00F403C7">
              <w:rPr>
                <w:rFonts w:ascii="Times New Roman" w:hAnsi="Times New Roman"/>
                <w:sz w:val="28"/>
                <w:szCs w:val="28"/>
              </w:rPr>
              <w:t>1</w:t>
            </w:r>
          </w:p>
        </w:tc>
        <w:tc>
          <w:tcPr>
            <w:tcW w:w="1150" w:type="dxa"/>
          </w:tcPr>
          <w:p w:rsidR="00250DA5" w:rsidRPr="00F403C7" w:rsidRDefault="00250DA5" w:rsidP="00667C9D">
            <w:pPr>
              <w:tabs>
                <w:tab w:val="left" w:pos="4069"/>
              </w:tabs>
              <w:spacing w:after="0" w:line="240" w:lineRule="auto"/>
              <w:jc w:val="center"/>
              <w:rPr>
                <w:rFonts w:ascii="Times New Roman" w:hAnsi="Times New Roman"/>
                <w:sz w:val="28"/>
                <w:szCs w:val="28"/>
              </w:rPr>
            </w:pPr>
            <w:r w:rsidRPr="00F403C7">
              <w:rPr>
                <w:rFonts w:ascii="Times New Roman" w:hAnsi="Times New Roman"/>
                <w:sz w:val="28"/>
                <w:szCs w:val="28"/>
              </w:rPr>
              <w:t>34</w:t>
            </w:r>
          </w:p>
        </w:tc>
      </w:tr>
      <w:tr w:rsidR="00250DA5" w:rsidRPr="00854D18" w:rsidTr="00667C9D">
        <w:trPr>
          <w:trHeight w:val="369"/>
        </w:trPr>
        <w:tc>
          <w:tcPr>
            <w:tcW w:w="2564" w:type="dxa"/>
            <w:vMerge/>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Обществознание</w:t>
            </w:r>
          </w:p>
        </w:tc>
        <w:tc>
          <w:tcPr>
            <w:tcW w:w="914" w:type="dxa"/>
          </w:tcPr>
          <w:p w:rsidR="00250DA5" w:rsidRPr="00FE6DAF" w:rsidRDefault="00250DA5" w:rsidP="00667C9D">
            <w:pPr>
              <w:tabs>
                <w:tab w:val="left" w:pos="4069"/>
              </w:tabs>
              <w:spacing w:after="0" w:line="240" w:lineRule="auto"/>
              <w:jc w:val="center"/>
              <w:rPr>
                <w:rFonts w:ascii="Times New Roman" w:hAnsi="Times New Roman"/>
                <w:b/>
                <w:color w:val="FF0000"/>
                <w:sz w:val="28"/>
                <w:szCs w:val="28"/>
              </w:rPr>
            </w:pPr>
            <w:r w:rsidRPr="00FE6DAF">
              <w:rPr>
                <w:rFonts w:ascii="Times New Roman" w:hAnsi="Times New Roman"/>
                <w:sz w:val="28"/>
                <w:szCs w:val="28"/>
              </w:rPr>
              <w:t>Б</w:t>
            </w:r>
          </w:p>
        </w:tc>
        <w:tc>
          <w:tcPr>
            <w:tcW w:w="914" w:type="dxa"/>
          </w:tcPr>
          <w:p w:rsidR="00250DA5" w:rsidRPr="00FE6DAF" w:rsidRDefault="00250DA5" w:rsidP="00667C9D">
            <w:pPr>
              <w:tabs>
                <w:tab w:val="left" w:pos="4069"/>
              </w:tabs>
              <w:spacing w:after="0" w:line="240" w:lineRule="auto"/>
              <w:jc w:val="center"/>
              <w:rPr>
                <w:rFonts w:ascii="Times New Roman" w:hAnsi="Times New Roman"/>
                <w:b/>
                <w:color w:val="FF0000"/>
                <w:sz w:val="28"/>
                <w:szCs w:val="28"/>
              </w:rPr>
            </w:pPr>
          </w:p>
        </w:tc>
        <w:tc>
          <w:tcPr>
            <w:tcW w:w="1180" w:type="dxa"/>
            <w:shd w:val="clear" w:color="auto" w:fill="auto"/>
          </w:tcPr>
          <w:p w:rsidR="00250DA5" w:rsidRPr="00FE6DAF" w:rsidRDefault="00250DA5" w:rsidP="00667C9D">
            <w:pPr>
              <w:tabs>
                <w:tab w:val="left" w:pos="4069"/>
              </w:tabs>
              <w:spacing w:after="0" w:line="240" w:lineRule="auto"/>
              <w:jc w:val="center"/>
              <w:rPr>
                <w:rFonts w:ascii="Times New Roman" w:hAnsi="Times New Roman"/>
                <w:b/>
                <w:color w:val="FF0000"/>
                <w:sz w:val="28"/>
                <w:szCs w:val="28"/>
              </w:rPr>
            </w:pPr>
            <w:r w:rsidRPr="00FE6DAF">
              <w:rPr>
                <w:rFonts w:ascii="Times New Roman" w:hAnsi="Times New Roman"/>
                <w:sz w:val="28"/>
                <w:szCs w:val="28"/>
              </w:rPr>
              <w:t>2</w:t>
            </w:r>
          </w:p>
        </w:tc>
        <w:tc>
          <w:tcPr>
            <w:tcW w:w="1150" w:type="dxa"/>
          </w:tcPr>
          <w:p w:rsidR="00250DA5" w:rsidRPr="00FE6DAF"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68</w:t>
            </w:r>
          </w:p>
        </w:tc>
      </w:tr>
      <w:tr w:rsidR="00250DA5" w:rsidRPr="00854D18" w:rsidTr="00667C9D">
        <w:trPr>
          <w:trHeight w:val="418"/>
        </w:trPr>
        <w:tc>
          <w:tcPr>
            <w:tcW w:w="2564" w:type="dxa"/>
            <w:vMerge w:val="restart"/>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 xml:space="preserve">Математика и информатика </w:t>
            </w:r>
          </w:p>
        </w:tc>
        <w:tc>
          <w:tcPr>
            <w:tcW w:w="2813" w:type="dxa"/>
            <w:shd w:val="clear" w:color="auto" w:fill="auto"/>
          </w:tcPr>
          <w:p w:rsidR="00250DA5" w:rsidRPr="00254460" w:rsidRDefault="00250DA5" w:rsidP="00667C9D">
            <w:pPr>
              <w:tabs>
                <w:tab w:val="left" w:pos="4069"/>
              </w:tabs>
              <w:spacing w:after="0" w:line="240" w:lineRule="auto"/>
              <w:rPr>
                <w:rFonts w:ascii="Times New Roman" w:hAnsi="Times New Roman"/>
                <w:b/>
                <w:bCs/>
                <w:sz w:val="24"/>
                <w:szCs w:val="24"/>
              </w:rPr>
            </w:pPr>
            <w:r w:rsidRPr="00254460">
              <w:rPr>
                <w:rFonts w:ascii="Times New Roman" w:hAnsi="Times New Roman"/>
                <w:b/>
                <w:bCs/>
                <w:sz w:val="24"/>
                <w:szCs w:val="24"/>
              </w:rPr>
              <w:t>Математика: алгебра и начала математического анализа, геометрия</w:t>
            </w:r>
          </w:p>
        </w:tc>
        <w:tc>
          <w:tcPr>
            <w:tcW w:w="914" w:type="dxa"/>
          </w:tcPr>
          <w:p w:rsidR="00250DA5" w:rsidRPr="000E49EC" w:rsidRDefault="00250DA5" w:rsidP="00667C9D">
            <w:pPr>
              <w:tabs>
                <w:tab w:val="left" w:pos="4069"/>
              </w:tabs>
              <w:spacing w:after="0" w:line="240" w:lineRule="auto"/>
              <w:jc w:val="center"/>
              <w:rPr>
                <w:rFonts w:ascii="Times New Roman" w:hAnsi="Times New Roman"/>
                <w:b/>
                <w:sz w:val="28"/>
                <w:szCs w:val="28"/>
              </w:rPr>
            </w:pPr>
            <w:r w:rsidRPr="000E49EC">
              <w:rPr>
                <w:rFonts w:ascii="Times New Roman" w:hAnsi="Times New Roman"/>
                <w:b/>
                <w:sz w:val="28"/>
                <w:szCs w:val="28"/>
              </w:rPr>
              <w:t>У</w:t>
            </w:r>
          </w:p>
        </w:tc>
        <w:tc>
          <w:tcPr>
            <w:tcW w:w="914" w:type="dxa"/>
          </w:tcPr>
          <w:p w:rsidR="00250DA5" w:rsidRPr="000E49EC" w:rsidRDefault="00250DA5" w:rsidP="00667C9D">
            <w:pPr>
              <w:tabs>
                <w:tab w:val="left" w:pos="4069"/>
              </w:tabs>
              <w:spacing w:after="0" w:line="240" w:lineRule="auto"/>
              <w:jc w:val="center"/>
              <w:rPr>
                <w:rFonts w:ascii="Times New Roman" w:hAnsi="Times New Roman"/>
                <w:b/>
                <w:sz w:val="28"/>
                <w:szCs w:val="28"/>
              </w:rPr>
            </w:pPr>
            <w:r w:rsidRPr="000E49EC">
              <w:rPr>
                <w:rFonts w:ascii="Times New Roman" w:hAnsi="Times New Roman"/>
                <w:b/>
                <w:sz w:val="28"/>
                <w:szCs w:val="28"/>
              </w:rPr>
              <w:t>6</w:t>
            </w:r>
          </w:p>
        </w:tc>
        <w:tc>
          <w:tcPr>
            <w:tcW w:w="1180" w:type="dxa"/>
            <w:shd w:val="clear" w:color="auto" w:fill="auto"/>
          </w:tcPr>
          <w:p w:rsidR="00250DA5" w:rsidRPr="00FE6DAF" w:rsidRDefault="00250DA5" w:rsidP="00667C9D">
            <w:pPr>
              <w:tabs>
                <w:tab w:val="left" w:pos="4069"/>
              </w:tabs>
              <w:spacing w:after="0" w:line="240" w:lineRule="auto"/>
              <w:jc w:val="center"/>
              <w:rPr>
                <w:rFonts w:ascii="Times New Roman" w:hAnsi="Times New Roman"/>
                <w:sz w:val="28"/>
                <w:szCs w:val="28"/>
              </w:rPr>
            </w:pPr>
          </w:p>
        </w:tc>
        <w:tc>
          <w:tcPr>
            <w:tcW w:w="1150" w:type="dxa"/>
          </w:tcPr>
          <w:p w:rsidR="00250DA5" w:rsidRPr="00FE6DAF"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204</w:t>
            </w:r>
          </w:p>
        </w:tc>
      </w:tr>
      <w:tr w:rsidR="00250DA5" w:rsidRPr="00854D18" w:rsidTr="00667C9D">
        <w:trPr>
          <w:trHeight w:val="281"/>
        </w:trPr>
        <w:tc>
          <w:tcPr>
            <w:tcW w:w="2564" w:type="dxa"/>
            <w:vMerge/>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9F7318" w:rsidRDefault="00250DA5" w:rsidP="00667C9D">
            <w:pPr>
              <w:tabs>
                <w:tab w:val="left" w:pos="4069"/>
              </w:tabs>
              <w:spacing w:after="0" w:line="240" w:lineRule="auto"/>
              <w:rPr>
                <w:rFonts w:ascii="Times New Roman" w:hAnsi="Times New Roman"/>
                <w:sz w:val="24"/>
                <w:szCs w:val="24"/>
              </w:rPr>
            </w:pPr>
            <w:r w:rsidRPr="009F7318">
              <w:rPr>
                <w:rFonts w:ascii="Times New Roman" w:hAnsi="Times New Roman"/>
                <w:sz w:val="24"/>
                <w:szCs w:val="24"/>
              </w:rPr>
              <w:t>Информатика</w:t>
            </w:r>
          </w:p>
        </w:tc>
        <w:tc>
          <w:tcPr>
            <w:tcW w:w="914" w:type="dxa"/>
          </w:tcPr>
          <w:p w:rsidR="00250DA5" w:rsidRPr="00FE6DAF"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Б</w:t>
            </w:r>
          </w:p>
        </w:tc>
        <w:tc>
          <w:tcPr>
            <w:tcW w:w="914" w:type="dxa"/>
          </w:tcPr>
          <w:p w:rsidR="00250DA5" w:rsidRPr="00FE6DAF" w:rsidRDefault="00250DA5" w:rsidP="00667C9D">
            <w:pPr>
              <w:tabs>
                <w:tab w:val="left" w:pos="4069"/>
              </w:tabs>
              <w:spacing w:after="0" w:line="240" w:lineRule="auto"/>
              <w:jc w:val="center"/>
              <w:rPr>
                <w:rFonts w:ascii="Times New Roman" w:hAnsi="Times New Roman"/>
                <w:sz w:val="28"/>
                <w:szCs w:val="28"/>
              </w:rPr>
            </w:pPr>
          </w:p>
        </w:tc>
        <w:tc>
          <w:tcPr>
            <w:tcW w:w="1180" w:type="dxa"/>
            <w:shd w:val="clear" w:color="auto" w:fill="auto"/>
          </w:tcPr>
          <w:p w:rsidR="00250DA5" w:rsidRPr="00FE6DAF"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1</w:t>
            </w:r>
          </w:p>
        </w:tc>
        <w:tc>
          <w:tcPr>
            <w:tcW w:w="1150" w:type="dxa"/>
          </w:tcPr>
          <w:p w:rsidR="00250DA5"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r>
      <w:tr w:rsidR="00250DA5" w:rsidRPr="00854D18" w:rsidTr="00667C9D">
        <w:trPr>
          <w:trHeight w:val="371"/>
        </w:trPr>
        <w:tc>
          <w:tcPr>
            <w:tcW w:w="2564" w:type="dxa"/>
            <w:vMerge w:val="restart"/>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 xml:space="preserve">Естественные науки </w:t>
            </w:r>
          </w:p>
          <w:p w:rsidR="00250DA5" w:rsidRPr="00854D18"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254460" w:rsidRDefault="00250DA5" w:rsidP="00667C9D">
            <w:pPr>
              <w:tabs>
                <w:tab w:val="left" w:pos="4069"/>
              </w:tabs>
              <w:spacing w:after="0" w:line="240" w:lineRule="auto"/>
              <w:rPr>
                <w:rFonts w:ascii="Times New Roman" w:hAnsi="Times New Roman"/>
                <w:b/>
                <w:bCs/>
                <w:sz w:val="24"/>
                <w:szCs w:val="24"/>
              </w:rPr>
            </w:pPr>
            <w:r w:rsidRPr="00254460">
              <w:rPr>
                <w:rFonts w:ascii="Times New Roman" w:hAnsi="Times New Roman"/>
                <w:b/>
                <w:bCs/>
                <w:sz w:val="24"/>
                <w:szCs w:val="24"/>
              </w:rPr>
              <w:t>Астрономия</w:t>
            </w:r>
          </w:p>
        </w:tc>
        <w:tc>
          <w:tcPr>
            <w:tcW w:w="914" w:type="dxa"/>
          </w:tcPr>
          <w:p w:rsidR="00250DA5" w:rsidRPr="000E49EC" w:rsidRDefault="00250DA5" w:rsidP="00667C9D">
            <w:pPr>
              <w:tabs>
                <w:tab w:val="left" w:pos="4069"/>
              </w:tabs>
              <w:spacing w:after="0" w:line="240" w:lineRule="auto"/>
              <w:jc w:val="center"/>
              <w:rPr>
                <w:rFonts w:ascii="Times New Roman" w:hAnsi="Times New Roman"/>
                <w:b/>
                <w:sz w:val="28"/>
                <w:szCs w:val="28"/>
              </w:rPr>
            </w:pPr>
            <w:r w:rsidRPr="000E49EC">
              <w:rPr>
                <w:rFonts w:ascii="Times New Roman" w:hAnsi="Times New Roman"/>
                <w:b/>
                <w:sz w:val="28"/>
                <w:szCs w:val="28"/>
              </w:rPr>
              <w:t>Б</w:t>
            </w:r>
          </w:p>
        </w:tc>
        <w:tc>
          <w:tcPr>
            <w:tcW w:w="914" w:type="dxa"/>
          </w:tcPr>
          <w:p w:rsidR="00250DA5" w:rsidRPr="000E49EC" w:rsidRDefault="00250DA5" w:rsidP="00667C9D">
            <w:pPr>
              <w:tabs>
                <w:tab w:val="left" w:pos="4069"/>
              </w:tabs>
              <w:spacing w:after="0" w:line="240" w:lineRule="auto"/>
              <w:jc w:val="center"/>
              <w:rPr>
                <w:rFonts w:ascii="Times New Roman" w:hAnsi="Times New Roman"/>
                <w:b/>
                <w:sz w:val="28"/>
                <w:szCs w:val="28"/>
              </w:rPr>
            </w:pPr>
            <w:r w:rsidRPr="000E49EC">
              <w:rPr>
                <w:rFonts w:ascii="Times New Roman" w:hAnsi="Times New Roman"/>
                <w:b/>
                <w:sz w:val="28"/>
                <w:szCs w:val="28"/>
              </w:rPr>
              <w:t>1</w:t>
            </w:r>
          </w:p>
        </w:tc>
        <w:tc>
          <w:tcPr>
            <w:tcW w:w="1180" w:type="dxa"/>
            <w:shd w:val="clear" w:color="auto" w:fill="auto"/>
          </w:tcPr>
          <w:p w:rsidR="00250DA5" w:rsidRPr="000E49EC" w:rsidRDefault="00250DA5" w:rsidP="00667C9D">
            <w:pPr>
              <w:tabs>
                <w:tab w:val="left" w:pos="4069"/>
              </w:tabs>
              <w:spacing w:after="0" w:line="240" w:lineRule="auto"/>
              <w:jc w:val="center"/>
              <w:rPr>
                <w:rFonts w:ascii="Times New Roman" w:hAnsi="Times New Roman"/>
                <w:b/>
                <w:sz w:val="28"/>
                <w:szCs w:val="28"/>
              </w:rPr>
            </w:pPr>
          </w:p>
        </w:tc>
        <w:tc>
          <w:tcPr>
            <w:tcW w:w="1150" w:type="dxa"/>
          </w:tcPr>
          <w:p w:rsidR="00250DA5" w:rsidRPr="00FE6DAF"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r>
      <w:tr w:rsidR="00250DA5" w:rsidRPr="00854D18" w:rsidTr="00667C9D">
        <w:trPr>
          <w:trHeight w:val="292"/>
        </w:trPr>
        <w:tc>
          <w:tcPr>
            <w:tcW w:w="2564" w:type="dxa"/>
            <w:vMerge/>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EB27FE" w:rsidRDefault="00250DA5" w:rsidP="00667C9D">
            <w:pPr>
              <w:tabs>
                <w:tab w:val="left" w:pos="4069"/>
              </w:tabs>
              <w:spacing w:after="0" w:line="240" w:lineRule="auto"/>
              <w:rPr>
                <w:rFonts w:ascii="Times New Roman" w:hAnsi="Times New Roman"/>
                <w:sz w:val="24"/>
                <w:szCs w:val="24"/>
              </w:rPr>
            </w:pPr>
            <w:r w:rsidRPr="00EB27FE">
              <w:rPr>
                <w:rFonts w:ascii="Times New Roman" w:hAnsi="Times New Roman"/>
                <w:sz w:val="24"/>
                <w:szCs w:val="24"/>
              </w:rPr>
              <w:t>Физика</w:t>
            </w:r>
          </w:p>
        </w:tc>
        <w:tc>
          <w:tcPr>
            <w:tcW w:w="914" w:type="dxa"/>
          </w:tcPr>
          <w:p w:rsidR="00250DA5" w:rsidRPr="00EB27FE" w:rsidRDefault="00250DA5" w:rsidP="00667C9D">
            <w:pPr>
              <w:tabs>
                <w:tab w:val="left" w:pos="4069"/>
              </w:tabs>
              <w:spacing w:after="0" w:line="240" w:lineRule="auto"/>
              <w:jc w:val="center"/>
              <w:rPr>
                <w:rFonts w:ascii="Times New Roman" w:hAnsi="Times New Roman"/>
                <w:sz w:val="28"/>
                <w:szCs w:val="28"/>
              </w:rPr>
            </w:pPr>
            <w:r w:rsidRPr="00EB27FE">
              <w:rPr>
                <w:rFonts w:ascii="Times New Roman" w:hAnsi="Times New Roman"/>
                <w:sz w:val="28"/>
                <w:szCs w:val="28"/>
              </w:rPr>
              <w:t>Б</w:t>
            </w:r>
          </w:p>
        </w:tc>
        <w:tc>
          <w:tcPr>
            <w:tcW w:w="914" w:type="dxa"/>
          </w:tcPr>
          <w:p w:rsidR="00250DA5" w:rsidRPr="00EB27FE" w:rsidRDefault="00250DA5" w:rsidP="00667C9D">
            <w:pPr>
              <w:tabs>
                <w:tab w:val="left" w:pos="4069"/>
              </w:tabs>
              <w:spacing w:after="0" w:line="240" w:lineRule="auto"/>
              <w:jc w:val="center"/>
              <w:rPr>
                <w:rFonts w:ascii="Times New Roman" w:hAnsi="Times New Roman"/>
                <w:sz w:val="28"/>
                <w:szCs w:val="28"/>
              </w:rPr>
            </w:pPr>
          </w:p>
        </w:tc>
        <w:tc>
          <w:tcPr>
            <w:tcW w:w="1180" w:type="dxa"/>
            <w:shd w:val="clear" w:color="auto" w:fill="auto"/>
          </w:tcPr>
          <w:p w:rsidR="00250DA5" w:rsidRPr="00EB27FE" w:rsidRDefault="00250DA5" w:rsidP="00667C9D">
            <w:pPr>
              <w:tabs>
                <w:tab w:val="left" w:pos="4069"/>
              </w:tabs>
              <w:spacing w:after="0" w:line="240" w:lineRule="auto"/>
              <w:jc w:val="center"/>
              <w:rPr>
                <w:rFonts w:ascii="Times New Roman" w:hAnsi="Times New Roman"/>
                <w:sz w:val="28"/>
                <w:szCs w:val="28"/>
              </w:rPr>
            </w:pPr>
            <w:r w:rsidRPr="00EB27FE">
              <w:rPr>
                <w:rFonts w:ascii="Times New Roman" w:hAnsi="Times New Roman"/>
                <w:sz w:val="28"/>
                <w:szCs w:val="28"/>
              </w:rPr>
              <w:t>2</w:t>
            </w:r>
          </w:p>
        </w:tc>
        <w:tc>
          <w:tcPr>
            <w:tcW w:w="1150" w:type="dxa"/>
          </w:tcPr>
          <w:p w:rsidR="00250DA5" w:rsidRPr="00EB27FE"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68</w:t>
            </w:r>
          </w:p>
        </w:tc>
      </w:tr>
      <w:tr w:rsidR="00250DA5" w:rsidRPr="00854D18" w:rsidTr="00667C9D">
        <w:trPr>
          <w:trHeight w:val="381"/>
        </w:trPr>
        <w:tc>
          <w:tcPr>
            <w:tcW w:w="2564" w:type="dxa"/>
            <w:vMerge/>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F403C7" w:rsidRDefault="00250DA5" w:rsidP="00667C9D">
            <w:pPr>
              <w:tabs>
                <w:tab w:val="left" w:pos="4069"/>
              </w:tabs>
              <w:spacing w:after="0" w:line="240" w:lineRule="auto"/>
              <w:rPr>
                <w:rFonts w:ascii="Times New Roman" w:hAnsi="Times New Roman"/>
                <w:sz w:val="24"/>
                <w:szCs w:val="24"/>
              </w:rPr>
            </w:pPr>
            <w:r w:rsidRPr="00F403C7">
              <w:rPr>
                <w:rFonts w:ascii="Times New Roman" w:hAnsi="Times New Roman"/>
                <w:sz w:val="24"/>
                <w:szCs w:val="24"/>
              </w:rPr>
              <w:t>Биология</w:t>
            </w:r>
          </w:p>
        </w:tc>
        <w:tc>
          <w:tcPr>
            <w:tcW w:w="914" w:type="dxa"/>
          </w:tcPr>
          <w:p w:rsidR="00250DA5" w:rsidRPr="00F403C7" w:rsidRDefault="00250DA5" w:rsidP="00667C9D">
            <w:pPr>
              <w:tabs>
                <w:tab w:val="left" w:pos="4069"/>
              </w:tabs>
              <w:spacing w:after="0" w:line="240" w:lineRule="auto"/>
              <w:jc w:val="center"/>
              <w:rPr>
                <w:rFonts w:ascii="Times New Roman" w:hAnsi="Times New Roman"/>
                <w:sz w:val="28"/>
                <w:szCs w:val="28"/>
              </w:rPr>
            </w:pPr>
            <w:r w:rsidRPr="00F403C7">
              <w:rPr>
                <w:rFonts w:ascii="Times New Roman" w:hAnsi="Times New Roman"/>
                <w:sz w:val="28"/>
                <w:szCs w:val="28"/>
              </w:rPr>
              <w:t>Б</w:t>
            </w:r>
          </w:p>
        </w:tc>
        <w:tc>
          <w:tcPr>
            <w:tcW w:w="914" w:type="dxa"/>
          </w:tcPr>
          <w:p w:rsidR="00250DA5" w:rsidRPr="00F403C7" w:rsidRDefault="00250DA5" w:rsidP="00667C9D">
            <w:pPr>
              <w:tabs>
                <w:tab w:val="left" w:pos="4069"/>
              </w:tabs>
              <w:spacing w:after="0" w:line="240" w:lineRule="auto"/>
              <w:jc w:val="center"/>
              <w:rPr>
                <w:rFonts w:ascii="Times New Roman" w:hAnsi="Times New Roman"/>
                <w:sz w:val="28"/>
                <w:szCs w:val="28"/>
              </w:rPr>
            </w:pPr>
          </w:p>
        </w:tc>
        <w:tc>
          <w:tcPr>
            <w:tcW w:w="1180" w:type="dxa"/>
            <w:shd w:val="clear" w:color="auto" w:fill="auto"/>
          </w:tcPr>
          <w:p w:rsidR="00250DA5" w:rsidRPr="00F403C7" w:rsidRDefault="00250DA5" w:rsidP="00667C9D">
            <w:pPr>
              <w:tabs>
                <w:tab w:val="left" w:pos="4069"/>
              </w:tabs>
              <w:spacing w:after="0" w:line="240" w:lineRule="auto"/>
              <w:jc w:val="center"/>
              <w:rPr>
                <w:rFonts w:ascii="Times New Roman" w:hAnsi="Times New Roman"/>
                <w:sz w:val="28"/>
                <w:szCs w:val="28"/>
              </w:rPr>
            </w:pPr>
            <w:r w:rsidRPr="00F403C7">
              <w:rPr>
                <w:rFonts w:ascii="Times New Roman" w:hAnsi="Times New Roman"/>
                <w:sz w:val="28"/>
                <w:szCs w:val="28"/>
              </w:rPr>
              <w:t>1</w:t>
            </w:r>
          </w:p>
        </w:tc>
        <w:tc>
          <w:tcPr>
            <w:tcW w:w="1150" w:type="dxa"/>
          </w:tcPr>
          <w:p w:rsidR="00250DA5" w:rsidRPr="00F403C7" w:rsidRDefault="00250DA5" w:rsidP="00667C9D">
            <w:pPr>
              <w:tabs>
                <w:tab w:val="left" w:pos="4069"/>
              </w:tabs>
              <w:spacing w:after="0" w:line="240" w:lineRule="auto"/>
              <w:jc w:val="center"/>
              <w:rPr>
                <w:rFonts w:ascii="Times New Roman" w:hAnsi="Times New Roman"/>
                <w:sz w:val="28"/>
                <w:szCs w:val="28"/>
              </w:rPr>
            </w:pPr>
            <w:r w:rsidRPr="00F403C7">
              <w:rPr>
                <w:rFonts w:ascii="Times New Roman" w:hAnsi="Times New Roman"/>
                <w:sz w:val="28"/>
                <w:szCs w:val="28"/>
              </w:rPr>
              <w:t>34</w:t>
            </w:r>
          </w:p>
        </w:tc>
      </w:tr>
      <w:tr w:rsidR="00250DA5" w:rsidRPr="00854D18" w:rsidTr="00667C9D">
        <w:trPr>
          <w:trHeight w:val="274"/>
        </w:trPr>
        <w:tc>
          <w:tcPr>
            <w:tcW w:w="2564" w:type="dxa"/>
            <w:vMerge/>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F403C7" w:rsidRDefault="00250DA5" w:rsidP="00667C9D">
            <w:pPr>
              <w:tabs>
                <w:tab w:val="left" w:pos="4069"/>
              </w:tabs>
              <w:spacing w:after="0" w:line="240" w:lineRule="auto"/>
              <w:rPr>
                <w:rFonts w:ascii="Times New Roman" w:hAnsi="Times New Roman"/>
                <w:sz w:val="24"/>
                <w:szCs w:val="24"/>
              </w:rPr>
            </w:pPr>
            <w:r>
              <w:rPr>
                <w:rFonts w:ascii="Times New Roman" w:hAnsi="Times New Roman"/>
                <w:sz w:val="24"/>
                <w:szCs w:val="24"/>
              </w:rPr>
              <w:t>Химия</w:t>
            </w:r>
          </w:p>
        </w:tc>
        <w:tc>
          <w:tcPr>
            <w:tcW w:w="914" w:type="dxa"/>
          </w:tcPr>
          <w:p w:rsidR="00250DA5" w:rsidRPr="00F403C7"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Б</w:t>
            </w:r>
          </w:p>
        </w:tc>
        <w:tc>
          <w:tcPr>
            <w:tcW w:w="914" w:type="dxa"/>
          </w:tcPr>
          <w:p w:rsidR="00250DA5" w:rsidRPr="00F403C7" w:rsidRDefault="00250DA5" w:rsidP="00667C9D">
            <w:pPr>
              <w:tabs>
                <w:tab w:val="left" w:pos="4069"/>
              </w:tabs>
              <w:spacing w:after="0" w:line="240" w:lineRule="auto"/>
              <w:jc w:val="center"/>
              <w:rPr>
                <w:rFonts w:ascii="Times New Roman" w:hAnsi="Times New Roman"/>
                <w:sz w:val="28"/>
                <w:szCs w:val="28"/>
              </w:rPr>
            </w:pPr>
          </w:p>
        </w:tc>
        <w:tc>
          <w:tcPr>
            <w:tcW w:w="1180" w:type="dxa"/>
            <w:shd w:val="clear" w:color="auto" w:fill="auto"/>
          </w:tcPr>
          <w:p w:rsidR="00250DA5" w:rsidRPr="00F403C7"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1</w:t>
            </w:r>
          </w:p>
        </w:tc>
        <w:tc>
          <w:tcPr>
            <w:tcW w:w="1150" w:type="dxa"/>
          </w:tcPr>
          <w:p w:rsidR="00250DA5" w:rsidRPr="00F403C7"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r>
      <w:tr w:rsidR="00250DA5" w:rsidRPr="00854D18" w:rsidTr="00667C9D">
        <w:trPr>
          <w:trHeight w:val="364"/>
        </w:trPr>
        <w:tc>
          <w:tcPr>
            <w:tcW w:w="2564" w:type="dxa"/>
            <w:vMerge w:val="restart"/>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Физическая</w:t>
            </w:r>
            <w:r w:rsidRPr="00854D18">
              <w:rPr>
                <w:rFonts w:ascii="Times New Roman" w:hAnsi="Times New Roman"/>
                <w:b/>
                <w:color w:val="FF0000"/>
                <w:sz w:val="24"/>
                <w:szCs w:val="24"/>
              </w:rPr>
              <w:t xml:space="preserve"> </w:t>
            </w:r>
            <w:r w:rsidRPr="00854D18">
              <w:rPr>
                <w:rFonts w:ascii="Times New Roman" w:hAnsi="Times New Roman"/>
                <w:sz w:val="24"/>
                <w:szCs w:val="24"/>
              </w:rPr>
              <w:t xml:space="preserve">культура, экология и основы безопасности жизнедеятельности </w:t>
            </w:r>
          </w:p>
        </w:tc>
        <w:tc>
          <w:tcPr>
            <w:tcW w:w="2813" w:type="dxa"/>
            <w:shd w:val="clear" w:color="auto" w:fill="auto"/>
          </w:tcPr>
          <w:p w:rsidR="00250DA5" w:rsidRPr="00254460" w:rsidRDefault="00250DA5" w:rsidP="00667C9D">
            <w:pPr>
              <w:tabs>
                <w:tab w:val="left" w:pos="4069"/>
              </w:tabs>
              <w:spacing w:after="0" w:line="240" w:lineRule="auto"/>
              <w:rPr>
                <w:rFonts w:ascii="Times New Roman" w:hAnsi="Times New Roman"/>
                <w:b/>
                <w:bCs/>
                <w:sz w:val="24"/>
                <w:szCs w:val="24"/>
              </w:rPr>
            </w:pPr>
            <w:r w:rsidRPr="00254460">
              <w:rPr>
                <w:rFonts w:ascii="Times New Roman" w:hAnsi="Times New Roman"/>
                <w:b/>
                <w:bCs/>
                <w:sz w:val="24"/>
                <w:szCs w:val="24"/>
              </w:rPr>
              <w:t>Физическая культура</w:t>
            </w:r>
          </w:p>
        </w:tc>
        <w:tc>
          <w:tcPr>
            <w:tcW w:w="914" w:type="dxa"/>
          </w:tcPr>
          <w:p w:rsidR="00250DA5" w:rsidRPr="00FE6DAF" w:rsidRDefault="00250DA5" w:rsidP="00667C9D">
            <w:pPr>
              <w:tabs>
                <w:tab w:val="left" w:pos="4069"/>
              </w:tabs>
              <w:spacing w:after="0" w:line="240" w:lineRule="auto"/>
              <w:jc w:val="center"/>
              <w:rPr>
                <w:rFonts w:ascii="Times New Roman" w:hAnsi="Times New Roman"/>
                <w:b/>
                <w:bCs/>
                <w:sz w:val="28"/>
                <w:szCs w:val="28"/>
              </w:rPr>
            </w:pPr>
            <w:r w:rsidRPr="00FE6DAF">
              <w:rPr>
                <w:rFonts w:ascii="Times New Roman" w:hAnsi="Times New Roman"/>
                <w:b/>
                <w:bCs/>
                <w:sz w:val="28"/>
                <w:szCs w:val="28"/>
              </w:rPr>
              <w:t>Б</w:t>
            </w:r>
          </w:p>
        </w:tc>
        <w:tc>
          <w:tcPr>
            <w:tcW w:w="914" w:type="dxa"/>
          </w:tcPr>
          <w:p w:rsidR="00250DA5" w:rsidRPr="00FE6DAF" w:rsidRDefault="00250DA5" w:rsidP="00667C9D">
            <w:pPr>
              <w:tabs>
                <w:tab w:val="left" w:pos="4069"/>
              </w:tabs>
              <w:spacing w:after="0" w:line="240" w:lineRule="auto"/>
              <w:jc w:val="center"/>
              <w:rPr>
                <w:rFonts w:ascii="Times New Roman" w:hAnsi="Times New Roman"/>
                <w:b/>
                <w:bCs/>
                <w:sz w:val="28"/>
                <w:szCs w:val="28"/>
              </w:rPr>
            </w:pPr>
            <w:r w:rsidRPr="00FE6DAF">
              <w:rPr>
                <w:rFonts w:ascii="Times New Roman" w:hAnsi="Times New Roman"/>
                <w:b/>
                <w:bCs/>
                <w:sz w:val="28"/>
                <w:szCs w:val="28"/>
              </w:rPr>
              <w:t>3</w:t>
            </w:r>
          </w:p>
        </w:tc>
        <w:tc>
          <w:tcPr>
            <w:tcW w:w="1180" w:type="dxa"/>
            <w:shd w:val="clear" w:color="auto" w:fill="auto"/>
          </w:tcPr>
          <w:p w:rsidR="00250DA5" w:rsidRPr="00FE6DAF" w:rsidRDefault="00250DA5" w:rsidP="00667C9D">
            <w:pPr>
              <w:tabs>
                <w:tab w:val="left" w:pos="4069"/>
              </w:tabs>
              <w:spacing w:after="0" w:line="240" w:lineRule="auto"/>
              <w:jc w:val="center"/>
              <w:rPr>
                <w:rFonts w:ascii="Times New Roman" w:hAnsi="Times New Roman"/>
                <w:b/>
                <w:bCs/>
                <w:sz w:val="28"/>
                <w:szCs w:val="28"/>
              </w:rPr>
            </w:pPr>
          </w:p>
        </w:tc>
        <w:tc>
          <w:tcPr>
            <w:tcW w:w="1150" w:type="dxa"/>
          </w:tcPr>
          <w:p w:rsidR="00250DA5" w:rsidRPr="00FE6DAF" w:rsidRDefault="00250DA5" w:rsidP="00667C9D">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102</w:t>
            </w:r>
          </w:p>
        </w:tc>
      </w:tr>
      <w:tr w:rsidR="00250DA5" w:rsidRPr="00854D18" w:rsidTr="00667C9D">
        <w:trPr>
          <w:trHeight w:val="573"/>
        </w:trPr>
        <w:tc>
          <w:tcPr>
            <w:tcW w:w="2564" w:type="dxa"/>
            <w:vMerge/>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254460" w:rsidRDefault="00250DA5" w:rsidP="00667C9D">
            <w:pPr>
              <w:tabs>
                <w:tab w:val="left" w:pos="4069"/>
              </w:tabs>
              <w:spacing w:after="0" w:line="240" w:lineRule="auto"/>
              <w:rPr>
                <w:rFonts w:ascii="Times New Roman" w:hAnsi="Times New Roman"/>
                <w:b/>
                <w:bCs/>
                <w:sz w:val="24"/>
                <w:szCs w:val="24"/>
              </w:rPr>
            </w:pPr>
            <w:r w:rsidRPr="00254460">
              <w:rPr>
                <w:rFonts w:ascii="Times New Roman" w:hAnsi="Times New Roman"/>
                <w:b/>
                <w:bCs/>
                <w:sz w:val="24"/>
                <w:szCs w:val="24"/>
              </w:rPr>
              <w:t>Основы безопасности жизнедеятельности</w:t>
            </w:r>
          </w:p>
        </w:tc>
        <w:tc>
          <w:tcPr>
            <w:tcW w:w="914" w:type="dxa"/>
          </w:tcPr>
          <w:p w:rsidR="00250DA5" w:rsidRPr="00FE6DAF" w:rsidRDefault="00250DA5" w:rsidP="00667C9D">
            <w:pPr>
              <w:tabs>
                <w:tab w:val="left" w:pos="4069"/>
              </w:tabs>
              <w:spacing w:after="0" w:line="240" w:lineRule="auto"/>
              <w:jc w:val="center"/>
              <w:rPr>
                <w:rFonts w:ascii="Times New Roman" w:hAnsi="Times New Roman"/>
                <w:b/>
                <w:bCs/>
                <w:sz w:val="28"/>
                <w:szCs w:val="28"/>
              </w:rPr>
            </w:pPr>
            <w:r w:rsidRPr="00FE6DAF">
              <w:rPr>
                <w:rFonts w:ascii="Times New Roman" w:hAnsi="Times New Roman"/>
                <w:b/>
                <w:bCs/>
                <w:sz w:val="28"/>
                <w:szCs w:val="28"/>
              </w:rPr>
              <w:t>Б</w:t>
            </w:r>
          </w:p>
        </w:tc>
        <w:tc>
          <w:tcPr>
            <w:tcW w:w="914" w:type="dxa"/>
          </w:tcPr>
          <w:p w:rsidR="00250DA5" w:rsidRPr="00FE6DAF" w:rsidRDefault="00250DA5" w:rsidP="00667C9D">
            <w:pPr>
              <w:tabs>
                <w:tab w:val="left" w:pos="4069"/>
              </w:tabs>
              <w:spacing w:after="0" w:line="240" w:lineRule="auto"/>
              <w:jc w:val="center"/>
              <w:rPr>
                <w:rFonts w:ascii="Times New Roman" w:hAnsi="Times New Roman"/>
                <w:b/>
                <w:bCs/>
                <w:sz w:val="28"/>
                <w:szCs w:val="28"/>
              </w:rPr>
            </w:pPr>
            <w:r w:rsidRPr="00FE6DAF">
              <w:rPr>
                <w:rFonts w:ascii="Times New Roman" w:hAnsi="Times New Roman"/>
                <w:b/>
                <w:bCs/>
                <w:sz w:val="28"/>
                <w:szCs w:val="28"/>
              </w:rPr>
              <w:t>1</w:t>
            </w:r>
          </w:p>
        </w:tc>
        <w:tc>
          <w:tcPr>
            <w:tcW w:w="1180" w:type="dxa"/>
            <w:shd w:val="clear" w:color="auto" w:fill="auto"/>
          </w:tcPr>
          <w:p w:rsidR="00250DA5" w:rsidRPr="00FE6DAF" w:rsidRDefault="00250DA5" w:rsidP="00667C9D">
            <w:pPr>
              <w:tabs>
                <w:tab w:val="left" w:pos="4069"/>
              </w:tabs>
              <w:spacing w:after="0" w:line="240" w:lineRule="auto"/>
              <w:jc w:val="center"/>
              <w:rPr>
                <w:rFonts w:ascii="Times New Roman" w:hAnsi="Times New Roman"/>
                <w:b/>
                <w:bCs/>
                <w:sz w:val="28"/>
                <w:szCs w:val="28"/>
              </w:rPr>
            </w:pPr>
          </w:p>
        </w:tc>
        <w:tc>
          <w:tcPr>
            <w:tcW w:w="1150" w:type="dxa"/>
          </w:tcPr>
          <w:p w:rsidR="00250DA5" w:rsidRPr="00FE6DAF" w:rsidRDefault="00250DA5" w:rsidP="00667C9D">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34</w:t>
            </w:r>
          </w:p>
        </w:tc>
      </w:tr>
      <w:tr w:rsidR="00250DA5" w:rsidRPr="00854D18" w:rsidTr="00667C9D">
        <w:trPr>
          <w:trHeight w:val="573"/>
        </w:trPr>
        <w:tc>
          <w:tcPr>
            <w:tcW w:w="2564" w:type="dxa"/>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r w:rsidRPr="00854D18">
              <w:rPr>
                <w:rFonts w:ascii="Times New Roman" w:hAnsi="Times New Roman"/>
                <w:b/>
                <w:sz w:val="24"/>
                <w:szCs w:val="24"/>
              </w:rPr>
              <w:t xml:space="preserve">Индивидуальный проект  </w:t>
            </w:r>
          </w:p>
        </w:tc>
        <w:tc>
          <w:tcPr>
            <w:tcW w:w="914" w:type="dxa"/>
          </w:tcPr>
          <w:p w:rsidR="00250DA5" w:rsidRPr="00FE6DAF" w:rsidRDefault="00250DA5" w:rsidP="00667C9D">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ЭК</w:t>
            </w:r>
          </w:p>
        </w:tc>
        <w:tc>
          <w:tcPr>
            <w:tcW w:w="914" w:type="dxa"/>
          </w:tcPr>
          <w:p w:rsidR="00250DA5" w:rsidRDefault="00250DA5" w:rsidP="00667C9D">
            <w:pPr>
              <w:tabs>
                <w:tab w:val="left" w:pos="4069"/>
              </w:tabs>
              <w:spacing w:after="0" w:line="240" w:lineRule="auto"/>
              <w:jc w:val="center"/>
              <w:rPr>
                <w:rFonts w:ascii="Times New Roman" w:hAnsi="Times New Roman"/>
                <w:b/>
                <w:bCs/>
                <w:sz w:val="28"/>
                <w:szCs w:val="28"/>
              </w:rPr>
            </w:pPr>
          </w:p>
        </w:tc>
        <w:tc>
          <w:tcPr>
            <w:tcW w:w="1180" w:type="dxa"/>
            <w:shd w:val="clear" w:color="auto" w:fill="auto"/>
          </w:tcPr>
          <w:p w:rsidR="00250DA5" w:rsidRPr="00FE6DAF" w:rsidRDefault="00250DA5" w:rsidP="00667C9D">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1</w:t>
            </w:r>
          </w:p>
        </w:tc>
        <w:tc>
          <w:tcPr>
            <w:tcW w:w="1150" w:type="dxa"/>
          </w:tcPr>
          <w:p w:rsidR="00250DA5" w:rsidRPr="00FE6DAF" w:rsidRDefault="00250DA5" w:rsidP="00667C9D">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34</w:t>
            </w:r>
          </w:p>
        </w:tc>
      </w:tr>
      <w:tr w:rsidR="00250DA5" w:rsidRPr="00854D18" w:rsidTr="00667C9D">
        <w:trPr>
          <w:trHeight w:val="573"/>
        </w:trPr>
        <w:tc>
          <w:tcPr>
            <w:tcW w:w="2564" w:type="dxa"/>
            <w:vMerge w:val="restart"/>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r>
              <w:rPr>
                <w:rFonts w:ascii="Times New Roman" w:hAnsi="Times New Roman"/>
                <w:sz w:val="24"/>
                <w:szCs w:val="24"/>
              </w:rPr>
              <w:t>Курсы по выбору</w:t>
            </w:r>
          </w:p>
        </w:tc>
        <w:tc>
          <w:tcPr>
            <w:tcW w:w="2813" w:type="dxa"/>
            <w:shd w:val="clear" w:color="auto" w:fill="auto"/>
          </w:tcPr>
          <w:p w:rsidR="00250DA5" w:rsidRPr="00E75C4F" w:rsidRDefault="00250DA5" w:rsidP="00667C9D">
            <w:pPr>
              <w:tabs>
                <w:tab w:val="left" w:leader="underscore" w:pos="5784"/>
                <w:tab w:val="left" w:pos="8112"/>
              </w:tabs>
              <w:spacing w:after="0" w:line="240" w:lineRule="auto"/>
              <w:ind w:left="57" w:right="57"/>
              <w:rPr>
                <w:rFonts w:ascii="Times New Roman" w:hAnsi="Times New Roman"/>
                <w:sz w:val="24"/>
                <w:szCs w:val="24"/>
              </w:rPr>
            </w:pPr>
            <w:r w:rsidRPr="00E75C4F">
              <w:rPr>
                <w:rFonts w:ascii="Times New Roman" w:hAnsi="Times New Roman"/>
                <w:sz w:val="24"/>
                <w:szCs w:val="24"/>
              </w:rPr>
              <w:t>Русское правописание: орфография и пун</w:t>
            </w:r>
            <w:r w:rsidRPr="00E75C4F">
              <w:rPr>
                <w:rFonts w:ascii="Times New Roman" w:hAnsi="Times New Roman"/>
                <w:sz w:val="24"/>
                <w:szCs w:val="24"/>
              </w:rPr>
              <w:t>к</w:t>
            </w:r>
            <w:r w:rsidRPr="00E75C4F">
              <w:rPr>
                <w:rFonts w:ascii="Times New Roman" w:hAnsi="Times New Roman"/>
                <w:sz w:val="24"/>
                <w:szCs w:val="24"/>
              </w:rPr>
              <w:t>туация</w:t>
            </w:r>
          </w:p>
        </w:tc>
        <w:tc>
          <w:tcPr>
            <w:tcW w:w="914" w:type="dxa"/>
          </w:tcPr>
          <w:p w:rsidR="00250DA5" w:rsidRPr="00FE6DAF" w:rsidRDefault="00250DA5" w:rsidP="00667C9D">
            <w:pPr>
              <w:tabs>
                <w:tab w:val="left" w:pos="4069"/>
              </w:tabs>
              <w:spacing w:after="0" w:line="240" w:lineRule="auto"/>
              <w:jc w:val="center"/>
              <w:rPr>
                <w:rFonts w:ascii="Times New Roman" w:hAnsi="Times New Roman"/>
                <w:sz w:val="28"/>
                <w:szCs w:val="28"/>
              </w:rPr>
            </w:pPr>
            <w:r w:rsidRPr="00FE6DAF">
              <w:rPr>
                <w:rFonts w:ascii="Times New Roman" w:hAnsi="Times New Roman"/>
                <w:sz w:val="28"/>
                <w:szCs w:val="28"/>
              </w:rPr>
              <w:t>ЭК</w:t>
            </w:r>
          </w:p>
        </w:tc>
        <w:tc>
          <w:tcPr>
            <w:tcW w:w="914" w:type="dxa"/>
          </w:tcPr>
          <w:p w:rsidR="00250DA5" w:rsidRPr="00FE6DAF" w:rsidRDefault="00250DA5" w:rsidP="00667C9D">
            <w:pPr>
              <w:tabs>
                <w:tab w:val="left" w:pos="4069"/>
              </w:tabs>
              <w:spacing w:after="0" w:line="240" w:lineRule="auto"/>
              <w:jc w:val="center"/>
              <w:rPr>
                <w:rFonts w:ascii="Times New Roman" w:hAnsi="Times New Roman"/>
                <w:sz w:val="28"/>
                <w:szCs w:val="28"/>
              </w:rPr>
            </w:pPr>
          </w:p>
        </w:tc>
        <w:tc>
          <w:tcPr>
            <w:tcW w:w="1180" w:type="dxa"/>
            <w:shd w:val="clear" w:color="auto" w:fill="auto"/>
          </w:tcPr>
          <w:p w:rsidR="00250DA5" w:rsidRPr="00FE6DAF" w:rsidRDefault="00250DA5" w:rsidP="00667C9D">
            <w:pPr>
              <w:tabs>
                <w:tab w:val="left" w:pos="4069"/>
              </w:tabs>
              <w:spacing w:after="0" w:line="240" w:lineRule="auto"/>
              <w:jc w:val="center"/>
              <w:rPr>
                <w:rFonts w:ascii="Times New Roman" w:hAnsi="Times New Roman"/>
                <w:sz w:val="28"/>
                <w:szCs w:val="28"/>
              </w:rPr>
            </w:pPr>
            <w:r w:rsidRPr="00FE6DAF">
              <w:rPr>
                <w:rFonts w:ascii="Times New Roman" w:hAnsi="Times New Roman"/>
                <w:sz w:val="28"/>
                <w:szCs w:val="28"/>
              </w:rPr>
              <w:t>1</w:t>
            </w:r>
          </w:p>
        </w:tc>
        <w:tc>
          <w:tcPr>
            <w:tcW w:w="1150" w:type="dxa"/>
          </w:tcPr>
          <w:p w:rsidR="00250DA5" w:rsidRPr="00FE6DAF"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r>
      <w:tr w:rsidR="00250DA5" w:rsidRPr="00854D18" w:rsidTr="00667C9D">
        <w:trPr>
          <w:trHeight w:val="573"/>
        </w:trPr>
        <w:tc>
          <w:tcPr>
            <w:tcW w:w="2564" w:type="dxa"/>
            <w:vMerge/>
            <w:shd w:val="clear" w:color="auto" w:fill="auto"/>
          </w:tcPr>
          <w:p w:rsidR="00250DA5" w:rsidRPr="001863C4" w:rsidRDefault="00250DA5" w:rsidP="00667C9D">
            <w:pPr>
              <w:tabs>
                <w:tab w:val="left" w:pos="4069"/>
              </w:tabs>
              <w:spacing w:after="0" w:line="240" w:lineRule="auto"/>
              <w:rPr>
                <w:b/>
                <w:i/>
              </w:rPr>
            </w:pPr>
          </w:p>
        </w:tc>
        <w:tc>
          <w:tcPr>
            <w:tcW w:w="2813" w:type="dxa"/>
            <w:shd w:val="clear" w:color="auto" w:fill="auto"/>
          </w:tcPr>
          <w:p w:rsidR="00250DA5" w:rsidRPr="00E75C4F" w:rsidRDefault="00250DA5" w:rsidP="00667C9D">
            <w:pPr>
              <w:tabs>
                <w:tab w:val="left" w:leader="underscore" w:pos="5784"/>
                <w:tab w:val="left" w:pos="8112"/>
              </w:tabs>
              <w:spacing w:after="0" w:line="240" w:lineRule="auto"/>
              <w:ind w:left="57" w:right="57"/>
              <w:rPr>
                <w:rFonts w:ascii="Times New Roman" w:hAnsi="Times New Roman"/>
                <w:sz w:val="24"/>
                <w:szCs w:val="24"/>
              </w:rPr>
            </w:pPr>
            <w:r>
              <w:rPr>
                <w:rFonts w:ascii="Times New Roman" w:hAnsi="Times New Roman"/>
                <w:sz w:val="24"/>
                <w:szCs w:val="24"/>
              </w:rPr>
              <w:t>Решение математических задач повышенной трудности</w:t>
            </w:r>
          </w:p>
        </w:tc>
        <w:tc>
          <w:tcPr>
            <w:tcW w:w="914" w:type="dxa"/>
          </w:tcPr>
          <w:p w:rsidR="00250DA5" w:rsidRPr="00FE6DAF"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ЭК</w:t>
            </w:r>
          </w:p>
        </w:tc>
        <w:tc>
          <w:tcPr>
            <w:tcW w:w="914" w:type="dxa"/>
          </w:tcPr>
          <w:p w:rsidR="00250DA5" w:rsidRDefault="00250DA5" w:rsidP="00667C9D">
            <w:pPr>
              <w:tabs>
                <w:tab w:val="left" w:pos="4069"/>
              </w:tabs>
              <w:spacing w:after="0" w:line="240" w:lineRule="auto"/>
              <w:jc w:val="center"/>
              <w:rPr>
                <w:rFonts w:ascii="Times New Roman" w:hAnsi="Times New Roman"/>
                <w:sz w:val="28"/>
                <w:szCs w:val="28"/>
              </w:rPr>
            </w:pPr>
          </w:p>
        </w:tc>
        <w:tc>
          <w:tcPr>
            <w:tcW w:w="1180" w:type="dxa"/>
            <w:shd w:val="clear" w:color="auto" w:fill="auto"/>
          </w:tcPr>
          <w:p w:rsidR="00250DA5" w:rsidRPr="00FE6DAF"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1</w:t>
            </w:r>
          </w:p>
        </w:tc>
        <w:tc>
          <w:tcPr>
            <w:tcW w:w="1150" w:type="dxa"/>
          </w:tcPr>
          <w:p w:rsidR="00250DA5"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r>
      <w:tr w:rsidR="00250DA5" w:rsidRPr="00DB61A9" w:rsidTr="00667C9D">
        <w:trPr>
          <w:trHeight w:val="234"/>
        </w:trPr>
        <w:tc>
          <w:tcPr>
            <w:tcW w:w="6291" w:type="dxa"/>
            <w:gridSpan w:val="3"/>
            <w:vMerge w:val="restart"/>
            <w:shd w:val="clear" w:color="auto" w:fill="auto"/>
          </w:tcPr>
          <w:p w:rsidR="00250DA5" w:rsidRPr="00DB61A9" w:rsidRDefault="00250DA5" w:rsidP="00667C9D">
            <w:pPr>
              <w:tabs>
                <w:tab w:val="left" w:pos="4069"/>
              </w:tabs>
              <w:spacing w:after="0" w:line="240" w:lineRule="auto"/>
              <w:jc w:val="center"/>
              <w:rPr>
                <w:rFonts w:ascii="Times New Roman" w:hAnsi="Times New Roman"/>
                <w:b/>
                <w:bCs/>
                <w:sz w:val="28"/>
                <w:szCs w:val="28"/>
              </w:rPr>
            </w:pPr>
            <w:r w:rsidRPr="00DB61A9">
              <w:rPr>
                <w:rFonts w:ascii="Times New Roman" w:hAnsi="Times New Roman"/>
                <w:b/>
                <w:bCs/>
                <w:sz w:val="24"/>
                <w:szCs w:val="24"/>
              </w:rPr>
              <w:t>ИТОГО</w:t>
            </w:r>
          </w:p>
        </w:tc>
        <w:tc>
          <w:tcPr>
            <w:tcW w:w="914" w:type="dxa"/>
          </w:tcPr>
          <w:p w:rsidR="00250DA5" w:rsidRPr="00DB61A9" w:rsidRDefault="00250DA5" w:rsidP="00667C9D">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23</w:t>
            </w:r>
          </w:p>
        </w:tc>
        <w:tc>
          <w:tcPr>
            <w:tcW w:w="1180" w:type="dxa"/>
            <w:shd w:val="clear" w:color="auto" w:fill="auto"/>
          </w:tcPr>
          <w:p w:rsidR="00250DA5" w:rsidRPr="00DB61A9" w:rsidRDefault="00250DA5" w:rsidP="00667C9D">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11</w:t>
            </w:r>
          </w:p>
        </w:tc>
        <w:tc>
          <w:tcPr>
            <w:tcW w:w="1150" w:type="dxa"/>
            <w:vMerge w:val="restart"/>
          </w:tcPr>
          <w:p w:rsidR="00250DA5" w:rsidRPr="00DB61A9" w:rsidRDefault="00250DA5" w:rsidP="00667C9D">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1156</w:t>
            </w:r>
          </w:p>
        </w:tc>
      </w:tr>
      <w:tr w:rsidR="00250DA5" w:rsidRPr="00DB61A9" w:rsidTr="00667C9D">
        <w:trPr>
          <w:trHeight w:val="337"/>
        </w:trPr>
        <w:tc>
          <w:tcPr>
            <w:tcW w:w="6291" w:type="dxa"/>
            <w:gridSpan w:val="3"/>
            <w:vMerge/>
            <w:shd w:val="clear" w:color="auto" w:fill="auto"/>
          </w:tcPr>
          <w:p w:rsidR="00250DA5" w:rsidRPr="00DB61A9" w:rsidRDefault="00250DA5" w:rsidP="00667C9D">
            <w:pPr>
              <w:tabs>
                <w:tab w:val="left" w:pos="4069"/>
              </w:tabs>
              <w:spacing w:after="0" w:line="240" w:lineRule="auto"/>
              <w:jc w:val="center"/>
              <w:rPr>
                <w:rFonts w:ascii="Times New Roman" w:hAnsi="Times New Roman"/>
                <w:b/>
                <w:bCs/>
                <w:sz w:val="28"/>
                <w:szCs w:val="28"/>
              </w:rPr>
            </w:pPr>
          </w:p>
        </w:tc>
        <w:tc>
          <w:tcPr>
            <w:tcW w:w="2094" w:type="dxa"/>
            <w:gridSpan w:val="2"/>
          </w:tcPr>
          <w:p w:rsidR="00250DA5" w:rsidRDefault="00250DA5" w:rsidP="00667C9D">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34</w:t>
            </w:r>
          </w:p>
        </w:tc>
        <w:tc>
          <w:tcPr>
            <w:tcW w:w="1150" w:type="dxa"/>
            <w:vMerge/>
          </w:tcPr>
          <w:p w:rsidR="00250DA5" w:rsidRDefault="00250DA5" w:rsidP="00667C9D">
            <w:pPr>
              <w:tabs>
                <w:tab w:val="left" w:pos="4069"/>
              </w:tabs>
              <w:spacing w:after="0" w:line="240" w:lineRule="auto"/>
              <w:jc w:val="center"/>
              <w:rPr>
                <w:rFonts w:ascii="Times New Roman" w:hAnsi="Times New Roman"/>
                <w:b/>
                <w:bCs/>
                <w:sz w:val="28"/>
                <w:szCs w:val="28"/>
              </w:rPr>
            </w:pPr>
          </w:p>
        </w:tc>
      </w:tr>
    </w:tbl>
    <w:p w:rsidR="00250DA5" w:rsidRDefault="00250DA5" w:rsidP="00126283">
      <w:pPr>
        <w:tabs>
          <w:tab w:val="left" w:pos="4069"/>
        </w:tabs>
        <w:spacing w:after="0" w:line="240" w:lineRule="auto"/>
        <w:jc w:val="center"/>
        <w:rPr>
          <w:rFonts w:ascii="Times New Roman" w:hAnsi="Times New Roman"/>
          <w:b/>
          <w:sz w:val="24"/>
          <w:szCs w:val="24"/>
        </w:rPr>
      </w:pPr>
    </w:p>
    <w:p w:rsidR="004A34F5" w:rsidRDefault="00FE6DAF" w:rsidP="00126283">
      <w:pPr>
        <w:tabs>
          <w:tab w:val="left" w:pos="4069"/>
        </w:tabs>
        <w:spacing w:after="0" w:line="240" w:lineRule="auto"/>
        <w:jc w:val="center"/>
        <w:rPr>
          <w:rFonts w:ascii="Times New Roman" w:hAnsi="Times New Roman"/>
          <w:b/>
          <w:sz w:val="28"/>
          <w:szCs w:val="28"/>
        </w:rPr>
      </w:pPr>
      <w:r w:rsidRPr="007C3AAB">
        <w:rPr>
          <w:rFonts w:ascii="Times New Roman" w:hAnsi="Times New Roman"/>
          <w:b/>
          <w:color w:val="FF0000"/>
          <w:sz w:val="24"/>
          <w:szCs w:val="24"/>
        </w:rPr>
        <w:t xml:space="preserve"> </w:t>
      </w:r>
      <w:r w:rsidR="004A34F5" w:rsidRPr="00E75C4F">
        <w:rPr>
          <w:rFonts w:ascii="Times New Roman" w:hAnsi="Times New Roman"/>
          <w:b/>
          <w:sz w:val="28"/>
          <w:szCs w:val="28"/>
        </w:rPr>
        <w:t>1</w:t>
      </w:r>
      <w:r w:rsidR="004A34F5">
        <w:rPr>
          <w:rFonts w:ascii="Times New Roman" w:hAnsi="Times New Roman"/>
          <w:b/>
          <w:sz w:val="28"/>
          <w:szCs w:val="28"/>
        </w:rPr>
        <w:t>0</w:t>
      </w:r>
      <w:r w:rsidR="004A34F5" w:rsidRPr="00E75C4F">
        <w:rPr>
          <w:rFonts w:ascii="Times New Roman" w:hAnsi="Times New Roman"/>
          <w:b/>
          <w:sz w:val="28"/>
          <w:szCs w:val="28"/>
        </w:rPr>
        <w:t xml:space="preserve"> класс</w:t>
      </w:r>
      <w:r w:rsidR="004A34F5">
        <w:rPr>
          <w:rFonts w:ascii="Times New Roman" w:hAnsi="Times New Roman"/>
          <w:b/>
          <w:sz w:val="28"/>
          <w:szCs w:val="28"/>
        </w:rPr>
        <w:t>, Юрченко Екатерина Михайловна</w:t>
      </w:r>
    </w:p>
    <w:p w:rsidR="004A34F5" w:rsidRDefault="004A34F5" w:rsidP="00126283">
      <w:pPr>
        <w:tabs>
          <w:tab w:val="left" w:pos="4069"/>
        </w:tabs>
        <w:spacing w:after="0" w:line="240" w:lineRule="auto"/>
        <w:jc w:val="center"/>
        <w:rPr>
          <w:rFonts w:ascii="Times New Roman" w:hAnsi="Times New Roman"/>
          <w:b/>
          <w:sz w:val="24"/>
          <w:szCs w:val="24"/>
        </w:rPr>
      </w:pPr>
      <w:r w:rsidRPr="00FE6DAF">
        <w:rPr>
          <w:rFonts w:ascii="Times New Roman" w:hAnsi="Times New Roman"/>
          <w:b/>
          <w:sz w:val="24"/>
          <w:szCs w:val="24"/>
        </w:rPr>
        <w:t>(углубленное изучение русский язык, математика)</w:t>
      </w:r>
    </w:p>
    <w:p w:rsidR="00FE6DAF" w:rsidRPr="007C3AAB" w:rsidRDefault="00FE6DAF" w:rsidP="00126283">
      <w:pPr>
        <w:tabs>
          <w:tab w:val="left" w:pos="4069"/>
        </w:tabs>
        <w:spacing w:after="0" w:line="240" w:lineRule="auto"/>
        <w:rPr>
          <w:rFonts w:ascii="Times New Roman" w:hAnsi="Times New Roman"/>
          <w:b/>
          <w:color w:val="FF0000"/>
          <w:sz w:val="24"/>
          <w:szCs w:val="24"/>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4"/>
        <w:gridCol w:w="2813"/>
        <w:gridCol w:w="914"/>
        <w:gridCol w:w="914"/>
        <w:gridCol w:w="1180"/>
        <w:gridCol w:w="1150"/>
      </w:tblGrid>
      <w:tr w:rsidR="00250DA5" w:rsidRPr="00854D18" w:rsidTr="00667C9D">
        <w:trPr>
          <w:cantSplit/>
          <w:trHeight w:val="2666"/>
        </w:trPr>
        <w:tc>
          <w:tcPr>
            <w:tcW w:w="2564" w:type="dxa"/>
            <w:shd w:val="clear" w:color="auto" w:fill="auto"/>
          </w:tcPr>
          <w:p w:rsidR="00250DA5" w:rsidRDefault="00250DA5" w:rsidP="00667C9D">
            <w:pPr>
              <w:tabs>
                <w:tab w:val="left" w:pos="4069"/>
              </w:tabs>
              <w:spacing w:after="0" w:line="240" w:lineRule="auto"/>
              <w:jc w:val="center"/>
              <w:rPr>
                <w:rFonts w:ascii="Times New Roman" w:hAnsi="Times New Roman"/>
                <w:b/>
                <w:sz w:val="24"/>
                <w:szCs w:val="24"/>
              </w:rPr>
            </w:pPr>
          </w:p>
          <w:p w:rsidR="00250DA5" w:rsidRDefault="00250DA5" w:rsidP="00667C9D">
            <w:pPr>
              <w:tabs>
                <w:tab w:val="left" w:pos="4069"/>
              </w:tabs>
              <w:spacing w:after="0" w:line="240" w:lineRule="auto"/>
              <w:jc w:val="center"/>
              <w:rPr>
                <w:rFonts w:ascii="Times New Roman" w:hAnsi="Times New Roman"/>
                <w:b/>
                <w:sz w:val="24"/>
                <w:szCs w:val="24"/>
              </w:rPr>
            </w:pPr>
          </w:p>
          <w:p w:rsidR="00250DA5" w:rsidRDefault="00250DA5" w:rsidP="00667C9D">
            <w:pPr>
              <w:tabs>
                <w:tab w:val="left" w:pos="4069"/>
              </w:tabs>
              <w:spacing w:after="0" w:line="240" w:lineRule="auto"/>
              <w:jc w:val="center"/>
              <w:rPr>
                <w:rFonts w:ascii="Times New Roman" w:hAnsi="Times New Roman"/>
                <w:b/>
                <w:sz w:val="24"/>
                <w:szCs w:val="24"/>
              </w:rPr>
            </w:pPr>
          </w:p>
          <w:p w:rsidR="00250DA5" w:rsidRDefault="00250DA5" w:rsidP="00667C9D">
            <w:pPr>
              <w:tabs>
                <w:tab w:val="left" w:pos="4069"/>
              </w:tabs>
              <w:spacing w:after="0" w:line="240" w:lineRule="auto"/>
              <w:jc w:val="center"/>
              <w:rPr>
                <w:rFonts w:ascii="Times New Roman" w:hAnsi="Times New Roman"/>
                <w:b/>
                <w:sz w:val="24"/>
                <w:szCs w:val="24"/>
              </w:rPr>
            </w:pPr>
          </w:p>
          <w:p w:rsidR="00250DA5" w:rsidRPr="000E49EC" w:rsidRDefault="00250DA5" w:rsidP="00667C9D">
            <w:pPr>
              <w:tabs>
                <w:tab w:val="left" w:pos="4069"/>
              </w:tabs>
              <w:spacing w:after="0" w:line="240" w:lineRule="auto"/>
              <w:jc w:val="center"/>
              <w:rPr>
                <w:rFonts w:ascii="Times New Roman" w:hAnsi="Times New Roman"/>
                <w:b/>
                <w:sz w:val="24"/>
                <w:szCs w:val="24"/>
              </w:rPr>
            </w:pPr>
            <w:r w:rsidRPr="000E49EC">
              <w:rPr>
                <w:rFonts w:ascii="Times New Roman" w:hAnsi="Times New Roman"/>
                <w:b/>
                <w:sz w:val="24"/>
                <w:szCs w:val="24"/>
              </w:rPr>
              <w:t>Предметная область</w:t>
            </w:r>
          </w:p>
          <w:p w:rsidR="00250DA5" w:rsidRPr="000E49EC" w:rsidRDefault="00250DA5" w:rsidP="00667C9D">
            <w:pPr>
              <w:tabs>
                <w:tab w:val="left" w:pos="4069"/>
              </w:tabs>
              <w:spacing w:after="0" w:line="240" w:lineRule="auto"/>
              <w:jc w:val="center"/>
              <w:rPr>
                <w:rFonts w:ascii="Times New Roman" w:hAnsi="Times New Roman"/>
                <w:b/>
                <w:sz w:val="24"/>
                <w:szCs w:val="24"/>
              </w:rPr>
            </w:pPr>
          </w:p>
        </w:tc>
        <w:tc>
          <w:tcPr>
            <w:tcW w:w="2813" w:type="dxa"/>
            <w:shd w:val="clear" w:color="auto" w:fill="auto"/>
          </w:tcPr>
          <w:p w:rsidR="00250DA5" w:rsidRDefault="00250DA5" w:rsidP="00667C9D">
            <w:pPr>
              <w:tabs>
                <w:tab w:val="left" w:pos="4069"/>
              </w:tabs>
              <w:spacing w:after="0" w:line="240" w:lineRule="auto"/>
              <w:jc w:val="center"/>
              <w:rPr>
                <w:rFonts w:ascii="Times New Roman" w:hAnsi="Times New Roman"/>
                <w:b/>
                <w:sz w:val="24"/>
                <w:szCs w:val="24"/>
              </w:rPr>
            </w:pPr>
          </w:p>
          <w:p w:rsidR="00250DA5" w:rsidRDefault="00250DA5" w:rsidP="00667C9D">
            <w:pPr>
              <w:tabs>
                <w:tab w:val="left" w:pos="4069"/>
              </w:tabs>
              <w:spacing w:after="0" w:line="240" w:lineRule="auto"/>
              <w:jc w:val="center"/>
              <w:rPr>
                <w:rFonts w:ascii="Times New Roman" w:hAnsi="Times New Roman"/>
                <w:b/>
                <w:sz w:val="24"/>
                <w:szCs w:val="24"/>
              </w:rPr>
            </w:pPr>
          </w:p>
          <w:p w:rsidR="00250DA5" w:rsidRDefault="00250DA5" w:rsidP="00667C9D">
            <w:pPr>
              <w:tabs>
                <w:tab w:val="left" w:pos="4069"/>
              </w:tabs>
              <w:spacing w:after="0" w:line="240" w:lineRule="auto"/>
              <w:jc w:val="center"/>
              <w:rPr>
                <w:rFonts w:ascii="Times New Roman" w:hAnsi="Times New Roman"/>
                <w:b/>
                <w:sz w:val="24"/>
                <w:szCs w:val="24"/>
              </w:rPr>
            </w:pPr>
          </w:p>
          <w:p w:rsidR="00250DA5" w:rsidRDefault="00250DA5" w:rsidP="00667C9D">
            <w:pPr>
              <w:tabs>
                <w:tab w:val="left" w:pos="4069"/>
              </w:tabs>
              <w:spacing w:after="0" w:line="240" w:lineRule="auto"/>
              <w:jc w:val="center"/>
              <w:rPr>
                <w:rFonts w:ascii="Times New Roman" w:hAnsi="Times New Roman"/>
                <w:b/>
                <w:sz w:val="24"/>
                <w:szCs w:val="24"/>
              </w:rPr>
            </w:pPr>
          </w:p>
          <w:p w:rsidR="00250DA5" w:rsidRPr="000E49EC" w:rsidRDefault="00250DA5" w:rsidP="00667C9D">
            <w:pPr>
              <w:tabs>
                <w:tab w:val="left" w:pos="4069"/>
              </w:tabs>
              <w:spacing w:after="0" w:line="240" w:lineRule="auto"/>
              <w:jc w:val="center"/>
              <w:rPr>
                <w:rFonts w:ascii="Times New Roman" w:hAnsi="Times New Roman"/>
                <w:b/>
                <w:sz w:val="24"/>
                <w:szCs w:val="24"/>
              </w:rPr>
            </w:pPr>
            <w:r w:rsidRPr="000E49EC">
              <w:rPr>
                <w:rFonts w:ascii="Times New Roman" w:hAnsi="Times New Roman"/>
                <w:b/>
                <w:sz w:val="24"/>
                <w:szCs w:val="24"/>
              </w:rPr>
              <w:t>Учебный предмет</w:t>
            </w:r>
          </w:p>
        </w:tc>
        <w:tc>
          <w:tcPr>
            <w:tcW w:w="914" w:type="dxa"/>
            <w:textDirection w:val="btLr"/>
          </w:tcPr>
          <w:p w:rsidR="00250DA5" w:rsidRPr="000E49EC" w:rsidRDefault="00250DA5" w:rsidP="00667C9D">
            <w:pPr>
              <w:tabs>
                <w:tab w:val="left" w:pos="4069"/>
              </w:tabs>
              <w:spacing w:after="0" w:line="240" w:lineRule="auto"/>
              <w:ind w:left="113" w:right="113"/>
              <w:jc w:val="center"/>
              <w:rPr>
                <w:rFonts w:ascii="Times New Roman" w:hAnsi="Times New Roman"/>
                <w:b/>
                <w:sz w:val="24"/>
                <w:szCs w:val="24"/>
              </w:rPr>
            </w:pPr>
            <w:r w:rsidRPr="000E49EC">
              <w:rPr>
                <w:rFonts w:ascii="Times New Roman" w:hAnsi="Times New Roman"/>
                <w:b/>
                <w:sz w:val="24"/>
                <w:szCs w:val="24"/>
              </w:rPr>
              <w:t>Уровень</w:t>
            </w:r>
          </w:p>
        </w:tc>
        <w:tc>
          <w:tcPr>
            <w:tcW w:w="914" w:type="dxa"/>
            <w:textDirection w:val="btLr"/>
          </w:tcPr>
          <w:p w:rsidR="00250DA5" w:rsidRPr="000E49EC" w:rsidRDefault="00250DA5" w:rsidP="00250DA5">
            <w:pPr>
              <w:tabs>
                <w:tab w:val="left" w:pos="4069"/>
              </w:tabs>
              <w:spacing w:after="0" w:line="240" w:lineRule="auto"/>
              <w:ind w:left="113" w:right="113"/>
              <w:jc w:val="center"/>
              <w:rPr>
                <w:rFonts w:ascii="Times New Roman" w:hAnsi="Times New Roman"/>
                <w:b/>
                <w:sz w:val="24"/>
                <w:szCs w:val="24"/>
              </w:rPr>
            </w:pPr>
            <w:r w:rsidRPr="000E49EC">
              <w:rPr>
                <w:rFonts w:ascii="Times New Roman" w:hAnsi="Times New Roman"/>
                <w:b/>
                <w:sz w:val="24"/>
                <w:szCs w:val="24"/>
              </w:rPr>
              <w:t>Обязательная часть</w:t>
            </w:r>
          </w:p>
        </w:tc>
        <w:tc>
          <w:tcPr>
            <w:tcW w:w="1180" w:type="dxa"/>
            <w:shd w:val="clear" w:color="auto" w:fill="auto"/>
            <w:textDirection w:val="btLr"/>
          </w:tcPr>
          <w:p w:rsidR="00250DA5" w:rsidRPr="000E49EC" w:rsidRDefault="00250DA5" w:rsidP="00667C9D">
            <w:pPr>
              <w:tabs>
                <w:tab w:val="left" w:pos="4069"/>
              </w:tabs>
              <w:spacing w:after="0" w:line="240" w:lineRule="auto"/>
              <w:ind w:left="113" w:right="113"/>
              <w:jc w:val="center"/>
              <w:rPr>
                <w:rFonts w:ascii="Times New Roman" w:hAnsi="Times New Roman"/>
                <w:b/>
                <w:sz w:val="24"/>
                <w:szCs w:val="24"/>
              </w:rPr>
            </w:pPr>
            <w:r w:rsidRPr="000E49EC">
              <w:rPr>
                <w:rFonts w:ascii="Times New Roman" w:hAnsi="Times New Roman"/>
                <w:b/>
                <w:sz w:val="24"/>
                <w:szCs w:val="24"/>
              </w:rPr>
              <w:t>Часть, формируемая участниками образовательных отношений</w:t>
            </w:r>
            <w:r w:rsidRPr="000E49EC">
              <w:rPr>
                <w:rFonts w:ascii="Times New Roman" w:hAnsi="Times New Roman"/>
                <w:sz w:val="24"/>
                <w:szCs w:val="24"/>
              </w:rPr>
              <w:t>:</w:t>
            </w:r>
          </w:p>
        </w:tc>
        <w:tc>
          <w:tcPr>
            <w:tcW w:w="1150" w:type="dxa"/>
          </w:tcPr>
          <w:p w:rsidR="00250DA5" w:rsidRDefault="00250DA5" w:rsidP="00667C9D">
            <w:pPr>
              <w:tabs>
                <w:tab w:val="left" w:pos="4069"/>
              </w:tabs>
              <w:spacing w:after="0" w:line="240" w:lineRule="auto"/>
              <w:jc w:val="center"/>
              <w:rPr>
                <w:rFonts w:ascii="Times New Roman" w:hAnsi="Times New Roman"/>
                <w:b/>
                <w:sz w:val="24"/>
                <w:szCs w:val="24"/>
              </w:rPr>
            </w:pPr>
          </w:p>
          <w:p w:rsidR="00250DA5" w:rsidRDefault="00250DA5" w:rsidP="00667C9D">
            <w:pPr>
              <w:tabs>
                <w:tab w:val="left" w:pos="4069"/>
              </w:tabs>
              <w:spacing w:after="0" w:line="240" w:lineRule="auto"/>
              <w:jc w:val="center"/>
              <w:rPr>
                <w:rFonts w:ascii="Times New Roman" w:hAnsi="Times New Roman"/>
                <w:b/>
                <w:sz w:val="24"/>
                <w:szCs w:val="24"/>
              </w:rPr>
            </w:pPr>
          </w:p>
          <w:p w:rsidR="00250DA5" w:rsidRDefault="00250DA5" w:rsidP="00667C9D">
            <w:pPr>
              <w:tabs>
                <w:tab w:val="left" w:pos="4069"/>
              </w:tabs>
              <w:spacing w:after="0" w:line="240" w:lineRule="auto"/>
              <w:jc w:val="center"/>
              <w:rPr>
                <w:rFonts w:ascii="Times New Roman" w:hAnsi="Times New Roman"/>
                <w:b/>
                <w:sz w:val="24"/>
                <w:szCs w:val="24"/>
              </w:rPr>
            </w:pPr>
          </w:p>
          <w:p w:rsidR="00250DA5" w:rsidRPr="000E49EC" w:rsidRDefault="00250DA5" w:rsidP="00667C9D">
            <w:pPr>
              <w:tabs>
                <w:tab w:val="left" w:pos="4069"/>
              </w:tabs>
              <w:spacing w:after="0" w:line="240" w:lineRule="auto"/>
              <w:jc w:val="center"/>
              <w:rPr>
                <w:rFonts w:ascii="Times New Roman" w:hAnsi="Times New Roman"/>
                <w:b/>
                <w:sz w:val="24"/>
                <w:szCs w:val="24"/>
              </w:rPr>
            </w:pPr>
            <w:r w:rsidRPr="000E49EC">
              <w:rPr>
                <w:rFonts w:ascii="Times New Roman" w:hAnsi="Times New Roman"/>
                <w:b/>
                <w:sz w:val="24"/>
                <w:szCs w:val="24"/>
              </w:rPr>
              <w:t>Кол-во часов</w:t>
            </w:r>
          </w:p>
        </w:tc>
      </w:tr>
      <w:tr w:rsidR="00250DA5" w:rsidRPr="00854D18" w:rsidTr="00667C9D">
        <w:trPr>
          <w:trHeight w:val="407"/>
        </w:trPr>
        <w:tc>
          <w:tcPr>
            <w:tcW w:w="2564" w:type="dxa"/>
            <w:vMerge w:val="restart"/>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 xml:space="preserve">Русский язык и литература </w:t>
            </w:r>
          </w:p>
          <w:p w:rsidR="00250DA5" w:rsidRPr="00854D18"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254460" w:rsidRDefault="00250DA5" w:rsidP="00667C9D">
            <w:pPr>
              <w:tabs>
                <w:tab w:val="left" w:pos="4069"/>
              </w:tabs>
              <w:spacing w:after="0" w:line="240" w:lineRule="auto"/>
              <w:rPr>
                <w:rFonts w:ascii="Times New Roman" w:hAnsi="Times New Roman"/>
                <w:b/>
                <w:bCs/>
                <w:sz w:val="24"/>
                <w:szCs w:val="24"/>
              </w:rPr>
            </w:pPr>
            <w:r w:rsidRPr="00254460">
              <w:rPr>
                <w:rFonts w:ascii="Times New Roman" w:hAnsi="Times New Roman"/>
                <w:b/>
                <w:bCs/>
                <w:sz w:val="24"/>
                <w:szCs w:val="24"/>
              </w:rPr>
              <w:t>Русский язык</w:t>
            </w:r>
          </w:p>
        </w:tc>
        <w:tc>
          <w:tcPr>
            <w:tcW w:w="914" w:type="dxa"/>
          </w:tcPr>
          <w:p w:rsidR="00250DA5" w:rsidRPr="000E49EC" w:rsidRDefault="00250DA5" w:rsidP="00667C9D">
            <w:pPr>
              <w:tabs>
                <w:tab w:val="left" w:pos="4069"/>
              </w:tabs>
              <w:spacing w:after="0" w:line="240" w:lineRule="auto"/>
              <w:jc w:val="center"/>
              <w:rPr>
                <w:rFonts w:ascii="Times New Roman" w:hAnsi="Times New Roman"/>
                <w:b/>
                <w:sz w:val="28"/>
                <w:szCs w:val="28"/>
              </w:rPr>
            </w:pPr>
            <w:r w:rsidRPr="000E49EC">
              <w:rPr>
                <w:rFonts w:ascii="Times New Roman" w:hAnsi="Times New Roman"/>
                <w:b/>
                <w:sz w:val="28"/>
                <w:szCs w:val="28"/>
              </w:rPr>
              <w:t>У</w:t>
            </w:r>
          </w:p>
        </w:tc>
        <w:tc>
          <w:tcPr>
            <w:tcW w:w="914" w:type="dxa"/>
          </w:tcPr>
          <w:p w:rsidR="00250DA5" w:rsidRPr="000E49EC" w:rsidRDefault="00250DA5" w:rsidP="00667C9D">
            <w:pPr>
              <w:tabs>
                <w:tab w:val="left" w:pos="4069"/>
              </w:tabs>
              <w:spacing w:after="0" w:line="240" w:lineRule="auto"/>
              <w:jc w:val="center"/>
              <w:rPr>
                <w:rFonts w:ascii="Times New Roman" w:hAnsi="Times New Roman"/>
                <w:b/>
                <w:sz w:val="28"/>
                <w:szCs w:val="28"/>
              </w:rPr>
            </w:pPr>
            <w:r w:rsidRPr="000E49EC">
              <w:rPr>
                <w:rFonts w:ascii="Times New Roman" w:hAnsi="Times New Roman"/>
                <w:b/>
                <w:sz w:val="28"/>
                <w:szCs w:val="28"/>
              </w:rPr>
              <w:t>3</w:t>
            </w:r>
          </w:p>
        </w:tc>
        <w:tc>
          <w:tcPr>
            <w:tcW w:w="1180" w:type="dxa"/>
            <w:shd w:val="clear" w:color="auto" w:fill="auto"/>
          </w:tcPr>
          <w:p w:rsidR="00250DA5" w:rsidRPr="00FE6DAF" w:rsidRDefault="00250DA5" w:rsidP="00667C9D">
            <w:pPr>
              <w:tabs>
                <w:tab w:val="left" w:pos="4069"/>
              </w:tabs>
              <w:spacing w:after="0" w:line="240" w:lineRule="auto"/>
              <w:jc w:val="center"/>
              <w:rPr>
                <w:rFonts w:ascii="Times New Roman" w:hAnsi="Times New Roman"/>
                <w:sz w:val="28"/>
                <w:szCs w:val="28"/>
              </w:rPr>
            </w:pPr>
          </w:p>
        </w:tc>
        <w:tc>
          <w:tcPr>
            <w:tcW w:w="1150" w:type="dxa"/>
          </w:tcPr>
          <w:p w:rsidR="00250DA5" w:rsidRPr="00FE6DAF"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102</w:t>
            </w:r>
          </w:p>
        </w:tc>
      </w:tr>
      <w:tr w:rsidR="00250DA5" w:rsidRPr="00854D18" w:rsidTr="00667C9D">
        <w:trPr>
          <w:trHeight w:val="291"/>
        </w:trPr>
        <w:tc>
          <w:tcPr>
            <w:tcW w:w="2564" w:type="dxa"/>
            <w:vMerge/>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254460" w:rsidRDefault="00250DA5" w:rsidP="00667C9D">
            <w:pPr>
              <w:tabs>
                <w:tab w:val="left" w:pos="4069"/>
              </w:tabs>
              <w:spacing w:after="0" w:line="240" w:lineRule="auto"/>
              <w:rPr>
                <w:rFonts w:ascii="Times New Roman" w:hAnsi="Times New Roman"/>
                <w:b/>
                <w:bCs/>
                <w:sz w:val="24"/>
                <w:szCs w:val="24"/>
              </w:rPr>
            </w:pPr>
            <w:r w:rsidRPr="00254460">
              <w:rPr>
                <w:rFonts w:ascii="Times New Roman" w:hAnsi="Times New Roman"/>
                <w:b/>
                <w:bCs/>
                <w:sz w:val="24"/>
                <w:szCs w:val="24"/>
              </w:rPr>
              <w:t xml:space="preserve">Литература </w:t>
            </w:r>
          </w:p>
        </w:tc>
        <w:tc>
          <w:tcPr>
            <w:tcW w:w="914" w:type="dxa"/>
          </w:tcPr>
          <w:p w:rsidR="00250DA5" w:rsidRPr="00FE6DAF" w:rsidRDefault="00250DA5" w:rsidP="00667C9D">
            <w:pPr>
              <w:tabs>
                <w:tab w:val="left" w:pos="4069"/>
              </w:tabs>
              <w:spacing w:after="0" w:line="240" w:lineRule="auto"/>
              <w:jc w:val="center"/>
              <w:rPr>
                <w:rFonts w:ascii="Times New Roman" w:hAnsi="Times New Roman"/>
                <w:b/>
                <w:bCs/>
                <w:sz w:val="28"/>
                <w:szCs w:val="28"/>
              </w:rPr>
            </w:pPr>
            <w:r w:rsidRPr="00FE6DAF">
              <w:rPr>
                <w:rFonts w:ascii="Times New Roman" w:hAnsi="Times New Roman"/>
                <w:b/>
                <w:bCs/>
                <w:sz w:val="28"/>
                <w:szCs w:val="28"/>
              </w:rPr>
              <w:t>Б</w:t>
            </w:r>
          </w:p>
        </w:tc>
        <w:tc>
          <w:tcPr>
            <w:tcW w:w="914" w:type="dxa"/>
          </w:tcPr>
          <w:p w:rsidR="00250DA5" w:rsidRPr="00FE6DAF" w:rsidRDefault="00250DA5" w:rsidP="00667C9D">
            <w:pPr>
              <w:tabs>
                <w:tab w:val="left" w:pos="4069"/>
              </w:tabs>
              <w:spacing w:after="0" w:line="240" w:lineRule="auto"/>
              <w:jc w:val="center"/>
              <w:rPr>
                <w:rFonts w:ascii="Times New Roman" w:hAnsi="Times New Roman"/>
                <w:b/>
                <w:bCs/>
                <w:sz w:val="28"/>
                <w:szCs w:val="28"/>
              </w:rPr>
            </w:pPr>
            <w:r w:rsidRPr="00FE6DAF">
              <w:rPr>
                <w:rFonts w:ascii="Times New Roman" w:hAnsi="Times New Roman"/>
                <w:b/>
                <w:bCs/>
                <w:sz w:val="28"/>
                <w:szCs w:val="28"/>
              </w:rPr>
              <w:t>3</w:t>
            </w:r>
          </w:p>
        </w:tc>
        <w:tc>
          <w:tcPr>
            <w:tcW w:w="1180" w:type="dxa"/>
            <w:shd w:val="clear" w:color="auto" w:fill="auto"/>
          </w:tcPr>
          <w:p w:rsidR="00250DA5" w:rsidRPr="00FE6DAF" w:rsidRDefault="00250DA5" w:rsidP="00667C9D">
            <w:pPr>
              <w:tabs>
                <w:tab w:val="left" w:pos="4069"/>
              </w:tabs>
              <w:spacing w:after="0" w:line="240" w:lineRule="auto"/>
              <w:jc w:val="center"/>
              <w:rPr>
                <w:rFonts w:ascii="Times New Roman" w:hAnsi="Times New Roman"/>
                <w:b/>
                <w:bCs/>
                <w:sz w:val="28"/>
                <w:szCs w:val="28"/>
              </w:rPr>
            </w:pPr>
          </w:p>
        </w:tc>
        <w:tc>
          <w:tcPr>
            <w:tcW w:w="1150" w:type="dxa"/>
          </w:tcPr>
          <w:p w:rsidR="00250DA5" w:rsidRPr="00FE6DAF" w:rsidRDefault="00250DA5" w:rsidP="00667C9D">
            <w:pPr>
              <w:tabs>
                <w:tab w:val="left" w:pos="4069"/>
              </w:tabs>
              <w:spacing w:after="0" w:line="240" w:lineRule="auto"/>
              <w:jc w:val="center"/>
              <w:rPr>
                <w:rFonts w:ascii="Times New Roman" w:hAnsi="Times New Roman"/>
                <w:b/>
                <w:bCs/>
                <w:sz w:val="28"/>
                <w:szCs w:val="28"/>
              </w:rPr>
            </w:pPr>
            <w:r>
              <w:rPr>
                <w:rFonts w:ascii="Times New Roman" w:hAnsi="Times New Roman"/>
                <w:sz w:val="28"/>
                <w:szCs w:val="28"/>
              </w:rPr>
              <w:t>102</w:t>
            </w:r>
          </w:p>
        </w:tc>
      </w:tr>
      <w:tr w:rsidR="00250DA5" w:rsidRPr="00854D18" w:rsidTr="00667C9D">
        <w:trPr>
          <w:trHeight w:val="283"/>
        </w:trPr>
        <w:tc>
          <w:tcPr>
            <w:tcW w:w="2564" w:type="dxa"/>
            <w:vMerge w:val="restart"/>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 xml:space="preserve">Родной язык и </w:t>
            </w:r>
            <w:r>
              <w:rPr>
                <w:rFonts w:ascii="Times New Roman" w:hAnsi="Times New Roman"/>
                <w:sz w:val="24"/>
                <w:szCs w:val="24"/>
              </w:rPr>
              <w:t xml:space="preserve">родная </w:t>
            </w:r>
            <w:r w:rsidRPr="00854D18">
              <w:rPr>
                <w:rFonts w:ascii="Times New Roman" w:hAnsi="Times New Roman"/>
                <w:sz w:val="24"/>
                <w:szCs w:val="24"/>
              </w:rPr>
              <w:t xml:space="preserve">литература </w:t>
            </w:r>
          </w:p>
        </w:tc>
        <w:tc>
          <w:tcPr>
            <w:tcW w:w="2813" w:type="dxa"/>
            <w:shd w:val="clear" w:color="auto" w:fill="auto"/>
          </w:tcPr>
          <w:p w:rsidR="00250DA5" w:rsidRPr="00254460" w:rsidRDefault="00250DA5" w:rsidP="00667C9D">
            <w:pPr>
              <w:tabs>
                <w:tab w:val="left" w:pos="4069"/>
              </w:tabs>
              <w:spacing w:after="0" w:line="240" w:lineRule="auto"/>
              <w:rPr>
                <w:rFonts w:ascii="Times New Roman" w:hAnsi="Times New Roman"/>
                <w:b/>
                <w:bCs/>
                <w:sz w:val="24"/>
                <w:szCs w:val="24"/>
              </w:rPr>
            </w:pPr>
            <w:r w:rsidRPr="00854D18">
              <w:rPr>
                <w:rFonts w:ascii="Times New Roman" w:hAnsi="Times New Roman"/>
                <w:sz w:val="24"/>
                <w:szCs w:val="24"/>
              </w:rPr>
              <w:t>Родной язык (русский)</w:t>
            </w:r>
          </w:p>
        </w:tc>
        <w:tc>
          <w:tcPr>
            <w:tcW w:w="914" w:type="dxa"/>
          </w:tcPr>
          <w:p w:rsidR="00250DA5" w:rsidRPr="000E49EC" w:rsidRDefault="00250DA5" w:rsidP="00667C9D">
            <w:pPr>
              <w:tabs>
                <w:tab w:val="left" w:pos="4069"/>
              </w:tabs>
              <w:spacing w:after="0" w:line="240" w:lineRule="auto"/>
              <w:jc w:val="center"/>
              <w:rPr>
                <w:rFonts w:ascii="Times New Roman" w:hAnsi="Times New Roman"/>
                <w:b/>
                <w:sz w:val="28"/>
                <w:szCs w:val="28"/>
              </w:rPr>
            </w:pPr>
            <w:r w:rsidRPr="000E49EC">
              <w:rPr>
                <w:rFonts w:ascii="Times New Roman" w:hAnsi="Times New Roman"/>
                <w:b/>
                <w:sz w:val="28"/>
                <w:szCs w:val="28"/>
              </w:rPr>
              <w:t>Б</w:t>
            </w:r>
          </w:p>
        </w:tc>
        <w:tc>
          <w:tcPr>
            <w:tcW w:w="914" w:type="dxa"/>
          </w:tcPr>
          <w:p w:rsidR="00250DA5" w:rsidRPr="000E49EC" w:rsidRDefault="00250DA5" w:rsidP="00667C9D">
            <w:pPr>
              <w:tabs>
                <w:tab w:val="left" w:pos="4069"/>
              </w:tabs>
              <w:spacing w:after="0" w:line="240" w:lineRule="auto"/>
              <w:jc w:val="center"/>
              <w:rPr>
                <w:rFonts w:ascii="Times New Roman" w:hAnsi="Times New Roman"/>
                <w:b/>
                <w:sz w:val="28"/>
                <w:szCs w:val="28"/>
              </w:rPr>
            </w:pPr>
            <w:r w:rsidRPr="000E49EC">
              <w:rPr>
                <w:rFonts w:ascii="Times New Roman" w:hAnsi="Times New Roman"/>
                <w:b/>
                <w:sz w:val="28"/>
                <w:szCs w:val="28"/>
              </w:rPr>
              <w:t>0,5</w:t>
            </w:r>
          </w:p>
        </w:tc>
        <w:tc>
          <w:tcPr>
            <w:tcW w:w="1180" w:type="dxa"/>
            <w:shd w:val="clear" w:color="auto" w:fill="auto"/>
          </w:tcPr>
          <w:p w:rsidR="00250DA5" w:rsidRPr="00FE6DAF" w:rsidRDefault="00250DA5" w:rsidP="00667C9D">
            <w:pPr>
              <w:tabs>
                <w:tab w:val="left" w:pos="4069"/>
              </w:tabs>
              <w:spacing w:after="0" w:line="240" w:lineRule="auto"/>
              <w:jc w:val="center"/>
              <w:rPr>
                <w:rFonts w:ascii="Times New Roman" w:hAnsi="Times New Roman"/>
                <w:sz w:val="28"/>
                <w:szCs w:val="28"/>
              </w:rPr>
            </w:pPr>
          </w:p>
        </w:tc>
        <w:tc>
          <w:tcPr>
            <w:tcW w:w="1150" w:type="dxa"/>
          </w:tcPr>
          <w:p w:rsidR="00250DA5"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17</w:t>
            </w:r>
          </w:p>
        </w:tc>
      </w:tr>
      <w:tr w:rsidR="00250DA5" w:rsidRPr="00854D18" w:rsidTr="00667C9D">
        <w:trPr>
          <w:trHeight w:val="555"/>
        </w:trPr>
        <w:tc>
          <w:tcPr>
            <w:tcW w:w="2564" w:type="dxa"/>
            <w:vMerge/>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254460" w:rsidRDefault="00250DA5" w:rsidP="00667C9D">
            <w:pPr>
              <w:tabs>
                <w:tab w:val="left" w:pos="4069"/>
              </w:tabs>
              <w:spacing w:after="0" w:line="240" w:lineRule="auto"/>
              <w:rPr>
                <w:rFonts w:ascii="Times New Roman" w:hAnsi="Times New Roman"/>
                <w:b/>
                <w:bCs/>
                <w:sz w:val="24"/>
                <w:szCs w:val="24"/>
              </w:rPr>
            </w:pPr>
            <w:r w:rsidRPr="00854D18">
              <w:rPr>
                <w:rFonts w:ascii="Times New Roman" w:hAnsi="Times New Roman"/>
                <w:sz w:val="24"/>
                <w:szCs w:val="24"/>
              </w:rPr>
              <w:t>Родная литература</w:t>
            </w:r>
            <w:r>
              <w:rPr>
                <w:rFonts w:ascii="Times New Roman" w:hAnsi="Times New Roman"/>
                <w:sz w:val="24"/>
                <w:szCs w:val="24"/>
              </w:rPr>
              <w:t xml:space="preserve"> </w:t>
            </w:r>
            <w:r w:rsidRPr="00854D18">
              <w:rPr>
                <w:rFonts w:ascii="Times New Roman" w:hAnsi="Times New Roman"/>
                <w:sz w:val="24"/>
                <w:szCs w:val="24"/>
              </w:rPr>
              <w:t>(русск</w:t>
            </w:r>
            <w:r>
              <w:rPr>
                <w:rFonts w:ascii="Times New Roman" w:hAnsi="Times New Roman"/>
                <w:sz w:val="24"/>
                <w:szCs w:val="24"/>
              </w:rPr>
              <w:t>ая</w:t>
            </w:r>
            <w:r w:rsidRPr="00854D18">
              <w:rPr>
                <w:rFonts w:ascii="Times New Roman" w:hAnsi="Times New Roman"/>
                <w:sz w:val="24"/>
                <w:szCs w:val="24"/>
              </w:rPr>
              <w:t xml:space="preserve">)  </w:t>
            </w:r>
          </w:p>
        </w:tc>
        <w:tc>
          <w:tcPr>
            <w:tcW w:w="914" w:type="dxa"/>
          </w:tcPr>
          <w:p w:rsidR="00250DA5" w:rsidRPr="000E49EC" w:rsidRDefault="00250DA5" w:rsidP="00667C9D">
            <w:pPr>
              <w:tabs>
                <w:tab w:val="left" w:pos="4069"/>
              </w:tabs>
              <w:spacing w:after="0" w:line="240" w:lineRule="auto"/>
              <w:jc w:val="center"/>
              <w:rPr>
                <w:rFonts w:ascii="Times New Roman" w:hAnsi="Times New Roman"/>
                <w:b/>
                <w:sz w:val="28"/>
                <w:szCs w:val="28"/>
              </w:rPr>
            </w:pPr>
            <w:r w:rsidRPr="000E49EC">
              <w:rPr>
                <w:rFonts w:ascii="Times New Roman" w:hAnsi="Times New Roman"/>
                <w:b/>
                <w:sz w:val="28"/>
                <w:szCs w:val="28"/>
              </w:rPr>
              <w:t>Б</w:t>
            </w:r>
          </w:p>
        </w:tc>
        <w:tc>
          <w:tcPr>
            <w:tcW w:w="914" w:type="dxa"/>
          </w:tcPr>
          <w:p w:rsidR="00250DA5" w:rsidRPr="000E49EC" w:rsidRDefault="00250DA5" w:rsidP="00667C9D">
            <w:pPr>
              <w:tabs>
                <w:tab w:val="left" w:pos="4069"/>
              </w:tabs>
              <w:spacing w:after="0" w:line="240" w:lineRule="auto"/>
              <w:jc w:val="center"/>
              <w:rPr>
                <w:rFonts w:ascii="Times New Roman" w:hAnsi="Times New Roman"/>
                <w:b/>
                <w:sz w:val="28"/>
                <w:szCs w:val="28"/>
              </w:rPr>
            </w:pPr>
            <w:r w:rsidRPr="000E49EC">
              <w:rPr>
                <w:rFonts w:ascii="Times New Roman" w:hAnsi="Times New Roman"/>
                <w:b/>
                <w:sz w:val="28"/>
                <w:szCs w:val="28"/>
              </w:rPr>
              <w:t>0,5</w:t>
            </w:r>
          </w:p>
        </w:tc>
        <w:tc>
          <w:tcPr>
            <w:tcW w:w="1180" w:type="dxa"/>
            <w:shd w:val="clear" w:color="auto" w:fill="auto"/>
          </w:tcPr>
          <w:p w:rsidR="00250DA5" w:rsidRPr="00FE6DAF" w:rsidRDefault="00250DA5" w:rsidP="00667C9D">
            <w:pPr>
              <w:tabs>
                <w:tab w:val="left" w:pos="4069"/>
              </w:tabs>
              <w:spacing w:after="0" w:line="240" w:lineRule="auto"/>
              <w:jc w:val="center"/>
              <w:rPr>
                <w:rFonts w:ascii="Times New Roman" w:hAnsi="Times New Roman"/>
                <w:sz w:val="28"/>
                <w:szCs w:val="28"/>
              </w:rPr>
            </w:pPr>
          </w:p>
        </w:tc>
        <w:tc>
          <w:tcPr>
            <w:tcW w:w="1150" w:type="dxa"/>
          </w:tcPr>
          <w:p w:rsidR="00250DA5" w:rsidRPr="00FE6DAF"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17</w:t>
            </w:r>
          </w:p>
        </w:tc>
      </w:tr>
      <w:tr w:rsidR="00250DA5" w:rsidRPr="00854D18" w:rsidTr="00667C9D">
        <w:trPr>
          <w:trHeight w:val="563"/>
        </w:trPr>
        <w:tc>
          <w:tcPr>
            <w:tcW w:w="2564" w:type="dxa"/>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 xml:space="preserve">Иностранные языки </w:t>
            </w:r>
          </w:p>
          <w:p w:rsidR="00250DA5" w:rsidRPr="00854D18"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r w:rsidRPr="00254460">
              <w:rPr>
                <w:rFonts w:ascii="Times New Roman" w:hAnsi="Times New Roman"/>
                <w:b/>
                <w:bCs/>
                <w:sz w:val="24"/>
                <w:szCs w:val="24"/>
              </w:rPr>
              <w:t>Иностранный язык</w:t>
            </w:r>
            <w:r w:rsidRPr="00854D18">
              <w:rPr>
                <w:rFonts w:ascii="Times New Roman" w:hAnsi="Times New Roman"/>
                <w:sz w:val="24"/>
                <w:szCs w:val="24"/>
              </w:rPr>
              <w:t xml:space="preserve"> (английский) </w:t>
            </w:r>
          </w:p>
        </w:tc>
        <w:tc>
          <w:tcPr>
            <w:tcW w:w="914" w:type="dxa"/>
          </w:tcPr>
          <w:p w:rsidR="00250DA5" w:rsidRPr="00FE6DAF" w:rsidRDefault="00250DA5" w:rsidP="00667C9D">
            <w:pPr>
              <w:tabs>
                <w:tab w:val="left" w:pos="4069"/>
              </w:tabs>
              <w:spacing w:after="0" w:line="240" w:lineRule="auto"/>
              <w:jc w:val="center"/>
              <w:rPr>
                <w:rFonts w:ascii="Times New Roman" w:hAnsi="Times New Roman"/>
                <w:b/>
                <w:sz w:val="28"/>
                <w:szCs w:val="28"/>
              </w:rPr>
            </w:pPr>
            <w:r w:rsidRPr="00FE6DAF">
              <w:rPr>
                <w:rFonts w:ascii="Times New Roman" w:hAnsi="Times New Roman"/>
                <w:b/>
                <w:sz w:val="28"/>
                <w:szCs w:val="28"/>
              </w:rPr>
              <w:t>Б</w:t>
            </w:r>
          </w:p>
          <w:p w:rsidR="00250DA5" w:rsidRPr="00FE6DAF" w:rsidRDefault="00250DA5" w:rsidP="00667C9D">
            <w:pPr>
              <w:tabs>
                <w:tab w:val="left" w:pos="4069"/>
              </w:tabs>
              <w:spacing w:after="0" w:line="240" w:lineRule="auto"/>
              <w:jc w:val="center"/>
              <w:rPr>
                <w:rFonts w:ascii="Times New Roman" w:hAnsi="Times New Roman"/>
                <w:sz w:val="28"/>
                <w:szCs w:val="28"/>
              </w:rPr>
            </w:pPr>
          </w:p>
        </w:tc>
        <w:tc>
          <w:tcPr>
            <w:tcW w:w="914" w:type="dxa"/>
          </w:tcPr>
          <w:p w:rsidR="00250DA5" w:rsidRPr="00FE6DAF" w:rsidRDefault="00250DA5" w:rsidP="00667C9D">
            <w:pPr>
              <w:tabs>
                <w:tab w:val="left" w:pos="4069"/>
              </w:tabs>
              <w:spacing w:after="0" w:line="240" w:lineRule="auto"/>
              <w:jc w:val="center"/>
              <w:rPr>
                <w:rFonts w:ascii="Times New Roman" w:hAnsi="Times New Roman"/>
                <w:sz w:val="28"/>
                <w:szCs w:val="28"/>
              </w:rPr>
            </w:pPr>
            <w:r w:rsidRPr="00FE6DAF">
              <w:rPr>
                <w:rFonts w:ascii="Times New Roman" w:hAnsi="Times New Roman"/>
                <w:b/>
                <w:sz w:val="28"/>
                <w:szCs w:val="28"/>
              </w:rPr>
              <w:t>3</w:t>
            </w:r>
          </w:p>
        </w:tc>
        <w:tc>
          <w:tcPr>
            <w:tcW w:w="1180" w:type="dxa"/>
            <w:shd w:val="clear" w:color="auto" w:fill="auto"/>
          </w:tcPr>
          <w:p w:rsidR="00250DA5" w:rsidRPr="00FE6DAF" w:rsidRDefault="00250DA5" w:rsidP="00667C9D">
            <w:pPr>
              <w:tabs>
                <w:tab w:val="left" w:pos="4069"/>
              </w:tabs>
              <w:spacing w:after="0" w:line="240" w:lineRule="auto"/>
              <w:jc w:val="center"/>
              <w:rPr>
                <w:rFonts w:ascii="Times New Roman" w:hAnsi="Times New Roman"/>
                <w:sz w:val="28"/>
                <w:szCs w:val="28"/>
              </w:rPr>
            </w:pPr>
          </w:p>
        </w:tc>
        <w:tc>
          <w:tcPr>
            <w:tcW w:w="1150" w:type="dxa"/>
          </w:tcPr>
          <w:p w:rsidR="00250DA5" w:rsidRPr="00FE6DAF" w:rsidRDefault="00250DA5" w:rsidP="00667C9D">
            <w:pPr>
              <w:tabs>
                <w:tab w:val="left" w:pos="4069"/>
              </w:tabs>
              <w:spacing w:after="0" w:line="240" w:lineRule="auto"/>
              <w:jc w:val="center"/>
              <w:rPr>
                <w:rFonts w:ascii="Times New Roman" w:hAnsi="Times New Roman"/>
                <w:b/>
                <w:sz w:val="28"/>
                <w:szCs w:val="28"/>
              </w:rPr>
            </w:pPr>
            <w:r>
              <w:rPr>
                <w:rFonts w:ascii="Times New Roman" w:hAnsi="Times New Roman"/>
                <w:b/>
                <w:sz w:val="28"/>
                <w:szCs w:val="28"/>
              </w:rPr>
              <w:t>102</w:t>
            </w:r>
          </w:p>
        </w:tc>
      </w:tr>
      <w:tr w:rsidR="00250DA5" w:rsidRPr="00854D18" w:rsidTr="00667C9D">
        <w:trPr>
          <w:trHeight w:val="332"/>
        </w:trPr>
        <w:tc>
          <w:tcPr>
            <w:tcW w:w="2564" w:type="dxa"/>
            <w:vMerge w:val="restart"/>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 xml:space="preserve">Общественные науки </w:t>
            </w:r>
          </w:p>
        </w:tc>
        <w:tc>
          <w:tcPr>
            <w:tcW w:w="2813" w:type="dxa"/>
            <w:shd w:val="clear" w:color="auto" w:fill="auto"/>
          </w:tcPr>
          <w:p w:rsidR="00250DA5" w:rsidRPr="00254460" w:rsidRDefault="00250DA5" w:rsidP="00667C9D">
            <w:pPr>
              <w:tabs>
                <w:tab w:val="left" w:pos="4069"/>
              </w:tabs>
              <w:spacing w:after="0" w:line="240" w:lineRule="auto"/>
              <w:rPr>
                <w:rFonts w:ascii="Times New Roman" w:hAnsi="Times New Roman"/>
                <w:b/>
                <w:bCs/>
                <w:sz w:val="24"/>
                <w:szCs w:val="24"/>
              </w:rPr>
            </w:pPr>
            <w:r w:rsidRPr="00254460">
              <w:rPr>
                <w:rFonts w:ascii="Times New Roman" w:hAnsi="Times New Roman"/>
                <w:b/>
                <w:bCs/>
                <w:sz w:val="24"/>
                <w:szCs w:val="24"/>
              </w:rPr>
              <w:t xml:space="preserve">История </w:t>
            </w:r>
          </w:p>
        </w:tc>
        <w:tc>
          <w:tcPr>
            <w:tcW w:w="914" w:type="dxa"/>
          </w:tcPr>
          <w:p w:rsidR="00250DA5" w:rsidRPr="00FE6DAF" w:rsidRDefault="00250DA5" w:rsidP="00667C9D">
            <w:pPr>
              <w:tabs>
                <w:tab w:val="left" w:pos="4069"/>
              </w:tabs>
              <w:spacing w:after="0" w:line="240" w:lineRule="auto"/>
              <w:jc w:val="center"/>
              <w:rPr>
                <w:rFonts w:ascii="Times New Roman" w:hAnsi="Times New Roman"/>
                <w:b/>
                <w:bCs/>
                <w:sz w:val="28"/>
                <w:szCs w:val="28"/>
              </w:rPr>
            </w:pPr>
            <w:r w:rsidRPr="00FE6DAF">
              <w:rPr>
                <w:rFonts w:ascii="Times New Roman" w:hAnsi="Times New Roman"/>
                <w:b/>
                <w:bCs/>
                <w:sz w:val="28"/>
                <w:szCs w:val="28"/>
              </w:rPr>
              <w:t>Б</w:t>
            </w:r>
          </w:p>
        </w:tc>
        <w:tc>
          <w:tcPr>
            <w:tcW w:w="914" w:type="dxa"/>
          </w:tcPr>
          <w:p w:rsidR="00250DA5" w:rsidRPr="00FE6DAF" w:rsidRDefault="00250DA5" w:rsidP="00667C9D">
            <w:pPr>
              <w:tabs>
                <w:tab w:val="left" w:pos="4069"/>
              </w:tabs>
              <w:spacing w:after="0" w:line="240" w:lineRule="auto"/>
              <w:jc w:val="center"/>
              <w:rPr>
                <w:rFonts w:ascii="Times New Roman" w:hAnsi="Times New Roman"/>
                <w:b/>
                <w:bCs/>
                <w:sz w:val="28"/>
                <w:szCs w:val="28"/>
              </w:rPr>
            </w:pPr>
            <w:r w:rsidRPr="00FE6DAF">
              <w:rPr>
                <w:rFonts w:ascii="Times New Roman" w:hAnsi="Times New Roman"/>
                <w:b/>
                <w:bCs/>
                <w:sz w:val="28"/>
                <w:szCs w:val="28"/>
              </w:rPr>
              <w:t>2</w:t>
            </w:r>
          </w:p>
        </w:tc>
        <w:tc>
          <w:tcPr>
            <w:tcW w:w="1180" w:type="dxa"/>
            <w:shd w:val="clear" w:color="auto" w:fill="auto"/>
          </w:tcPr>
          <w:p w:rsidR="00250DA5" w:rsidRPr="00FE6DAF" w:rsidRDefault="00250DA5" w:rsidP="00667C9D">
            <w:pPr>
              <w:tabs>
                <w:tab w:val="left" w:pos="4069"/>
              </w:tabs>
              <w:spacing w:after="0" w:line="240" w:lineRule="auto"/>
              <w:jc w:val="center"/>
              <w:rPr>
                <w:rFonts w:ascii="Times New Roman" w:hAnsi="Times New Roman"/>
                <w:b/>
                <w:bCs/>
                <w:sz w:val="28"/>
                <w:szCs w:val="28"/>
              </w:rPr>
            </w:pPr>
          </w:p>
        </w:tc>
        <w:tc>
          <w:tcPr>
            <w:tcW w:w="1150" w:type="dxa"/>
          </w:tcPr>
          <w:p w:rsidR="00250DA5" w:rsidRPr="00FE6DAF" w:rsidRDefault="00250DA5" w:rsidP="00667C9D">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68</w:t>
            </w:r>
          </w:p>
        </w:tc>
      </w:tr>
      <w:tr w:rsidR="00250DA5" w:rsidRPr="00854D18" w:rsidTr="00667C9D">
        <w:trPr>
          <w:trHeight w:val="266"/>
        </w:trPr>
        <w:tc>
          <w:tcPr>
            <w:tcW w:w="2564" w:type="dxa"/>
            <w:vMerge/>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F403C7" w:rsidRDefault="00250DA5" w:rsidP="00667C9D">
            <w:pPr>
              <w:tabs>
                <w:tab w:val="left" w:pos="4069"/>
              </w:tabs>
              <w:spacing w:after="0" w:line="240" w:lineRule="auto"/>
              <w:rPr>
                <w:rFonts w:ascii="Times New Roman" w:hAnsi="Times New Roman"/>
                <w:sz w:val="24"/>
                <w:szCs w:val="24"/>
              </w:rPr>
            </w:pPr>
            <w:r w:rsidRPr="00F403C7">
              <w:rPr>
                <w:rFonts w:ascii="Times New Roman" w:hAnsi="Times New Roman"/>
                <w:sz w:val="24"/>
                <w:szCs w:val="24"/>
              </w:rPr>
              <w:t>География</w:t>
            </w:r>
          </w:p>
        </w:tc>
        <w:tc>
          <w:tcPr>
            <w:tcW w:w="914" w:type="dxa"/>
          </w:tcPr>
          <w:p w:rsidR="00250DA5" w:rsidRPr="00F403C7" w:rsidRDefault="00250DA5" w:rsidP="00667C9D">
            <w:pPr>
              <w:tabs>
                <w:tab w:val="left" w:pos="4069"/>
              </w:tabs>
              <w:spacing w:after="0" w:line="240" w:lineRule="auto"/>
              <w:jc w:val="center"/>
              <w:rPr>
                <w:rFonts w:ascii="Times New Roman" w:hAnsi="Times New Roman"/>
                <w:sz w:val="28"/>
                <w:szCs w:val="28"/>
              </w:rPr>
            </w:pPr>
            <w:r w:rsidRPr="00F403C7">
              <w:rPr>
                <w:rFonts w:ascii="Times New Roman" w:hAnsi="Times New Roman"/>
                <w:sz w:val="28"/>
                <w:szCs w:val="28"/>
              </w:rPr>
              <w:t>Б</w:t>
            </w:r>
          </w:p>
        </w:tc>
        <w:tc>
          <w:tcPr>
            <w:tcW w:w="914" w:type="dxa"/>
          </w:tcPr>
          <w:p w:rsidR="00250DA5" w:rsidRPr="00F403C7" w:rsidRDefault="00250DA5" w:rsidP="00667C9D">
            <w:pPr>
              <w:tabs>
                <w:tab w:val="left" w:pos="4069"/>
              </w:tabs>
              <w:spacing w:after="0" w:line="240" w:lineRule="auto"/>
              <w:jc w:val="center"/>
              <w:rPr>
                <w:rFonts w:ascii="Times New Roman" w:hAnsi="Times New Roman"/>
                <w:sz w:val="28"/>
                <w:szCs w:val="28"/>
              </w:rPr>
            </w:pPr>
          </w:p>
        </w:tc>
        <w:tc>
          <w:tcPr>
            <w:tcW w:w="1180" w:type="dxa"/>
            <w:shd w:val="clear" w:color="auto" w:fill="auto"/>
          </w:tcPr>
          <w:p w:rsidR="00250DA5" w:rsidRPr="00F403C7" w:rsidRDefault="00250DA5" w:rsidP="00667C9D">
            <w:pPr>
              <w:tabs>
                <w:tab w:val="left" w:pos="4069"/>
              </w:tabs>
              <w:spacing w:after="0" w:line="240" w:lineRule="auto"/>
              <w:jc w:val="center"/>
              <w:rPr>
                <w:rFonts w:ascii="Times New Roman" w:hAnsi="Times New Roman"/>
                <w:sz w:val="28"/>
                <w:szCs w:val="28"/>
              </w:rPr>
            </w:pPr>
            <w:r w:rsidRPr="00F403C7">
              <w:rPr>
                <w:rFonts w:ascii="Times New Roman" w:hAnsi="Times New Roman"/>
                <w:sz w:val="28"/>
                <w:szCs w:val="28"/>
              </w:rPr>
              <w:t>1</w:t>
            </w:r>
          </w:p>
        </w:tc>
        <w:tc>
          <w:tcPr>
            <w:tcW w:w="1150" w:type="dxa"/>
          </w:tcPr>
          <w:p w:rsidR="00250DA5" w:rsidRPr="00F403C7" w:rsidRDefault="00250DA5" w:rsidP="00667C9D">
            <w:pPr>
              <w:tabs>
                <w:tab w:val="left" w:pos="4069"/>
              </w:tabs>
              <w:spacing w:after="0" w:line="240" w:lineRule="auto"/>
              <w:jc w:val="center"/>
              <w:rPr>
                <w:rFonts w:ascii="Times New Roman" w:hAnsi="Times New Roman"/>
                <w:sz w:val="28"/>
                <w:szCs w:val="28"/>
              </w:rPr>
            </w:pPr>
            <w:r w:rsidRPr="00F403C7">
              <w:rPr>
                <w:rFonts w:ascii="Times New Roman" w:hAnsi="Times New Roman"/>
                <w:sz w:val="28"/>
                <w:szCs w:val="28"/>
              </w:rPr>
              <w:t>34</w:t>
            </w:r>
          </w:p>
        </w:tc>
      </w:tr>
      <w:tr w:rsidR="00250DA5" w:rsidRPr="00854D18" w:rsidTr="00667C9D">
        <w:trPr>
          <w:trHeight w:val="369"/>
        </w:trPr>
        <w:tc>
          <w:tcPr>
            <w:tcW w:w="2564" w:type="dxa"/>
            <w:vMerge/>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Обществознание</w:t>
            </w:r>
          </w:p>
        </w:tc>
        <w:tc>
          <w:tcPr>
            <w:tcW w:w="914" w:type="dxa"/>
          </w:tcPr>
          <w:p w:rsidR="00250DA5" w:rsidRPr="00FE6DAF" w:rsidRDefault="00250DA5" w:rsidP="00667C9D">
            <w:pPr>
              <w:tabs>
                <w:tab w:val="left" w:pos="4069"/>
              </w:tabs>
              <w:spacing w:after="0" w:line="240" w:lineRule="auto"/>
              <w:jc w:val="center"/>
              <w:rPr>
                <w:rFonts w:ascii="Times New Roman" w:hAnsi="Times New Roman"/>
                <w:b/>
                <w:color w:val="FF0000"/>
                <w:sz w:val="28"/>
                <w:szCs w:val="28"/>
              </w:rPr>
            </w:pPr>
            <w:r w:rsidRPr="00FE6DAF">
              <w:rPr>
                <w:rFonts w:ascii="Times New Roman" w:hAnsi="Times New Roman"/>
                <w:sz w:val="28"/>
                <w:szCs w:val="28"/>
              </w:rPr>
              <w:t>Б</w:t>
            </w:r>
          </w:p>
        </w:tc>
        <w:tc>
          <w:tcPr>
            <w:tcW w:w="914" w:type="dxa"/>
          </w:tcPr>
          <w:p w:rsidR="00250DA5" w:rsidRPr="00FE6DAF" w:rsidRDefault="00250DA5" w:rsidP="00667C9D">
            <w:pPr>
              <w:tabs>
                <w:tab w:val="left" w:pos="4069"/>
              </w:tabs>
              <w:spacing w:after="0" w:line="240" w:lineRule="auto"/>
              <w:jc w:val="center"/>
              <w:rPr>
                <w:rFonts w:ascii="Times New Roman" w:hAnsi="Times New Roman"/>
                <w:b/>
                <w:color w:val="FF0000"/>
                <w:sz w:val="28"/>
                <w:szCs w:val="28"/>
              </w:rPr>
            </w:pPr>
          </w:p>
        </w:tc>
        <w:tc>
          <w:tcPr>
            <w:tcW w:w="1180" w:type="dxa"/>
            <w:shd w:val="clear" w:color="auto" w:fill="auto"/>
          </w:tcPr>
          <w:p w:rsidR="00250DA5" w:rsidRPr="00FE6DAF" w:rsidRDefault="00250DA5" w:rsidP="00667C9D">
            <w:pPr>
              <w:tabs>
                <w:tab w:val="left" w:pos="4069"/>
              </w:tabs>
              <w:spacing w:after="0" w:line="240" w:lineRule="auto"/>
              <w:jc w:val="center"/>
              <w:rPr>
                <w:rFonts w:ascii="Times New Roman" w:hAnsi="Times New Roman"/>
                <w:b/>
                <w:color w:val="FF0000"/>
                <w:sz w:val="28"/>
                <w:szCs w:val="28"/>
              </w:rPr>
            </w:pPr>
            <w:r w:rsidRPr="00FE6DAF">
              <w:rPr>
                <w:rFonts w:ascii="Times New Roman" w:hAnsi="Times New Roman"/>
                <w:sz w:val="28"/>
                <w:szCs w:val="28"/>
              </w:rPr>
              <w:t>2</w:t>
            </w:r>
          </w:p>
        </w:tc>
        <w:tc>
          <w:tcPr>
            <w:tcW w:w="1150" w:type="dxa"/>
          </w:tcPr>
          <w:p w:rsidR="00250DA5" w:rsidRPr="00FE6DAF"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68</w:t>
            </w:r>
          </w:p>
        </w:tc>
      </w:tr>
      <w:tr w:rsidR="00250DA5" w:rsidRPr="00854D18" w:rsidTr="00667C9D">
        <w:trPr>
          <w:trHeight w:val="418"/>
        </w:trPr>
        <w:tc>
          <w:tcPr>
            <w:tcW w:w="2564" w:type="dxa"/>
            <w:vMerge w:val="restart"/>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 xml:space="preserve">Математика и информатика </w:t>
            </w:r>
          </w:p>
        </w:tc>
        <w:tc>
          <w:tcPr>
            <w:tcW w:w="2813" w:type="dxa"/>
            <w:shd w:val="clear" w:color="auto" w:fill="auto"/>
          </w:tcPr>
          <w:p w:rsidR="00250DA5" w:rsidRPr="00254460" w:rsidRDefault="00250DA5" w:rsidP="00667C9D">
            <w:pPr>
              <w:tabs>
                <w:tab w:val="left" w:pos="4069"/>
              </w:tabs>
              <w:spacing w:after="0" w:line="240" w:lineRule="auto"/>
              <w:rPr>
                <w:rFonts w:ascii="Times New Roman" w:hAnsi="Times New Roman"/>
                <w:b/>
                <w:bCs/>
                <w:sz w:val="24"/>
                <w:szCs w:val="24"/>
              </w:rPr>
            </w:pPr>
            <w:r w:rsidRPr="00254460">
              <w:rPr>
                <w:rFonts w:ascii="Times New Roman" w:hAnsi="Times New Roman"/>
                <w:b/>
                <w:bCs/>
                <w:sz w:val="24"/>
                <w:szCs w:val="24"/>
              </w:rPr>
              <w:t>Математика: алгебра и начала математического анализа, геометрия</w:t>
            </w:r>
          </w:p>
        </w:tc>
        <w:tc>
          <w:tcPr>
            <w:tcW w:w="914" w:type="dxa"/>
          </w:tcPr>
          <w:p w:rsidR="00250DA5" w:rsidRPr="000E49EC" w:rsidRDefault="00250DA5" w:rsidP="00667C9D">
            <w:pPr>
              <w:tabs>
                <w:tab w:val="left" w:pos="4069"/>
              </w:tabs>
              <w:spacing w:after="0" w:line="240" w:lineRule="auto"/>
              <w:jc w:val="center"/>
              <w:rPr>
                <w:rFonts w:ascii="Times New Roman" w:hAnsi="Times New Roman"/>
                <w:b/>
                <w:sz w:val="28"/>
                <w:szCs w:val="28"/>
              </w:rPr>
            </w:pPr>
            <w:r w:rsidRPr="000E49EC">
              <w:rPr>
                <w:rFonts w:ascii="Times New Roman" w:hAnsi="Times New Roman"/>
                <w:b/>
                <w:sz w:val="28"/>
                <w:szCs w:val="28"/>
              </w:rPr>
              <w:t>У</w:t>
            </w:r>
          </w:p>
        </w:tc>
        <w:tc>
          <w:tcPr>
            <w:tcW w:w="914" w:type="dxa"/>
          </w:tcPr>
          <w:p w:rsidR="00250DA5" w:rsidRPr="000E49EC" w:rsidRDefault="00250DA5" w:rsidP="00667C9D">
            <w:pPr>
              <w:tabs>
                <w:tab w:val="left" w:pos="4069"/>
              </w:tabs>
              <w:spacing w:after="0" w:line="240" w:lineRule="auto"/>
              <w:jc w:val="center"/>
              <w:rPr>
                <w:rFonts w:ascii="Times New Roman" w:hAnsi="Times New Roman"/>
                <w:b/>
                <w:sz w:val="28"/>
                <w:szCs w:val="28"/>
              </w:rPr>
            </w:pPr>
            <w:r w:rsidRPr="000E49EC">
              <w:rPr>
                <w:rFonts w:ascii="Times New Roman" w:hAnsi="Times New Roman"/>
                <w:b/>
                <w:sz w:val="28"/>
                <w:szCs w:val="28"/>
              </w:rPr>
              <w:t>6</w:t>
            </w:r>
          </w:p>
        </w:tc>
        <w:tc>
          <w:tcPr>
            <w:tcW w:w="1180" w:type="dxa"/>
            <w:shd w:val="clear" w:color="auto" w:fill="auto"/>
          </w:tcPr>
          <w:p w:rsidR="00250DA5" w:rsidRPr="00FE6DAF" w:rsidRDefault="00250DA5" w:rsidP="00667C9D">
            <w:pPr>
              <w:tabs>
                <w:tab w:val="left" w:pos="4069"/>
              </w:tabs>
              <w:spacing w:after="0" w:line="240" w:lineRule="auto"/>
              <w:jc w:val="center"/>
              <w:rPr>
                <w:rFonts w:ascii="Times New Roman" w:hAnsi="Times New Roman"/>
                <w:sz w:val="28"/>
                <w:szCs w:val="28"/>
              </w:rPr>
            </w:pPr>
          </w:p>
        </w:tc>
        <w:tc>
          <w:tcPr>
            <w:tcW w:w="1150" w:type="dxa"/>
          </w:tcPr>
          <w:p w:rsidR="00250DA5" w:rsidRPr="00FE6DAF"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204</w:t>
            </w:r>
          </w:p>
        </w:tc>
      </w:tr>
      <w:tr w:rsidR="00250DA5" w:rsidRPr="00854D18" w:rsidTr="00667C9D">
        <w:trPr>
          <w:trHeight w:val="281"/>
        </w:trPr>
        <w:tc>
          <w:tcPr>
            <w:tcW w:w="2564" w:type="dxa"/>
            <w:vMerge/>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9F7318" w:rsidRDefault="00250DA5" w:rsidP="00667C9D">
            <w:pPr>
              <w:tabs>
                <w:tab w:val="left" w:pos="4069"/>
              </w:tabs>
              <w:spacing w:after="0" w:line="240" w:lineRule="auto"/>
              <w:rPr>
                <w:rFonts w:ascii="Times New Roman" w:hAnsi="Times New Roman"/>
                <w:sz w:val="24"/>
                <w:szCs w:val="24"/>
              </w:rPr>
            </w:pPr>
            <w:r w:rsidRPr="009F7318">
              <w:rPr>
                <w:rFonts w:ascii="Times New Roman" w:hAnsi="Times New Roman"/>
                <w:sz w:val="24"/>
                <w:szCs w:val="24"/>
              </w:rPr>
              <w:t>Информатика</w:t>
            </w:r>
          </w:p>
        </w:tc>
        <w:tc>
          <w:tcPr>
            <w:tcW w:w="914" w:type="dxa"/>
          </w:tcPr>
          <w:p w:rsidR="00250DA5" w:rsidRPr="00FE6DAF"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Б</w:t>
            </w:r>
          </w:p>
        </w:tc>
        <w:tc>
          <w:tcPr>
            <w:tcW w:w="914" w:type="dxa"/>
          </w:tcPr>
          <w:p w:rsidR="00250DA5" w:rsidRPr="00FE6DAF" w:rsidRDefault="00250DA5" w:rsidP="00667C9D">
            <w:pPr>
              <w:tabs>
                <w:tab w:val="left" w:pos="4069"/>
              </w:tabs>
              <w:spacing w:after="0" w:line="240" w:lineRule="auto"/>
              <w:jc w:val="center"/>
              <w:rPr>
                <w:rFonts w:ascii="Times New Roman" w:hAnsi="Times New Roman"/>
                <w:sz w:val="28"/>
                <w:szCs w:val="28"/>
              </w:rPr>
            </w:pPr>
          </w:p>
        </w:tc>
        <w:tc>
          <w:tcPr>
            <w:tcW w:w="1180" w:type="dxa"/>
            <w:shd w:val="clear" w:color="auto" w:fill="auto"/>
          </w:tcPr>
          <w:p w:rsidR="00250DA5" w:rsidRPr="00FE6DAF"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1</w:t>
            </w:r>
          </w:p>
        </w:tc>
        <w:tc>
          <w:tcPr>
            <w:tcW w:w="1150" w:type="dxa"/>
          </w:tcPr>
          <w:p w:rsidR="00250DA5"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r>
      <w:tr w:rsidR="00250DA5" w:rsidRPr="00854D18" w:rsidTr="00667C9D">
        <w:trPr>
          <w:trHeight w:val="371"/>
        </w:trPr>
        <w:tc>
          <w:tcPr>
            <w:tcW w:w="2564" w:type="dxa"/>
            <w:vMerge w:val="restart"/>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 xml:space="preserve">Естественные науки </w:t>
            </w:r>
          </w:p>
          <w:p w:rsidR="00250DA5" w:rsidRPr="00854D18"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254460" w:rsidRDefault="00250DA5" w:rsidP="00667C9D">
            <w:pPr>
              <w:tabs>
                <w:tab w:val="left" w:pos="4069"/>
              </w:tabs>
              <w:spacing w:after="0" w:line="240" w:lineRule="auto"/>
              <w:rPr>
                <w:rFonts w:ascii="Times New Roman" w:hAnsi="Times New Roman"/>
                <w:b/>
                <w:bCs/>
                <w:sz w:val="24"/>
                <w:szCs w:val="24"/>
              </w:rPr>
            </w:pPr>
            <w:r w:rsidRPr="00254460">
              <w:rPr>
                <w:rFonts w:ascii="Times New Roman" w:hAnsi="Times New Roman"/>
                <w:b/>
                <w:bCs/>
                <w:sz w:val="24"/>
                <w:szCs w:val="24"/>
              </w:rPr>
              <w:t>Астрономия</w:t>
            </w:r>
          </w:p>
        </w:tc>
        <w:tc>
          <w:tcPr>
            <w:tcW w:w="914" w:type="dxa"/>
          </w:tcPr>
          <w:p w:rsidR="00250DA5" w:rsidRPr="000E49EC" w:rsidRDefault="00250DA5" w:rsidP="00667C9D">
            <w:pPr>
              <w:tabs>
                <w:tab w:val="left" w:pos="4069"/>
              </w:tabs>
              <w:spacing w:after="0" w:line="240" w:lineRule="auto"/>
              <w:jc w:val="center"/>
              <w:rPr>
                <w:rFonts w:ascii="Times New Roman" w:hAnsi="Times New Roman"/>
                <w:b/>
                <w:sz w:val="28"/>
                <w:szCs w:val="28"/>
              </w:rPr>
            </w:pPr>
            <w:r w:rsidRPr="000E49EC">
              <w:rPr>
                <w:rFonts w:ascii="Times New Roman" w:hAnsi="Times New Roman"/>
                <w:b/>
                <w:sz w:val="28"/>
                <w:szCs w:val="28"/>
              </w:rPr>
              <w:t>Б</w:t>
            </w:r>
          </w:p>
        </w:tc>
        <w:tc>
          <w:tcPr>
            <w:tcW w:w="914" w:type="dxa"/>
          </w:tcPr>
          <w:p w:rsidR="00250DA5" w:rsidRPr="000E49EC" w:rsidRDefault="00250DA5" w:rsidP="00667C9D">
            <w:pPr>
              <w:tabs>
                <w:tab w:val="left" w:pos="4069"/>
              </w:tabs>
              <w:spacing w:after="0" w:line="240" w:lineRule="auto"/>
              <w:jc w:val="center"/>
              <w:rPr>
                <w:rFonts w:ascii="Times New Roman" w:hAnsi="Times New Roman"/>
                <w:b/>
                <w:sz w:val="28"/>
                <w:szCs w:val="28"/>
              </w:rPr>
            </w:pPr>
            <w:r w:rsidRPr="000E49EC">
              <w:rPr>
                <w:rFonts w:ascii="Times New Roman" w:hAnsi="Times New Roman"/>
                <w:b/>
                <w:sz w:val="28"/>
                <w:szCs w:val="28"/>
              </w:rPr>
              <w:t>1</w:t>
            </w:r>
          </w:p>
        </w:tc>
        <w:tc>
          <w:tcPr>
            <w:tcW w:w="1180" w:type="dxa"/>
            <w:shd w:val="clear" w:color="auto" w:fill="auto"/>
          </w:tcPr>
          <w:p w:rsidR="00250DA5" w:rsidRPr="000E49EC" w:rsidRDefault="00250DA5" w:rsidP="00667C9D">
            <w:pPr>
              <w:tabs>
                <w:tab w:val="left" w:pos="4069"/>
              </w:tabs>
              <w:spacing w:after="0" w:line="240" w:lineRule="auto"/>
              <w:jc w:val="center"/>
              <w:rPr>
                <w:rFonts w:ascii="Times New Roman" w:hAnsi="Times New Roman"/>
                <w:b/>
                <w:sz w:val="28"/>
                <w:szCs w:val="28"/>
              </w:rPr>
            </w:pPr>
          </w:p>
        </w:tc>
        <w:tc>
          <w:tcPr>
            <w:tcW w:w="1150" w:type="dxa"/>
          </w:tcPr>
          <w:p w:rsidR="00250DA5" w:rsidRPr="00FE6DAF"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r>
      <w:tr w:rsidR="00250DA5" w:rsidRPr="00854D18" w:rsidTr="00667C9D">
        <w:trPr>
          <w:trHeight w:val="292"/>
        </w:trPr>
        <w:tc>
          <w:tcPr>
            <w:tcW w:w="2564" w:type="dxa"/>
            <w:vMerge/>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EB27FE" w:rsidRDefault="00250DA5" w:rsidP="00667C9D">
            <w:pPr>
              <w:tabs>
                <w:tab w:val="left" w:pos="4069"/>
              </w:tabs>
              <w:spacing w:after="0" w:line="240" w:lineRule="auto"/>
              <w:rPr>
                <w:rFonts w:ascii="Times New Roman" w:hAnsi="Times New Roman"/>
                <w:sz w:val="24"/>
                <w:szCs w:val="24"/>
              </w:rPr>
            </w:pPr>
            <w:r w:rsidRPr="00EB27FE">
              <w:rPr>
                <w:rFonts w:ascii="Times New Roman" w:hAnsi="Times New Roman"/>
                <w:sz w:val="24"/>
                <w:szCs w:val="24"/>
              </w:rPr>
              <w:t>Физика</w:t>
            </w:r>
          </w:p>
        </w:tc>
        <w:tc>
          <w:tcPr>
            <w:tcW w:w="914" w:type="dxa"/>
          </w:tcPr>
          <w:p w:rsidR="00250DA5" w:rsidRPr="00EB27FE" w:rsidRDefault="00250DA5" w:rsidP="00667C9D">
            <w:pPr>
              <w:tabs>
                <w:tab w:val="left" w:pos="4069"/>
              </w:tabs>
              <w:spacing w:after="0" w:line="240" w:lineRule="auto"/>
              <w:jc w:val="center"/>
              <w:rPr>
                <w:rFonts w:ascii="Times New Roman" w:hAnsi="Times New Roman"/>
                <w:sz w:val="28"/>
                <w:szCs w:val="28"/>
              </w:rPr>
            </w:pPr>
            <w:r w:rsidRPr="00EB27FE">
              <w:rPr>
                <w:rFonts w:ascii="Times New Roman" w:hAnsi="Times New Roman"/>
                <w:sz w:val="28"/>
                <w:szCs w:val="28"/>
              </w:rPr>
              <w:t>Б</w:t>
            </w:r>
          </w:p>
        </w:tc>
        <w:tc>
          <w:tcPr>
            <w:tcW w:w="914" w:type="dxa"/>
          </w:tcPr>
          <w:p w:rsidR="00250DA5" w:rsidRPr="00EB27FE" w:rsidRDefault="00250DA5" w:rsidP="00667C9D">
            <w:pPr>
              <w:tabs>
                <w:tab w:val="left" w:pos="4069"/>
              </w:tabs>
              <w:spacing w:after="0" w:line="240" w:lineRule="auto"/>
              <w:jc w:val="center"/>
              <w:rPr>
                <w:rFonts w:ascii="Times New Roman" w:hAnsi="Times New Roman"/>
                <w:sz w:val="28"/>
                <w:szCs w:val="28"/>
              </w:rPr>
            </w:pPr>
          </w:p>
        </w:tc>
        <w:tc>
          <w:tcPr>
            <w:tcW w:w="1180" w:type="dxa"/>
            <w:shd w:val="clear" w:color="auto" w:fill="auto"/>
          </w:tcPr>
          <w:p w:rsidR="00250DA5" w:rsidRPr="00EB27FE" w:rsidRDefault="00250DA5" w:rsidP="00667C9D">
            <w:pPr>
              <w:tabs>
                <w:tab w:val="left" w:pos="4069"/>
              </w:tabs>
              <w:spacing w:after="0" w:line="240" w:lineRule="auto"/>
              <w:jc w:val="center"/>
              <w:rPr>
                <w:rFonts w:ascii="Times New Roman" w:hAnsi="Times New Roman"/>
                <w:sz w:val="28"/>
                <w:szCs w:val="28"/>
              </w:rPr>
            </w:pPr>
            <w:r w:rsidRPr="00EB27FE">
              <w:rPr>
                <w:rFonts w:ascii="Times New Roman" w:hAnsi="Times New Roman"/>
                <w:sz w:val="28"/>
                <w:szCs w:val="28"/>
              </w:rPr>
              <w:t>2</w:t>
            </w:r>
          </w:p>
        </w:tc>
        <w:tc>
          <w:tcPr>
            <w:tcW w:w="1150" w:type="dxa"/>
          </w:tcPr>
          <w:p w:rsidR="00250DA5" w:rsidRPr="00EB27FE"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68</w:t>
            </w:r>
          </w:p>
        </w:tc>
      </w:tr>
      <w:tr w:rsidR="00250DA5" w:rsidRPr="00854D18" w:rsidTr="00667C9D">
        <w:trPr>
          <w:trHeight w:val="381"/>
        </w:trPr>
        <w:tc>
          <w:tcPr>
            <w:tcW w:w="2564" w:type="dxa"/>
            <w:vMerge/>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F403C7" w:rsidRDefault="00250DA5" w:rsidP="00667C9D">
            <w:pPr>
              <w:tabs>
                <w:tab w:val="left" w:pos="4069"/>
              </w:tabs>
              <w:spacing w:after="0" w:line="240" w:lineRule="auto"/>
              <w:rPr>
                <w:rFonts w:ascii="Times New Roman" w:hAnsi="Times New Roman"/>
                <w:sz w:val="24"/>
                <w:szCs w:val="24"/>
              </w:rPr>
            </w:pPr>
            <w:r w:rsidRPr="00F403C7">
              <w:rPr>
                <w:rFonts w:ascii="Times New Roman" w:hAnsi="Times New Roman"/>
                <w:sz w:val="24"/>
                <w:szCs w:val="24"/>
              </w:rPr>
              <w:t>Биология</w:t>
            </w:r>
          </w:p>
        </w:tc>
        <w:tc>
          <w:tcPr>
            <w:tcW w:w="914" w:type="dxa"/>
          </w:tcPr>
          <w:p w:rsidR="00250DA5" w:rsidRPr="00F403C7" w:rsidRDefault="00250DA5" w:rsidP="00667C9D">
            <w:pPr>
              <w:tabs>
                <w:tab w:val="left" w:pos="4069"/>
              </w:tabs>
              <w:spacing w:after="0" w:line="240" w:lineRule="auto"/>
              <w:jc w:val="center"/>
              <w:rPr>
                <w:rFonts w:ascii="Times New Roman" w:hAnsi="Times New Roman"/>
                <w:sz w:val="28"/>
                <w:szCs w:val="28"/>
              </w:rPr>
            </w:pPr>
            <w:r w:rsidRPr="00F403C7">
              <w:rPr>
                <w:rFonts w:ascii="Times New Roman" w:hAnsi="Times New Roman"/>
                <w:sz w:val="28"/>
                <w:szCs w:val="28"/>
              </w:rPr>
              <w:t>Б</w:t>
            </w:r>
          </w:p>
        </w:tc>
        <w:tc>
          <w:tcPr>
            <w:tcW w:w="914" w:type="dxa"/>
          </w:tcPr>
          <w:p w:rsidR="00250DA5" w:rsidRPr="00F403C7" w:rsidRDefault="00250DA5" w:rsidP="00667C9D">
            <w:pPr>
              <w:tabs>
                <w:tab w:val="left" w:pos="4069"/>
              </w:tabs>
              <w:spacing w:after="0" w:line="240" w:lineRule="auto"/>
              <w:jc w:val="center"/>
              <w:rPr>
                <w:rFonts w:ascii="Times New Roman" w:hAnsi="Times New Roman"/>
                <w:sz w:val="28"/>
                <w:szCs w:val="28"/>
              </w:rPr>
            </w:pPr>
          </w:p>
        </w:tc>
        <w:tc>
          <w:tcPr>
            <w:tcW w:w="1180" w:type="dxa"/>
            <w:shd w:val="clear" w:color="auto" w:fill="auto"/>
          </w:tcPr>
          <w:p w:rsidR="00250DA5" w:rsidRPr="00F403C7" w:rsidRDefault="00250DA5" w:rsidP="00667C9D">
            <w:pPr>
              <w:tabs>
                <w:tab w:val="left" w:pos="4069"/>
              </w:tabs>
              <w:spacing w:after="0" w:line="240" w:lineRule="auto"/>
              <w:jc w:val="center"/>
              <w:rPr>
                <w:rFonts w:ascii="Times New Roman" w:hAnsi="Times New Roman"/>
                <w:sz w:val="28"/>
                <w:szCs w:val="28"/>
              </w:rPr>
            </w:pPr>
            <w:r w:rsidRPr="00F403C7">
              <w:rPr>
                <w:rFonts w:ascii="Times New Roman" w:hAnsi="Times New Roman"/>
                <w:sz w:val="28"/>
                <w:szCs w:val="28"/>
              </w:rPr>
              <w:t>1</w:t>
            </w:r>
          </w:p>
        </w:tc>
        <w:tc>
          <w:tcPr>
            <w:tcW w:w="1150" w:type="dxa"/>
          </w:tcPr>
          <w:p w:rsidR="00250DA5" w:rsidRPr="00F403C7" w:rsidRDefault="00250DA5" w:rsidP="00667C9D">
            <w:pPr>
              <w:tabs>
                <w:tab w:val="left" w:pos="4069"/>
              </w:tabs>
              <w:spacing w:after="0" w:line="240" w:lineRule="auto"/>
              <w:jc w:val="center"/>
              <w:rPr>
                <w:rFonts w:ascii="Times New Roman" w:hAnsi="Times New Roman"/>
                <w:sz w:val="28"/>
                <w:szCs w:val="28"/>
              </w:rPr>
            </w:pPr>
            <w:r w:rsidRPr="00F403C7">
              <w:rPr>
                <w:rFonts w:ascii="Times New Roman" w:hAnsi="Times New Roman"/>
                <w:sz w:val="28"/>
                <w:szCs w:val="28"/>
              </w:rPr>
              <w:t>34</w:t>
            </w:r>
          </w:p>
        </w:tc>
      </w:tr>
      <w:tr w:rsidR="00250DA5" w:rsidRPr="00854D18" w:rsidTr="00667C9D">
        <w:trPr>
          <w:trHeight w:val="274"/>
        </w:trPr>
        <w:tc>
          <w:tcPr>
            <w:tcW w:w="2564" w:type="dxa"/>
            <w:vMerge/>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F403C7" w:rsidRDefault="00250DA5" w:rsidP="00667C9D">
            <w:pPr>
              <w:tabs>
                <w:tab w:val="left" w:pos="4069"/>
              </w:tabs>
              <w:spacing w:after="0" w:line="240" w:lineRule="auto"/>
              <w:rPr>
                <w:rFonts w:ascii="Times New Roman" w:hAnsi="Times New Roman"/>
                <w:sz w:val="24"/>
                <w:szCs w:val="24"/>
              </w:rPr>
            </w:pPr>
            <w:r>
              <w:rPr>
                <w:rFonts w:ascii="Times New Roman" w:hAnsi="Times New Roman"/>
                <w:sz w:val="24"/>
                <w:szCs w:val="24"/>
              </w:rPr>
              <w:t>Химия</w:t>
            </w:r>
          </w:p>
        </w:tc>
        <w:tc>
          <w:tcPr>
            <w:tcW w:w="914" w:type="dxa"/>
          </w:tcPr>
          <w:p w:rsidR="00250DA5" w:rsidRPr="00F403C7"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Б</w:t>
            </w:r>
          </w:p>
        </w:tc>
        <w:tc>
          <w:tcPr>
            <w:tcW w:w="914" w:type="dxa"/>
          </w:tcPr>
          <w:p w:rsidR="00250DA5" w:rsidRPr="00F403C7" w:rsidRDefault="00250DA5" w:rsidP="00667C9D">
            <w:pPr>
              <w:tabs>
                <w:tab w:val="left" w:pos="4069"/>
              </w:tabs>
              <w:spacing w:after="0" w:line="240" w:lineRule="auto"/>
              <w:jc w:val="center"/>
              <w:rPr>
                <w:rFonts w:ascii="Times New Roman" w:hAnsi="Times New Roman"/>
                <w:sz w:val="28"/>
                <w:szCs w:val="28"/>
              </w:rPr>
            </w:pPr>
          </w:p>
        </w:tc>
        <w:tc>
          <w:tcPr>
            <w:tcW w:w="1180" w:type="dxa"/>
            <w:shd w:val="clear" w:color="auto" w:fill="auto"/>
          </w:tcPr>
          <w:p w:rsidR="00250DA5" w:rsidRPr="00F403C7"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1</w:t>
            </w:r>
          </w:p>
        </w:tc>
        <w:tc>
          <w:tcPr>
            <w:tcW w:w="1150" w:type="dxa"/>
          </w:tcPr>
          <w:p w:rsidR="00250DA5" w:rsidRPr="00F403C7"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r>
      <w:tr w:rsidR="00250DA5" w:rsidRPr="00854D18" w:rsidTr="00667C9D">
        <w:trPr>
          <w:trHeight w:val="364"/>
        </w:trPr>
        <w:tc>
          <w:tcPr>
            <w:tcW w:w="2564" w:type="dxa"/>
            <w:vMerge w:val="restart"/>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r w:rsidRPr="00854D18">
              <w:rPr>
                <w:rFonts w:ascii="Times New Roman" w:hAnsi="Times New Roman"/>
                <w:sz w:val="24"/>
                <w:szCs w:val="24"/>
              </w:rPr>
              <w:t>Физическая</w:t>
            </w:r>
            <w:r w:rsidRPr="00854D18">
              <w:rPr>
                <w:rFonts w:ascii="Times New Roman" w:hAnsi="Times New Roman"/>
                <w:b/>
                <w:color w:val="FF0000"/>
                <w:sz w:val="24"/>
                <w:szCs w:val="24"/>
              </w:rPr>
              <w:t xml:space="preserve"> </w:t>
            </w:r>
            <w:r w:rsidRPr="00854D18">
              <w:rPr>
                <w:rFonts w:ascii="Times New Roman" w:hAnsi="Times New Roman"/>
                <w:sz w:val="24"/>
                <w:szCs w:val="24"/>
              </w:rPr>
              <w:t xml:space="preserve">культура, экология и основы безопасности жизнедеятельности </w:t>
            </w:r>
          </w:p>
        </w:tc>
        <w:tc>
          <w:tcPr>
            <w:tcW w:w="2813" w:type="dxa"/>
            <w:shd w:val="clear" w:color="auto" w:fill="auto"/>
          </w:tcPr>
          <w:p w:rsidR="00250DA5" w:rsidRPr="00254460" w:rsidRDefault="00250DA5" w:rsidP="00667C9D">
            <w:pPr>
              <w:tabs>
                <w:tab w:val="left" w:pos="4069"/>
              </w:tabs>
              <w:spacing w:after="0" w:line="240" w:lineRule="auto"/>
              <w:rPr>
                <w:rFonts w:ascii="Times New Roman" w:hAnsi="Times New Roman"/>
                <w:b/>
                <w:bCs/>
                <w:sz w:val="24"/>
                <w:szCs w:val="24"/>
              </w:rPr>
            </w:pPr>
            <w:r w:rsidRPr="00254460">
              <w:rPr>
                <w:rFonts w:ascii="Times New Roman" w:hAnsi="Times New Roman"/>
                <w:b/>
                <w:bCs/>
                <w:sz w:val="24"/>
                <w:szCs w:val="24"/>
              </w:rPr>
              <w:t>Физическая культура</w:t>
            </w:r>
          </w:p>
        </w:tc>
        <w:tc>
          <w:tcPr>
            <w:tcW w:w="914" w:type="dxa"/>
          </w:tcPr>
          <w:p w:rsidR="00250DA5" w:rsidRPr="00FE6DAF" w:rsidRDefault="00250DA5" w:rsidP="00667C9D">
            <w:pPr>
              <w:tabs>
                <w:tab w:val="left" w:pos="4069"/>
              </w:tabs>
              <w:spacing w:after="0" w:line="240" w:lineRule="auto"/>
              <w:jc w:val="center"/>
              <w:rPr>
                <w:rFonts w:ascii="Times New Roman" w:hAnsi="Times New Roman"/>
                <w:b/>
                <w:bCs/>
                <w:sz w:val="28"/>
                <w:szCs w:val="28"/>
              </w:rPr>
            </w:pPr>
            <w:r w:rsidRPr="00FE6DAF">
              <w:rPr>
                <w:rFonts w:ascii="Times New Roman" w:hAnsi="Times New Roman"/>
                <w:b/>
                <w:bCs/>
                <w:sz w:val="28"/>
                <w:szCs w:val="28"/>
              </w:rPr>
              <w:t>Б</w:t>
            </w:r>
          </w:p>
        </w:tc>
        <w:tc>
          <w:tcPr>
            <w:tcW w:w="914" w:type="dxa"/>
          </w:tcPr>
          <w:p w:rsidR="00250DA5" w:rsidRPr="00FE6DAF" w:rsidRDefault="00250DA5" w:rsidP="00667C9D">
            <w:pPr>
              <w:tabs>
                <w:tab w:val="left" w:pos="4069"/>
              </w:tabs>
              <w:spacing w:after="0" w:line="240" w:lineRule="auto"/>
              <w:jc w:val="center"/>
              <w:rPr>
                <w:rFonts w:ascii="Times New Roman" w:hAnsi="Times New Roman"/>
                <w:b/>
                <w:bCs/>
                <w:sz w:val="28"/>
                <w:szCs w:val="28"/>
              </w:rPr>
            </w:pPr>
            <w:r w:rsidRPr="00FE6DAF">
              <w:rPr>
                <w:rFonts w:ascii="Times New Roman" w:hAnsi="Times New Roman"/>
                <w:b/>
                <w:bCs/>
                <w:sz w:val="28"/>
                <w:szCs w:val="28"/>
              </w:rPr>
              <w:t>3</w:t>
            </w:r>
          </w:p>
        </w:tc>
        <w:tc>
          <w:tcPr>
            <w:tcW w:w="1180" w:type="dxa"/>
            <w:shd w:val="clear" w:color="auto" w:fill="auto"/>
          </w:tcPr>
          <w:p w:rsidR="00250DA5" w:rsidRPr="00FE6DAF" w:rsidRDefault="00250DA5" w:rsidP="00667C9D">
            <w:pPr>
              <w:tabs>
                <w:tab w:val="left" w:pos="4069"/>
              </w:tabs>
              <w:spacing w:after="0" w:line="240" w:lineRule="auto"/>
              <w:jc w:val="center"/>
              <w:rPr>
                <w:rFonts w:ascii="Times New Roman" w:hAnsi="Times New Roman"/>
                <w:b/>
                <w:bCs/>
                <w:sz w:val="28"/>
                <w:szCs w:val="28"/>
              </w:rPr>
            </w:pPr>
          </w:p>
        </w:tc>
        <w:tc>
          <w:tcPr>
            <w:tcW w:w="1150" w:type="dxa"/>
          </w:tcPr>
          <w:p w:rsidR="00250DA5" w:rsidRPr="00FE6DAF" w:rsidRDefault="00250DA5" w:rsidP="00667C9D">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102</w:t>
            </w:r>
          </w:p>
        </w:tc>
      </w:tr>
      <w:tr w:rsidR="00250DA5" w:rsidRPr="00854D18" w:rsidTr="00667C9D">
        <w:trPr>
          <w:trHeight w:val="573"/>
        </w:trPr>
        <w:tc>
          <w:tcPr>
            <w:tcW w:w="2564" w:type="dxa"/>
            <w:vMerge/>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254460" w:rsidRDefault="00250DA5" w:rsidP="00667C9D">
            <w:pPr>
              <w:tabs>
                <w:tab w:val="left" w:pos="4069"/>
              </w:tabs>
              <w:spacing w:after="0" w:line="240" w:lineRule="auto"/>
              <w:rPr>
                <w:rFonts w:ascii="Times New Roman" w:hAnsi="Times New Roman"/>
                <w:b/>
                <w:bCs/>
                <w:sz w:val="24"/>
                <w:szCs w:val="24"/>
              </w:rPr>
            </w:pPr>
            <w:r w:rsidRPr="00254460">
              <w:rPr>
                <w:rFonts w:ascii="Times New Roman" w:hAnsi="Times New Roman"/>
                <w:b/>
                <w:bCs/>
                <w:sz w:val="24"/>
                <w:szCs w:val="24"/>
              </w:rPr>
              <w:t>Основы безопасности жизнедеятельности</w:t>
            </w:r>
          </w:p>
        </w:tc>
        <w:tc>
          <w:tcPr>
            <w:tcW w:w="914" w:type="dxa"/>
          </w:tcPr>
          <w:p w:rsidR="00250DA5" w:rsidRPr="00FE6DAF" w:rsidRDefault="00250DA5" w:rsidP="00667C9D">
            <w:pPr>
              <w:tabs>
                <w:tab w:val="left" w:pos="4069"/>
              </w:tabs>
              <w:spacing w:after="0" w:line="240" w:lineRule="auto"/>
              <w:jc w:val="center"/>
              <w:rPr>
                <w:rFonts w:ascii="Times New Roman" w:hAnsi="Times New Roman"/>
                <w:b/>
                <w:bCs/>
                <w:sz w:val="28"/>
                <w:szCs w:val="28"/>
              </w:rPr>
            </w:pPr>
            <w:r w:rsidRPr="00FE6DAF">
              <w:rPr>
                <w:rFonts w:ascii="Times New Roman" w:hAnsi="Times New Roman"/>
                <w:b/>
                <w:bCs/>
                <w:sz w:val="28"/>
                <w:szCs w:val="28"/>
              </w:rPr>
              <w:t>Б</w:t>
            </w:r>
          </w:p>
        </w:tc>
        <w:tc>
          <w:tcPr>
            <w:tcW w:w="914" w:type="dxa"/>
          </w:tcPr>
          <w:p w:rsidR="00250DA5" w:rsidRPr="00FE6DAF" w:rsidRDefault="00250DA5" w:rsidP="00667C9D">
            <w:pPr>
              <w:tabs>
                <w:tab w:val="left" w:pos="4069"/>
              </w:tabs>
              <w:spacing w:after="0" w:line="240" w:lineRule="auto"/>
              <w:jc w:val="center"/>
              <w:rPr>
                <w:rFonts w:ascii="Times New Roman" w:hAnsi="Times New Roman"/>
                <w:b/>
                <w:bCs/>
                <w:sz w:val="28"/>
                <w:szCs w:val="28"/>
              </w:rPr>
            </w:pPr>
            <w:r w:rsidRPr="00FE6DAF">
              <w:rPr>
                <w:rFonts w:ascii="Times New Roman" w:hAnsi="Times New Roman"/>
                <w:b/>
                <w:bCs/>
                <w:sz w:val="28"/>
                <w:szCs w:val="28"/>
              </w:rPr>
              <w:t>1</w:t>
            </w:r>
          </w:p>
        </w:tc>
        <w:tc>
          <w:tcPr>
            <w:tcW w:w="1180" w:type="dxa"/>
            <w:shd w:val="clear" w:color="auto" w:fill="auto"/>
          </w:tcPr>
          <w:p w:rsidR="00250DA5" w:rsidRPr="00FE6DAF" w:rsidRDefault="00250DA5" w:rsidP="00667C9D">
            <w:pPr>
              <w:tabs>
                <w:tab w:val="left" w:pos="4069"/>
              </w:tabs>
              <w:spacing w:after="0" w:line="240" w:lineRule="auto"/>
              <w:jc w:val="center"/>
              <w:rPr>
                <w:rFonts w:ascii="Times New Roman" w:hAnsi="Times New Roman"/>
                <w:b/>
                <w:bCs/>
                <w:sz w:val="28"/>
                <w:szCs w:val="28"/>
              </w:rPr>
            </w:pPr>
          </w:p>
        </w:tc>
        <w:tc>
          <w:tcPr>
            <w:tcW w:w="1150" w:type="dxa"/>
          </w:tcPr>
          <w:p w:rsidR="00250DA5" w:rsidRPr="00FE6DAF" w:rsidRDefault="00250DA5" w:rsidP="00667C9D">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34</w:t>
            </w:r>
          </w:p>
        </w:tc>
      </w:tr>
      <w:tr w:rsidR="00250DA5" w:rsidRPr="00854D18" w:rsidTr="00667C9D">
        <w:trPr>
          <w:trHeight w:val="573"/>
        </w:trPr>
        <w:tc>
          <w:tcPr>
            <w:tcW w:w="2564" w:type="dxa"/>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p>
        </w:tc>
        <w:tc>
          <w:tcPr>
            <w:tcW w:w="2813" w:type="dxa"/>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r w:rsidRPr="00854D18">
              <w:rPr>
                <w:rFonts w:ascii="Times New Roman" w:hAnsi="Times New Roman"/>
                <w:b/>
                <w:sz w:val="24"/>
                <w:szCs w:val="24"/>
              </w:rPr>
              <w:t xml:space="preserve">Индивидуальный проект  </w:t>
            </w:r>
          </w:p>
        </w:tc>
        <w:tc>
          <w:tcPr>
            <w:tcW w:w="914" w:type="dxa"/>
          </w:tcPr>
          <w:p w:rsidR="00250DA5" w:rsidRPr="00FE6DAF" w:rsidRDefault="00250DA5" w:rsidP="00667C9D">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ЭК</w:t>
            </w:r>
          </w:p>
        </w:tc>
        <w:tc>
          <w:tcPr>
            <w:tcW w:w="914" w:type="dxa"/>
          </w:tcPr>
          <w:p w:rsidR="00250DA5" w:rsidRDefault="00250DA5" w:rsidP="00667C9D">
            <w:pPr>
              <w:tabs>
                <w:tab w:val="left" w:pos="4069"/>
              </w:tabs>
              <w:spacing w:after="0" w:line="240" w:lineRule="auto"/>
              <w:jc w:val="center"/>
              <w:rPr>
                <w:rFonts w:ascii="Times New Roman" w:hAnsi="Times New Roman"/>
                <w:b/>
                <w:bCs/>
                <w:sz w:val="28"/>
                <w:szCs w:val="28"/>
              </w:rPr>
            </w:pPr>
          </w:p>
        </w:tc>
        <w:tc>
          <w:tcPr>
            <w:tcW w:w="1180" w:type="dxa"/>
            <w:shd w:val="clear" w:color="auto" w:fill="auto"/>
          </w:tcPr>
          <w:p w:rsidR="00250DA5" w:rsidRPr="00FE6DAF" w:rsidRDefault="00250DA5" w:rsidP="00667C9D">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1</w:t>
            </w:r>
          </w:p>
        </w:tc>
        <w:tc>
          <w:tcPr>
            <w:tcW w:w="1150" w:type="dxa"/>
          </w:tcPr>
          <w:p w:rsidR="00250DA5" w:rsidRPr="00FE6DAF" w:rsidRDefault="00250DA5" w:rsidP="00667C9D">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34</w:t>
            </w:r>
          </w:p>
        </w:tc>
      </w:tr>
      <w:tr w:rsidR="00250DA5" w:rsidRPr="00854D18" w:rsidTr="00667C9D">
        <w:trPr>
          <w:trHeight w:val="573"/>
        </w:trPr>
        <w:tc>
          <w:tcPr>
            <w:tcW w:w="2564" w:type="dxa"/>
            <w:vMerge w:val="restart"/>
            <w:shd w:val="clear" w:color="auto" w:fill="auto"/>
          </w:tcPr>
          <w:p w:rsidR="00250DA5" w:rsidRPr="00854D18" w:rsidRDefault="00250DA5" w:rsidP="00667C9D">
            <w:pPr>
              <w:tabs>
                <w:tab w:val="left" w:pos="4069"/>
              </w:tabs>
              <w:spacing w:after="0" w:line="240" w:lineRule="auto"/>
              <w:rPr>
                <w:rFonts w:ascii="Times New Roman" w:hAnsi="Times New Roman"/>
                <w:sz w:val="24"/>
                <w:szCs w:val="24"/>
              </w:rPr>
            </w:pPr>
            <w:r>
              <w:rPr>
                <w:rFonts w:ascii="Times New Roman" w:hAnsi="Times New Roman"/>
                <w:sz w:val="24"/>
                <w:szCs w:val="24"/>
              </w:rPr>
              <w:t>Курсы по выбору</w:t>
            </w:r>
          </w:p>
        </w:tc>
        <w:tc>
          <w:tcPr>
            <w:tcW w:w="2813" w:type="dxa"/>
            <w:shd w:val="clear" w:color="auto" w:fill="auto"/>
          </w:tcPr>
          <w:p w:rsidR="00250DA5" w:rsidRPr="00E75C4F" w:rsidRDefault="00250DA5" w:rsidP="00667C9D">
            <w:pPr>
              <w:tabs>
                <w:tab w:val="left" w:leader="underscore" w:pos="5784"/>
                <w:tab w:val="left" w:pos="8112"/>
              </w:tabs>
              <w:spacing w:after="0" w:line="240" w:lineRule="auto"/>
              <w:ind w:left="57" w:right="57"/>
              <w:rPr>
                <w:rFonts w:ascii="Times New Roman" w:hAnsi="Times New Roman"/>
                <w:sz w:val="24"/>
                <w:szCs w:val="24"/>
              </w:rPr>
            </w:pPr>
            <w:r w:rsidRPr="00E75C4F">
              <w:rPr>
                <w:rFonts w:ascii="Times New Roman" w:hAnsi="Times New Roman"/>
                <w:sz w:val="24"/>
                <w:szCs w:val="24"/>
              </w:rPr>
              <w:t>Русское правописание: орфография и пун</w:t>
            </w:r>
            <w:r w:rsidRPr="00E75C4F">
              <w:rPr>
                <w:rFonts w:ascii="Times New Roman" w:hAnsi="Times New Roman"/>
                <w:sz w:val="24"/>
                <w:szCs w:val="24"/>
              </w:rPr>
              <w:t>к</w:t>
            </w:r>
            <w:r w:rsidRPr="00E75C4F">
              <w:rPr>
                <w:rFonts w:ascii="Times New Roman" w:hAnsi="Times New Roman"/>
                <w:sz w:val="24"/>
                <w:szCs w:val="24"/>
              </w:rPr>
              <w:t>туация</w:t>
            </w:r>
          </w:p>
        </w:tc>
        <w:tc>
          <w:tcPr>
            <w:tcW w:w="914" w:type="dxa"/>
          </w:tcPr>
          <w:p w:rsidR="00250DA5" w:rsidRPr="00FE6DAF" w:rsidRDefault="00250DA5" w:rsidP="00667C9D">
            <w:pPr>
              <w:tabs>
                <w:tab w:val="left" w:pos="4069"/>
              </w:tabs>
              <w:spacing w:after="0" w:line="240" w:lineRule="auto"/>
              <w:jc w:val="center"/>
              <w:rPr>
                <w:rFonts w:ascii="Times New Roman" w:hAnsi="Times New Roman"/>
                <w:sz w:val="28"/>
                <w:szCs w:val="28"/>
              </w:rPr>
            </w:pPr>
            <w:r w:rsidRPr="00FE6DAF">
              <w:rPr>
                <w:rFonts w:ascii="Times New Roman" w:hAnsi="Times New Roman"/>
                <w:sz w:val="28"/>
                <w:szCs w:val="28"/>
              </w:rPr>
              <w:t>ЭК</w:t>
            </w:r>
          </w:p>
        </w:tc>
        <w:tc>
          <w:tcPr>
            <w:tcW w:w="914" w:type="dxa"/>
          </w:tcPr>
          <w:p w:rsidR="00250DA5" w:rsidRPr="00FE6DAF" w:rsidRDefault="00250DA5" w:rsidP="00667C9D">
            <w:pPr>
              <w:tabs>
                <w:tab w:val="left" w:pos="4069"/>
              </w:tabs>
              <w:spacing w:after="0" w:line="240" w:lineRule="auto"/>
              <w:jc w:val="center"/>
              <w:rPr>
                <w:rFonts w:ascii="Times New Roman" w:hAnsi="Times New Roman"/>
                <w:sz w:val="28"/>
                <w:szCs w:val="28"/>
              </w:rPr>
            </w:pPr>
          </w:p>
        </w:tc>
        <w:tc>
          <w:tcPr>
            <w:tcW w:w="1180" w:type="dxa"/>
            <w:shd w:val="clear" w:color="auto" w:fill="auto"/>
          </w:tcPr>
          <w:p w:rsidR="00250DA5" w:rsidRPr="00FE6DAF" w:rsidRDefault="00250DA5" w:rsidP="00667C9D">
            <w:pPr>
              <w:tabs>
                <w:tab w:val="left" w:pos="4069"/>
              </w:tabs>
              <w:spacing w:after="0" w:line="240" w:lineRule="auto"/>
              <w:jc w:val="center"/>
              <w:rPr>
                <w:rFonts w:ascii="Times New Roman" w:hAnsi="Times New Roman"/>
                <w:sz w:val="28"/>
                <w:szCs w:val="28"/>
              </w:rPr>
            </w:pPr>
            <w:r w:rsidRPr="00FE6DAF">
              <w:rPr>
                <w:rFonts w:ascii="Times New Roman" w:hAnsi="Times New Roman"/>
                <w:sz w:val="28"/>
                <w:szCs w:val="28"/>
              </w:rPr>
              <w:t>1</w:t>
            </w:r>
          </w:p>
        </w:tc>
        <w:tc>
          <w:tcPr>
            <w:tcW w:w="1150" w:type="dxa"/>
          </w:tcPr>
          <w:p w:rsidR="00250DA5" w:rsidRPr="00FE6DAF"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r>
      <w:tr w:rsidR="00250DA5" w:rsidRPr="00854D18" w:rsidTr="00667C9D">
        <w:trPr>
          <w:trHeight w:val="573"/>
        </w:trPr>
        <w:tc>
          <w:tcPr>
            <w:tcW w:w="2564" w:type="dxa"/>
            <w:vMerge/>
            <w:shd w:val="clear" w:color="auto" w:fill="auto"/>
          </w:tcPr>
          <w:p w:rsidR="00250DA5" w:rsidRPr="001863C4" w:rsidRDefault="00250DA5" w:rsidP="00667C9D">
            <w:pPr>
              <w:tabs>
                <w:tab w:val="left" w:pos="4069"/>
              </w:tabs>
              <w:spacing w:after="0" w:line="240" w:lineRule="auto"/>
              <w:rPr>
                <w:b/>
                <w:i/>
              </w:rPr>
            </w:pPr>
          </w:p>
        </w:tc>
        <w:tc>
          <w:tcPr>
            <w:tcW w:w="2813" w:type="dxa"/>
            <w:shd w:val="clear" w:color="auto" w:fill="auto"/>
          </w:tcPr>
          <w:p w:rsidR="00250DA5" w:rsidRPr="00E75C4F" w:rsidRDefault="00250DA5" w:rsidP="00667C9D">
            <w:pPr>
              <w:tabs>
                <w:tab w:val="left" w:leader="underscore" w:pos="5784"/>
                <w:tab w:val="left" w:pos="8112"/>
              </w:tabs>
              <w:spacing w:after="0" w:line="240" w:lineRule="auto"/>
              <w:ind w:left="57" w:right="57"/>
              <w:rPr>
                <w:rFonts w:ascii="Times New Roman" w:hAnsi="Times New Roman"/>
                <w:sz w:val="24"/>
                <w:szCs w:val="24"/>
              </w:rPr>
            </w:pPr>
            <w:r>
              <w:rPr>
                <w:rFonts w:ascii="Times New Roman" w:hAnsi="Times New Roman"/>
                <w:sz w:val="24"/>
                <w:szCs w:val="24"/>
              </w:rPr>
              <w:t>Решение математических задач повышенной трудности</w:t>
            </w:r>
          </w:p>
        </w:tc>
        <w:tc>
          <w:tcPr>
            <w:tcW w:w="914" w:type="dxa"/>
          </w:tcPr>
          <w:p w:rsidR="00250DA5" w:rsidRPr="00FE6DAF"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ЭК</w:t>
            </w:r>
          </w:p>
        </w:tc>
        <w:tc>
          <w:tcPr>
            <w:tcW w:w="914" w:type="dxa"/>
          </w:tcPr>
          <w:p w:rsidR="00250DA5" w:rsidRDefault="00250DA5" w:rsidP="00667C9D">
            <w:pPr>
              <w:tabs>
                <w:tab w:val="left" w:pos="4069"/>
              </w:tabs>
              <w:spacing w:after="0" w:line="240" w:lineRule="auto"/>
              <w:jc w:val="center"/>
              <w:rPr>
                <w:rFonts w:ascii="Times New Roman" w:hAnsi="Times New Roman"/>
                <w:sz w:val="28"/>
                <w:szCs w:val="28"/>
              </w:rPr>
            </w:pPr>
          </w:p>
        </w:tc>
        <w:tc>
          <w:tcPr>
            <w:tcW w:w="1180" w:type="dxa"/>
            <w:shd w:val="clear" w:color="auto" w:fill="auto"/>
          </w:tcPr>
          <w:p w:rsidR="00250DA5" w:rsidRPr="00FE6DAF"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1</w:t>
            </w:r>
          </w:p>
        </w:tc>
        <w:tc>
          <w:tcPr>
            <w:tcW w:w="1150" w:type="dxa"/>
          </w:tcPr>
          <w:p w:rsidR="00250DA5" w:rsidRDefault="00250DA5" w:rsidP="00667C9D">
            <w:pPr>
              <w:tabs>
                <w:tab w:val="left" w:pos="4069"/>
              </w:tabs>
              <w:spacing w:after="0" w:line="240" w:lineRule="auto"/>
              <w:jc w:val="center"/>
              <w:rPr>
                <w:rFonts w:ascii="Times New Roman" w:hAnsi="Times New Roman"/>
                <w:sz w:val="28"/>
                <w:szCs w:val="28"/>
              </w:rPr>
            </w:pPr>
            <w:r>
              <w:rPr>
                <w:rFonts w:ascii="Times New Roman" w:hAnsi="Times New Roman"/>
                <w:sz w:val="28"/>
                <w:szCs w:val="28"/>
              </w:rPr>
              <w:t>34</w:t>
            </w:r>
          </w:p>
        </w:tc>
      </w:tr>
      <w:tr w:rsidR="00250DA5" w:rsidRPr="00DB61A9" w:rsidTr="00667C9D">
        <w:trPr>
          <w:trHeight w:val="234"/>
        </w:trPr>
        <w:tc>
          <w:tcPr>
            <w:tcW w:w="6291" w:type="dxa"/>
            <w:gridSpan w:val="3"/>
            <w:vMerge w:val="restart"/>
            <w:shd w:val="clear" w:color="auto" w:fill="auto"/>
          </w:tcPr>
          <w:p w:rsidR="00250DA5" w:rsidRPr="00DB61A9" w:rsidRDefault="00250DA5" w:rsidP="00667C9D">
            <w:pPr>
              <w:tabs>
                <w:tab w:val="left" w:pos="4069"/>
              </w:tabs>
              <w:spacing w:after="0" w:line="240" w:lineRule="auto"/>
              <w:jc w:val="center"/>
              <w:rPr>
                <w:rFonts w:ascii="Times New Roman" w:hAnsi="Times New Roman"/>
                <w:b/>
                <w:bCs/>
                <w:sz w:val="28"/>
                <w:szCs w:val="28"/>
              </w:rPr>
            </w:pPr>
            <w:r w:rsidRPr="00DB61A9">
              <w:rPr>
                <w:rFonts w:ascii="Times New Roman" w:hAnsi="Times New Roman"/>
                <w:b/>
                <w:bCs/>
                <w:sz w:val="24"/>
                <w:szCs w:val="24"/>
              </w:rPr>
              <w:t>ИТОГО</w:t>
            </w:r>
          </w:p>
        </w:tc>
        <w:tc>
          <w:tcPr>
            <w:tcW w:w="914" w:type="dxa"/>
          </w:tcPr>
          <w:p w:rsidR="00250DA5" w:rsidRPr="00DB61A9" w:rsidRDefault="00250DA5" w:rsidP="00667C9D">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23</w:t>
            </w:r>
          </w:p>
        </w:tc>
        <w:tc>
          <w:tcPr>
            <w:tcW w:w="1180" w:type="dxa"/>
            <w:shd w:val="clear" w:color="auto" w:fill="auto"/>
          </w:tcPr>
          <w:p w:rsidR="00250DA5" w:rsidRPr="00DB61A9" w:rsidRDefault="00250DA5" w:rsidP="00667C9D">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11</w:t>
            </w:r>
          </w:p>
        </w:tc>
        <w:tc>
          <w:tcPr>
            <w:tcW w:w="1150" w:type="dxa"/>
            <w:vMerge w:val="restart"/>
          </w:tcPr>
          <w:p w:rsidR="00250DA5" w:rsidRPr="00DB61A9" w:rsidRDefault="00250DA5" w:rsidP="00667C9D">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1156</w:t>
            </w:r>
          </w:p>
        </w:tc>
      </w:tr>
      <w:tr w:rsidR="00250DA5" w:rsidRPr="00DB61A9" w:rsidTr="00667C9D">
        <w:trPr>
          <w:trHeight w:val="337"/>
        </w:trPr>
        <w:tc>
          <w:tcPr>
            <w:tcW w:w="6291" w:type="dxa"/>
            <w:gridSpan w:val="3"/>
            <w:vMerge/>
            <w:shd w:val="clear" w:color="auto" w:fill="auto"/>
          </w:tcPr>
          <w:p w:rsidR="00250DA5" w:rsidRPr="00DB61A9" w:rsidRDefault="00250DA5" w:rsidP="00667C9D">
            <w:pPr>
              <w:tabs>
                <w:tab w:val="left" w:pos="4069"/>
              </w:tabs>
              <w:spacing w:after="0" w:line="240" w:lineRule="auto"/>
              <w:jc w:val="center"/>
              <w:rPr>
                <w:rFonts w:ascii="Times New Roman" w:hAnsi="Times New Roman"/>
                <w:b/>
                <w:bCs/>
                <w:sz w:val="28"/>
                <w:szCs w:val="28"/>
              </w:rPr>
            </w:pPr>
          </w:p>
        </w:tc>
        <w:tc>
          <w:tcPr>
            <w:tcW w:w="2094" w:type="dxa"/>
            <w:gridSpan w:val="2"/>
          </w:tcPr>
          <w:p w:rsidR="00250DA5" w:rsidRDefault="00250DA5" w:rsidP="00667C9D">
            <w:pPr>
              <w:tabs>
                <w:tab w:val="left" w:pos="4069"/>
              </w:tabs>
              <w:spacing w:after="0" w:line="240" w:lineRule="auto"/>
              <w:jc w:val="center"/>
              <w:rPr>
                <w:rFonts w:ascii="Times New Roman" w:hAnsi="Times New Roman"/>
                <w:b/>
                <w:bCs/>
                <w:sz w:val="28"/>
                <w:szCs w:val="28"/>
              </w:rPr>
            </w:pPr>
            <w:r>
              <w:rPr>
                <w:rFonts w:ascii="Times New Roman" w:hAnsi="Times New Roman"/>
                <w:b/>
                <w:bCs/>
                <w:sz w:val="28"/>
                <w:szCs w:val="28"/>
              </w:rPr>
              <w:t>34</w:t>
            </w:r>
          </w:p>
        </w:tc>
        <w:tc>
          <w:tcPr>
            <w:tcW w:w="1150" w:type="dxa"/>
            <w:vMerge/>
          </w:tcPr>
          <w:p w:rsidR="00250DA5" w:rsidRDefault="00250DA5" w:rsidP="00667C9D">
            <w:pPr>
              <w:tabs>
                <w:tab w:val="left" w:pos="4069"/>
              </w:tabs>
              <w:spacing w:after="0" w:line="240" w:lineRule="auto"/>
              <w:jc w:val="center"/>
              <w:rPr>
                <w:rFonts w:ascii="Times New Roman" w:hAnsi="Times New Roman"/>
                <w:b/>
                <w:bCs/>
                <w:sz w:val="28"/>
                <w:szCs w:val="28"/>
              </w:rPr>
            </w:pPr>
          </w:p>
        </w:tc>
      </w:tr>
    </w:tbl>
    <w:p w:rsidR="00C56DFA" w:rsidRDefault="00C56DFA" w:rsidP="00126283">
      <w:pPr>
        <w:autoSpaceDE w:val="0"/>
        <w:autoSpaceDN w:val="0"/>
        <w:adjustRightInd w:val="0"/>
        <w:spacing w:after="0" w:line="240" w:lineRule="auto"/>
        <w:rPr>
          <w:rFonts w:ascii="Times New Roman" w:eastAsia="SimSun" w:hAnsi="Times New Roman"/>
          <w:color w:val="000000"/>
          <w:sz w:val="23"/>
          <w:szCs w:val="23"/>
          <w:lang w:eastAsia="zh-CN" w:bidi="th-TH"/>
        </w:rPr>
        <w:sectPr w:rsidR="00C56DFA" w:rsidSect="00FA2689">
          <w:footerReference w:type="default" r:id="rId8"/>
          <w:pgSz w:w="11906" w:h="16838"/>
          <w:pgMar w:top="1134" w:right="851" w:bottom="1134" w:left="1701" w:header="709" w:footer="709" w:gutter="0"/>
          <w:cols w:space="708"/>
          <w:docGrid w:linePitch="360"/>
        </w:sectPr>
      </w:pPr>
    </w:p>
    <w:p w:rsidR="00874B92" w:rsidRPr="00E75C4F" w:rsidRDefault="00874B92" w:rsidP="00250DA5">
      <w:pPr>
        <w:tabs>
          <w:tab w:val="left" w:pos="5535"/>
        </w:tabs>
        <w:spacing w:after="0"/>
        <w:rPr>
          <w:rFonts w:ascii="Times New Roman" w:hAnsi="Times New Roman"/>
          <w:color w:val="FF0000"/>
          <w:sz w:val="24"/>
          <w:szCs w:val="24"/>
        </w:rPr>
      </w:pPr>
    </w:p>
    <w:sectPr w:rsidR="00874B92" w:rsidRPr="00E75C4F" w:rsidSect="00DB294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1DD" w:rsidRDefault="002561DD">
      <w:r>
        <w:separator/>
      </w:r>
    </w:p>
  </w:endnote>
  <w:endnote w:type="continuationSeparator" w:id="0">
    <w:p w:rsidR="002561DD" w:rsidRDefault="0025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834" w:rsidRDefault="007C4834">
    <w:pPr>
      <w:pStyle w:val="a9"/>
      <w:jc w:val="right"/>
    </w:pPr>
    <w:r>
      <w:rPr>
        <w:rStyle w:val="ad"/>
      </w:rPr>
      <w:fldChar w:fldCharType="begin"/>
    </w:r>
    <w:r>
      <w:rPr>
        <w:rStyle w:val="ad"/>
      </w:rPr>
      <w:instrText xml:space="preserve"> PAGE </w:instrText>
    </w:r>
    <w:r>
      <w:rPr>
        <w:rStyle w:val="ad"/>
      </w:rPr>
      <w:fldChar w:fldCharType="separate"/>
    </w:r>
    <w:r w:rsidR="00C956C9">
      <w:rPr>
        <w:rStyle w:val="ad"/>
        <w:noProof/>
      </w:rPr>
      <w:t>1</w:t>
    </w:r>
    <w:r>
      <w:rPr>
        <w:rStyle w:val="a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1DD" w:rsidRDefault="002561DD">
      <w:r>
        <w:separator/>
      </w:r>
    </w:p>
  </w:footnote>
  <w:footnote w:type="continuationSeparator" w:id="0">
    <w:p w:rsidR="002561DD" w:rsidRDefault="00256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58B0D0"/>
    <w:lvl w:ilvl="0">
      <w:start w:val="1"/>
      <w:numFmt w:val="decimal"/>
      <w:lvlText w:val="%1."/>
      <w:lvlJc w:val="left"/>
      <w:pPr>
        <w:tabs>
          <w:tab w:val="num" w:pos="1492"/>
        </w:tabs>
        <w:ind w:left="1492" w:hanging="360"/>
      </w:pPr>
    </w:lvl>
  </w:abstractNum>
  <w:abstractNum w:abstractNumId="1">
    <w:nsid w:val="FFFFFF7D"/>
    <w:multiLevelType w:val="singleLevel"/>
    <w:tmpl w:val="1AD6C38E"/>
    <w:lvl w:ilvl="0">
      <w:start w:val="1"/>
      <w:numFmt w:val="decimal"/>
      <w:lvlText w:val="%1."/>
      <w:lvlJc w:val="left"/>
      <w:pPr>
        <w:tabs>
          <w:tab w:val="num" w:pos="1209"/>
        </w:tabs>
        <w:ind w:left="1209" w:hanging="360"/>
      </w:pPr>
    </w:lvl>
  </w:abstractNum>
  <w:abstractNum w:abstractNumId="2">
    <w:nsid w:val="FFFFFF7E"/>
    <w:multiLevelType w:val="singleLevel"/>
    <w:tmpl w:val="AD8430F6"/>
    <w:lvl w:ilvl="0">
      <w:start w:val="1"/>
      <w:numFmt w:val="decimal"/>
      <w:lvlText w:val="%1."/>
      <w:lvlJc w:val="left"/>
      <w:pPr>
        <w:tabs>
          <w:tab w:val="num" w:pos="926"/>
        </w:tabs>
        <w:ind w:left="926" w:hanging="360"/>
      </w:pPr>
    </w:lvl>
  </w:abstractNum>
  <w:abstractNum w:abstractNumId="3">
    <w:nsid w:val="FFFFFF7F"/>
    <w:multiLevelType w:val="singleLevel"/>
    <w:tmpl w:val="475AC5CE"/>
    <w:lvl w:ilvl="0">
      <w:start w:val="1"/>
      <w:numFmt w:val="decimal"/>
      <w:lvlText w:val="%1."/>
      <w:lvlJc w:val="left"/>
      <w:pPr>
        <w:tabs>
          <w:tab w:val="num" w:pos="643"/>
        </w:tabs>
        <w:ind w:left="643" w:hanging="360"/>
      </w:pPr>
    </w:lvl>
  </w:abstractNum>
  <w:abstractNum w:abstractNumId="4">
    <w:nsid w:val="FFFFFF80"/>
    <w:multiLevelType w:val="singleLevel"/>
    <w:tmpl w:val="1F2675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A520E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56D3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3D012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DCA3F8"/>
    <w:lvl w:ilvl="0">
      <w:start w:val="1"/>
      <w:numFmt w:val="decimal"/>
      <w:lvlText w:val="%1."/>
      <w:lvlJc w:val="left"/>
      <w:pPr>
        <w:tabs>
          <w:tab w:val="num" w:pos="360"/>
        </w:tabs>
        <w:ind w:left="360" w:hanging="360"/>
      </w:pPr>
    </w:lvl>
  </w:abstractNum>
  <w:abstractNum w:abstractNumId="9">
    <w:nsid w:val="FFFFFF89"/>
    <w:multiLevelType w:val="singleLevel"/>
    <w:tmpl w:val="CD5E2D1E"/>
    <w:lvl w:ilvl="0">
      <w:start w:val="1"/>
      <w:numFmt w:val="bullet"/>
      <w:pStyle w:val="a"/>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4"/>
    <w:lvl w:ilvl="0">
      <w:start w:val="1"/>
      <w:numFmt w:val="bullet"/>
      <w:lvlText w:val=""/>
      <w:lvlJc w:val="left"/>
      <w:pPr>
        <w:tabs>
          <w:tab w:val="num" w:pos="720"/>
        </w:tabs>
        <w:ind w:left="720" w:hanging="360"/>
      </w:pPr>
      <w:rPr>
        <w:rFonts w:ascii="Symbol" w:hAnsi="Symbol"/>
      </w:rPr>
    </w:lvl>
  </w:abstractNum>
  <w:abstractNum w:abstractNumId="11">
    <w:nsid w:val="00000002"/>
    <w:multiLevelType w:val="singleLevel"/>
    <w:tmpl w:val="00000002"/>
    <w:name w:val="WW8Num2"/>
    <w:lvl w:ilvl="0">
      <w:start w:val="1"/>
      <w:numFmt w:val="bullet"/>
      <w:lvlText w:val=""/>
      <w:lvlJc w:val="left"/>
      <w:pPr>
        <w:tabs>
          <w:tab w:val="num" w:pos="795"/>
        </w:tabs>
        <w:ind w:left="795" w:hanging="360"/>
      </w:pPr>
      <w:rPr>
        <w:rFonts w:ascii="Symbol" w:hAnsi="Symbol"/>
      </w:rPr>
    </w:lvl>
  </w:abstractNum>
  <w:abstractNum w:abstractNumId="12">
    <w:nsid w:val="00000003"/>
    <w:multiLevelType w:val="singleLevel"/>
    <w:tmpl w:val="00000003"/>
    <w:name w:val="WW8Num3"/>
    <w:lvl w:ilvl="0">
      <w:numFmt w:val="bullet"/>
      <w:lvlText w:val="•"/>
      <w:lvlJc w:val="left"/>
      <w:pPr>
        <w:tabs>
          <w:tab w:val="num" w:pos="0"/>
        </w:tabs>
        <w:ind w:left="1065" w:hanging="705"/>
      </w:pPr>
      <w:rPr>
        <w:rFonts w:ascii="Times New Roman" w:hAnsi="Times New Roman"/>
        <w:sz w:val="20"/>
      </w:rPr>
    </w:lvl>
  </w:abstractNum>
  <w:abstractNum w:abstractNumId="13">
    <w:nsid w:val="00000004"/>
    <w:multiLevelType w:val="singleLevel"/>
    <w:tmpl w:val="00000004"/>
    <w:lvl w:ilvl="0">
      <w:start w:val="1"/>
      <w:numFmt w:val="bullet"/>
      <w:lvlText w:val=""/>
      <w:lvlJc w:val="left"/>
      <w:pPr>
        <w:tabs>
          <w:tab w:val="num" w:pos="870"/>
        </w:tabs>
        <w:ind w:left="870" w:hanging="360"/>
      </w:pPr>
      <w:rPr>
        <w:rFonts w:ascii="Symbol" w:hAnsi="Symbol" w:cs="Symbol"/>
      </w:rPr>
    </w:lvl>
  </w:abstractNum>
  <w:abstractNum w:abstractNumId="14">
    <w:nsid w:val="00000007"/>
    <w:multiLevelType w:val="multilevel"/>
    <w:tmpl w:val="00000007"/>
    <w:name w:val="WW8Num6"/>
    <w:lvl w:ilvl="0">
      <w:start w:val="1"/>
      <w:numFmt w:val="bullet"/>
      <w:lvlText w:val=""/>
      <w:lvlJc w:val="left"/>
      <w:pPr>
        <w:tabs>
          <w:tab w:val="num" w:pos="1545"/>
        </w:tabs>
        <w:ind w:left="1545" w:hanging="360"/>
      </w:pPr>
      <w:rPr>
        <w:rFonts w:ascii="Symbol" w:hAnsi="Symbol" w:cs="Symbol"/>
      </w:rPr>
    </w:lvl>
    <w:lvl w:ilvl="1">
      <w:start w:val="1"/>
      <w:numFmt w:val="decimal"/>
      <w:lvlText w:val="%2."/>
      <w:lvlJc w:val="left"/>
      <w:pPr>
        <w:tabs>
          <w:tab w:val="num" w:pos="1440"/>
        </w:tabs>
        <w:ind w:left="1440" w:hanging="360"/>
      </w:pPr>
    </w:lvl>
    <w:lvl w:ilvl="2">
      <w:start w:val="1"/>
      <w:numFmt w:val="bullet"/>
      <w:lvlText w:val=""/>
      <w:lvlJc w:val="left"/>
      <w:pPr>
        <w:tabs>
          <w:tab w:val="num" w:pos="360"/>
        </w:tabs>
        <w:ind w:left="360" w:hanging="360"/>
      </w:pPr>
      <w:rPr>
        <w:rFonts w:ascii="Symbol" w:hAnsi="Symbol" w:cs="Symbo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6">
    <w:nsid w:val="002E23C5"/>
    <w:multiLevelType w:val="hybridMultilevel"/>
    <w:tmpl w:val="06EABB58"/>
    <w:lvl w:ilvl="0" w:tplc="04190001">
      <w:start w:val="1"/>
      <w:numFmt w:val="bullet"/>
      <w:lvlText w:val=""/>
      <w:lvlJc w:val="left"/>
      <w:pPr>
        <w:ind w:left="9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5D6120A"/>
    <w:multiLevelType w:val="hybridMultilevel"/>
    <w:tmpl w:val="FB3261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6F878C6"/>
    <w:multiLevelType w:val="hybridMultilevel"/>
    <w:tmpl w:val="193694A6"/>
    <w:lvl w:ilvl="0" w:tplc="04190001">
      <w:start w:val="1"/>
      <w:numFmt w:val="bullet"/>
      <w:lvlText w:val=""/>
      <w:lvlJc w:val="left"/>
      <w:pPr>
        <w:ind w:left="121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83576FD"/>
    <w:multiLevelType w:val="hybridMultilevel"/>
    <w:tmpl w:val="D8805832"/>
    <w:lvl w:ilvl="0" w:tplc="3FE82ABC">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A341E97"/>
    <w:multiLevelType w:val="hybridMultilevel"/>
    <w:tmpl w:val="9B7ED5B0"/>
    <w:lvl w:ilvl="0" w:tplc="04190001">
      <w:start w:val="1"/>
      <w:numFmt w:val="bullet"/>
      <w:lvlText w:val=""/>
      <w:lvlJc w:val="left"/>
      <w:pPr>
        <w:tabs>
          <w:tab w:val="num" w:pos="1215"/>
        </w:tabs>
        <w:ind w:left="1215" w:hanging="360"/>
      </w:pPr>
      <w:rPr>
        <w:rFonts w:ascii="Symbol" w:hAnsi="Symbol" w:hint="default"/>
      </w:rPr>
    </w:lvl>
    <w:lvl w:ilvl="1" w:tplc="04190003" w:tentative="1">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1">
    <w:nsid w:val="13F7104D"/>
    <w:multiLevelType w:val="multilevel"/>
    <w:tmpl w:val="1ED0869A"/>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145546AB"/>
    <w:multiLevelType w:val="hybridMultilevel"/>
    <w:tmpl w:val="30DCD606"/>
    <w:lvl w:ilvl="0" w:tplc="04190001">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55170BD"/>
    <w:multiLevelType w:val="hybridMultilevel"/>
    <w:tmpl w:val="57502318"/>
    <w:lvl w:ilvl="0" w:tplc="CC9E6FA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2595C7E"/>
    <w:multiLevelType w:val="hybridMultilevel"/>
    <w:tmpl w:val="6D90983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8F277EA"/>
    <w:multiLevelType w:val="hybridMultilevel"/>
    <w:tmpl w:val="F31AF4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2812F87"/>
    <w:multiLevelType w:val="hybridMultilevel"/>
    <w:tmpl w:val="62360F7C"/>
    <w:lvl w:ilvl="0" w:tplc="04190001">
      <w:start w:val="1"/>
      <w:numFmt w:val="bullet"/>
      <w:lvlText w:val=""/>
      <w:lvlJc w:val="left"/>
      <w:pPr>
        <w:tabs>
          <w:tab w:val="num" w:pos="1545"/>
        </w:tabs>
        <w:ind w:left="1545" w:hanging="360"/>
      </w:pPr>
      <w:rPr>
        <w:rFonts w:ascii="Symbol" w:hAnsi="Symbol" w:hint="default"/>
      </w:rPr>
    </w:lvl>
    <w:lvl w:ilvl="1" w:tplc="04190003">
      <w:start w:val="1"/>
      <w:numFmt w:val="decimal"/>
      <w:lvlText w:val="%2."/>
      <w:lvlJc w:val="left"/>
      <w:pPr>
        <w:tabs>
          <w:tab w:val="num" w:pos="1440"/>
        </w:tabs>
        <w:ind w:left="1440" w:hanging="360"/>
      </w:pPr>
    </w:lvl>
    <w:lvl w:ilvl="2" w:tplc="04190001">
      <w:start w:val="1"/>
      <w:numFmt w:val="bullet"/>
      <w:lvlText w:val=""/>
      <w:lvlJc w:val="left"/>
      <w:pPr>
        <w:tabs>
          <w:tab w:val="num" w:pos="1545"/>
        </w:tabs>
        <w:ind w:left="1545"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25E653D"/>
    <w:multiLevelType w:val="hybridMultilevel"/>
    <w:tmpl w:val="5A9219C2"/>
    <w:lvl w:ilvl="0" w:tplc="6F044CBC">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67E033E"/>
    <w:multiLevelType w:val="hybridMultilevel"/>
    <w:tmpl w:val="296C8A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A556EFB"/>
    <w:multiLevelType w:val="hybridMultilevel"/>
    <w:tmpl w:val="CBE0E9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DB56697"/>
    <w:multiLevelType w:val="hybridMultilevel"/>
    <w:tmpl w:val="EB4EC08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96246D0"/>
    <w:multiLevelType w:val="hybridMultilevel"/>
    <w:tmpl w:val="A552A35C"/>
    <w:lvl w:ilvl="0" w:tplc="04190001">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AF7053B"/>
    <w:multiLevelType w:val="hybridMultilevel"/>
    <w:tmpl w:val="CF4AD9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C2A0099"/>
    <w:multiLevelType w:val="hybridMultilevel"/>
    <w:tmpl w:val="42D091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140F15"/>
    <w:multiLevelType w:val="hybridMultilevel"/>
    <w:tmpl w:val="4D400C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9836283"/>
    <w:multiLevelType w:val="hybridMultilevel"/>
    <w:tmpl w:val="5636C686"/>
    <w:lvl w:ilvl="0" w:tplc="834EC9BC">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CCB469B"/>
    <w:multiLevelType w:val="hybridMultilevel"/>
    <w:tmpl w:val="59B0240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37">
    <w:nsid w:val="7E3467F2"/>
    <w:multiLevelType w:val="hybridMultilevel"/>
    <w:tmpl w:val="EC64737A"/>
    <w:lvl w:ilvl="0" w:tplc="834EC9BC">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num>
  <w:num w:numId="2">
    <w:abstractNumId w:val="17"/>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lvlOverride w:ilvl="1"/>
    <w:lvlOverride w:ilvl="2"/>
    <w:lvlOverride w:ilvl="3"/>
    <w:lvlOverride w:ilvl="4"/>
    <w:lvlOverride w:ilvl="5"/>
    <w:lvlOverride w:ilvl="6"/>
    <w:lvlOverride w:ilvl="7"/>
    <w:lvlOverride w:ilvl="8"/>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0"/>
  </w:num>
  <w:num w:numId="12">
    <w:abstractNumId w:val="28"/>
  </w:num>
  <w:num w:numId="13">
    <w:abstractNumId w:val="9"/>
  </w:num>
  <w:num w:numId="14">
    <w:abstractNumId w:val="33"/>
  </w:num>
  <w:num w:numId="15">
    <w:abstractNumId w:val="29"/>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lvlOverride w:ilvl="3"/>
    <w:lvlOverride w:ilvl="4"/>
    <w:lvlOverride w:ilvl="5"/>
    <w:lvlOverride w:ilvl="6"/>
    <w:lvlOverride w:ilvl="7"/>
    <w:lvlOverride w:ilvl="8"/>
  </w:num>
  <w:num w:numId="18">
    <w:abstractNumId w:val="21"/>
  </w:num>
  <w:num w:numId="19">
    <w:abstractNumId w:val="11"/>
  </w:num>
  <w:num w:numId="20">
    <w:abstractNumId w:val="13"/>
  </w:num>
  <w:num w:numId="21">
    <w:abstractNumId w:val="14"/>
  </w:num>
  <w:num w:numId="22">
    <w:abstractNumId w:val="32"/>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5"/>
  </w:num>
  <w:num w:numId="33">
    <w:abstractNumId w:val="23"/>
  </w:num>
  <w:num w:numId="34">
    <w:abstractNumId w:val="19"/>
  </w:num>
  <w:num w:numId="35">
    <w:abstractNumId w:val="16"/>
  </w:num>
  <w:num w:numId="36">
    <w:abstractNumId w:val="37"/>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D62"/>
    <w:rsid w:val="0000182F"/>
    <w:rsid w:val="00001C95"/>
    <w:rsid w:val="0000315C"/>
    <w:rsid w:val="000040A8"/>
    <w:rsid w:val="000068F6"/>
    <w:rsid w:val="000101E3"/>
    <w:rsid w:val="00014CF3"/>
    <w:rsid w:val="0001602D"/>
    <w:rsid w:val="000164AA"/>
    <w:rsid w:val="00016B0F"/>
    <w:rsid w:val="0001744F"/>
    <w:rsid w:val="000211C7"/>
    <w:rsid w:val="00021778"/>
    <w:rsid w:val="00024626"/>
    <w:rsid w:val="00024B02"/>
    <w:rsid w:val="000254D0"/>
    <w:rsid w:val="00026E5D"/>
    <w:rsid w:val="00030299"/>
    <w:rsid w:val="000305C4"/>
    <w:rsid w:val="000312FA"/>
    <w:rsid w:val="00031CAB"/>
    <w:rsid w:val="00031E0A"/>
    <w:rsid w:val="00032445"/>
    <w:rsid w:val="00032D37"/>
    <w:rsid w:val="00033857"/>
    <w:rsid w:val="00036CFC"/>
    <w:rsid w:val="000408A6"/>
    <w:rsid w:val="000426AB"/>
    <w:rsid w:val="00043320"/>
    <w:rsid w:val="00043330"/>
    <w:rsid w:val="00045A7F"/>
    <w:rsid w:val="000460CA"/>
    <w:rsid w:val="00047CC4"/>
    <w:rsid w:val="00052602"/>
    <w:rsid w:val="00054725"/>
    <w:rsid w:val="00054BB1"/>
    <w:rsid w:val="000556AA"/>
    <w:rsid w:val="00056971"/>
    <w:rsid w:val="00056E50"/>
    <w:rsid w:val="000615B8"/>
    <w:rsid w:val="0006303D"/>
    <w:rsid w:val="00064D0C"/>
    <w:rsid w:val="00065D9F"/>
    <w:rsid w:val="000667CE"/>
    <w:rsid w:val="00066BDC"/>
    <w:rsid w:val="00066E28"/>
    <w:rsid w:val="00070B07"/>
    <w:rsid w:val="00070F9C"/>
    <w:rsid w:val="00071BC6"/>
    <w:rsid w:val="0007351A"/>
    <w:rsid w:val="0007557A"/>
    <w:rsid w:val="00077558"/>
    <w:rsid w:val="00077618"/>
    <w:rsid w:val="000779FD"/>
    <w:rsid w:val="0008157E"/>
    <w:rsid w:val="00081A36"/>
    <w:rsid w:val="00082201"/>
    <w:rsid w:val="0008413D"/>
    <w:rsid w:val="00085066"/>
    <w:rsid w:val="000927DC"/>
    <w:rsid w:val="0009337F"/>
    <w:rsid w:val="00094495"/>
    <w:rsid w:val="00095348"/>
    <w:rsid w:val="0009576F"/>
    <w:rsid w:val="000A1524"/>
    <w:rsid w:val="000A2803"/>
    <w:rsid w:val="000A60E2"/>
    <w:rsid w:val="000A740A"/>
    <w:rsid w:val="000B0001"/>
    <w:rsid w:val="000B052F"/>
    <w:rsid w:val="000B06C2"/>
    <w:rsid w:val="000B21AD"/>
    <w:rsid w:val="000B2328"/>
    <w:rsid w:val="000B5055"/>
    <w:rsid w:val="000B7F58"/>
    <w:rsid w:val="000C0E7A"/>
    <w:rsid w:val="000C10E0"/>
    <w:rsid w:val="000C1DF2"/>
    <w:rsid w:val="000C21A5"/>
    <w:rsid w:val="000C2C56"/>
    <w:rsid w:val="000C5802"/>
    <w:rsid w:val="000C5A60"/>
    <w:rsid w:val="000C5DED"/>
    <w:rsid w:val="000C652B"/>
    <w:rsid w:val="000C7854"/>
    <w:rsid w:val="000D078F"/>
    <w:rsid w:val="000D3589"/>
    <w:rsid w:val="000D4E5C"/>
    <w:rsid w:val="000D5C0B"/>
    <w:rsid w:val="000D62ED"/>
    <w:rsid w:val="000D6D8C"/>
    <w:rsid w:val="000E0A4E"/>
    <w:rsid w:val="000E0B0B"/>
    <w:rsid w:val="000E49EC"/>
    <w:rsid w:val="000E4B46"/>
    <w:rsid w:val="000E4D43"/>
    <w:rsid w:val="000E6E7C"/>
    <w:rsid w:val="000F151C"/>
    <w:rsid w:val="000F36A0"/>
    <w:rsid w:val="000F4F55"/>
    <w:rsid w:val="000F721F"/>
    <w:rsid w:val="00100FBA"/>
    <w:rsid w:val="001029B3"/>
    <w:rsid w:val="0010521D"/>
    <w:rsid w:val="00105BA0"/>
    <w:rsid w:val="00112D4E"/>
    <w:rsid w:val="00115F1C"/>
    <w:rsid w:val="00126283"/>
    <w:rsid w:val="00130D6D"/>
    <w:rsid w:val="00131048"/>
    <w:rsid w:val="00131730"/>
    <w:rsid w:val="001327AC"/>
    <w:rsid w:val="001348E6"/>
    <w:rsid w:val="00134E92"/>
    <w:rsid w:val="00135342"/>
    <w:rsid w:val="001377BF"/>
    <w:rsid w:val="00141F15"/>
    <w:rsid w:val="0014241F"/>
    <w:rsid w:val="0014277A"/>
    <w:rsid w:val="00143438"/>
    <w:rsid w:val="00143A82"/>
    <w:rsid w:val="0014448D"/>
    <w:rsid w:val="001460B5"/>
    <w:rsid w:val="00150001"/>
    <w:rsid w:val="001517B4"/>
    <w:rsid w:val="00151B22"/>
    <w:rsid w:val="00153F93"/>
    <w:rsid w:val="00154D6F"/>
    <w:rsid w:val="00155701"/>
    <w:rsid w:val="00155DB8"/>
    <w:rsid w:val="001579D0"/>
    <w:rsid w:val="00160541"/>
    <w:rsid w:val="001630A9"/>
    <w:rsid w:val="0016427E"/>
    <w:rsid w:val="00164370"/>
    <w:rsid w:val="00170402"/>
    <w:rsid w:val="00170809"/>
    <w:rsid w:val="00171F0B"/>
    <w:rsid w:val="00172A9E"/>
    <w:rsid w:val="001733B5"/>
    <w:rsid w:val="00173548"/>
    <w:rsid w:val="0017715F"/>
    <w:rsid w:val="001776B8"/>
    <w:rsid w:val="0018063F"/>
    <w:rsid w:val="00181904"/>
    <w:rsid w:val="00181AF2"/>
    <w:rsid w:val="001830C7"/>
    <w:rsid w:val="0018448F"/>
    <w:rsid w:val="00184904"/>
    <w:rsid w:val="00185180"/>
    <w:rsid w:val="00185BDB"/>
    <w:rsid w:val="00186A94"/>
    <w:rsid w:val="00187108"/>
    <w:rsid w:val="0019178B"/>
    <w:rsid w:val="001920DD"/>
    <w:rsid w:val="00192382"/>
    <w:rsid w:val="00194717"/>
    <w:rsid w:val="00195D39"/>
    <w:rsid w:val="0019648F"/>
    <w:rsid w:val="001965F3"/>
    <w:rsid w:val="001968A4"/>
    <w:rsid w:val="001A78BB"/>
    <w:rsid w:val="001B1C78"/>
    <w:rsid w:val="001B28CD"/>
    <w:rsid w:val="001B2BC2"/>
    <w:rsid w:val="001B2E3B"/>
    <w:rsid w:val="001B5620"/>
    <w:rsid w:val="001B589D"/>
    <w:rsid w:val="001B7C18"/>
    <w:rsid w:val="001C0435"/>
    <w:rsid w:val="001C06AC"/>
    <w:rsid w:val="001C1127"/>
    <w:rsid w:val="001C3A47"/>
    <w:rsid w:val="001C3FA1"/>
    <w:rsid w:val="001C4824"/>
    <w:rsid w:val="001C5C52"/>
    <w:rsid w:val="001D0072"/>
    <w:rsid w:val="001D133F"/>
    <w:rsid w:val="001D1A0B"/>
    <w:rsid w:val="001D4859"/>
    <w:rsid w:val="001D71AB"/>
    <w:rsid w:val="001D7B70"/>
    <w:rsid w:val="001E142D"/>
    <w:rsid w:val="001E1EC8"/>
    <w:rsid w:val="001E3F61"/>
    <w:rsid w:val="001E4528"/>
    <w:rsid w:val="001E58B7"/>
    <w:rsid w:val="001E5AA2"/>
    <w:rsid w:val="001F19A0"/>
    <w:rsid w:val="001F1F47"/>
    <w:rsid w:val="001F4249"/>
    <w:rsid w:val="00201E64"/>
    <w:rsid w:val="00203EE0"/>
    <w:rsid w:val="002042FE"/>
    <w:rsid w:val="002047BE"/>
    <w:rsid w:val="00205022"/>
    <w:rsid w:val="00205E32"/>
    <w:rsid w:val="00207230"/>
    <w:rsid w:val="0020778E"/>
    <w:rsid w:val="002077EE"/>
    <w:rsid w:val="0021054E"/>
    <w:rsid w:val="00210683"/>
    <w:rsid w:val="00212BFD"/>
    <w:rsid w:val="00213996"/>
    <w:rsid w:val="0021437B"/>
    <w:rsid w:val="00220677"/>
    <w:rsid w:val="002208D3"/>
    <w:rsid w:val="0022104F"/>
    <w:rsid w:val="00221EA1"/>
    <w:rsid w:val="00223A13"/>
    <w:rsid w:val="00224116"/>
    <w:rsid w:val="00226F1A"/>
    <w:rsid w:val="00227DD2"/>
    <w:rsid w:val="00230225"/>
    <w:rsid w:val="00231110"/>
    <w:rsid w:val="0023269E"/>
    <w:rsid w:val="00233334"/>
    <w:rsid w:val="00234D28"/>
    <w:rsid w:val="0024027C"/>
    <w:rsid w:val="002446CB"/>
    <w:rsid w:val="002451BD"/>
    <w:rsid w:val="00245F92"/>
    <w:rsid w:val="002502A8"/>
    <w:rsid w:val="002503B3"/>
    <w:rsid w:val="00250C84"/>
    <w:rsid w:val="00250DA5"/>
    <w:rsid w:val="002510F5"/>
    <w:rsid w:val="00252D3F"/>
    <w:rsid w:val="00253CB7"/>
    <w:rsid w:val="00253FE4"/>
    <w:rsid w:val="0025402D"/>
    <w:rsid w:val="00254460"/>
    <w:rsid w:val="002561DD"/>
    <w:rsid w:val="002572F3"/>
    <w:rsid w:val="002629B2"/>
    <w:rsid w:val="0026661B"/>
    <w:rsid w:val="00267367"/>
    <w:rsid w:val="0027247C"/>
    <w:rsid w:val="00272774"/>
    <w:rsid w:val="00272D0D"/>
    <w:rsid w:val="002737A0"/>
    <w:rsid w:val="00273C64"/>
    <w:rsid w:val="0027450A"/>
    <w:rsid w:val="00274E83"/>
    <w:rsid w:val="00274EAD"/>
    <w:rsid w:val="00275C9B"/>
    <w:rsid w:val="00277049"/>
    <w:rsid w:val="00282CC5"/>
    <w:rsid w:val="002834FE"/>
    <w:rsid w:val="00283670"/>
    <w:rsid w:val="00283D7F"/>
    <w:rsid w:val="00286CCC"/>
    <w:rsid w:val="00287614"/>
    <w:rsid w:val="00291ECE"/>
    <w:rsid w:val="00292AA0"/>
    <w:rsid w:val="00293DFF"/>
    <w:rsid w:val="0029444B"/>
    <w:rsid w:val="00294904"/>
    <w:rsid w:val="0029607D"/>
    <w:rsid w:val="00296769"/>
    <w:rsid w:val="00296AF1"/>
    <w:rsid w:val="002A1BC0"/>
    <w:rsid w:val="002A2581"/>
    <w:rsid w:val="002A4193"/>
    <w:rsid w:val="002A4CD0"/>
    <w:rsid w:val="002A645A"/>
    <w:rsid w:val="002A715B"/>
    <w:rsid w:val="002B14C1"/>
    <w:rsid w:val="002B1B37"/>
    <w:rsid w:val="002B4797"/>
    <w:rsid w:val="002B4FB9"/>
    <w:rsid w:val="002B6283"/>
    <w:rsid w:val="002C143C"/>
    <w:rsid w:val="002C2F32"/>
    <w:rsid w:val="002C425D"/>
    <w:rsid w:val="002C42E7"/>
    <w:rsid w:val="002C57B3"/>
    <w:rsid w:val="002C63B0"/>
    <w:rsid w:val="002C6AF8"/>
    <w:rsid w:val="002D00D3"/>
    <w:rsid w:val="002D10BD"/>
    <w:rsid w:val="002D3B72"/>
    <w:rsid w:val="002D77EB"/>
    <w:rsid w:val="002E19A6"/>
    <w:rsid w:val="002E1DC2"/>
    <w:rsid w:val="002E2D58"/>
    <w:rsid w:val="002F0048"/>
    <w:rsid w:val="002F0111"/>
    <w:rsid w:val="002F5198"/>
    <w:rsid w:val="002F5488"/>
    <w:rsid w:val="002F6EB7"/>
    <w:rsid w:val="002F7E3B"/>
    <w:rsid w:val="0030081E"/>
    <w:rsid w:val="003023B1"/>
    <w:rsid w:val="00303800"/>
    <w:rsid w:val="00304D41"/>
    <w:rsid w:val="00307C52"/>
    <w:rsid w:val="0031041F"/>
    <w:rsid w:val="0031094D"/>
    <w:rsid w:val="003161E3"/>
    <w:rsid w:val="003162C0"/>
    <w:rsid w:val="003227F2"/>
    <w:rsid w:val="003243AC"/>
    <w:rsid w:val="00330D6D"/>
    <w:rsid w:val="003340BB"/>
    <w:rsid w:val="00334BF3"/>
    <w:rsid w:val="00334D22"/>
    <w:rsid w:val="00340783"/>
    <w:rsid w:val="00344047"/>
    <w:rsid w:val="0035066E"/>
    <w:rsid w:val="00351523"/>
    <w:rsid w:val="00352598"/>
    <w:rsid w:val="00354BE0"/>
    <w:rsid w:val="00354DCC"/>
    <w:rsid w:val="00357FC4"/>
    <w:rsid w:val="00360A5F"/>
    <w:rsid w:val="003610A8"/>
    <w:rsid w:val="00361A4F"/>
    <w:rsid w:val="00361F9A"/>
    <w:rsid w:val="00365BE8"/>
    <w:rsid w:val="00367265"/>
    <w:rsid w:val="003676D8"/>
    <w:rsid w:val="00367A6C"/>
    <w:rsid w:val="0037389C"/>
    <w:rsid w:val="00375C3F"/>
    <w:rsid w:val="003770F6"/>
    <w:rsid w:val="00380A0C"/>
    <w:rsid w:val="00381104"/>
    <w:rsid w:val="003812C1"/>
    <w:rsid w:val="00381E0B"/>
    <w:rsid w:val="00392E65"/>
    <w:rsid w:val="00393ACD"/>
    <w:rsid w:val="00395420"/>
    <w:rsid w:val="003955A8"/>
    <w:rsid w:val="00396ACA"/>
    <w:rsid w:val="003A0F8B"/>
    <w:rsid w:val="003A1BB0"/>
    <w:rsid w:val="003A2457"/>
    <w:rsid w:val="003A2EEA"/>
    <w:rsid w:val="003A45FD"/>
    <w:rsid w:val="003A49C4"/>
    <w:rsid w:val="003A4FF2"/>
    <w:rsid w:val="003A5104"/>
    <w:rsid w:val="003A6A7E"/>
    <w:rsid w:val="003A6F6B"/>
    <w:rsid w:val="003B009C"/>
    <w:rsid w:val="003B31DD"/>
    <w:rsid w:val="003B47E9"/>
    <w:rsid w:val="003C0C0D"/>
    <w:rsid w:val="003C1F9C"/>
    <w:rsid w:val="003C2E88"/>
    <w:rsid w:val="003C328E"/>
    <w:rsid w:val="003C4878"/>
    <w:rsid w:val="003C63EF"/>
    <w:rsid w:val="003C6C79"/>
    <w:rsid w:val="003D1987"/>
    <w:rsid w:val="003D2A39"/>
    <w:rsid w:val="003D2D21"/>
    <w:rsid w:val="003E05B7"/>
    <w:rsid w:val="003E2712"/>
    <w:rsid w:val="003E3351"/>
    <w:rsid w:val="003E3690"/>
    <w:rsid w:val="003E5666"/>
    <w:rsid w:val="003E5A92"/>
    <w:rsid w:val="003E6DA0"/>
    <w:rsid w:val="003E7375"/>
    <w:rsid w:val="003F31EC"/>
    <w:rsid w:val="003F49EE"/>
    <w:rsid w:val="003F57A6"/>
    <w:rsid w:val="003F76F2"/>
    <w:rsid w:val="004012B3"/>
    <w:rsid w:val="00402DA7"/>
    <w:rsid w:val="00402F96"/>
    <w:rsid w:val="00406E9D"/>
    <w:rsid w:val="004100EF"/>
    <w:rsid w:val="00410902"/>
    <w:rsid w:val="00410E71"/>
    <w:rsid w:val="0041248A"/>
    <w:rsid w:val="004128EC"/>
    <w:rsid w:val="00412BC3"/>
    <w:rsid w:val="00415AC8"/>
    <w:rsid w:val="00415DF5"/>
    <w:rsid w:val="00415FCC"/>
    <w:rsid w:val="00416E3D"/>
    <w:rsid w:val="00416F1A"/>
    <w:rsid w:val="00417403"/>
    <w:rsid w:val="00420560"/>
    <w:rsid w:val="00421D07"/>
    <w:rsid w:val="0042497E"/>
    <w:rsid w:val="00424EA5"/>
    <w:rsid w:val="00425110"/>
    <w:rsid w:val="00425E0C"/>
    <w:rsid w:val="004265C7"/>
    <w:rsid w:val="00427712"/>
    <w:rsid w:val="00433697"/>
    <w:rsid w:val="004337A4"/>
    <w:rsid w:val="004377D9"/>
    <w:rsid w:val="004401E9"/>
    <w:rsid w:val="00442BC2"/>
    <w:rsid w:val="00442E67"/>
    <w:rsid w:val="004435AA"/>
    <w:rsid w:val="00443AA9"/>
    <w:rsid w:val="004442C7"/>
    <w:rsid w:val="004444D2"/>
    <w:rsid w:val="004453A1"/>
    <w:rsid w:val="00445CF5"/>
    <w:rsid w:val="004468D6"/>
    <w:rsid w:val="00447FEE"/>
    <w:rsid w:val="0045016C"/>
    <w:rsid w:val="00451E4B"/>
    <w:rsid w:val="004522A9"/>
    <w:rsid w:val="00453EFC"/>
    <w:rsid w:val="004549A0"/>
    <w:rsid w:val="00457F9A"/>
    <w:rsid w:val="00460569"/>
    <w:rsid w:val="004636B6"/>
    <w:rsid w:val="00463DC7"/>
    <w:rsid w:val="00465435"/>
    <w:rsid w:val="004663DA"/>
    <w:rsid w:val="0046699A"/>
    <w:rsid w:val="004734AF"/>
    <w:rsid w:val="00473B11"/>
    <w:rsid w:val="00480BDE"/>
    <w:rsid w:val="004819E7"/>
    <w:rsid w:val="00482E39"/>
    <w:rsid w:val="004835F8"/>
    <w:rsid w:val="00483FFB"/>
    <w:rsid w:val="004865A9"/>
    <w:rsid w:val="00486BC9"/>
    <w:rsid w:val="004870C6"/>
    <w:rsid w:val="00487910"/>
    <w:rsid w:val="0049024B"/>
    <w:rsid w:val="00490BCC"/>
    <w:rsid w:val="004917A2"/>
    <w:rsid w:val="0049430C"/>
    <w:rsid w:val="00495149"/>
    <w:rsid w:val="004957BE"/>
    <w:rsid w:val="00496FBD"/>
    <w:rsid w:val="004A02D2"/>
    <w:rsid w:val="004A15AB"/>
    <w:rsid w:val="004A206D"/>
    <w:rsid w:val="004A34F5"/>
    <w:rsid w:val="004A5FBB"/>
    <w:rsid w:val="004B1E3E"/>
    <w:rsid w:val="004B2861"/>
    <w:rsid w:val="004B3108"/>
    <w:rsid w:val="004B4D57"/>
    <w:rsid w:val="004B62AC"/>
    <w:rsid w:val="004B697A"/>
    <w:rsid w:val="004C0530"/>
    <w:rsid w:val="004C0F16"/>
    <w:rsid w:val="004C642F"/>
    <w:rsid w:val="004C6F0E"/>
    <w:rsid w:val="004C7038"/>
    <w:rsid w:val="004C7653"/>
    <w:rsid w:val="004C7D62"/>
    <w:rsid w:val="004D1C66"/>
    <w:rsid w:val="004D360C"/>
    <w:rsid w:val="004D382B"/>
    <w:rsid w:val="004D44A0"/>
    <w:rsid w:val="004D55DF"/>
    <w:rsid w:val="004D71D1"/>
    <w:rsid w:val="004E0819"/>
    <w:rsid w:val="004E3C27"/>
    <w:rsid w:val="004E60B8"/>
    <w:rsid w:val="004E7612"/>
    <w:rsid w:val="004F07FA"/>
    <w:rsid w:val="004F0BE2"/>
    <w:rsid w:val="004F0CDF"/>
    <w:rsid w:val="004F15DD"/>
    <w:rsid w:val="004F3366"/>
    <w:rsid w:val="004F4A8F"/>
    <w:rsid w:val="004F5411"/>
    <w:rsid w:val="004F5CD1"/>
    <w:rsid w:val="004F694C"/>
    <w:rsid w:val="004F74DC"/>
    <w:rsid w:val="004F7F81"/>
    <w:rsid w:val="00500305"/>
    <w:rsid w:val="0050068B"/>
    <w:rsid w:val="0050184E"/>
    <w:rsid w:val="00502E97"/>
    <w:rsid w:val="005041D1"/>
    <w:rsid w:val="00505BA8"/>
    <w:rsid w:val="00505D0A"/>
    <w:rsid w:val="00506E6E"/>
    <w:rsid w:val="00507D85"/>
    <w:rsid w:val="0051055E"/>
    <w:rsid w:val="00510D15"/>
    <w:rsid w:val="005115E9"/>
    <w:rsid w:val="00511D27"/>
    <w:rsid w:val="00513FE4"/>
    <w:rsid w:val="005151CF"/>
    <w:rsid w:val="00515EA3"/>
    <w:rsid w:val="00516314"/>
    <w:rsid w:val="005166BE"/>
    <w:rsid w:val="005204C2"/>
    <w:rsid w:val="00520A81"/>
    <w:rsid w:val="0052321A"/>
    <w:rsid w:val="00523FA4"/>
    <w:rsid w:val="005249BA"/>
    <w:rsid w:val="00524A48"/>
    <w:rsid w:val="00525C55"/>
    <w:rsid w:val="00526117"/>
    <w:rsid w:val="00526E13"/>
    <w:rsid w:val="005277C8"/>
    <w:rsid w:val="005313B8"/>
    <w:rsid w:val="00535B9A"/>
    <w:rsid w:val="005379F8"/>
    <w:rsid w:val="00543489"/>
    <w:rsid w:val="00544122"/>
    <w:rsid w:val="00544612"/>
    <w:rsid w:val="00545220"/>
    <w:rsid w:val="00546DB0"/>
    <w:rsid w:val="005473C3"/>
    <w:rsid w:val="005513A3"/>
    <w:rsid w:val="005530E6"/>
    <w:rsid w:val="005577E4"/>
    <w:rsid w:val="00561256"/>
    <w:rsid w:val="00561D35"/>
    <w:rsid w:val="00563520"/>
    <w:rsid w:val="00564098"/>
    <w:rsid w:val="005640DF"/>
    <w:rsid w:val="00565655"/>
    <w:rsid w:val="00566537"/>
    <w:rsid w:val="00566DE6"/>
    <w:rsid w:val="005704D1"/>
    <w:rsid w:val="005721AF"/>
    <w:rsid w:val="00572584"/>
    <w:rsid w:val="00572E68"/>
    <w:rsid w:val="00572F56"/>
    <w:rsid w:val="00573593"/>
    <w:rsid w:val="00574890"/>
    <w:rsid w:val="00574FE5"/>
    <w:rsid w:val="0057587F"/>
    <w:rsid w:val="00576429"/>
    <w:rsid w:val="00585AF5"/>
    <w:rsid w:val="00585C38"/>
    <w:rsid w:val="00586BB5"/>
    <w:rsid w:val="0058710D"/>
    <w:rsid w:val="00590C96"/>
    <w:rsid w:val="00592817"/>
    <w:rsid w:val="00592D63"/>
    <w:rsid w:val="00593F2E"/>
    <w:rsid w:val="005948A7"/>
    <w:rsid w:val="00594A56"/>
    <w:rsid w:val="005963F5"/>
    <w:rsid w:val="00597586"/>
    <w:rsid w:val="005A0E3E"/>
    <w:rsid w:val="005A10DB"/>
    <w:rsid w:val="005A5315"/>
    <w:rsid w:val="005A6D93"/>
    <w:rsid w:val="005B0576"/>
    <w:rsid w:val="005C276F"/>
    <w:rsid w:val="005C2C99"/>
    <w:rsid w:val="005C5B17"/>
    <w:rsid w:val="005C66F4"/>
    <w:rsid w:val="005C69CC"/>
    <w:rsid w:val="005C7D80"/>
    <w:rsid w:val="005D02AD"/>
    <w:rsid w:val="005D19D3"/>
    <w:rsid w:val="005D1D2A"/>
    <w:rsid w:val="005D1DFD"/>
    <w:rsid w:val="005D25D1"/>
    <w:rsid w:val="005D4CDF"/>
    <w:rsid w:val="005D60C5"/>
    <w:rsid w:val="005D75BD"/>
    <w:rsid w:val="005E1A1F"/>
    <w:rsid w:val="005E1D81"/>
    <w:rsid w:val="005E202C"/>
    <w:rsid w:val="005E2589"/>
    <w:rsid w:val="005E3E7A"/>
    <w:rsid w:val="005E4611"/>
    <w:rsid w:val="005E47D4"/>
    <w:rsid w:val="005E761F"/>
    <w:rsid w:val="005F22FD"/>
    <w:rsid w:val="005F25AB"/>
    <w:rsid w:val="005F4457"/>
    <w:rsid w:val="005F44A3"/>
    <w:rsid w:val="005F7924"/>
    <w:rsid w:val="005F7B95"/>
    <w:rsid w:val="005F7E80"/>
    <w:rsid w:val="006031E4"/>
    <w:rsid w:val="006042D3"/>
    <w:rsid w:val="00606208"/>
    <w:rsid w:val="006064B4"/>
    <w:rsid w:val="0060728D"/>
    <w:rsid w:val="00607431"/>
    <w:rsid w:val="00610FEB"/>
    <w:rsid w:val="00611595"/>
    <w:rsid w:val="00612104"/>
    <w:rsid w:val="006147EC"/>
    <w:rsid w:val="00616654"/>
    <w:rsid w:val="00617493"/>
    <w:rsid w:val="00620E43"/>
    <w:rsid w:val="00620F32"/>
    <w:rsid w:val="00622EFE"/>
    <w:rsid w:val="00622F17"/>
    <w:rsid w:val="0062393C"/>
    <w:rsid w:val="00625F42"/>
    <w:rsid w:val="00626B57"/>
    <w:rsid w:val="00626DA4"/>
    <w:rsid w:val="006301A9"/>
    <w:rsid w:val="006317A6"/>
    <w:rsid w:val="0063279A"/>
    <w:rsid w:val="006338D8"/>
    <w:rsid w:val="00635D6D"/>
    <w:rsid w:val="006367F2"/>
    <w:rsid w:val="0063686B"/>
    <w:rsid w:val="00637D36"/>
    <w:rsid w:val="00640F27"/>
    <w:rsid w:val="00642FDC"/>
    <w:rsid w:val="0064421A"/>
    <w:rsid w:val="006468B2"/>
    <w:rsid w:val="00647587"/>
    <w:rsid w:val="00650842"/>
    <w:rsid w:val="006510E6"/>
    <w:rsid w:val="0065306B"/>
    <w:rsid w:val="00654AA7"/>
    <w:rsid w:val="0065745B"/>
    <w:rsid w:val="00660094"/>
    <w:rsid w:val="006650C4"/>
    <w:rsid w:val="0066652E"/>
    <w:rsid w:val="00667C9D"/>
    <w:rsid w:val="00667E64"/>
    <w:rsid w:val="00670212"/>
    <w:rsid w:val="0067083A"/>
    <w:rsid w:val="00672E83"/>
    <w:rsid w:val="006732B8"/>
    <w:rsid w:val="00673CC9"/>
    <w:rsid w:val="00675A45"/>
    <w:rsid w:val="00675BF3"/>
    <w:rsid w:val="00676C38"/>
    <w:rsid w:val="006771A3"/>
    <w:rsid w:val="00677AC0"/>
    <w:rsid w:val="006827C1"/>
    <w:rsid w:val="006835BF"/>
    <w:rsid w:val="00683F1B"/>
    <w:rsid w:val="00685159"/>
    <w:rsid w:val="00686942"/>
    <w:rsid w:val="006874A7"/>
    <w:rsid w:val="006925A9"/>
    <w:rsid w:val="0069497B"/>
    <w:rsid w:val="006949B9"/>
    <w:rsid w:val="00695384"/>
    <w:rsid w:val="006954AC"/>
    <w:rsid w:val="006979E9"/>
    <w:rsid w:val="006A0472"/>
    <w:rsid w:val="006A2C2E"/>
    <w:rsid w:val="006A50EE"/>
    <w:rsid w:val="006A5B06"/>
    <w:rsid w:val="006A6D45"/>
    <w:rsid w:val="006A7173"/>
    <w:rsid w:val="006B04F0"/>
    <w:rsid w:val="006B065C"/>
    <w:rsid w:val="006B2AAF"/>
    <w:rsid w:val="006B356E"/>
    <w:rsid w:val="006B50D5"/>
    <w:rsid w:val="006B67A5"/>
    <w:rsid w:val="006B7358"/>
    <w:rsid w:val="006C0F18"/>
    <w:rsid w:val="006C0F60"/>
    <w:rsid w:val="006C1E1F"/>
    <w:rsid w:val="006C26F6"/>
    <w:rsid w:val="006C4AB4"/>
    <w:rsid w:val="006C69F5"/>
    <w:rsid w:val="006D1B74"/>
    <w:rsid w:val="006D21E3"/>
    <w:rsid w:val="006D47AB"/>
    <w:rsid w:val="006D6C24"/>
    <w:rsid w:val="006D73CD"/>
    <w:rsid w:val="006D7822"/>
    <w:rsid w:val="006D78FD"/>
    <w:rsid w:val="006E1C6D"/>
    <w:rsid w:val="006E21FB"/>
    <w:rsid w:val="006E47F0"/>
    <w:rsid w:val="006E5636"/>
    <w:rsid w:val="006E6A53"/>
    <w:rsid w:val="006E7698"/>
    <w:rsid w:val="006F0724"/>
    <w:rsid w:val="006F0CE7"/>
    <w:rsid w:val="006F1272"/>
    <w:rsid w:val="006F1814"/>
    <w:rsid w:val="006F29AA"/>
    <w:rsid w:val="006F41F9"/>
    <w:rsid w:val="006F4F3F"/>
    <w:rsid w:val="006F76E7"/>
    <w:rsid w:val="00703E23"/>
    <w:rsid w:val="0070597C"/>
    <w:rsid w:val="0070646B"/>
    <w:rsid w:val="00710237"/>
    <w:rsid w:val="00711E69"/>
    <w:rsid w:val="007139E5"/>
    <w:rsid w:val="00716B11"/>
    <w:rsid w:val="007201D1"/>
    <w:rsid w:val="00722B9B"/>
    <w:rsid w:val="00723D61"/>
    <w:rsid w:val="00724136"/>
    <w:rsid w:val="00727BEC"/>
    <w:rsid w:val="00727D80"/>
    <w:rsid w:val="00732363"/>
    <w:rsid w:val="00734817"/>
    <w:rsid w:val="0073720F"/>
    <w:rsid w:val="007373C0"/>
    <w:rsid w:val="00740DDF"/>
    <w:rsid w:val="007443CA"/>
    <w:rsid w:val="00745DF1"/>
    <w:rsid w:val="00750016"/>
    <w:rsid w:val="00750316"/>
    <w:rsid w:val="007508ED"/>
    <w:rsid w:val="00753B86"/>
    <w:rsid w:val="00755891"/>
    <w:rsid w:val="00756082"/>
    <w:rsid w:val="007565C8"/>
    <w:rsid w:val="0075758F"/>
    <w:rsid w:val="00761B47"/>
    <w:rsid w:val="0076311B"/>
    <w:rsid w:val="007652C4"/>
    <w:rsid w:val="00766B91"/>
    <w:rsid w:val="00767F97"/>
    <w:rsid w:val="007714D4"/>
    <w:rsid w:val="00774090"/>
    <w:rsid w:val="007761ED"/>
    <w:rsid w:val="0078050A"/>
    <w:rsid w:val="0078077A"/>
    <w:rsid w:val="00781653"/>
    <w:rsid w:val="007822C3"/>
    <w:rsid w:val="00782B07"/>
    <w:rsid w:val="00784C7D"/>
    <w:rsid w:val="00786D1C"/>
    <w:rsid w:val="0078715B"/>
    <w:rsid w:val="007914D0"/>
    <w:rsid w:val="00791CD3"/>
    <w:rsid w:val="00792DAE"/>
    <w:rsid w:val="00792E74"/>
    <w:rsid w:val="0079352F"/>
    <w:rsid w:val="00795451"/>
    <w:rsid w:val="007A0D36"/>
    <w:rsid w:val="007A3FF5"/>
    <w:rsid w:val="007B0944"/>
    <w:rsid w:val="007B2D92"/>
    <w:rsid w:val="007B2F76"/>
    <w:rsid w:val="007B4D8F"/>
    <w:rsid w:val="007B5D8E"/>
    <w:rsid w:val="007C11A5"/>
    <w:rsid w:val="007C266D"/>
    <w:rsid w:val="007C2C11"/>
    <w:rsid w:val="007C3847"/>
    <w:rsid w:val="007C3AAB"/>
    <w:rsid w:val="007C4834"/>
    <w:rsid w:val="007C4BB6"/>
    <w:rsid w:val="007D13DB"/>
    <w:rsid w:val="007D1ECF"/>
    <w:rsid w:val="007D2B2E"/>
    <w:rsid w:val="007D3819"/>
    <w:rsid w:val="007D3F57"/>
    <w:rsid w:val="007D4863"/>
    <w:rsid w:val="007D5C3A"/>
    <w:rsid w:val="007D6747"/>
    <w:rsid w:val="007D7561"/>
    <w:rsid w:val="007E150E"/>
    <w:rsid w:val="007E328C"/>
    <w:rsid w:val="007E3490"/>
    <w:rsid w:val="007E4041"/>
    <w:rsid w:val="007E4AF9"/>
    <w:rsid w:val="007E57C5"/>
    <w:rsid w:val="007E58F0"/>
    <w:rsid w:val="007E707D"/>
    <w:rsid w:val="007F440B"/>
    <w:rsid w:val="007F46D6"/>
    <w:rsid w:val="007F55F3"/>
    <w:rsid w:val="0080016D"/>
    <w:rsid w:val="00802A43"/>
    <w:rsid w:val="00802DA9"/>
    <w:rsid w:val="00803B97"/>
    <w:rsid w:val="0080486E"/>
    <w:rsid w:val="00806137"/>
    <w:rsid w:val="008061D1"/>
    <w:rsid w:val="008100F1"/>
    <w:rsid w:val="0081370C"/>
    <w:rsid w:val="00813952"/>
    <w:rsid w:val="0081572F"/>
    <w:rsid w:val="00820C04"/>
    <w:rsid w:val="00821BFF"/>
    <w:rsid w:val="00823DB2"/>
    <w:rsid w:val="00825975"/>
    <w:rsid w:val="00827723"/>
    <w:rsid w:val="008308CC"/>
    <w:rsid w:val="0083193B"/>
    <w:rsid w:val="00835968"/>
    <w:rsid w:val="00836EB1"/>
    <w:rsid w:val="008400D5"/>
    <w:rsid w:val="00840D98"/>
    <w:rsid w:val="00843EAB"/>
    <w:rsid w:val="00845754"/>
    <w:rsid w:val="0084592F"/>
    <w:rsid w:val="008463E3"/>
    <w:rsid w:val="00850664"/>
    <w:rsid w:val="00851FAC"/>
    <w:rsid w:val="008525B2"/>
    <w:rsid w:val="00854D18"/>
    <w:rsid w:val="00860828"/>
    <w:rsid w:val="00860901"/>
    <w:rsid w:val="00861E22"/>
    <w:rsid w:val="00864AD1"/>
    <w:rsid w:val="00867906"/>
    <w:rsid w:val="00867B4F"/>
    <w:rsid w:val="00867BE5"/>
    <w:rsid w:val="00867E89"/>
    <w:rsid w:val="00870E47"/>
    <w:rsid w:val="00873162"/>
    <w:rsid w:val="008734F4"/>
    <w:rsid w:val="0087401E"/>
    <w:rsid w:val="008744F7"/>
    <w:rsid w:val="00874B92"/>
    <w:rsid w:val="00874FC3"/>
    <w:rsid w:val="00877BA3"/>
    <w:rsid w:val="00883560"/>
    <w:rsid w:val="008842B6"/>
    <w:rsid w:val="008846BC"/>
    <w:rsid w:val="00884DC1"/>
    <w:rsid w:val="00887275"/>
    <w:rsid w:val="00891137"/>
    <w:rsid w:val="0089211D"/>
    <w:rsid w:val="008929B0"/>
    <w:rsid w:val="00893522"/>
    <w:rsid w:val="0089388A"/>
    <w:rsid w:val="0089397C"/>
    <w:rsid w:val="00894096"/>
    <w:rsid w:val="00894ED5"/>
    <w:rsid w:val="00894FF6"/>
    <w:rsid w:val="008965C4"/>
    <w:rsid w:val="008A1728"/>
    <w:rsid w:val="008A1B14"/>
    <w:rsid w:val="008A2914"/>
    <w:rsid w:val="008A2FD6"/>
    <w:rsid w:val="008A458F"/>
    <w:rsid w:val="008B110C"/>
    <w:rsid w:val="008B1E76"/>
    <w:rsid w:val="008B2528"/>
    <w:rsid w:val="008B5DEA"/>
    <w:rsid w:val="008C1F8C"/>
    <w:rsid w:val="008C25D0"/>
    <w:rsid w:val="008C2A66"/>
    <w:rsid w:val="008C51BB"/>
    <w:rsid w:val="008C5F7C"/>
    <w:rsid w:val="008D1254"/>
    <w:rsid w:val="008D1DFC"/>
    <w:rsid w:val="008D34D2"/>
    <w:rsid w:val="008D721A"/>
    <w:rsid w:val="008E1001"/>
    <w:rsid w:val="008E3E66"/>
    <w:rsid w:val="008E554A"/>
    <w:rsid w:val="008F312B"/>
    <w:rsid w:val="008F3310"/>
    <w:rsid w:val="008F3B26"/>
    <w:rsid w:val="008F405B"/>
    <w:rsid w:val="008F442D"/>
    <w:rsid w:val="008F4473"/>
    <w:rsid w:val="008F5E91"/>
    <w:rsid w:val="008F6746"/>
    <w:rsid w:val="00901004"/>
    <w:rsid w:val="009042A9"/>
    <w:rsid w:val="0090430D"/>
    <w:rsid w:val="0090624B"/>
    <w:rsid w:val="00910B88"/>
    <w:rsid w:val="00915A88"/>
    <w:rsid w:val="009178FD"/>
    <w:rsid w:val="009236D4"/>
    <w:rsid w:val="00923CD8"/>
    <w:rsid w:val="009240C5"/>
    <w:rsid w:val="009243E5"/>
    <w:rsid w:val="00927065"/>
    <w:rsid w:val="009272A3"/>
    <w:rsid w:val="0093001D"/>
    <w:rsid w:val="009316B5"/>
    <w:rsid w:val="00931FC5"/>
    <w:rsid w:val="00932FAA"/>
    <w:rsid w:val="009333CF"/>
    <w:rsid w:val="00933650"/>
    <w:rsid w:val="009339D1"/>
    <w:rsid w:val="009346E4"/>
    <w:rsid w:val="009366D2"/>
    <w:rsid w:val="00941341"/>
    <w:rsid w:val="00941A1C"/>
    <w:rsid w:val="00941F09"/>
    <w:rsid w:val="00942A0C"/>
    <w:rsid w:val="00944F49"/>
    <w:rsid w:val="00945645"/>
    <w:rsid w:val="00945879"/>
    <w:rsid w:val="0095014B"/>
    <w:rsid w:val="0095074B"/>
    <w:rsid w:val="00950C9F"/>
    <w:rsid w:val="009526B1"/>
    <w:rsid w:val="00953BDF"/>
    <w:rsid w:val="00961BC0"/>
    <w:rsid w:val="00963146"/>
    <w:rsid w:val="0096326E"/>
    <w:rsid w:val="009657FC"/>
    <w:rsid w:val="0096619A"/>
    <w:rsid w:val="00966657"/>
    <w:rsid w:val="0096685D"/>
    <w:rsid w:val="00966998"/>
    <w:rsid w:val="00966CAE"/>
    <w:rsid w:val="0096750B"/>
    <w:rsid w:val="00967754"/>
    <w:rsid w:val="0096799D"/>
    <w:rsid w:val="00973FE7"/>
    <w:rsid w:val="009745A3"/>
    <w:rsid w:val="00975480"/>
    <w:rsid w:val="00977733"/>
    <w:rsid w:val="009778E0"/>
    <w:rsid w:val="00980B0A"/>
    <w:rsid w:val="009816CA"/>
    <w:rsid w:val="009840E2"/>
    <w:rsid w:val="009847A3"/>
    <w:rsid w:val="00987AC5"/>
    <w:rsid w:val="00990DF7"/>
    <w:rsid w:val="00992209"/>
    <w:rsid w:val="009955DB"/>
    <w:rsid w:val="00996DDF"/>
    <w:rsid w:val="0099728C"/>
    <w:rsid w:val="00997625"/>
    <w:rsid w:val="009A1A85"/>
    <w:rsid w:val="009A1E94"/>
    <w:rsid w:val="009A4858"/>
    <w:rsid w:val="009A4B76"/>
    <w:rsid w:val="009A7A5C"/>
    <w:rsid w:val="009B1EA8"/>
    <w:rsid w:val="009B3410"/>
    <w:rsid w:val="009B7CC7"/>
    <w:rsid w:val="009C3A22"/>
    <w:rsid w:val="009C51F3"/>
    <w:rsid w:val="009C68D1"/>
    <w:rsid w:val="009C6BE7"/>
    <w:rsid w:val="009C7518"/>
    <w:rsid w:val="009C7B43"/>
    <w:rsid w:val="009D1BFC"/>
    <w:rsid w:val="009D2266"/>
    <w:rsid w:val="009D3123"/>
    <w:rsid w:val="009D3378"/>
    <w:rsid w:val="009D67D5"/>
    <w:rsid w:val="009E1D56"/>
    <w:rsid w:val="009E3B85"/>
    <w:rsid w:val="009E40B2"/>
    <w:rsid w:val="009E4994"/>
    <w:rsid w:val="009E5051"/>
    <w:rsid w:val="009E6758"/>
    <w:rsid w:val="009F0DEA"/>
    <w:rsid w:val="009F17E7"/>
    <w:rsid w:val="009F2286"/>
    <w:rsid w:val="009F4594"/>
    <w:rsid w:val="009F6B30"/>
    <w:rsid w:val="00A014FD"/>
    <w:rsid w:val="00A02D62"/>
    <w:rsid w:val="00A03CEC"/>
    <w:rsid w:val="00A03D0B"/>
    <w:rsid w:val="00A04E0D"/>
    <w:rsid w:val="00A06964"/>
    <w:rsid w:val="00A06D3A"/>
    <w:rsid w:val="00A07C00"/>
    <w:rsid w:val="00A07E73"/>
    <w:rsid w:val="00A102AD"/>
    <w:rsid w:val="00A10F8D"/>
    <w:rsid w:val="00A172EA"/>
    <w:rsid w:val="00A21CC5"/>
    <w:rsid w:val="00A24EE0"/>
    <w:rsid w:val="00A258E6"/>
    <w:rsid w:val="00A263B3"/>
    <w:rsid w:val="00A312DC"/>
    <w:rsid w:val="00A3188A"/>
    <w:rsid w:val="00A318FF"/>
    <w:rsid w:val="00A32B5D"/>
    <w:rsid w:val="00A33ACD"/>
    <w:rsid w:val="00A33F8D"/>
    <w:rsid w:val="00A37562"/>
    <w:rsid w:val="00A37D6A"/>
    <w:rsid w:val="00A37EF1"/>
    <w:rsid w:val="00A37F95"/>
    <w:rsid w:val="00A41947"/>
    <w:rsid w:val="00A41A52"/>
    <w:rsid w:val="00A41C5A"/>
    <w:rsid w:val="00A43390"/>
    <w:rsid w:val="00A43E1F"/>
    <w:rsid w:val="00A44916"/>
    <w:rsid w:val="00A45342"/>
    <w:rsid w:val="00A45358"/>
    <w:rsid w:val="00A4778B"/>
    <w:rsid w:val="00A502CE"/>
    <w:rsid w:val="00A52950"/>
    <w:rsid w:val="00A52AE2"/>
    <w:rsid w:val="00A52C66"/>
    <w:rsid w:val="00A52F01"/>
    <w:rsid w:val="00A5591D"/>
    <w:rsid w:val="00A57085"/>
    <w:rsid w:val="00A57B71"/>
    <w:rsid w:val="00A62AF1"/>
    <w:rsid w:val="00A66383"/>
    <w:rsid w:val="00A70B11"/>
    <w:rsid w:val="00A71367"/>
    <w:rsid w:val="00A75069"/>
    <w:rsid w:val="00A75444"/>
    <w:rsid w:val="00A77301"/>
    <w:rsid w:val="00A77F29"/>
    <w:rsid w:val="00A80064"/>
    <w:rsid w:val="00A8009E"/>
    <w:rsid w:val="00A80B76"/>
    <w:rsid w:val="00A83014"/>
    <w:rsid w:val="00A838AC"/>
    <w:rsid w:val="00A83915"/>
    <w:rsid w:val="00A84150"/>
    <w:rsid w:val="00A85FEB"/>
    <w:rsid w:val="00A965C7"/>
    <w:rsid w:val="00A97E10"/>
    <w:rsid w:val="00AA03D1"/>
    <w:rsid w:val="00AA04FF"/>
    <w:rsid w:val="00AA1226"/>
    <w:rsid w:val="00AA1671"/>
    <w:rsid w:val="00AA1BAA"/>
    <w:rsid w:val="00AA22EE"/>
    <w:rsid w:val="00AA2695"/>
    <w:rsid w:val="00AA2E9A"/>
    <w:rsid w:val="00AA4C3E"/>
    <w:rsid w:val="00AA5669"/>
    <w:rsid w:val="00AB1FA7"/>
    <w:rsid w:val="00AB2CC6"/>
    <w:rsid w:val="00AB64CE"/>
    <w:rsid w:val="00AB65E2"/>
    <w:rsid w:val="00AB75D1"/>
    <w:rsid w:val="00AB77FA"/>
    <w:rsid w:val="00AB7F5A"/>
    <w:rsid w:val="00AC06B0"/>
    <w:rsid w:val="00AC30DF"/>
    <w:rsid w:val="00AC4352"/>
    <w:rsid w:val="00AC471A"/>
    <w:rsid w:val="00AC4ACB"/>
    <w:rsid w:val="00AC52BD"/>
    <w:rsid w:val="00AC69ED"/>
    <w:rsid w:val="00AC702A"/>
    <w:rsid w:val="00AC7E7C"/>
    <w:rsid w:val="00AD2133"/>
    <w:rsid w:val="00AD3026"/>
    <w:rsid w:val="00AE1B7C"/>
    <w:rsid w:val="00AE1CDC"/>
    <w:rsid w:val="00AE2E31"/>
    <w:rsid w:val="00AE4154"/>
    <w:rsid w:val="00AE4374"/>
    <w:rsid w:val="00AE714B"/>
    <w:rsid w:val="00AF0376"/>
    <w:rsid w:val="00AF0A5D"/>
    <w:rsid w:val="00AF24E3"/>
    <w:rsid w:val="00AF5A65"/>
    <w:rsid w:val="00AF6234"/>
    <w:rsid w:val="00B006B6"/>
    <w:rsid w:val="00B01A7E"/>
    <w:rsid w:val="00B05123"/>
    <w:rsid w:val="00B066D7"/>
    <w:rsid w:val="00B120FE"/>
    <w:rsid w:val="00B13D51"/>
    <w:rsid w:val="00B14840"/>
    <w:rsid w:val="00B14B66"/>
    <w:rsid w:val="00B1782E"/>
    <w:rsid w:val="00B17932"/>
    <w:rsid w:val="00B20156"/>
    <w:rsid w:val="00B20802"/>
    <w:rsid w:val="00B22C7D"/>
    <w:rsid w:val="00B259C6"/>
    <w:rsid w:val="00B276CA"/>
    <w:rsid w:val="00B2797B"/>
    <w:rsid w:val="00B32EB7"/>
    <w:rsid w:val="00B33B47"/>
    <w:rsid w:val="00B37B78"/>
    <w:rsid w:val="00B37FAC"/>
    <w:rsid w:val="00B40010"/>
    <w:rsid w:val="00B41A79"/>
    <w:rsid w:val="00B4252C"/>
    <w:rsid w:val="00B437E4"/>
    <w:rsid w:val="00B50FDA"/>
    <w:rsid w:val="00B51466"/>
    <w:rsid w:val="00B5347D"/>
    <w:rsid w:val="00B5575B"/>
    <w:rsid w:val="00B5698A"/>
    <w:rsid w:val="00B61106"/>
    <w:rsid w:val="00B62150"/>
    <w:rsid w:val="00B63492"/>
    <w:rsid w:val="00B63B9E"/>
    <w:rsid w:val="00B645D0"/>
    <w:rsid w:val="00B647D8"/>
    <w:rsid w:val="00B65BE8"/>
    <w:rsid w:val="00B72452"/>
    <w:rsid w:val="00B72C93"/>
    <w:rsid w:val="00B74017"/>
    <w:rsid w:val="00B75A31"/>
    <w:rsid w:val="00B75BBE"/>
    <w:rsid w:val="00B76CE4"/>
    <w:rsid w:val="00B813C0"/>
    <w:rsid w:val="00B8247B"/>
    <w:rsid w:val="00B82527"/>
    <w:rsid w:val="00B8695B"/>
    <w:rsid w:val="00B87614"/>
    <w:rsid w:val="00B908F7"/>
    <w:rsid w:val="00B9146A"/>
    <w:rsid w:val="00B92A86"/>
    <w:rsid w:val="00B95B3C"/>
    <w:rsid w:val="00B95EF5"/>
    <w:rsid w:val="00BA094D"/>
    <w:rsid w:val="00BA0A3A"/>
    <w:rsid w:val="00BA1272"/>
    <w:rsid w:val="00BA29A5"/>
    <w:rsid w:val="00BA2CB2"/>
    <w:rsid w:val="00BA2F11"/>
    <w:rsid w:val="00BA453E"/>
    <w:rsid w:val="00BA53BF"/>
    <w:rsid w:val="00BA78CD"/>
    <w:rsid w:val="00BB0515"/>
    <w:rsid w:val="00BB1792"/>
    <w:rsid w:val="00BB2EBF"/>
    <w:rsid w:val="00BB6F49"/>
    <w:rsid w:val="00BB7783"/>
    <w:rsid w:val="00BB78D0"/>
    <w:rsid w:val="00BB7F80"/>
    <w:rsid w:val="00BC0BFB"/>
    <w:rsid w:val="00BC1D29"/>
    <w:rsid w:val="00BC2761"/>
    <w:rsid w:val="00BC2A8F"/>
    <w:rsid w:val="00BC335D"/>
    <w:rsid w:val="00BC5C4D"/>
    <w:rsid w:val="00BC7CDE"/>
    <w:rsid w:val="00BE03C4"/>
    <w:rsid w:val="00BE0450"/>
    <w:rsid w:val="00BE0551"/>
    <w:rsid w:val="00BE0D34"/>
    <w:rsid w:val="00BE291E"/>
    <w:rsid w:val="00BE30CA"/>
    <w:rsid w:val="00BE3208"/>
    <w:rsid w:val="00BE420C"/>
    <w:rsid w:val="00BE508C"/>
    <w:rsid w:val="00BE66AF"/>
    <w:rsid w:val="00BE68B4"/>
    <w:rsid w:val="00BE6960"/>
    <w:rsid w:val="00BE7CD4"/>
    <w:rsid w:val="00BF0F22"/>
    <w:rsid w:val="00BF18FD"/>
    <w:rsid w:val="00BF566E"/>
    <w:rsid w:val="00BF7810"/>
    <w:rsid w:val="00C00621"/>
    <w:rsid w:val="00C00B37"/>
    <w:rsid w:val="00C0359A"/>
    <w:rsid w:val="00C03AE7"/>
    <w:rsid w:val="00C03D0D"/>
    <w:rsid w:val="00C06314"/>
    <w:rsid w:val="00C07816"/>
    <w:rsid w:val="00C07BFB"/>
    <w:rsid w:val="00C104C4"/>
    <w:rsid w:val="00C11FEF"/>
    <w:rsid w:val="00C12669"/>
    <w:rsid w:val="00C1717B"/>
    <w:rsid w:val="00C17263"/>
    <w:rsid w:val="00C17310"/>
    <w:rsid w:val="00C20CB9"/>
    <w:rsid w:val="00C20F95"/>
    <w:rsid w:val="00C22A0B"/>
    <w:rsid w:val="00C232C4"/>
    <w:rsid w:val="00C24159"/>
    <w:rsid w:val="00C244BD"/>
    <w:rsid w:val="00C3039B"/>
    <w:rsid w:val="00C3207D"/>
    <w:rsid w:val="00C3432E"/>
    <w:rsid w:val="00C360E4"/>
    <w:rsid w:val="00C370CA"/>
    <w:rsid w:val="00C3718E"/>
    <w:rsid w:val="00C37658"/>
    <w:rsid w:val="00C37E91"/>
    <w:rsid w:val="00C40CF1"/>
    <w:rsid w:val="00C41D2A"/>
    <w:rsid w:val="00C4286A"/>
    <w:rsid w:val="00C47BB1"/>
    <w:rsid w:val="00C53C86"/>
    <w:rsid w:val="00C56D87"/>
    <w:rsid w:val="00C56DFA"/>
    <w:rsid w:val="00C64A45"/>
    <w:rsid w:val="00C65FBB"/>
    <w:rsid w:val="00C7342F"/>
    <w:rsid w:val="00C74781"/>
    <w:rsid w:val="00C750BA"/>
    <w:rsid w:val="00C76CC0"/>
    <w:rsid w:val="00C806EF"/>
    <w:rsid w:val="00C81D0E"/>
    <w:rsid w:val="00C83570"/>
    <w:rsid w:val="00C84CF4"/>
    <w:rsid w:val="00C85C7B"/>
    <w:rsid w:val="00C87654"/>
    <w:rsid w:val="00C877DD"/>
    <w:rsid w:val="00C90E66"/>
    <w:rsid w:val="00C90E81"/>
    <w:rsid w:val="00C92435"/>
    <w:rsid w:val="00C92EFC"/>
    <w:rsid w:val="00C931DC"/>
    <w:rsid w:val="00C93AA4"/>
    <w:rsid w:val="00C956C9"/>
    <w:rsid w:val="00C96163"/>
    <w:rsid w:val="00C9640E"/>
    <w:rsid w:val="00C9650C"/>
    <w:rsid w:val="00C97325"/>
    <w:rsid w:val="00C97B12"/>
    <w:rsid w:val="00CA11AB"/>
    <w:rsid w:val="00CA5990"/>
    <w:rsid w:val="00CA5BBC"/>
    <w:rsid w:val="00CA7872"/>
    <w:rsid w:val="00CA796D"/>
    <w:rsid w:val="00CB07F2"/>
    <w:rsid w:val="00CB3EDE"/>
    <w:rsid w:val="00CB541C"/>
    <w:rsid w:val="00CB6963"/>
    <w:rsid w:val="00CB7A5E"/>
    <w:rsid w:val="00CC41A7"/>
    <w:rsid w:val="00CC61CB"/>
    <w:rsid w:val="00CD0A05"/>
    <w:rsid w:val="00CD10CB"/>
    <w:rsid w:val="00CD10D1"/>
    <w:rsid w:val="00CD1A5B"/>
    <w:rsid w:val="00CD3E7C"/>
    <w:rsid w:val="00CD519A"/>
    <w:rsid w:val="00CD6F1A"/>
    <w:rsid w:val="00CE03C2"/>
    <w:rsid w:val="00CE29CC"/>
    <w:rsid w:val="00CE2CEA"/>
    <w:rsid w:val="00CE2ED0"/>
    <w:rsid w:val="00CE4019"/>
    <w:rsid w:val="00CE491F"/>
    <w:rsid w:val="00CF0190"/>
    <w:rsid w:val="00CF0BE4"/>
    <w:rsid w:val="00CF103D"/>
    <w:rsid w:val="00CF2838"/>
    <w:rsid w:val="00CF2E4F"/>
    <w:rsid w:val="00CF5777"/>
    <w:rsid w:val="00CF76CC"/>
    <w:rsid w:val="00D03008"/>
    <w:rsid w:val="00D04104"/>
    <w:rsid w:val="00D0418B"/>
    <w:rsid w:val="00D06771"/>
    <w:rsid w:val="00D13177"/>
    <w:rsid w:val="00D22078"/>
    <w:rsid w:val="00D220EE"/>
    <w:rsid w:val="00D22F86"/>
    <w:rsid w:val="00D23627"/>
    <w:rsid w:val="00D25304"/>
    <w:rsid w:val="00D2757A"/>
    <w:rsid w:val="00D34511"/>
    <w:rsid w:val="00D34C6C"/>
    <w:rsid w:val="00D34EE2"/>
    <w:rsid w:val="00D35011"/>
    <w:rsid w:val="00D36734"/>
    <w:rsid w:val="00D375A9"/>
    <w:rsid w:val="00D42B58"/>
    <w:rsid w:val="00D462BE"/>
    <w:rsid w:val="00D46C7F"/>
    <w:rsid w:val="00D475C4"/>
    <w:rsid w:val="00D47838"/>
    <w:rsid w:val="00D47991"/>
    <w:rsid w:val="00D47B21"/>
    <w:rsid w:val="00D51D36"/>
    <w:rsid w:val="00D52121"/>
    <w:rsid w:val="00D529AD"/>
    <w:rsid w:val="00D54A10"/>
    <w:rsid w:val="00D55AE1"/>
    <w:rsid w:val="00D57E7A"/>
    <w:rsid w:val="00D60663"/>
    <w:rsid w:val="00D622FB"/>
    <w:rsid w:val="00D6251A"/>
    <w:rsid w:val="00D62636"/>
    <w:rsid w:val="00D63CB8"/>
    <w:rsid w:val="00D63EEF"/>
    <w:rsid w:val="00D66128"/>
    <w:rsid w:val="00D661D0"/>
    <w:rsid w:val="00D66BC4"/>
    <w:rsid w:val="00D706EB"/>
    <w:rsid w:val="00D7151A"/>
    <w:rsid w:val="00D72488"/>
    <w:rsid w:val="00D74157"/>
    <w:rsid w:val="00D74A43"/>
    <w:rsid w:val="00D75014"/>
    <w:rsid w:val="00D768DB"/>
    <w:rsid w:val="00D76EC8"/>
    <w:rsid w:val="00D80C84"/>
    <w:rsid w:val="00D8238D"/>
    <w:rsid w:val="00D8717F"/>
    <w:rsid w:val="00D875E5"/>
    <w:rsid w:val="00D901A5"/>
    <w:rsid w:val="00D927CD"/>
    <w:rsid w:val="00D949B9"/>
    <w:rsid w:val="00D950AE"/>
    <w:rsid w:val="00D96A05"/>
    <w:rsid w:val="00D97DC4"/>
    <w:rsid w:val="00DA2541"/>
    <w:rsid w:val="00DA2B96"/>
    <w:rsid w:val="00DA2D82"/>
    <w:rsid w:val="00DA34DA"/>
    <w:rsid w:val="00DA4826"/>
    <w:rsid w:val="00DA49C9"/>
    <w:rsid w:val="00DA5B5F"/>
    <w:rsid w:val="00DA5DF5"/>
    <w:rsid w:val="00DA667D"/>
    <w:rsid w:val="00DA75B4"/>
    <w:rsid w:val="00DA79D2"/>
    <w:rsid w:val="00DB0566"/>
    <w:rsid w:val="00DB2945"/>
    <w:rsid w:val="00DB3E9E"/>
    <w:rsid w:val="00DB5AF9"/>
    <w:rsid w:val="00DB61A9"/>
    <w:rsid w:val="00DB69BF"/>
    <w:rsid w:val="00DB7AD2"/>
    <w:rsid w:val="00DC144E"/>
    <w:rsid w:val="00DC54F5"/>
    <w:rsid w:val="00DC6E6F"/>
    <w:rsid w:val="00DC7065"/>
    <w:rsid w:val="00DC71D4"/>
    <w:rsid w:val="00DD1091"/>
    <w:rsid w:val="00DD2B8D"/>
    <w:rsid w:val="00DD2FB8"/>
    <w:rsid w:val="00DD3EE6"/>
    <w:rsid w:val="00DD42CA"/>
    <w:rsid w:val="00DD5A31"/>
    <w:rsid w:val="00DD5DAA"/>
    <w:rsid w:val="00DE0891"/>
    <w:rsid w:val="00DE0B83"/>
    <w:rsid w:val="00DE13B5"/>
    <w:rsid w:val="00DE1A80"/>
    <w:rsid w:val="00DE2657"/>
    <w:rsid w:val="00DE478C"/>
    <w:rsid w:val="00DE65E8"/>
    <w:rsid w:val="00DE6700"/>
    <w:rsid w:val="00DE6ACA"/>
    <w:rsid w:val="00DE6B1C"/>
    <w:rsid w:val="00DE6F6F"/>
    <w:rsid w:val="00DF187D"/>
    <w:rsid w:val="00DF2918"/>
    <w:rsid w:val="00DF3BE9"/>
    <w:rsid w:val="00DF6BAE"/>
    <w:rsid w:val="00E00270"/>
    <w:rsid w:val="00E02DC2"/>
    <w:rsid w:val="00E032E5"/>
    <w:rsid w:val="00E05AB3"/>
    <w:rsid w:val="00E102FE"/>
    <w:rsid w:val="00E10585"/>
    <w:rsid w:val="00E12AC3"/>
    <w:rsid w:val="00E13B03"/>
    <w:rsid w:val="00E15BC4"/>
    <w:rsid w:val="00E16937"/>
    <w:rsid w:val="00E17340"/>
    <w:rsid w:val="00E22131"/>
    <w:rsid w:val="00E22959"/>
    <w:rsid w:val="00E26235"/>
    <w:rsid w:val="00E274BB"/>
    <w:rsid w:val="00E32099"/>
    <w:rsid w:val="00E377C5"/>
    <w:rsid w:val="00E378E6"/>
    <w:rsid w:val="00E413BF"/>
    <w:rsid w:val="00E416F3"/>
    <w:rsid w:val="00E41982"/>
    <w:rsid w:val="00E42CA8"/>
    <w:rsid w:val="00E4329E"/>
    <w:rsid w:val="00E43329"/>
    <w:rsid w:val="00E4409E"/>
    <w:rsid w:val="00E45737"/>
    <w:rsid w:val="00E466FA"/>
    <w:rsid w:val="00E469C7"/>
    <w:rsid w:val="00E51F3A"/>
    <w:rsid w:val="00E52ACF"/>
    <w:rsid w:val="00E53BC0"/>
    <w:rsid w:val="00E5673D"/>
    <w:rsid w:val="00E57907"/>
    <w:rsid w:val="00E61582"/>
    <w:rsid w:val="00E6207D"/>
    <w:rsid w:val="00E625A7"/>
    <w:rsid w:val="00E6450B"/>
    <w:rsid w:val="00E67EE8"/>
    <w:rsid w:val="00E74BFB"/>
    <w:rsid w:val="00E75C4F"/>
    <w:rsid w:val="00E76CCE"/>
    <w:rsid w:val="00E77250"/>
    <w:rsid w:val="00E836D6"/>
    <w:rsid w:val="00E85DCF"/>
    <w:rsid w:val="00E863E1"/>
    <w:rsid w:val="00E86DFF"/>
    <w:rsid w:val="00E876FD"/>
    <w:rsid w:val="00E9276F"/>
    <w:rsid w:val="00E92D54"/>
    <w:rsid w:val="00E93416"/>
    <w:rsid w:val="00E9543F"/>
    <w:rsid w:val="00EA14FE"/>
    <w:rsid w:val="00EA4982"/>
    <w:rsid w:val="00EA54E1"/>
    <w:rsid w:val="00EA5FFB"/>
    <w:rsid w:val="00EA7D95"/>
    <w:rsid w:val="00EB26A6"/>
    <w:rsid w:val="00EB3E61"/>
    <w:rsid w:val="00EB46E9"/>
    <w:rsid w:val="00EB6ACE"/>
    <w:rsid w:val="00EC14A1"/>
    <w:rsid w:val="00EC1E36"/>
    <w:rsid w:val="00EC240C"/>
    <w:rsid w:val="00EC2B77"/>
    <w:rsid w:val="00EC2FE8"/>
    <w:rsid w:val="00EC3AC3"/>
    <w:rsid w:val="00EC3ACF"/>
    <w:rsid w:val="00EC4B81"/>
    <w:rsid w:val="00EC5562"/>
    <w:rsid w:val="00EC6106"/>
    <w:rsid w:val="00EC65C5"/>
    <w:rsid w:val="00EC6675"/>
    <w:rsid w:val="00ED1973"/>
    <w:rsid w:val="00ED49BF"/>
    <w:rsid w:val="00ED64F6"/>
    <w:rsid w:val="00ED77F7"/>
    <w:rsid w:val="00EE26AC"/>
    <w:rsid w:val="00EE7177"/>
    <w:rsid w:val="00EE7E4B"/>
    <w:rsid w:val="00EF031F"/>
    <w:rsid w:val="00EF0DB0"/>
    <w:rsid w:val="00EF1424"/>
    <w:rsid w:val="00EF183F"/>
    <w:rsid w:val="00EF3428"/>
    <w:rsid w:val="00EF4AA6"/>
    <w:rsid w:val="00EF5A74"/>
    <w:rsid w:val="00F001F6"/>
    <w:rsid w:val="00F00313"/>
    <w:rsid w:val="00F015F0"/>
    <w:rsid w:val="00F0649D"/>
    <w:rsid w:val="00F06FDF"/>
    <w:rsid w:val="00F10AFD"/>
    <w:rsid w:val="00F10B5A"/>
    <w:rsid w:val="00F12847"/>
    <w:rsid w:val="00F12DF9"/>
    <w:rsid w:val="00F133E1"/>
    <w:rsid w:val="00F16B3B"/>
    <w:rsid w:val="00F20DEC"/>
    <w:rsid w:val="00F23623"/>
    <w:rsid w:val="00F25BD5"/>
    <w:rsid w:val="00F25E77"/>
    <w:rsid w:val="00F27609"/>
    <w:rsid w:val="00F30530"/>
    <w:rsid w:val="00F32044"/>
    <w:rsid w:val="00F34C03"/>
    <w:rsid w:val="00F35909"/>
    <w:rsid w:val="00F36F5A"/>
    <w:rsid w:val="00F37D17"/>
    <w:rsid w:val="00F37F05"/>
    <w:rsid w:val="00F40937"/>
    <w:rsid w:val="00F415A8"/>
    <w:rsid w:val="00F432D9"/>
    <w:rsid w:val="00F46E7A"/>
    <w:rsid w:val="00F50373"/>
    <w:rsid w:val="00F50846"/>
    <w:rsid w:val="00F51755"/>
    <w:rsid w:val="00F51DD8"/>
    <w:rsid w:val="00F52F80"/>
    <w:rsid w:val="00F5382C"/>
    <w:rsid w:val="00F54EA4"/>
    <w:rsid w:val="00F62290"/>
    <w:rsid w:val="00F63DE4"/>
    <w:rsid w:val="00F65B4D"/>
    <w:rsid w:val="00F70B15"/>
    <w:rsid w:val="00F74ABC"/>
    <w:rsid w:val="00F77121"/>
    <w:rsid w:val="00F774B6"/>
    <w:rsid w:val="00F77B17"/>
    <w:rsid w:val="00F77F99"/>
    <w:rsid w:val="00F81DEB"/>
    <w:rsid w:val="00F820FA"/>
    <w:rsid w:val="00F8261F"/>
    <w:rsid w:val="00F82E93"/>
    <w:rsid w:val="00F83DBF"/>
    <w:rsid w:val="00F906D2"/>
    <w:rsid w:val="00F91A56"/>
    <w:rsid w:val="00F941A2"/>
    <w:rsid w:val="00F942B4"/>
    <w:rsid w:val="00FA0300"/>
    <w:rsid w:val="00FA0395"/>
    <w:rsid w:val="00FA2689"/>
    <w:rsid w:val="00FB1390"/>
    <w:rsid w:val="00FB3530"/>
    <w:rsid w:val="00FB47D2"/>
    <w:rsid w:val="00FB5617"/>
    <w:rsid w:val="00FC0860"/>
    <w:rsid w:val="00FC0EDE"/>
    <w:rsid w:val="00FC1371"/>
    <w:rsid w:val="00FC5539"/>
    <w:rsid w:val="00FC57AC"/>
    <w:rsid w:val="00FC778E"/>
    <w:rsid w:val="00FD13DC"/>
    <w:rsid w:val="00FD2E78"/>
    <w:rsid w:val="00FD2EF8"/>
    <w:rsid w:val="00FD47D4"/>
    <w:rsid w:val="00FD7D05"/>
    <w:rsid w:val="00FE07C8"/>
    <w:rsid w:val="00FE2A2C"/>
    <w:rsid w:val="00FE5183"/>
    <w:rsid w:val="00FE6958"/>
    <w:rsid w:val="00FE6DAF"/>
    <w:rsid w:val="00FF09DE"/>
    <w:rsid w:val="00FF12A4"/>
    <w:rsid w:val="00FF19C2"/>
    <w:rsid w:val="00FF2A65"/>
    <w:rsid w:val="00FF2CB8"/>
    <w:rsid w:val="00FF3E71"/>
    <w:rsid w:val="00FF3EBA"/>
    <w:rsid w:val="00FF5219"/>
    <w:rsid w:val="00FF6513"/>
    <w:rsid w:val="00FF6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96A05"/>
    <w:pPr>
      <w:spacing w:after="200" w:line="276" w:lineRule="auto"/>
    </w:pPr>
    <w:rPr>
      <w:sz w:val="22"/>
      <w:szCs w:val="22"/>
    </w:rPr>
  </w:style>
  <w:style w:type="paragraph" w:styleId="1">
    <w:name w:val="heading 1"/>
    <w:basedOn w:val="a0"/>
    <w:next w:val="a0"/>
    <w:link w:val="10"/>
    <w:qFormat/>
    <w:rsid w:val="009243E5"/>
    <w:pPr>
      <w:keepNext/>
      <w:spacing w:after="0" w:line="240" w:lineRule="auto"/>
      <w:jc w:val="center"/>
      <w:outlineLvl w:val="0"/>
    </w:pPr>
    <w:rPr>
      <w:sz w:val="44"/>
      <w:szCs w:val="24"/>
    </w:rPr>
  </w:style>
  <w:style w:type="paragraph" w:styleId="2">
    <w:name w:val="heading 2"/>
    <w:basedOn w:val="a0"/>
    <w:next w:val="a0"/>
    <w:link w:val="20"/>
    <w:qFormat/>
    <w:rsid w:val="009243E5"/>
    <w:pPr>
      <w:keepNext/>
      <w:spacing w:after="0" w:line="240" w:lineRule="auto"/>
      <w:outlineLvl w:val="1"/>
    </w:pPr>
    <w:rPr>
      <w:rFonts w:ascii="Times New Roman" w:hAnsi="Times New Roman"/>
      <w:sz w:val="36"/>
      <w:szCs w:val="24"/>
      <w:lang w:val="x-none" w:eastAsia="x-none"/>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49430C"/>
    <w:rPr>
      <w:sz w:val="44"/>
      <w:szCs w:val="24"/>
      <w:lang w:val="ru-RU" w:eastAsia="ru-RU" w:bidi="ar-SA"/>
    </w:rPr>
  </w:style>
  <w:style w:type="character" w:customStyle="1" w:styleId="20">
    <w:name w:val="Заголовок 2 Знак"/>
    <w:link w:val="2"/>
    <w:rsid w:val="00AA1BAA"/>
    <w:rPr>
      <w:rFonts w:ascii="Times New Roman" w:hAnsi="Times New Roman"/>
      <w:sz w:val="36"/>
      <w:szCs w:val="24"/>
    </w:rPr>
  </w:style>
  <w:style w:type="table" w:styleId="a4">
    <w:name w:val="Table Grid"/>
    <w:basedOn w:val="a2"/>
    <w:uiPriority w:val="59"/>
    <w:rsid w:val="00A02D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0"/>
    <w:link w:val="a6"/>
    <w:uiPriority w:val="34"/>
    <w:qFormat/>
    <w:rsid w:val="00FE07C8"/>
    <w:pPr>
      <w:ind w:left="720"/>
      <w:contextualSpacing/>
    </w:pPr>
    <w:rPr>
      <w:lang w:val="x-none" w:eastAsia="x-none"/>
    </w:rPr>
  </w:style>
  <w:style w:type="paragraph" w:styleId="a7">
    <w:name w:val="header"/>
    <w:basedOn w:val="a0"/>
    <w:link w:val="a8"/>
    <w:rsid w:val="00535B9A"/>
    <w:pPr>
      <w:tabs>
        <w:tab w:val="center" w:pos="4677"/>
        <w:tab w:val="right" w:pos="9355"/>
      </w:tabs>
    </w:pPr>
    <w:rPr>
      <w:lang w:val="x-none" w:eastAsia="x-none"/>
    </w:rPr>
  </w:style>
  <w:style w:type="character" w:customStyle="1" w:styleId="a8">
    <w:name w:val="Верхний колонтитул Знак"/>
    <w:link w:val="a7"/>
    <w:rsid w:val="00AA1BAA"/>
    <w:rPr>
      <w:sz w:val="22"/>
      <w:szCs w:val="22"/>
    </w:rPr>
  </w:style>
  <w:style w:type="paragraph" w:styleId="a9">
    <w:name w:val="footer"/>
    <w:basedOn w:val="a0"/>
    <w:link w:val="aa"/>
    <w:rsid w:val="00535B9A"/>
    <w:pPr>
      <w:tabs>
        <w:tab w:val="center" w:pos="4677"/>
        <w:tab w:val="right" w:pos="9355"/>
      </w:tabs>
    </w:pPr>
  </w:style>
  <w:style w:type="character" w:customStyle="1" w:styleId="aa">
    <w:name w:val="Нижний колонтитул Знак"/>
    <w:link w:val="a9"/>
    <w:locked/>
    <w:rsid w:val="0049430C"/>
    <w:rPr>
      <w:rFonts w:ascii="Calibri" w:hAnsi="Calibri"/>
      <w:sz w:val="22"/>
      <w:szCs w:val="22"/>
      <w:lang w:val="ru-RU" w:eastAsia="ru-RU" w:bidi="ar-SA"/>
    </w:rPr>
  </w:style>
  <w:style w:type="paragraph" w:styleId="ab">
    <w:name w:val="Balloon Text"/>
    <w:basedOn w:val="a0"/>
    <w:link w:val="ac"/>
    <w:uiPriority w:val="99"/>
    <w:semiHidden/>
    <w:unhideWhenUsed/>
    <w:rsid w:val="00EF183F"/>
    <w:pPr>
      <w:spacing w:after="0" w:line="240" w:lineRule="auto"/>
    </w:pPr>
    <w:rPr>
      <w:rFonts w:ascii="Tahoma" w:hAnsi="Tahoma"/>
      <w:sz w:val="16"/>
      <w:szCs w:val="16"/>
      <w:lang w:val="x-none" w:eastAsia="x-none"/>
    </w:rPr>
  </w:style>
  <w:style w:type="character" w:customStyle="1" w:styleId="ac">
    <w:name w:val="Текст выноски Знак"/>
    <w:link w:val="ab"/>
    <w:uiPriority w:val="99"/>
    <w:semiHidden/>
    <w:rsid w:val="00EF183F"/>
    <w:rPr>
      <w:rFonts w:ascii="Tahoma" w:hAnsi="Tahoma" w:cs="Tahoma"/>
      <w:sz w:val="16"/>
      <w:szCs w:val="16"/>
    </w:rPr>
  </w:style>
  <w:style w:type="character" w:styleId="ad">
    <w:name w:val="page number"/>
    <w:basedOn w:val="a1"/>
    <w:rsid w:val="00E469C7"/>
  </w:style>
  <w:style w:type="paragraph" w:customStyle="1" w:styleId="11">
    <w:name w:val="Знак1"/>
    <w:basedOn w:val="a0"/>
    <w:rsid w:val="000E4B46"/>
    <w:pPr>
      <w:spacing w:after="160" w:line="240" w:lineRule="exact"/>
    </w:pPr>
    <w:rPr>
      <w:rFonts w:ascii="Verdana" w:hAnsi="Verdana" w:cs="Verdana"/>
      <w:sz w:val="20"/>
      <w:szCs w:val="20"/>
      <w:lang w:val="en-US" w:eastAsia="en-US"/>
    </w:rPr>
  </w:style>
  <w:style w:type="paragraph" w:styleId="ae">
    <w:name w:val="Title"/>
    <w:basedOn w:val="a0"/>
    <w:link w:val="af"/>
    <w:qFormat/>
    <w:rsid w:val="00D46C7F"/>
    <w:pPr>
      <w:spacing w:after="0" w:line="240" w:lineRule="auto"/>
      <w:jc w:val="center"/>
    </w:pPr>
    <w:rPr>
      <w:b/>
      <w:bCs/>
      <w:sz w:val="28"/>
      <w:szCs w:val="24"/>
    </w:rPr>
  </w:style>
  <w:style w:type="character" w:customStyle="1" w:styleId="af">
    <w:name w:val="Название Знак"/>
    <w:link w:val="ae"/>
    <w:locked/>
    <w:rsid w:val="0049430C"/>
    <w:rPr>
      <w:b/>
      <w:bCs/>
      <w:sz w:val="28"/>
      <w:szCs w:val="24"/>
      <w:lang w:val="ru-RU" w:eastAsia="ru-RU" w:bidi="ar-SA"/>
    </w:rPr>
  </w:style>
  <w:style w:type="paragraph" w:customStyle="1" w:styleId="af0">
    <w:name w:val="Знак Знак Знак Знак Знак Знак Знак Знак Знак Знак"/>
    <w:basedOn w:val="a0"/>
    <w:rsid w:val="009243E5"/>
    <w:pPr>
      <w:spacing w:after="160" w:line="240" w:lineRule="exact"/>
    </w:pPr>
    <w:rPr>
      <w:rFonts w:ascii="Verdana" w:hAnsi="Verdana" w:cs="Verdana"/>
      <w:sz w:val="20"/>
      <w:szCs w:val="20"/>
      <w:lang w:val="en-US" w:eastAsia="en-US"/>
    </w:rPr>
  </w:style>
  <w:style w:type="paragraph" w:customStyle="1" w:styleId="af1">
    <w:name w:val="Обычный абзац"/>
    <w:basedOn w:val="a0"/>
    <w:rsid w:val="009243E5"/>
    <w:pPr>
      <w:spacing w:after="0" w:line="288" w:lineRule="auto"/>
      <w:ind w:firstLine="567"/>
      <w:jc w:val="both"/>
    </w:pPr>
    <w:rPr>
      <w:rFonts w:ascii="Times New Roman" w:hAnsi="Times New Roman"/>
      <w:sz w:val="24"/>
      <w:szCs w:val="20"/>
    </w:rPr>
  </w:style>
  <w:style w:type="paragraph" w:styleId="af2">
    <w:name w:val="Normal (Web)"/>
    <w:basedOn w:val="a0"/>
    <w:uiPriority w:val="99"/>
    <w:rsid w:val="009243E5"/>
    <w:pPr>
      <w:spacing w:before="100" w:beforeAutospacing="1" w:after="100" w:afterAutospacing="1" w:line="240" w:lineRule="auto"/>
    </w:pPr>
    <w:rPr>
      <w:rFonts w:ascii="Arial Unicode MS" w:eastAsia="Arial Unicode MS" w:hAnsi="Arial Unicode MS" w:cs="Arial Unicode MS"/>
      <w:sz w:val="24"/>
      <w:szCs w:val="24"/>
    </w:rPr>
  </w:style>
  <w:style w:type="paragraph" w:styleId="af3">
    <w:name w:val="Body Text"/>
    <w:basedOn w:val="a0"/>
    <w:link w:val="af4"/>
    <w:rsid w:val="009243E5"/>
    <w:pPr>
      <w:spacing w:after="0" w:line="240" w:lineRule="auto"/>
      <w:jc w:val="both"/>
    </w:pPr>
    <w:rPr>
      <w:sz w:val="24"/>
      <w:szCs w:val="24"/>
    </w:rPr>
  </w:style>
  <w:style w:type="character" w:customStyle="1" w:styleId="af4">
    <w:name w:val="Основной текст Знак"/>
    <w:link w:val="af3"/>
    <w:locked/>
    <w:rsid w:val="0049430C"/>
    <w:rPr>
      <w:sz w:val="24"/>
      <w:szCs w:val="24"/>
      <w:lang w:val="ru-RU" w:eastAsia="ru-RU" w:bidi="ar-SA"/>
    </w:rPr>
  </w:style>
  <w:style w:type="paragraph" w:styleId="21">
    <w:name w:val="Body Text 2"/>
    <w:basedOn w:val="a0"/>
    <w:link w:val="22"/>
    <w:rsid w:val="009243E5"/>
    <w:pPr>
      <w:spacing w:after="120" w:line="480" w:lineRule="auto"/>
    </w:pPr>
  </w:style>
  <w:style w:type="character" w:customStyle="1" w:styleId="22">
    <w:name w:val="Основной текст 2 Знак"/>
    <w:link w:val="21"/>
    <w:locked/>
    <w:rsid w:val="0049430C"/>
    <w:rPr>
      <w:rFonts w:ascii="Calibri" w:hAnsi="Calibri"/>
      <w:sz w:val="22"/>
      <w:szCs w:val="22"/>
      <w:lang w:val="ru-RU" w:eastAsia="ru-RU" w:bidi="ar-SA"/>
    </w:rPr>
  </w:style>
  <w:style w:type="paragraph" w:customStyle="1" w:styleId="af5">
    <w:name w:val=" Знак"/>
    <w:basedOn w:val="a0"/>
    <w:rsid w:val="004917A2"/>
    <w:pPr>
      <w:spacing w:after="160" w:line="240" w:lineRule="exact"/>
    </w:pPr>
    <w:rPr>
      <w:rFonts w:ascii="Verdana" w:hAnsi="Verdana"/>
      <w:sz w:val="20"/>
      <w:szCs w:val="20"/>
      <w:lang w:val="en-US" w:eastAsia="en-US"/>
    </w:rPr>
  </w:style>
  <w:style w:type="paragraph" w:styleId="af6">
    <w:name w:val="footnote text"/>
    <w:basedOn w:val="a0"/>
    <w:link w:val="af7"/>
    <w:semiHidden/>
    <w:rsid w:val="009D3123"/>
    <w:pPr>
      <w:widowControl w:val="0"/>
      <w:autoSpaceDE w:val="0"/>
      <w:autoSpaceDN w:val="0"/>
      <w:adjustRightInd w:val="0"/>
      <w:spacing w:after="0" w:line="240" w:lineRule="auto"/>
    </w:pPr>
    <w:rPr>
      <w:rFonts w:ascii="Times New Roman" w:hAnsi="Times New Roman"/>
      <w:sz w:val="20"/>
      <w:szCs w:val="20"/>
      <w:lang w:val="x-none" w:eastAsia="x-none"/>
    </w:rPr>
  </w:style>
  <w:style w:type="character" w:customStyle="1" w:styleId="af7">
    <w:name w:val="Текст сноски Знак"/>
    <w:link w:val="af6"/>
    <w:semiHidden/>
    <w:rsid w:val="00AA1BAA"/>
    <w:rPr>
      <w:rFonts w:ascii="Times New Roman" w:hAnsi="Times New Roman"/>
    </w:rPr>
  </w:style>
  <w:style w:type="paragraph" w:styleId="23">
    <w:name w:val="Body Text Indent 2"/>
    <w:basedOn w:val="a0"/>
    <w:link w:val="24"/>
    <w:rsid w:val="001968A4"/>
    <w:pPr>
      <w:spacing w:after="120" w:line="480" w:lineRule="auto"/>
      <w:ind w:left="283"/>
    </w:pPr>
    <w:rPr>
      <w:lang w:eastAsia="en-US"/>
    </w:rPr>
  </w:style>
  <w:style w:type="character" w:customStyle="1" w:styleId="24">
    <w:name w:val="Основной текст с отступом 2 Знак"/>
    <w:link w:val="23"/>
    <w:locked/>
    <w:rsid w:val="001968A4"/>
    <w:rPr>
      <w:rFonts w:ascii="Calibri" w:hAnsi="Calibri"/>
      <w:sz w:val="22"/>
      <w:szCs w:val="22"/>
      <w:lang w:val="ru-RU" w:eastAsia="en-US" w:bidi="ar-SA"/>
    </w:rPr>
  </w:style>
  <w:style w:type="paragraph" w:styleId="3">
    <w:name w:val="Body Text 3"/>
    <w:basedOn w:val="a0"/>
    <w:link w:val="30"/>
    <w:rsid w:val="002629B2"/>
    <w:pPr>
      <w:spacing w:after="120"/>
    </w:pPr>
    <w:rPr>
      <w:sz w:val="16"/>
      <w:szCs w:val="16"/>
      <w:lang w:val="x-none" w:eastAsia="x-none"/>
    </w:rPr>
  </w:style>
  <w:style w:type="character" w:customStyle="1" w:styleId="30">
    <w:name w:val="Основной текст 3 Знак"/>
    <w:link w:val="3"/>
    <w:rsid w:val="00AA1BAA"/>
    <w:rPr>
      <w:sz w:val="16"/>
      <w:szCs w:val="16"/>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2A1BC0"/>
    <w:pPr>
      <w:spacing w:after="160" w:line="240" w:lineRule="exact"/>
    </w:pPr>
    <w:rPr>
      <w:rFonts w:ascii="Times New Roman" w:hAnsi="Times New Roman" w:cs="Verdana"/>
      <w:sz w:val="28"/>
      <w:szCs w:val="28"/>
      <w:lang w:eastAsia="en-US" w:bidi="pa-IN"/>
    </w:rPr>
  </w:style>
  <w:style w:type="character" w:customStyle="1" w:styleId="greenurl1">
    <w:name w:val="green_url1"/>
    <w:rsid w:val="00207230"/>
    <w:rPr>
      <w:color w:val="006600"/>
    </w:rPr>
  </w:style>
  <w:style w:type="paragraph" w:styleId="af8">
    <w:name w:val="Block Text"/>
    <w:basedOn w:val="a0"/>
    <w:rsid w:val="0049430C"/>
    <w:pPr>
      <w:spacing w:after="0" w:line="240" w:lineRule="auto"/>
      <w:ind w:left="2992" w:right="2981"/>
      <w:jc w:val="both"/>
    </w:pPr>
    <w:rPr>
      <w:rFonts w:ascii="Arial" w:eastAsia="Calibri" w:hAnsi="Arial" w:cs="Arial"/>
      <w:sz w:val="18"/>
      <w:szCs w:val="18"/>
    </w:rPr>
  </w:style>
  <w:style w:type="character" w:customStyle="1" w:styleId="af9">
    <w:name w:val="Схема документа Знак"/>
    <w:link w:val="afa"/>
    <w:semiHidden/>
    <w:locked/>
    <w:rsid w:val="0049430C"/>
    <w:rPr>
      <w:rFonts w:ascii="Tahoma" w:hAnsi="Tahoma" w:cs="Tahoma"/>
      <w:lang w:val="ru-RU" w:eastAsia="ru-RU" w:bidi="ar-SA"/>
    </w:rPr>
  </w:style>
  <w:style w:type="paragraph" w:styleId="afa">
    <w:name w:val="Document Map"/>
    <w:basedOn w:val="a0"/>
    <w:link w:val="af9"/>
    <w:semiHidden/>
    <w:rsid w:val="0049430C"/>
    <w:pPr>
      <w:widowControl w:val="0"/>
      <w:shd w:val="clear" w:color="auto" w:fill="000080"/>
      <w:autoSpaceDE w:val="0"/>
      <w:autoSpaceDN w:val="0"/>
      <w:adjustRightInd w:val="0"/>
      <w:spacing w:after="0" w:line="240" w:lineRule="auto"/>
    </w:pPr>
    <w:rPr>
      <w:rFonts w:ascii="Tahoma" w:hAnsi="Tahoma" w:cs="Tahoma"/>
      <w:sz w:val="20"/>
      <w:szCs w:val="20"/>
    </w:rPr>
  </w:style>
  <w:style w:type="character" w:customStyle="1" w:styleId="7">
    <w:name w:val="Знак Знак7"/>
    <w:locked/>
    <w:rsid w:val="0049430C"/>
    <w:rPr>
      <w:rFonts w:ascii="Tahoma" w:hAnsi="Tahoma" w:cs="Tahoma"/>
      <w:sz w:val="16"/>
      <w:szCs w:val="16"/>
      <w:lang w:val="ru-RU" w:eastAsia="ru-RU" w:bidi="ar-SA"/>
    </w:rPr>
  </w:style>
  <w:style w:type="paragraph" w:customStyle="1" w:styleId="afb">
    <w:name w:val="Знак Знак Знак"/>
    <w:basedOn w:val="a0"/>
    <w:rsid w:val="0049430C"/>
    <w:pPr>
      <w:spacing w:after="160" w:line="240" w:lineRule="exact"/>
    </w:pPr>
    <w:rPr>
      <w:rFonts w:ascii="Verdana" w:eastAsia="Calibri" w:hAnsi="Verdana" w:cs="Verdana"/>
      <w:sz w:val="20"/>
      <w:szCs w:val="20"/>
      <w:lang w:val="en-US" w:eastAsia="en-US"/>
    </w:rPr>
  </w:style>
  <w:style w:type="paragraph" w:customStyle="1" w:styleId="afc">
    <w:name w:val="Знак"/>
    <w:basedOn w:val="a0"/>
    <w:rsid w:val="0049430C"/>
    <w:pPr>
      <w:spacing w:after="160" w:line="240" w:lineRule="exact"/>
    </w:pPr>
    <w:rPr>
      <w:rFonts w:ascii="Verdana" w:hAnsi="Verdana"/>
      <w:sz w:val="20"/>
      <w:szCs w:val="20"/>
      <w:lang w:val="en-US" w:eastAsia="en-US"/>
    </w:rPr>
  </w:style>
  <w:style w:type="character" w:customStyle="1" w:styleId="6">
    <w:name w:val="Знак Знак6"/>
    <w:rsid w:val="0049430C"/>
    <w:rPr>
      <w:rFonts w:ascii="Tahoma" w:eastAsia="Times New Roman" w:hAnsi="Tahoma" w:cs="Tahoma" w:hint="default"/>
      <w:sz w:val="16"/>
      <w:szCs w:val="16"/>
      <w:lang w:eastAsia="ru-RU"/>
    </w:rPr>
  </w:style>
  <w:style w:type="character" w:customStyle="1" w:styleId="5">
    <w:name w:val="Знак Знак5"/>
    <w:rsid w:val="0049430C"/>
    <w:rPr>
      <w:rFonts w:ascii="Times New Roman" w:eastAsia="Calibri" w:hAnsi="Times New Roman" w:cs="Times New Roman" w:hint="default"/>
      <w:sz w:val="28"/>
      <w:szCs w:val="28"/>
      <w:lang w:eastAsia="ru-RU"/>
    </w:rPr>
  </w:style>
  <w:style w:type="character" w:customStyle="1" w:styleId="FontStyle63">
    <w:name w:val="Font Style63"/>
    <w:rsid w:val="0049430C"/>
    <w:rPr>
      <w:rFonts w:ascii="Times New Roman" w:hAnsi="Times New Roman" w:cs="Times New Roman" w:hint="default"/>
      <w:b/>
      <w:bCs/>
      <w:sz w:val="22"/>
      <w:szCs w:val="22"/>
    </w:rPr>
  </w:style>
  <w:style w:type="character" w:customStyle="1" w:styleId="FontStyle64">
    <w:name w:val="Font Style64"/>
    <w:rsid w:val="0049430C"/>
    <w:rPr>
      <w:rFonts w:ascii="Times New Roman" w:hAnsi="Times New Roman" w:cs="Times New Roman" w:hint="default"/>
      <w:sz w:val="22"/>
      <w:szCs w:val="22"/>
    </w:rPr>
  </w:style>
  <w:style w:type="character" w:customStyle="1" w:styleId="WW8Num3z0">
    <w:name w:val="WW8Num3z0"/>
    <w:rsid w:val="009A1E94"/>
    <w:rPr>
      <w:rFonts w:ascii="Symbol" w:hAnsi="Symbol"/>
    </w:rPr>
  </w:style>
  <w:style w:type="paragraph" w:customStyle="1" w:styleId="31">
    <w:name w:val="Основной текст с отступом 31"/>
    <w:basedOn w:val="a0"/>
    <w:rsid w:val="00AF24E3"/>
    <w:pPr>
      <w:suppressAutoHyphens/>
      <w:spacing w:after="120" w:line="240" w:lineRule="auto"/>
      <w:ind w:left="283"/>
    </w:pPr>
    <w:rPr>
      <w:rFonts w:ascii="Times New Roman" w:hAnsi="Times New Roman"/>
      <w:sz w:val="16"/>
      <w:szCs w:val="16"/>
      <w:lang w:eastAsia="ar-SA"/>
    </w:rPr>
  </w:style>
  <w:style w:type="paragraph" w:customStyle="1" w:styleId="afd">
    <w:name w:val="Содержимое таблицы"/>
    <w:basedOn w:val="a0"/>
    <w:rsid w:val="00AF24E3"/>
    <w:pPr>
      <w:suppressLineNumbers/>
      <w:suppressAutoHyphens/>
      <w:spacing w:after="0" w:line="240" w:lineRule="auto"/>
    </w:pPr>
    <w:rPr>
      <w:rFonts w:ascii="Times New Roman" w:hAnsi="Times New Roman"/>
      <w:sz w:val="24"/>
      <w:szCs w:val="24"/>
      <w:lang w:eastAsia="ar-SA"/>
    </w:rPr>
  </w:style>
  <w:style w:type="paragraph" w:styleId="a">
    <w:name w:val="List Bullet"/>
    <w:basedOn w:val="a0"/>
    <w:rsid w:val="000C5A60"/>
    <w:pPr>
      <w:numPr>
        <w:numId w:val="13"/>
      </w:numPr>
      <w:contextualSpacing/>
    </w:pPr>
  </w:style>
  <w:style w:type="paragraph" w:customStyle="1" w:styleId="13">
    <w:name w:val="Обычный (веб)1"/>
    <w:basedOn w:val="a0"/>
    <w:rsid w:val="0096619A"/>
    <w:pPr>
      <w:suppressAutoHyphens/>
      <w:spacing w:before="280" w:after="280" w:line="240" w:lineRule="auto"/>
      <w:ind w:firstLine="300"/>
      <w:jc w:val="both"/>
    </w:pPr>
    <w:rPr>
      <w:rFonts w:ascii="Tahoma" w:hAnsi="Tahoma" w:cs="Tahoma"/>
      <w:color w:val="333333"/>
      <w:sz w:val="17"/>
      <w:szCs w:val="17"/>
      <w:lang w:eastAsia="ar-SA"/>
    </w:rPr>
  </w:style>
  <w:style w:type="paragraph" w:customStyle="1" w:styleId="Style2">
    <w:name w:val="Style2"/>
    <w:basedOn w:val="a0"/>
    <w:uiPriority w:val="99"/>
    <w:rsid w:val="00365BE8"/>
    <w:pPr>
      <w:widowControl w:val="0"/>
      <w:autoSpaceDE w:val="0"/>
      <w:autoSpaceDN w:val="0"/>
      <w:adjustRightInd w:val="0"/>
      <w:spacing w:after="0" w:line="214" w:lineRule="exact"/>
      <w:ind w:firstLine="346"/>
      <w:jc w:val="both"/>
    </w:pPr>
    <w:rPr>
      <w:rFonts w:ascii="Tahoma" w:hAnsi="Tahoma" w:cs="Tahoma"/>
      <w:sz w:val="24"/>
      <w:szCs w:val="24"/>
    </w:rPr>
  </w:style>
  <w:style w:type="paragraph" w:customStyle="1" w:styleId="afe">
    <w:name w:val="Основной"/>
    <w:basedOn w:val="a0"/>
    <w:rsid w:val="00365BE8"/>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character" w:customStyle="1" w:styleId="14">
    <w:name w:val="Схема документа Знак1"/>
    <w:uiPriority w:val="99"/>
    <w:semiHidden/>
    <w:rsid w:val="00874B92"/>
    <w:rPr>
      <w:rFonts w:ascii="Tahoma" w:hAnsi="Tahoma" w:cs="Tahoma"/>
      <w:sz w:val="16"/>
      <w:szCs w:val="16"/>
    </w:rPr>
  </w:style>
  <w:style w:type="numbering" w:customStyle="1" w:styleId="15">
    <w:name w:val="Нет списка1"/>
    <w:next w:val="a3"/>
    <w:uiPriority w:val="99"/>
    <w:semiHidden/>
    <w:unhideWhenUsed/>
    <w:rsid w:val="00874B92"/>
  </w:style>
  <w:style w:type="table" w:customStyle="1" w:styleId="16">
    <w:name w:val="Сетка таблицы1"/>
    <w:basedOn w:val="a2"/>
    <w:next w:val="a4"/>
    <w:uiPriority w:val="59"/>
    <w:rsid w:val="00874B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D47B21"/>
    <w:pPr>
      <w:widowControl w:val="0"/>
      <w:autoSpaceDE w:val="0"/>
      <w:autoSpaceDN w:val="0"/>
      <w:adjustRightInd w:val="0"/>
    </w:pPr>
    <w:rPr>
      <w:rFonts w:ascii="Arial" w:hAnsi="Arial" w:cs="Arial"/>
    </w:rPr>
  </w:style>
  <w:style w:type="paragraph" w:customStyle="1" w:styleId="ConsPlusNonformat">
    <w:name w:val="ConsPlusNonformat"/>
    <w:uiPriority w:val="99"/>
    <w:rsid w:val="00D47B21"/>
    <w:pPr>
      <w:widowControl w:val="0"/>
      <w:autoSpaceDE w:val="0"/>
      <w:autoSpaceDN w:val="0"/>
      <w:adjustRightInd w:val="0"/>
    </w:pPr>
    <w:rPr>
      <w:rFonts w:ascii="Courier New" w:hAnsi="Courier New" w:cs="Courier New"/>
    </w:rPr>
  </w:style>
  <w:style w:type="paragraph" w:customStyle="1" w:styleId="ConsPlusCell">
    <w:name w:val="ConsPlusCell"/>
    <w:uiPriority w:val="99"/>
    <w:rsid w:val="00D47B21"/>
    <w:pPr>
      <w:widowControl w:val="0"/>
      <w:autoSpaceDE w:val="0"/>
      <w:autoSpaceDN w:val="0"/>
      <w:adjustRightInd w:val="0"/>
    </w:pPr>
    <w:rPr>
      <w:rFonts w:ascii="Arial" w:hAnsi="Arial" w:cs="Arial"/>
    </w:rPr>
  </w:style>
  <w:style w:type="paragraph" w:customStyle="1" w:styleId="Default">
    <w:name w:val="Default"/>
    <w:rsid w:val="001830C7"/>
    <w:pPr>
      <w:suppressAutoHyphens/>
      <w:autoSpaceDE w:val="0"/>
    </w:pPr>
    <w:rPr>
      <w:rFonts w:ascii="Arial" w:hAnsi="Arial" w:cs="Arial"/>
      <w:color w:val="000000"/>
      <w:sz w:val="24"/>
      <w:szCs w:val="24"/>
      <w:lang w:eastAsia="ar-SA"/>
    </w:rPr>
  </w:style>
  <w:style w:type="paragraph" w:customStyle="1" w:styleId="210">
    <w:name w:val="Основной текст 21"/>
    <w:basedOn w:val="a0"/>
    <w:rsid w:val="0009576F"/>
    <w:pPr>
      <w:suppressAutoHyphens/>
      <w:spacing w:after="120" w:line="480" w:lineRule="auto"/>
    </w:pPr>
    <w:rPr>
      <w:rFonts w:ascii="Times New Roman" w:eastAsia="Calibri" w:hAnsi="Times New Roman"/>
      <w:sz w:val="20"/>
      <w:szCs w:val="20"/>
      <w:lang w:eastAsia="ar-SA"/>
    </w:rPr>
  </w:style>
  <w:style w:type="character" w:styleId="aff">
    <w:name w:val="Hyperlink"/>
    <w:uiPriority w:val="99"/>
    <w:rsid w:val="0009576F"/>
    <w:rPr>
      <w:color w:val="0000FF"/>
      <w:u w:val="single"/>
    </w:rPr>
  </w:style>
  <w:style w:type="character" w:customStyle="1" w:styleId="a6">
    <w:name w:val="Абзац списка Знак"/>
    <w:link w:val="a5"/>
    <w:uiPriority w:val="34"/>
    <w:locked/>
    <w:rsid w:val="0009576F"/>
    <w:rPr>
      <w:sz w:val="22"/>
      <w:szCs w:val="22"/>
    </w:rPr>
  </w:style>
  <w:style w:type="character" w:customStyle="1" w:styleId="blk">
    <w:name w:val="blk"/>
    <w:basedOn w:val="a1"/>
    <w:rsid w:val="0009576F"/>
  </w:style>
  <w:style w:type="paragraph" w:customStyle="1" w:styleId="formattext">
    <w:name w:val="formattext"/>
    <w:basedOn w:val="a0"/>
    <w:rsid w:val="0009576F"/>
    <w:pPr>
      <w:spacing w:before="100" w:beforeAutospacing="1" w:after="100" w:afterAutospacing="1" w:line="240" w:lineRule="auto"/>
    </w:pPr>
    <w:rPr>
      <w:rFonts w:ascii="Times New Roman" w:hAnsi="Times New Roman"/>
      <w:sz w:val="24"/>
      <w:szCs w:val="24"/>
    </w:rPr>
  </w:style>
  <w:style w:type="paragraph" w:customStyle="1" w:styleId="17">
    <w:name w:val="Абзац списка1"/>
    <w:basedOn w:val="a0"/>
    <w:rsid w:val="002E19A6"/>
    <w:pPr>
      <w:ind w:left="720"/>
    </w:pPr>
    <w:rPr>
      <w:rFonts w:cs="Calibri"/>
    </w:rPr>
  </w:style>
  <w:style w:type="character" w:customStyle="1" w:styleId="60">
    <w:name w:val="Основной текст (6)"/>
    <w:rsid w:val="0024027C"/>
    <w:rPr>
      <w:rFonts w:ascii="Times New Roman" w:eastAsia="Times New Roman" w:hAnsi="Times New Roman" w:cs="Times New Roman"/>
      <w:b/>
      <w:bCs/>
      <w:color w:val="000000"/>
      <w:spacing w:val="0"/>
      <w:w w:val="100"/>
      <w:position w:val="0"/>
      <w:sz w:val="20"/>
      <w:szCs w:val="20"/>
      <w:u w:val="none"/>
    </w:rPr>
  </w:style>
  <w:style w:type="numbering" w:customStyle="1" w:styleId="25">
    <w:name w:val="Нет списка2"/>
    <w:next w:val="a3"/>
    <w:uiPriority w:val="99"/>
    <w:semiHidden/>
    <w:unhideWhenUsed/>
    <w:rsid w:val="00526E13"/>
  </w:style>
  <w:style w:type="paragraph" w:customStyle="1" w:styleId="ConsNonformat">
    <w:name w:val="ConsNonformat"/>
    <w:rsid w:val="00526E13"/>
    <w:pPr>
      <w:widowControl w:val="0"/>
      <w:autoSpaceDE w:val="0"/>
      <w:autoSpaceDN w:val="0"/>
      <w:adjustRightInd w:val="0"/>
      <w:ind w:right="19772"/>
    </w:pPr>
    <w:rPr>
      <w:rFonts w:ascii="Courier New" w:hAnsi="Courier New" w:cs="Courier New"/>
    </w:rPr>
  </w:style>
  <w:style w:type="paragraph" w:customStyle="1" w:styleId="ConsNormal">
    <w:name w:val="ConsNormal"/>
    <w:rsid w:val="00526E13"/>
    <w:pPr>
      <w:widowControl w:val="0"/>
      <w:autoSpaceDE w:val="0"/>
      <w:autoSpaceDN w:val="0"/>
      <w:adjustRightInd w:val="0"/>
      <w:ind w:right="19772" w:firstLine="720"/>
    </w:pPr>
    <w:rPr>
      <w:rFonts w:ascii="Arial" w:hAnsi="Arial" w:cs="Arial"/>
    </w:rPr>
  </w:style>
  <w:style w:type="paragraph" w:customStyle="1" w:styleId="ConsCell">
    <w:name w:val="ConsCell"/>
    <w:rsid w:val="00526E13"/>
    <w:pPr>
      <w:widowControl w:val="0"/>
      <w:autoSpaceDE w:val="0"/>
      <w:autoSpaceDN w:val="0"/>
      <w:adjustRightInd w:val="0"/>
      <w:ind w:right="19772"/>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96A05"/>
    <w:pPr>
      <w:spacing w:after="200" w:line="276" w:lineRule="auto"/>
    </w:pPr>
    <w:rPr>
      <w:sz w:val="22"/>
      <w:szCs w:val="22"/>
    </w:rPr>
  </w:style>
  <w:style w:type="paragraph" w:styleId="1">
    <w:name w:val="heading 1"/>
    <w:basedOn w:val="a0"/>
    <w:next w:val="a0"/>
    <w:link w:val="10"/>
    <w:qFormat/>
    <w:rsid w:val="009243E5"/>
    <w:pPr>
      <w:keepNext/>
      <w:spacing w:after="0" w:line="240" w:lineRule="auto"/>
      <w:jc w:val="center"/>
      <w:outlineLvl w:val="0"/>
    </w:pPr>
    <w:rPr>
      <w:sz w:val="44"/>
      <w:szCs w:val="24"/>
    </w:rPr>
  </w:style>
  <w:style w:type="paragraph" w:styleId="2">
    <w:name w:val="heading 2"/>
    <w:basedOn w:val="a0"/>
    <w:next w:val="a0"/>
    <w:link w:val="20"/>
    <w:qFormat/>
    <w:rsid w:val="009243E5"/>
    <w:pPr>
      <w:keepNext/>
      <w:spacing w:after="0" w:line="240" w:lineRule="auto"/>
      <w:outlineLvl w:val="1"/>
    </w:pPr>
    <w:rPr>
      <w:rFonts w:ascii="Times New Roman" w:hAnsi="Times New Roman"/>
      <w:sz w:val="36"/>
      <w:szCs w:val="24"/>
      <w:lang w:val="x-none" w:eastAsia="x-none"/>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49430C"/>
    <w:rPr>
      <w:sz w:val="44"/>
      <w:szCs w:val="24"/>
      <w:lang w:val="ru-RU" w:eastAsia="ru-RU" w:bidi="ar-SA"/>
    </w:rPr>
  </w:style>
  <w:style w:type="character" w:customStyle="1" w:styleId="20">
    <w:name w:val="Заголовок 2 Знак"/>
    <w:link w:val="2"/>
    <w:rsid w:val="00AA1BAA"/>
    <w:rPr>
      <w:rFonts w:ascii="Times New Roman" w:hAnsi="Times New Roman"/>
      <w:sz w:val="36"/>
      <w:szCs w:val="24"/>
    </w:rPr>
  </w:style>
  <w:style w:type="table" w:styleId="a4">
    <w:name w:val="Table Grid"/>
    <w:basedOn w:val="a2"/>
    <w:uiPriority w:val="59"/>
    <w:rsid w:val="00A02D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0"/>
    <w:link w:val="a6"/>
    <w:uiPriority w:val="34"/>
    <w:qFormat/>
    <w:rsid w:val="00FE07C8"/>
    <w:pPr>
      <w:ind w:left="720"/>
      <w:contextualSpacing/>
    </w:pPr>
    <w:rPr>
      <w:lang w:val="x-none" w:eastAsia="x-none"/>
    </w:rPr>
  </w:style>
  <w:style w:type="paragraph" w:styleId="a7">
    <w:name w:val="header"/>
    <w:basedOn w:val="a0"/>
    <w:link w:val="a8"/>
    <w:rsid w:val="00535B9A"/>
    <w:pPr>
      <w:tabs>
        <w:tab w:val="center" w:pos="4677"/>
        <w:tab w:val="right" w:pos="9355"/>
      </w:tabs>
    </w:pPr>
    <w:rPr>
      <w:lang w:val="x-none" w:eastAsia="x-none"/>
    </w:rPr>
  </w:style>
  <w:style w:type="character" w:customStyle="1" w:styleId="a8">
    <w:name w:val="Верхний колонтитул Знак"/>
    <w:link w:val="a7"/>
    <w:rsid w:val="00AA1BAA"/>
    <w:rPr>
      <w:sz w:val="22"/>
      <w:szCs w:val="22"/>
    </w:rPr>
  </w:style>
  <w:style w:type="paragraph" w:styleId="a9">
    <w:name w:val="footer"/>
    <w:basedOn w:val="a0"/>
    <w:link w:val="aa"/>
    <w:rsid w:val="00535B9A"/>
    <w:pPr>
      <w:tabs>
        <w:tab w:val="center" w:pos="4677"/>
        <w:tab w:val="right" w:pos="9355"/>
      </w:tabs>
    </w:pPr>
  </w:style>
  <w:style w:type="character" w:customStyle="1" w:styleId="aa">
    <w:name w:val="Нижний колонтитул Знак"/>
    <w:link w:val="a9"/>
    <w:locked/>
    <w:rsid w:val="0049430C"/>
    <w:rPr>
      <w:rFonts w:ascii="Calibri" w:hAnsi="Calibri"/>
      <w:sz w:val="22"/>
      <w:szCs w:val="22"/>
      <w:lang w:val="ru-RU" w:eastAsia="ru-RU" w:bidi="ar-SA"/>
    </w:rPr>
  </w:style>
  <w:style w:type="paragraph" w:styleId="ab">
    <w:name w:val="Balloon Text"/>
    <w:basedOn w:val="a0"/>
    <w:link w:val="ac"/>
    <w:uiPriority w:val="99"/>
    <w:semiHidden/>
    <w:unhideWhenUsed/>
    <w:rsid w:val="00EF183F"/>
    <w:pPr>
      <w:spacing w:after="0" w:line="240" w:lineRule="auto"/>
    </w:pPr>
    <w:rPr>
      <w:rFonts w:ascii="Tahoma" w:hAnsi="Tahoma"/>
      <w:sz w:val="16"/>
      <w:szCs w:val="16"/>
      <w:lang w:val="x-none" w:eastAsia="x-none"/>
    </w:rPr>
  </w:style>
  <w:style w:type="character" w:customStyle="1" w:styleId="ac">
    <w:name w:val="Текст выноски Знак"/>
    <w:link w:val="ab"/>
    <w:uiPriority w:val="99"/>
    <w:semiHidden/>
    <w:rsid w:val="00EF183F"/>
    <w:rPr>
      <w:rFonts w:ascii="Tahoma" w:hAnsi="Tahoma" w:cs="Tahoma"/>
      <w:sz w:val="16"/>
      <w:szCs w:val="16"/>
    </w:rPr>
  </w:style>
  <w:style w:type="character" w:styleId="ad">
    <w:name w:val="page number"/>
    <w:basedOn w:val="a1"/>
    <w:rsid w:val="00E469C7"/>
  </w:style>
  <w:style w:type="paragraph" w:customStyle="1" w:styleId="11">
    <w:name w:val="Знак1"/>
    <w:basedOn w:val="a0"/>
    <w:rsid w:val="000E4B46"/>
    <w:pPr>
      <w:spacing w:after="160" w:line="240" w:lineRule="exact"/>
    </w:pPr>
    <w:rPr>
      <w:rFonts w:ascii="Verdana" w:hAnsi="Verdana" w:cs="Verdana"/>
      <w:sz w:val="20"/>
      <w:szCs w:val="20"/>
      <w:lang w:val="en-US" w:eastAsia="en-US"/>
    </w:rPr>
  </w:style>
  <w:style w:type="paragraph" w:styleId="ae">
    <w:name w:val="Title"/>
    <w:basedOn w:val="a0"/>
    <w:link w:val="af"/>
    <w:qFormat/>
    <w:rsid w:val="00D46C7F"/>
    <w:pPr>
      <w:spacing w:after="0" w:line="240" w:lineRule="auto"/>
      <w:jc w:val="center"/>
    </w:pPr>
    <w:rPr>
      <w:b/>
      <w:bCs/>
      <w:sz w:val="28"/>
      <w:szCs w:val="24"/>
    </w:rPr>
  </w:style>
  <w:style w:type="character" w:customStyle="1" w:styleId="af">
    <w:name w:val="Название Знак"/>
    <w:link w:val="ae"/>
    <w:locked/>
    <w:rsid w:val="0049430C"/>
    <w:rPr>
      <w:b/>
      <w:bCs/>
      <w:sz w:val="28"/>
      <w:szCs w:val="24"/>
      <w:lang w:val="ru-RU" w:eastAsia="ru-RU" w:bidi="ar-SA"/>
    </w:rPr>
  </w:style>
  <w:style w:type="paragraph" w:customStyle="1" w:styleId="af0">
    <w:name w:val="Знак Знак Знак Знак Знак Знак Знак Знак Знак Знак"/>
    <w:basedOn w:val="a0"/>
    <w:rsid w:val="009243E5"/>
    <w:pPr>
      <w:spacing w:after="160" w:line="240" w:lineRule="exact"/>
    </w:pPr>
    <w:rPr>
      <w:rFonts w:ascii="Verdana" w:hAnsi="Verdana" w:cs="Verdana"/>
      <w:sz w:val="20"/>
      <w:szCs w:val="20"/>
      <w:lang w:val="en-US" w:eastAsia="en-US"/>
    </w:rPr>
  </w:style>
  <w:style w:type="paragraph" w:customStyle="1" w:styleId="af1">
    <w:name w:val="Обычный абзац"/>
    <w:basedOn w:val="a0"/>
    <w:rsid w:val="009243E5"/>
    <w:pPr>
      <w:spacing w:after="0" w:line="288" w:lineRule="auto"/>
      <w:ind w:firstLine="567"/>
      <w:jc w:val="both"/>
    </w:pPr>
    <w:rPr>
      <w:rFonts w:ascii="Times New Roman" w:hAnsi="Times New Roman"/>
      <w:sz w:val="24"/>
      <w:szCs w:val="20"/>
    </w:rPr>
  </w:style>
  <w:style w:type="paragraph" w:styleId="af2">
    <w:name w:val="Normal (Web)"/>
    <w:basedOn w:val="a0"/>
    <w:uiPriority w:val="99"/>
    <w:rsid w:val="009243E5"/>
    <w:pPr>
      <w:spacing w:before="100" w:beforeAutospacing="1" w:after="100" w:afterAutospacing="1" w:line="240" w:lineRule="auto"/>
    </w:pPr>
    <w:rPr>
      <w:rFonts w:ascii="Arial Unicode MS" w:eastAsia="Arial Unicode MS" w:hAnsi="Arial Unicode MS" w:cs="Arial Unicode MS"/>
      <w:sz w:val="24"/>
      <w:szCs w:val="24"/>
    </w:rPr>
  </w:style>
  <w:style w:type="paragraph" w:styleId="af3">
    <w:name w:val="Body Text"/>
    <w:basedOn w:val="a0"/>
    <w:link w:val="af4"/>
    <w:rsid w:val="009243E5"/>
    <w:pPr>
      <w:spacing w:after="0" w:line="240" w:lineRule="auto"/>
      <w:jc w:val="both"/>
    </w:pPr>
    <w:rPr>
      <w:sz w:val="24"/>
      <w:szCs w:val="24"/>
    </w:rPr>
  </w:style>
  <w:style w:type="character" w:customStyle="1" w:styleId="af4">
    <w:name w:val="Основной текст Знак"/>
    <w:link w:val="af3"/>
    <w:locked/>
    <w:rsid w:val="0049430C"/>
    <w:rPr>
      <w:sz w:val="24"/>
      <w:szCs w:val="24"/>
      <w:lang w:val="ru-RU" w:eastAsia="ru-RU" w:bidi="ar-SA"/>
    </w:rPr>
  </w:style>
  <w:style w:type="paragraph" w:styleId="21">
    <w:name w:val="Body Text 2"/>
    <w:basedOn w:val="a0"/>
    <w:link w:val="22"/>
    <w:rsid w:val="009243E5"/>
    <w:pPr>
      <w:spacing w:after="120" w:line="480" w:lineRule="auto"/>
    </w:pPr>
  </w:style>
  <w:style w:type="character" w:customStyle="1" w:styleId="22">
    <w:name w:val="Основной текст 2 Знак"/>
    <w:link w:val="21"/>
    <w:locked/>
    <w:rsid w:val="0049430C"/>
    <w:rPr>
      <w:rFonts w:ascii="Calibri" w:hAnsi="Calibri"/>
      <w:sz w:val="22"/>
      <w:szCs w:val="22"/>
      <w:lang w:val="ru-RU" w:eastAsia="ru-RU" w:bidi="ar-SA"/>
    </w:rPr>
  </w:style>
  <w:style w:type="paragraph" w:customStyle="1" w:styleId="af5">
    <w:name w:val=" Знак"/>
    <w:basedOn w:val="a0"/>
    <w:rsid w:val="004917A2"/>
    <w:pPr>
      <w:spacing w:after="160" w:line="240" w:lineRule="exact"/>
    </w:pPr>
    <w:rPr>
      <w:rFonts w:ascii="Verdana" w:hAnsi="Verdana"/>
      <w:sz w:val="20"/>
      <w:szCs w:val="20"/>
      <w:lang w:val="en-US" w:eastAsia="en-US"/>
    </w:rPr>
  </w:style>
  <w:style w:type="paragraph" w:styleId="af6">
    <w:name w:val="footnote text"/>
    <w:basedOn w:val="a0"/>
    <w:link w:val="af7"/>
    <w:semiHidden/>
    <w:rsid w:val="009D3123"/>
    <w:pPr>
      <w:widowControl w:val="0"/>
      <w:autoSpaceDE w:val="0"/>
      <w:autoSpaceDN w:val="0"/>
      <w:adjustRightInd w:val="0"/>
      <w:spacing w:after="0" w:line="240" w:lineRule="auto"/>
    </w:pPr>
    <w:rPr>
      <w:rFonts w:ascii="Times New Roman" w:hAnsi="Times New Roman"/>
      <w:sz w:val="20"/>
      <w:szCs w:val="20"/>
      <w:lang w:val="x-none" w:eastAsia="x-none"/>
    </w:rPr>
  </w:style>
  <w:style w:type="character" w:customStyle="1" w:styleId="af7">
    <w:name w:val="Текст сноски Знак"/>
    <w:link w:val="af6"/>
    <w:semiHidden/>
    <w:rsid w:val="00AA1BAA"/>
    <w:rPr>
      <w:rFonts w:ascii="Times New Roman" w:hAnsi="Times New Roman"/>
    </w:rPr>
  </w:style>
  <w:style w:type="paragraph" w:styleId="23">
    <w:name w:val="Body Text Indent 2"/>
    <w:basedOn w:val="a0"/>
    <w:link w:val="24"/>
    <w:rsid w:val="001968A4"/>
    <w:pPr>
      <w:spacing w:after="120" w:line="480" w:lineRule="auto"/>
      <w:ind w:left="283"/>
    </w:pPr>
    <w:rPr>
      <w:lang w:eastAsia="en-US"/>
    </w:rPr>
  </w:style>
  <w:style w:type="character" w:customStyle="1" w:styleId="24">
    <w:name w:val="Основной текст с отступом 2 Знак"/>
    <w:link w:val="23"/>
    <w:locked/>
    <w:rsid w:val="001968A4"/>
    <w:rPr>
      <w:rFonts w:ascii="Calibri" w:hAnsi="Calibri"/>
      <w:sz w:val="22"/>
      <w:szCs w:val="22"/>
      <w:lang w:val="ru-RU" w:eastAsia="en-US" w:bidi="ar-SA"/>
    </w:rPr>
  </w:style>
  <w:style w:type="paragraph" w:styleId="3">
    <w:name w:val="Body Text 3"/>
    <w:basedOn w:val="a0"/>
    <w:link w:val="30"/>
    <w:rsid w:val="002629B2"/>
    <w:pPr>
      <w:spacing w:after="120"/>
    </w:pPr>
    <w:rPr>
      <w:sz w:val="16"/>
      <w:szCs w:val="16"/>
      <w:lang w:val="x-none" w:eastAsia="x-none"/>
    </w:rPr>
  </w:style>
  <w:style w:type="character" w:customStyle="1" w:styleId="30">
    <w:name w:val="Основной текст 3 Знак"/>
    <w:link w:val="3"/>
    <w:rsid w:val="00AA1BAA"/>
    <w:rPr>
      <w:sz w:val="16"/>
      <w:szCs w:val="16"/>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2A1BC0"/>
    <w:pPr>
      <w:spacing w:after="160" w:line="240" w:lineRule="exact"/>
    </w:pPr>
    <w:rPr>
      <w:rFonts w:ascii="Times New Roman" w:hAnsi="Times New Roman" w:cs="Verdana"/>
      <w:sz w:val="28"/>
      <w:szCs w:val="28"/>
      <w:lang w:eastAsia="en-US" w:bidi="pa-IN"/>
    </w:rPr>
  </w:style>
  <w:style w:type="character" w:customStyle="1" w:styleId="greenurl1">
    <w:name w:val="green_url1"/>
    <w:rsid w:val="00207230"/>
    <w:rPr>
      <w:color w:val="006600"/>
    </w:rPr>
  </w:style>
  <w:style w:type="paragraph" w:styleId="af8">
    <w:name w:val="Block Text"/>
    <w:basedOn w:val="a0"/>
    <w:rsid w:val="0049430C"/>
    <w:pPr>
      <w:spacing w:after="0" w:line="240" w:lineRule="auto"/>
      <w:ind w:left="2992" w:right="2981"/>
      <w:jc w:val="both"/>
    </w:pPr>
    <w:rPr>
      <w:rFonts w:ascii="Arial" w:eastAsia="Calibri" w:hAnsi="Arial" w:cs="Arial"/>
      <w:sz w:val="18"/>
      <w:szCs w:val="18"/>
    </w:rPr>
  </w:style>
  <w:style w:type="character" w:customStyle="1" w:styleId="af9">
    <w:name w:val="Схема документа Знак"/>
    <w:link w:val="afa"/>
    <w:semiHidden/>
    <w:locked/>
    <w:rsid w:val="0049430C"/>
    <w:rPr>
      <w:rFonts w:ascii="Tahoma" w:hAnsi="Tahoma" w:cs="Tahoma"/>
      <w:lang w:val="ru-RU" w:eastAsia="ru-RU" w:bidi="ar-SA"/>
    </w:rPr>
  </w:style>
  <w:style w:type="paragraph" w:styleId="afa">
    <w:name w:val="Document Map"/>
    <w:basedOn w:val="a0"/>
    <w:link w:val="af9"/>
    <w:semiHidden/>
    <w:rsid w:val="0049430C"/>
    <w:pPr>
      <w:widowControl w:val="0"/>
      <w:shd w:val="clear" w:color="auto" w:fill="000080"/>
      <w:autoSpaceDE w:val="0"/>
      <w:autoSpaceDN w:val="0"/>
      <w:adjustRightInd w:val="0"/>
      <w:spacing w:after="0" w:line="240" w:lineRule="auto"/>
    </w:pPr>
    <w:rPr>
      <w:rFonts w:ascii="Tahoma" w:hAnsi="Tahoma" w:cs="Tahoma"/>
      <w:sz w:val="20"/>
      <w:szCs w:val="20"/>
    </w:rPr>
  </w:style>
  <w:style w:type="character" w:customStyle="1" w:styleId="7">
    <w:name w:val="Знак Знак7"/>
    <w:locked/>
    <w:rsid w:val="0049430C"/>
    <w:rPr>
      <w:rFonts w:ascii="Tahoma" w:hAnsi="Tahoma" w:cs="Tahoma"/>
      <w:sz w:val="16"/>
      <w:szCs w:val="16"/>
      <w:lang w:val="ru-RU" w:eastAsia="ru-RU" w:bidi="ar-SA"/>
    </w:rPr>
  </w:style>
  <w:style w:type="paragraph" w:customStyle="1" w:styleId="afb">
    <w:name w:val="Знак Знак Знак"/>
    <w:basedOn w:val="a0"/>
    <w:rsid w:val="0049430C"/>
    <w:pPr>
      <w:spacing w:after="160" w:line="240" w:lineRule="exact"/>
    </w:pPr>
    <w:rPr>
      <w:rFonts w:ascii="Verdana" w:eastAsia="Calibri" w:hAnsi="Verdana" w:cs="Verdana"/>
      <w:sz w:val="20"/>
      <w:szCs w:val="20"/>
      <w:lang w:val="en-US" w:eastAsia="en-US"/>
    </w:rPr>
  </w:style>
  <w:style w:type="paragraph" w:customStyle="1" w:styleId="afc">
    <w:name w:val="Знак"/>
    <w:basedOn w:val="a0"/>
    <w:rsid w:val="0049430C"/>
    <w:pPr>
      <w:spacing w:after="160" w:line="240" w:lineRule="exact"/>
    </w:pPr>
    <w:rPr>
      <w:rFonts w:ascii="Verdana" w:hAnsi="Verdana"/>
      <w:sz w:val="20"/>
      <w:szCs w:val="20"/>
      <w:lang w:val="en-US" w:eastAsia="en-US"/>
    </w:rPr>
  </w:style>
  <w:style w:type="character" w:customStyle="1" w:styleId="6">
    <w:name w:val="Знак Знак6"/>
    <w:rsid w:val="0049430C"/>
    <w:rPr>
      <w:rFonts w:ascii="Tahoma" w:eastAsia="Times New Roman" w:hAnsi="Tahoma" w:cs="Tahoma" w:hint="default"/>
      <w:sz w:val="16"/>
      <w:szCs w:val="16"/>
      <w:lang w:eastAsia="ru-RU"/>
    </w:rPr>
  </w:style>
  <w:style w:type="character" w:customStyle="1" w:styleId="5">
    <w:name w:val="Знак Знак5"/>
    <w:rsid w:val="0049430C"/>
    <w:rPr>
      <w:rFonts w:ascii="Times New Roman" w:eastAsia="Calibri" w:hAnsi="Times New Roman" w:cs="Times New Roman" w:hint="default"/>
      <w:sz w:val="28"/>
      <w:szCs w:val="28"/>
      <w:lang w:eastAsia="ru-RU"/>
    </w:rPr>
  </w:style>
  <w:style w:type="character" w:customStyle="1" w:styleId="FontStyle63">
    <w:name w:val="Font Style63"/>
    <w:rsid w:val="0049430C"/>
    <w:rPr>
      <w:rFonts w:ascii="Times New Roman" w:hAnsi="Times New Roman" w:cs="Times New Roman" w:hint="default"/>
      <w:b/>
      <w:bCs/>
      <w:sz w:val="22"/>
      <w:szCs w:val="22"/>
    </w:rPr>
  </w:style>
  <w:style w:type="character" w:customStyle="1" w:styleId="FontStyle64">
    <w:name w:val="Font Style64"/>
    <w:rsid w:val="0049430C"/>
    <w:rPr>
      <w:rFonts w:ascii="Times New Roman" w:hAnsi="Times New Roman" w:cs="Times New Roman" w:hint="default"/>
      <w:sz w:val="22"/>
      <w:szCs w:val="22"/>
    </w:rPr>
  </w:style>
  <w:style w:type="character" w:customStyle="1" w:styleId="WW8Num3z0">
    <w:name w:val="WW8Num3z0"/>
    <w:rsid w:val="009A1E94"/>
    <w:rPr>
      <w:rFonts w:ascii="Symbol" w:hAnsi="Symbol"/>
    </w:rPr>
  </w:style>
  <w:style w:type="paragraph" w:customStyle="1" w:styleId="31">
    <w:name w:val="Основной текст с отступом 31"/>
    <w:basedOn w:val="a0"/>
    <w:rsid w:val="00AF24E3"/>
    <w:pPr>
      <w:suppressAutoHyphens/>
      <w:spacing w:after="120" w:line="240" w:lineRule="auto"/>
      <w:ind w:left="283"/>
    </w:pPr>
    <w:rPr>
      <w:rFonts w:ascii="Times New Roman" w:hAnsi="Times New Roman"/>
      <w:sz w:val="16"/>
      <w:szCs w:val="16"/>
      <w:lang w:eastAsia="ar-SA"/>
    </w:rPr>
  </w:style>
  <w:style w:type="paragraph" w:customStyle="1" w:styleId="afd">
    <w:name w:val="Содержимое таблицы"/>
    <w:basedOn w:val="a0"/>
    <w:rsid w:val="00AF24E3"/>
    <w:pPr>
      <w:suppressLineNumbers/>
      <w:suppressAutoHyphens/>
      <w:spacing w:after="0" w:line="240" w:lineRule="auto"/>
    </w:pPr>
    <w:rPr>
      <w:rFonts w:ascii="Times New Roman" w:hAnsi="Times New Roman"/>
      <w:sz w:val="24"/>
      <w:szCs w:val="24"/>
      <w:lang w:eastAsia="ar-SA"/>
    </w:rPr>
  </w:style>
  <w:style w:type="paragraph" w:styleId="a">
    <w:name w:val="List Bullet"/>
    <w:basedOn w:val="a0"/>
    <w:rsid w:val="000C5A60"/>
    <w:pPr>
      <w:numPr>
        <w:numId w:val="13"/>
      </w:numPr>
      <w:contextualSpacing/>
    </w:pPr>
  </w:style>
  <w:style w:type="paragraph" w:customStyle="1" w:styleId="13">
    <w:name w:val="Обычный (веб)1"/>
    <w:basedOn w:val="a0"/>
    <w:rsid w:val="0096619A"/>
    <w:pPr>
      <w:suppressAutoHyphens/>
      <w:spacing w:before="280" w:after="280" w:line="240" w:lineRule="auto"/>
      <w:ind w:firstLine="300"/>
      <w:jc w:val="both"/>
    </w:pPr>
    <w:rPr>
      <w:rFonts w:ascii="Tahoma" w:hAnsi="Tahoma" w:cs="Tahoma"/>
      <w:color w:val="333333"/>
      <w:sz w:val="17"/>
      <w:szCs w:val="17"/>
      <w:lang w:eastAsia="ar-SA"/>
    </w:rPr>
  </w:style>
  <w:style w:type="paragraph" w:customStyle="1" w:styleId="Style2">
    <w:name w:val="Style2"/>
    <w:basedOn w:val="a0"/>
    <w:uiPriority w:val="99"/>
    <w:rsid w:val="00365BE8"/>
    <w:pPr>
      <w:widowControl w:val="0"/>
      <w:autoSpaceDE w:val="0"/>
      <w:autoSpaceDN w:val="0"/>
      <w:adjustRightInd w:val="0"/>
      <w:spacing w:after="0" w:line="214" w:lineRule="exact"/>
      <w:ind w:firstLine="346"/>
      <w:jc w:val="both"/>
    </w:pPr>
    <w:rPr>
      <w:rFonts w:ascii="Tahoma" w:hAnsi="Tahoma" w:cs="Tahoma"/>
      <w:sz w:val="24"/>
      <w:szCs w:val="24"/>
    </w:rPr>
  </w:style>
  <w:style w:type="paragraph" w:customStyle="1" w:styleId="afe">
    <w:name w:val="Основной"/>
    <w:basedOn w:val="a0"/>
    <w:rsid w:val="00365BE8"/>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character" w:customStyle="1" w:styleId="14">
    <w:name w:val="Схема документа Знак1"/>
    <w:uiPriority w:val="99"/>
    <w:semiHidden/>
    <w:rsid w:val="00874B92"/>
    <w:rPr>
      <w:rFonts w:ascii="Tahoma" w:hAnsi="Tahoma" w:cs="Tahoma"/>
      <w:sz w:val="16"/>
      <w:szCs w:val="16"/>
    </w:rPr>
  </w:style>
  <w:style w:type="numbering" w:customStyle="1" w:styleId="15">
    <w:name w:val="Нет списка1"/>
    <w:next w:val="a3"/>
    <w:uiPriority w:val="99"/>
    <w:semiHidden/>
    <w:unhideWhenUsed/>
    <w:rsid w:val="00874B92"/>
  </w:style>
  <w:style w:type="table" w:customStyle="1" w:styleId="16">
    <w:name w:val="Сетка таблицы1"/>
    <w:basedOn w:val="a2"/>
    <w:next w:val="a4"/>
    <w:uiPriority w:val="59"/>
    <w:rsid w:val="00874B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D47B21"/>
    <w:pPr>
      <w:widowControl w:val="0"/>
      <w:autoSpaceDE w:val="0"/>
      <w:autoSpaceDN w:val="0"/>
      <w:adjustRightInd w:val="0"/>
    </w:pPr>
    <w:rPr>
      <w:rFonts w:ascii="Arial" w:hAnsi="Arial" w:cs="Arial"/>
    </w:rPr>
  </w:style>
  <w:style w:type="paragraph" w:customStyle="1" w:styleId="ConsPlusNonformat">
    <w:name w:val="ConsPlusNonformat"/>
    <w:uiPriority w:val="99"/>
    <w:rsid w:val="00D47B21"/>
    <w:pPr>
      <w:widowControl w:val="0"/>
      <w:autoSpaceDE w:val="0"/>
      <w:autoSpaceDN w:val="0"/>
      <w:adjustRightInd w:val="0"/>
    </w:pPr>
    <w:rPr>
      <w:rFonts w:ascii="Courier New" w:hAnsi="Courier New" w:cs="Courier New"/>
    </w:rPr>
  </w:style>
  <w:style w:type="paragraph" w:customStyle="1" w:styleId="ConsPlusCell">
    <w:name w:val="ConsPlusCell"/>
    <w:uiPriority w:val="99"/>
    <w:rsid w:val="00D47B21"/>
    <w:pPr>
      <w:widowControl w:val="0"/>
      <w:autoSpaceDE w:val="0"/>
      <w:autoSpaceDN w:val="0"/>
      <w:adjustRightInd w:val="0"/>
    </w:pPr>
    <w:rPr>
      <w:rFonts w:ascii="Arial" w:hAnsi="Arial" w:cs="Arial"/>
    </w:rPr>
  </w:style>
  <w:style w:type="paragraph" w:customStyle="1" w:styleId="Default">
    <w:name w:val="Default"/>
    <w:rsid w:val="001830C7"/>
    <w:pPr>
      <w:suppressAutoHyphens/>
      <w:autoSpaceDE w:val="0"/>
    </w:pPr>
    <w:rPr>
      <w:rFonts w:ascii="Arial" w:hAnsi="Arial" w:cs="Arial"/>
      <w:color w:val="000000"/>
      <w:sz w:val="24"/>
      <w:szCs w:val="24"/>
      <w:lang w:eastAsia="ar-SA"/>
    </w:rPr>
  </w:style>
  <w:style w:type="paragraph" w:customStyle="1" w:styleId="210">
    <w:name w:val="Основной текст 21"/>
    <w:basedOn w:val="a0"/>
    <w:rsid w:val="0009576F"/>
    <w:pPr>
      <w:suppressAutoHyphens/>
      <w:spacing w:after="120" w:line="480" w:lineRule="auto"/>
    </w:pPr>
    <w:rPr>
      <w:rFonts w:ascii="Times New Roman" w:eastAsia="Calibri" w:hAnsi="Times New Roman"/>
      <w:sz w:val="20"/>
      <w:szCs w:val="20"/>
      <w:lang w:eastAsia="ar-SA"/>
    </w:rPr>
  </w:style>
  <w:style w:type="character" w:styleId="aff">
    <w:name w:val="Hyperlink"/>
    <w:uiPriority w:val="99"/>
    <w:rsid w:val="0009576F"/>
    <w:rPr>
      <w:color w:val="0000FF"/>
      <w:u w:val="single"/>
    </w:rPr>
  </w:style>
  <w:style w:type="character" w:customStyle="1" w:styleId="a6">
    <w:name w:val="Абзац списка Знак"/>
    <w:link w:val="a5"/>
    <w:uiPriority w:val="34"/>
    <w:locked/>
    <w:rsid w:val="0009576F"/>
    <w:rPr>
      <w:sz w:val="22"/>
      <w:szCs w:val="22"/>
    </w:rPr>
  </w:style>
  <w:style w:type="character" w:customStyle="1" w:styleId="blk">
    <w:name w:val="blk"/>
    <w:basedOn w:val="a1"/>
    <w:rsid w:val="0009576F"/>
  </w:style>
  <w:style w:type="paragraph" w:customStyle="1" w:styleId="formattext">
    <w:name w:val="formattext"/>
    <w:basedOn w:val="a0"/>
    <w:rsid w:val="0009576F"/>
    <w:pPr>
      <w:spacing w:before="100" w:beforeAutospacing="1" w:after="100" w:afterAutospacing="1" w:line="240" w:lineRule="auto"/>
    </w:pPr>
    <w:rPr>
      <w:rFonts w:ascii="Times New Roman" w:hAnsi="Times New Roman"/>
      <w:sz w:val="24"/>
      <w:szCs w:val="24"/>
    </w:rPr>
  </w:style>
  <w:style w:type="paragraph" w:customStyle="1" w:styleId="17">
    <w:name w:val="Абзац списка1"/>
    <w:basedOn w:val="a0"/>
    <w:rsid w:val="002E19A6"/>
    <w:pPr>
      <w:ind w:left="720"/>
    </w:pPr>
    <w:rPr>
      <w:rFonts w:cs="Calibri"/>
    </w:rPr>
  </w:style>
  <w:style w:type="character" w:customStyle="1" w:styleId="60">
    <w:name w:val="Основной текст (6)"/>
    <w:rsid w:val="0024027C"/>
    <w:rPr>
      <w:rFonts w:ascii="Times New Roman" w:eastAsia="Times New Roman" w:hAnsi="Times New Roman" w:cs="Times New Roman"/>
      <w:b/>
      <w:bCs/>
      <w:color w:val="000000"/>
      <w:spacing w:val="0"/>
      <w:w w:val="100"/>
      <w:position w:val="0"/>
      <w:sz w:val="20"/>
      <w:szCs w:val="20"/>
      <w:u w:val="none"/>
    </w:rPr>
  </w:style>
  <w:style w:type="numbering" w:customStyle="1" w:styleId="25">
    <w:name w:val="Нет списка2"/>
    <w:next w:val="a3"/>
    <w:uiPriority w:val="99"/>
    <w:semiHidden/>
    <w:unhideWhenUsed/>
    <w:rsid w:val="00526E13"/>
  </w:style>
  <w:style w:type="paragraph" w:customStyle="1" w:styleId="ConsNonformat">
    <w:name w:val="ConsNonformat"/>
    <w:rsid w:val="00526E13"/>
    <w:pPr>
      <w:widowControl w:val="0"/>
      <w:autoSpaceDE w:val="0"/>
      <w:autoSpaceDN w:val="0"/>
      <w:adjustRightInd w:val="0"/>
      <w:ind w:right="19772"/>
    </w:pPr>
    <w:rPr>
      <w:rFonts w:ascii="Courier New" w:hAnsi="Courier New" w:cs="Courier New"/>
    </w:rPr>
  </w:style>
  <w:style w:type="paragraph" w:customStyle="1" w:styleId="ConsNormal">
    <w:name w:val="ConsNormal"/>
    <w:rsid w:val="00526E13"/>
    <w:pPr>
      <w:widowControl w:val="0"/>
      <w:autoSpaceDE w:val="0"/>
      <w:autoSpaceDN w:val="0"/>
      <w:adjustRightInd w:val="0"/>
      <w:ind w:right="19772" w:firstLine="720"/>
    </w:pPr>
    <w:rPr>
      <w:rFonts w:ascii="Arial" w:hAnsi="Arial" w:cs="Arial"/>
    </w:rPr>
  </w:style>
  <w:style w:type="paragraph" w:customStyle="1" w:styleId="ConsCell">
    <w:name w:val="ConsCell"/>
    <w:rsid w:val="00526E13"/>
    <w:pPr>
      <w:widowControl w:val="0"/>
      <w:autoSpaceDE w:val="0"/>
      <w:autoSpaceDN w:val="0"/>
      <w:adjustRightInd w:val="0"/>
      <w:ind w:right="19772"/>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50055">
      <w:bodyDiv w:val="1"/>
      <w:marLeft w:val="0"/>
      <w:marRight w:val="0"/>
      <w:marTop w:val="0"/>
      <w:marBottom w:val="0"/>
      <w:divBdr>
        <w:top w:val="none" w:sz="0" w:space="0" w:color="auto"/>
        <w:left w:val="none" w:sz="0" w:space="0" w:color="auto"/>
        <w:bottom w:val="none" w:sz="0" w:space="0" w:color="auto"/>
        <w:right w:val="none" w:sz="0" w:space="0" w:color="auto"/>
      </w:divBdr>
    </w:div>
    <w:div w:id="129515404">
      <w:bodyDiv w:val="1"/>
      <w:marLeft w:val="0"/>
      <w:marRight w:val="0"/>
      <w:marTop w:val="0"/>
      <w:marBottom w:val="0"/>
      <w:divBdr>
        <w:top w:val="none" w:sz="0" w:space="0" w:color="auto"/>
        <w:left w:val="none" w:sz="0" w:space="0" w:color="auto"/>
        <w:bottom w:val="none" w:sz="0" w:space="0" w:color="auto"/>
        <w:right w:val="none" w:sz="0" w:space="0" w:color="auto"/>
      </w:divBdr>
    </w:div>
    <w:div w:id="149903163">
      <w:bodyDiv w:val="1"/>
      <w:marLeft w:val="0"/>
      <w:marRight w:val="0"/>
      <w:marTop w:val="0"/>
      <w:marBottom w:val="0"/>
      <w:divBdr>
        <w:top w:val="none" w:sz="0" w:space="0" w:color="auto"/>
        <w:left w:val="none" w:sz="0" w:space="0" w:color="auto"/>
        <w:bottom w:val="none" w:sz="0" w:space="0" w:color="auto"/>
        <w:right w:val="none" w:sz="0" w:space="0" w:color="auto"/>
      </w:divBdr>
    </w:div>
    <w:div w:id="165831293">
      <w:bodyDiv w:val="1"/>
      <w:marLeft w:val="0"/>
      <w:marRight w:val="0"/>
      <w:marTop w:val="0"/>
      <w:marBottom w:val="0"/>
      <w:divBdr>
        <w:top w:val="none" w:sz="0" w:space="0" w:color="auto"/>
        <w:left w:val="none" w:sz="0" w:space="0" w:color="auto"/>
        <w:bottom w:val="none" w:sz="0" w:space="0" w:color="auto"/>
        <w:right w:val="none" w:sz="0" w:space="0" w:color="auto"/>
      </w:divBdr>
    </w:div>
    <w:div w:id="168066964">
      <w:bodyDiv w:val="1"/>
      <w:marLeft w:val="0"/>
      <w:marRight w:val="0"/>
      <w:marTop w:val="0"/>
      <w:marBottom w:val="0"/>
      <w:divBdr>
        <w:top w:val="none" w:sz="0" w:space="0" w:color="auto"/>
        <w:left w:val="none" w:sz="0" w:space="0" w:color="auto"/>
        <w:bottom w:val="none" w:sz="0" w:space="0" w:color="auto"/>
        <w:right w:val="none" w:sz="0" w:space="0" w:color="auto"/>
      </w:divBdr>
    </w:div>
    <w:div w:id="183790756">
      <w:bodyDiv w:val="1"/>
      <w:marLeft w:val="0"/>
      <w:marRight w:val="0"/>
      <w:marTop w:val="0"/>
      <w:marBottom w:val="0"/>
      <w:divBdr>
        <w:top w:val="none" w:sz="0" w:space="0" w:color="auto"/>
        <w:left w:val="none" w:sz="0" w:space="0" w:color="auto"/>
        <w:bottom w:val="none" w:sz="0" w:space="0" w:color="auto"/>
        <w:right w:val="none" w:sz="0" w:space="0" w:color="auto"/>
      </w:divBdr>
    </w:div>
    <w:div w:id="215512901">
      <w:bodyDiv w:val="1"/>
      <w:marLeft w:val="0"/>
      <w:marRight w:val="0"/>
      <w:marTop w:val="0"/>
      <w:marBottom w:val="0"/>
      <w:divBdr>
        <w:top w:val="none" w:sz="0" w:space="0" w:color="auto"/>
        <w:left w:val="none" w:sz="0" w:space="0" w:color="auto"/>
        <w:bottom w:val="none" w:sz="0" w:space="0" w:color="auto"/>
        <w:right w:val="none" w:sz="0" w:space="0" w:color="auto"/>
      </w:divBdr>
    </w:div>
    <w:div w:id="221909989">
      <w:bodyDiv w:val="1"/>
      <w:marLeft w:val="0"/>
      <w:marRight w:val="0"/>
      <w:marTop w:val="0"/>
      <w:marBottom w:val="0"/>
      <w:divBdr>
        <w:top w:val="none" w:sz="0" w:space="0" w:color="auto"/>
        <w:left w:val="none" w:sz="0" w:space="0" w:color="auto"/>
        <w:bottom w:val="none" w:sz="0" w:space="0" w:color="auto"/>
        <w:right w:val="none" w:sz="0" w:space="0" w:color="auto"/>
      </w:divBdr>
    </w:div>
    <w:div w:id="317996818">
      <w:bodyDiv w:val="1"/>
      <w:marLeft w:val="0"/>
      <w:marRight w:val="0"/>
      <w:marTop w:val="0"/>
      <w:marBottom w:val="0"/>
      <w:divBdr>
        <w:top w:val="none" w:sz="0" w:space="0" w:color="auto"/>
        <w:left w:val="none" w:sz="0" w:space="0" w:color="auto"/>
        <w:bottom w:val="none" w:sz="0" w:space="0" w:color="auto"/>
        <w:right w:val="none" w:sz="0" w:space="0" w:color="auto"/>
      </w:divBdr>
    </w:div>
    <w:div w:id="454831578">
      <w:bodyDiv w:val="1"/>
      <w:marLeft w:val="0"/>
      <w:marRight w:val="0"/>
      <w:marTop w:val="0"/>
      <w:marBottom w:val="0"/>
      <w:divBdr>
        <w:top w:val="none" w:sz="0" w:space="0" w:color="auto"/>
        <w:left w:val="none" w:sz="0" w:space="0" w:color="auto"/>
        <w:bottom w:val="none" w:sz="0" w:space="0" w:color="auto"/>
        <w:right w:val="none" w:sz="0" w:space="0" w:color="auto"/>
      </w:divBdr>
    </w:div>
    <w:div w:id="460004100">
      <w:bodyDiv w:val="1"/>
      <w:marLeft w:val="0"/>
      <w:marRight w:val="0"/>
      <w:marTop w:val="0"/>
      <w:marBottom w:val="0"/>
      <w:divBdr>
        <w:top w:val="none" w:sz="0" w:space="0" w:color="auto"/>
        <w:left w:val="none" w:sz="0" w:space="0" w:color="auto"/>
        <w:bottom w:val="none" w:sz="0" w:space="0" w:color="auto"/>
        <w:right w:val="none" w:sz="0" w:space="0" w:color="auto"/>
      </w:divBdr>
    </w:div>
    <w:div w:id="642783035">
      <w:bodyDiv w:val="1"/>
      <w:marLeft w:val="0"/>
      <w:marRight w:val="0"/>
      <w:marTop w:val="0"/>
      <w:marBottom w:val="0"/>
      <w:divBdr>
        <w:top w:val="none" w:sz="0" w:space="0" w:color="auto"/>
        <w:left w:val="none" w:sz="0" w:space="0" w:color="auto"/>
        <w:bottom w:val="none" w:sz="0" w:space="0" w:color="auto"/>
        <w:right w:val="none" w:sz="0" w:space="0" w:color="auto"/>
      </w:divBdr>
    </w:div>
    <w:div w:id="691342775">
      <w:bodyDiv w:val="1"/>
      <w:marLeft w:val="0"/>
      <w:marRight w:val="0"/>
      <w:marTop w:val="0"/>
      <w:marBottom w:val="0"/>
      <w:divBdr>
        <w:top w:val="none" w:sz="0" w:space="0" w:color="auto"/>
        <w:left w:val="none" w:sz="0" w:space="0" w:color="auto"/>
        <w:bottom w:val="none" w:sz="0" w:space="0" w:color="auto"/>
        <w:right w:val="none" w:sz="0" w:space="0" w:color="auto"/>
      </w:divBdr>
    </w:div>
    <w:div w:id="717781341">
      <w:bodyDiv w:val="1"/>
      <w:marLeft w:val="0"/>
      <w:marRight w:val="0"/>
      <w:marTop w:val="0"/>
      <w:marBottom w:val="0"/>
      <w:divBdr>
        <w:top w:val="none" w:sz="0" w:space="0" w:color="auto"/>
        <w:left w:val="none" w:sz="0" w:space="0" w:color="auto"/>
        <w:bottom w:val="none" w:sz="0" w:space="0" w:color="auto"/>
        <w:right w:val="none" w:sz="0" w:space="0" w:color="auto"/>
      </w:divBdr>
    </w:div>
    <w:div w:id="841504570">
      <w:bodyDiv w:val="1"/>
      <w:marLeft w:val="0"/>
      <w:marRight w:val="0"/>
      <w:marTop w:val="0"/>
      <w:marBottom w:val="0"/>
      <w:divBdr>
        <w:top w:val="none" w:sz="0" w:space="0" w:color="auto"/>
        <w:left w:val="none" w:sz="0" w:space="0" w:color="auto"/>
        <w:bottom w:val="none" w:sz="0" w:space="0" w:color="auto"/>
        <w:right w:val="none" w:sz="0" w:space="0" w:color="auto"/>
      </w:divBdr>
    </w:div>
    <w:div w:id="850149417">
      <w:bodyDiv w:val="1"/>
      <w:marLeft w:val="0"/>
      <w:marRight w:val="0"/>
      <w:marTop w:val="0"/>
      <w:marBottom w:val="0"/>
      <w:divBdr>
        <w:top w:val="none" w:sz="0" w:space="0" w:color="auto"/>
        <w:left w:val="none" w:sz="0" w:space="0" w:color="auto"/>
        <w:bottom w:val="none" w:sz="0" w:space="0" w:color="auto"/>
        <w:right w:val="none" w:sz="0" w:space="0" w:color="auto"/>
      </w:divBdr>
    </w:div>
    <w:div w:id="864054337">
      <w:bodyDiv w:val="1"/>
      <w:marLeft w:val="0"/>
      <w:marRight w:val="0"/>
      <w:marTop w:val="0"/>
      <w:marBottom w:val="0"/>
      <w:divBdr>
        <w:top w:val="none" w:sz="0" w:space="0" w:color="auto"/>
        <w:left w:val="none" w:sz="0" w:space="0" w:color="auto"/>
        <w:bottom w:val="none" w:sz="0" w:space="0" w:color="auto"/>
        <w:right w:val="none" w:sz="0" w:space="0" w:color="auto"/>
      </w:divBdr>
    </w:div>
    <w:div w:id="1003512083">
      <w:bodyDiv w:val="1"/>
      <w:marLeft w:val="0"/>
      <w:marRight w:val="0"/>
      <w:marTop w:val="0"/>
      <w:marBottom w:val="0"/>
      <w:divBdr>
        <w:top w:val="none" w:sz="0" w:space="0" w:color="auto"/>
        <w:left w:val="none" w:sz="0" w:space="0" w:color="auto"/>
        <w:bottom w:val="none" w:sz="0" w:space="0" w:color="auto"/>
        <w:right w:val="none" w:sz="0" w:space="0" w:color="auto"/>
      </w:divBdr>
    </w:div>
    <w:div w:id="1055355793">
      <w:bodyDiv w:val="1"/>
      <w:marLeft w:val="0"/>
      <w:marRight w:val="0"/>
      <w:marTop w:val="0"/>
      <w:marBottom w:val="0"/>
      <w:divBdr>
        <w:top w:val="none" w:sz="0" w:space="0" w:color="auto"/>
        <w:left w:val="none" w:sz="0" w:space="0" w:color="auto"/>
        <w:bottom w:val="none" w:sz="0" w:space="0" w:color="auto"/>
        <w:right w:val="none" w:sz="0" w:space="0" w:color="auto"/>
      </w:divBdr>
    </w:div>
    <w:div w:id="1139810193">
      <w:bodyDiv w:val="1"/>
      <w:marLeft w:val="0"/>
      <w:marRight w:val="0"/>
      <w:marTop w:val="0"/>
      <w:marBottom w:val="0"/>
      <w:divBdr>
        <w:top w:val="none" w:sz="0" w:space="0" w:color="auto"/>
        <w:left w:val="none" w:sz="0" w:space="0" w:color="auto"/>
        <w:bottom w:val="none" w:sz="0" w:space="0" w:color="auto"/>
        <w:right w:val="none" w:sz="0" w:space="0" w:color="auto"/>
      </w:divBdr>
    </w:div>
    <w:div w:id="1286623786">
      <w:bodyDiv w:val="1"/>
      <w:marLeft w:val="0"/>
      <w:marRight w:val="0"/>
      <w:marTop w:val="0"/>
      <w:marBottom w:val="0"/>
      <w:divBdr>
        <w:top w:val="none" w:sz="0" w:space="0" w:color="auto"/>
        <w:left w:val="none" w:sz="0" w:space="0" w:color="auto"/>
        <w:bottom w:val="none" w:sz="0" w:space="0" w:color="auto"/>
        <w:right w:val="none" w:sz="0" w:space="0" w:color="auto"/>
      </w:divBdr>
    </w:div>
    <w:div w:id="1400252237">
      <w:bodyDiv w:val="1"/>
      <w:marLeft w:val="0"/>
      <w:marRight w:val="0"/>
      <w:marTop w:val="0"/>
      <w:marBottom w:val="0"/>
      <w:divBdr>
        <w:top w:val="none" w:sz="0" w:space="0" w:color="auto"/>
        <w:left w:val="none" w:sz="0" w:space="0" w:color="auto"/>
        <w:bottom w:val="none" w:sz="0" w:space="0" w:color="auto"/>
        <w:right w:val="none" w:sz="0" w:space="0" w:color="auto"/>
      </w:divBdr>
    </w:div>
    <w:div w:id="1420175189">
      <w:bodyDiv w:val="1"/>
      <w:marLeft w:val="0"/>
      <w:marRight w:val="0"/>
      <w:marTop w:val="0"/>
      <w:marBottom w:val="0"/>
      <w:divBdr>
        <w:top w:val="none" w:sz="0" w:space="0" w:color="auto"/>
        <w:left w:val="none" w:sz="0" w:space="0" w:color="auto"/>
        <w:bottom w:val="none" w:sz="0" w:space="0" w:color="auto"/>
        <w:right w:val="none" w:sz="0" w:space="0" w:color="auto"/>
      </w:divBdr>
    </w:div>
    <w:div w:id="1660187846">
      <w:bodyDiv w:val="1"/>
      <w:marLeft w:val="0"/>
      <w:marRight w:val="0"/>
      <w:marTop w:val="0"/>
      <w:marBottom w:val="0"/>
      <w:divBdr>
        <w:top w:val="none" w:sz="0" w:space="0" w:color="auto"/>
        <w:left w:val="none" w:sz="0" w:space="0" w:color="auto"/>
        <w:bottom w:val="none" w:sz="0" w:space="0" w:color="auto"/>
        <w:right w:val="none" w:sz="0" w:space="0" w:color="auto"/>
      </w:divBdr>
    </w:div>
    <w:div w:id="1668022835">
      <w:bodyDiv w:val="1"/>
      <w:marLeft w:val="0"/>
      <w:marRight w:val="0"/>
      <w:marTop w:val="0"/>
      <w:marBottom w:val="0"/>
      <w:divBdr>
        <w:top w:val="none" w:sz="0" w:space="0" w:color="auto"/>
        <w:left w:val="none" w:sz="0" w:space="0" w:color="auto"/>
        <w:bottom w:val="none" w:sz="0" w:space="0" w:color="auto"/>
        <w:right w:val="none" w:sz="0" w:space="0" w:color="auto"/>
      </w:divBdr>
    </w:div>
    <w:div w:id="1719621122">
      <w:bodyDiv w:val="1"/>
      <w:marLeft w:val="0"/>
      <w:marRight w:val="0"/>
      <w:marTop w:val="0"/>
      <w:marBottom w:val="0"/>
      <w:divBdr>
        <w:top w:val="none" w:sz="0" w:space="0" w:color="auto"/>
        <w:left w:val="none" w:sz="0" w:space="0" w:color="auto"/>
        <w:bottom w:val="none" w:sz="0" w:space="0" w:color="auto"/>
        <w:right w:val="none" w:sz="0" w:space="0" w:color="auto"/>
      </w:divBdr>
    </w:div>
    <w:div w:id="1744064306">
      <w:bodyDiv w:val="1"/>
      <w:marLeft w:val="0"/>
      <w:marRight w:val="0"/>
      <w:marTop w:val="0"/>
      <w:marBottom w:val="0"/>
      <w:divBdr>
        <w:top w:val="none" w:sz="0" w:space="0" w:color="auto"/>
        <w:left w:val="none" w:sz="0" w:space="0" w:color="auto"/>
        <w:bottom w:val="none" w:sz="0" w:space="0" w:color="auto"/>
        <w:right w:val="none" w:sz="0" w:space="0" w:color="auto"/>
      </w:divBdr>
    </w:div>
    <w:div w:id="1756899743">
      <w:bodyDiv w:val="1"/>
      <w:marLeft w:val="0"/>
      <w:marRight w:val="0"/>
      <w:marTop w:val="0"/>
      <w:marBottom w:val="0"/>
      <w:divBdr>
        <w:top w:val="none" w:sz="0" w:space="0" w:color="auto"/>
        <w:left w:val="none" w:sz="0" w:space="0" w:color="auto"/>
        <w:bottom w:val="none" w:sz="0" w:space="0" w:color="auto"/>
        <w:right w:val="none" w:sz="0" w:space="0" w:color="auto"/>
      </w:divBdr>
    </w:div>
    <w:div w:id="1813985895">
      <w:bodyDiv w:val="1"/>
      <w:marLeft w:val="0"/>
      <w:marRight w:val="0"/>
      <w:marTop w:val="0"/>
      <w:marBottom w:val="0"/>
      <w:divBdr>
        <w:top w:val="none" w:sz="0" w:space="0" w:color="auto"/>
        <w:left w:val="none" w:sz="0" w:space="0" w:color="auto"/>
        <w:bottom w:val="none" w:sz="0" w:space="0" w:color="auto"/>
        <w:right w:val="none" w:sz="0" w:space="0" w:color="auto"/>
      </w:divBdr>
    </w:div>
    <w:div w:id="1877966584">
      <w:bodyDiv w:val="1"/>
      <w:marLeft w:val="0"/>
      <w:marRight w:val="0"/>
      <w:marTop w:val="0"/>
      <w:marBottom w:val="0"/>
      <w:divBdr>
        <w:top w:val="none" w:sz="0" w:space="0" w:color="auto"/>
        <w:left w:val="none" w:sz="0" w:space="0" w:color="auto"/>
        <w:bottom w:val="none" w:sz="0" w:space="0" w:color="auto"/>
        <w:right w:val="none" w:sz="0" w:space="0" w:color="auto"/>
      </w:divBdr>
    </w:div>
    <w:div w:id="1929267546">
      <w:bodyDiv w:val="1"/>
      <w:marLeft w:val="0"/>
      <w:marRight w:val="0"/>
      <w:marTop w:val="0"/>
      <w:marBottom w:val="0"/>
      <w:divBdr>
        <w:top w:val="none" w:sz="0" w:space="0" w:color="auto"/>
        <w:left w:val="none" w:sz="0" w:space="0" w:color="auto"/>
        <w:bottom w:val="none" w:sz="0" w:space="0" w:color="auto"/>
        <w:right w:val="none" w:sz="0" w:space="0" w:color="auto"/>
      </w:divBdr>
    </w:div>
    <w:div w:id="1965772509">
      <w:bodyDiv w:val="1"/>
      <w:marLeft w:val="0"/>
      <w:marRight w:val="0"/>
      <w:marTop w:val="0"/>
      <w:marBottom w:val="0"/>
      <w:divBdr>
        <w:top w:val="none" w:sz="0" w:space="0" w:color="auto"/>
        <w:left w:val="none" w:sz="0" w:space="0" w:color="auto"/>
        <w:bottom w:val="none" w:sz="0" w:space="0" w:color="auto"/>
        <w:right w:val="none" w:sz="0" w:space="0" w:color="auto"/>
      </w:divBdr>
    </w:div>
    <w:div w:id="212534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3403</Words>
  <Characters>19398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Согласован:                                                                                                                                   </vt:lpstr>
    </vt:vector>
  </TitlesOfParts>
  <Company>Your Company Name</Company>
  <LinksUpToDate>false</LinksUpToDate>
  <CharactersWithSpaces>22756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dc:title>
  <dc:creator>User</dc:creator>
  <cp:lastModifiedBy>Ангел-хранитель</cp:lastModifiedBy>
  <cp:revision>2</cp:revision>
  <cp:lastPrinted>2020-09-30T10:01:00Z</cp:lastPrinted>
  <dcterms:created xsi:type="dcterms:W3CDTF">2021-02-01T06:38:00Z</dcterms:created>
  <dcterms:modified xsi:type="dcterms:W3CDTF">2021-02-01T06:38:00Z</dcterms:modified>
</cp:coreProperties>
</file>