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06" w:rsidRDefault="00DB3BD6" w:rsidP="00126283">
      <w:pPr>
        <w:spacing w:after="0" w:line="240" w:lineRule="auto"/>
        <w:jc w:val="center"/>
        <w:rPr>
          <w:rFonts w:ascii="Times New Roman" w:hAnsi="Times New Roman"/>
          <w:b/>
          <w:sz w:val="28"/>
          <w:szCs w:val="28"/>
        </w:rPr>
      </w:pPr>
      <w:bookmarkStart w:id="0" w:name="_GoBack"/>
      <w:bookmarkEnd w:id="0"/>
      <w:r>
        <w:rPr>
          <w:rFonts w:ascii="Times New Roman" w:hAnsi="Times New Roman"/>
          <w:b/>
          <w:noProof/>
          <w:sz w:val="28"/>
          <w:szCs w:val="28"/>
        </w:rPr>
        <w:drawing>
          <wp:anchor distT="0" distB="0" distL="114300" distR="114300" simplePos="0" relativeHeight="251657728" behindDoc="0" locked="0" layoutInCell="1" allowOverlap="1">
            <wp:simplePos x="0" y="0"/>
            <wp:positionH relativeFrom="column">
              <wp:posOffset>-622935</wp:posOffset>
            </wp:positionH>
            <wp:positionV relativeFrom="paragraph">
              <wp:posOffset>-252095</wp:posOffset>
            </wp:positionV>
            <wp:extent cx="6912610" cy="9613900"/>
            <wp:effectExtent l="0" t="0" r="2540" b="6350"/>
            <wp:wrapNone/>
            <wp:docPr id="2" name="Рисунок 1" descr="C:\Documents and Settings\Русский язык\Мои документы\Мои рисунки\Мои сканированные изображения\2021-09 (сен)\сканирование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Русский язык\Мои документы\Мои рисунки\Мои сканированные изображения\2021-09 (сен)\сканирование0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2610" cy="961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2B5A06" w:rsidRDefault="002B5A06" w:rsidP="00126283">
      <w:pPr>
        <w:spacing w:after="0" w:line="240" w:lineRule="auto"/>
        <w:jc w:val="center"/>
        <w:rPr>
          <w:rFonts w:ascii="Times New Roman" w:hAnsi="Times New Roman"/>
          <w:b/>
          <w:sz w:val="28"/>
          <w:szCs w:val="28"/>
        </w:rPr>
      </w:pPr>
    </w:p>
    <w:p w:rsidR="00782B07" w:rsidRPr="005E6E3B" w:rsidRDefault="00782B07" w:rsidP="00126283">
      <w:pPr>
        <w:spacing w:after="0" w:line="240" w:lineRule="auto"/>
        <w:jc w:val="center"/>
        <w:rPr>
          <w:rFonts w:ascii="Times New Roman" w:hAnsi="Times New Roman"/>
          <w:b/>
          <w:sz w:val="28"/>
          <w:szCs w:val="28"/>
        </w:rPr>
      </w:pPr>
      <w:r w:rsidRPr="005E6E3B">
        <w:rPr>
          <w:rFonts w:ascii="Times New Roman" w:hAnsi="Times New Roman"/>
          <w:b/>
          <w:sz w:val="28"/>
          <w:szCs w:val="28"/>
        </w:rPr>
        <w:t>Содержание</w:t>
      </w:r>
    </w:p>
    <w:tbl>
      <w:tblPr>
        <w:tblW w:w="9320" w:type="dxa"/>
        <w:tblInd w:w="468" w:type="dxa"/>
        <w:tblLook w:val="01E0" w:firstRow="1" w:lastRow="1" w:firstColumn="1" w:lastColumn="1" w:noHBand="0" w:noVBand="0"/>
      </w:tblPr>
      <w:tblGrid>
        <w:gridCol w:w="828"/>
        <w:gridCol w:w="7452"/>
        <w:gridCol w:w="1040"/>
      </w:tblGrid>
      <w:tr w:rsidR="00C00621" w:rsidRPr="00310751" w:rsidTr="00F63DE4">
        <w:trPr>
          <w:trHeight w:val="1278"/>
        </w:trPr>
        <w:tc>
          <w:tcPr>
            <w:tcW w:w="828" w:type="dxa"/>
          </w:tcPr>
          <w:p w:rsidR="00C00621" w:rsidRPr="005E6E3B" w:rsidRDefault="00C00621" w:rsidP="00126283">
            <w:pPr>
              <w:numPr>
                <w:ilvl w:val="0"/>
                <w:numId w:val="2"/>
              </w:numPr>
              <w:spacing w:after="0" w:line="240" w:lineRule="auto"/>
              <w:jc w:val="center"/>
              <w:rPr>
                <w:rFonts w:ascii="Times New Roman" w:hAnsi="Times New Roman"/>
                <w:sz w:val="28"/>
                <w:szCs w:val="28"/>
              </w:rPr>
            </w:pPr>
          </w:p>
        </w:tc>
        <w:tc>
          <w:tcPr>
            <w:tcW w:w="7452" w:type="dxa"/>
          </w:tcPr>
          <w:p w:rsidR="00C00621" w:rsidRPr="005E6E3B" w:rsidRDefault="00C00621" w:rsidP="00126283">
            <w:pPr>
              <w:spacing w:after="0" w:line="240" w:lineRule="auto"/>
              <w:jc w:val="both"/>
              <w:rPr>
                <w:rFonts w:ascii="Times New Roman" w:hAnsi="Times New Roman"/>
                <w:sz w:val="28"/>
                <w:szCs w:val="28"/>
              </w:rPr>
            </w:pPr>
            <w:r w:rsidRPr="005E6E3B">
              <w:rPr>
                <w:rFonts w:ascii="Times New Roman" w:hAnsi="Times New Roman"/>
                <w:sz w:val="28"/>
                <w:szCs w:val="28"/>
              </w:rPr>
              <w:t>Пояснительная записка к учебному плану муниципального бюджетного общеобразовательного учреждения</w:t>
            </w:r>
            <w:r w:rsidRPr="005E6E3B">
              <w:rPr>
                <w:rFonts w:ascii="Times New Roman" w:hAnsi="Times New Roman"/>
                <w:b/>
                <w:sz w:val="28"/>
                <w:szCs w:val="28"/>
              </w:rPr>
              <w:t xml:space="preserve"> </w:t>
            </w:r>
            <w:r w:rsidRPr="005E6E3B">
              <w:rPr>
                <w:rFonts w:ascii="Times New Roman" w:hAnsi="Times New Roman"/>
                <w:sz w:val="28"/>
                <w:szCs w:val="28"/>
              </w:rPr>
              <w:t>«Новоалександровская средняя общеобразовательная школа Ровеньского района Белгоро</w:t>
            </w:r>
            <w:r w:rsidRPr="005E6E3B">
              <w:rPr>
                <w:rFonts w:ascii="Times New Roman" w:hAnsi="Times New Roman"/>
                <w:sz w:val="28"/>
                <w:szCs w:val="28"/>
              </w:rPr>
              <w:t>д</w:t>
            </w:r>
            <w:r w:rsidRPr="005E6E3B">
              <w:rPr>
                <w:rFonts w:ascii="Times New Roman" w:hAnsi="Times New Roman"/>
                <w:sz w:val="28"/>
                <w:szCs w:val="28"/>
              </w:rPr>
              <w:t>ской области», реализующе</w:t>
            </w:r>
            <w:r w:rsidR="00FF2CB8" w:rsidRPr="005E6E3B">
              <w:rPr>
                <w:rFonts w:ascii="Times New Roman" w:hAnsi="Times New Roman"/>
                <w:sz w:val="28"/>
                <w:szCs w:val="28"/>
              </w:rPr>
              <w:t>го среднее общее образование (ФГОС</w:t>
            </w:r>
            <w:r w:rsidRPr="005E6E3B">
              <w:rPr>
                <w:rFonts w:ascii="Times New Roman" w:hAnsi="Times New Roman"/>
                <w:sz w:val="28"/>
                <w:szCs w:val="28"/>
              </w:rPr>
              <w:t>)</w:t>
            </w:r>
            <w:r w:rsidR="00F46E7A" w:rsidRPr="005E6E3B">
              <w:rPr>
                <w:rFonts w:ascii="Times New Roman" w:hAnsi="Times New Roman"/>
                <w:sz w:val="28"/>
                <w:szCs w:val="28"/>
              </w:rPr>
              <w:t xml:space="preserve"> (10</w:t>
            </w:r>
            <w:r w:rsidR="00FC79DD">
              <w:rPr>
                <w:rFonts w:ascii="Times New Roman" w:hAnsi="Times New Roman"/>
                <w:sz w:val="28"/>
                <w:szCs w:val="28"/>
              </w:rPr>
              <w:t>-11</w:t>
            </w:r>
            <w:r w:rsidR="00F46E7A" w:rsidRPr="005E6E3B">
              <w:rPr>
                <w:rFonts w:ascii="Times New Roman" w:hAnsi="Times New Roman"/>
                <w:sz w:val="28"/>
                <w:szCs w:val="28"/>
              </w:rPr>
              <w:t xml:space="preserve"> класс</w:t>
            </w:r>
            <w:r w:rsidR="00FC79DD">
              <w:rPr>
                <w:rFonts w:ascii="Times New Roman" w:hAnsi="Times New Roman"/>
                <w:sz w:val="28"/>
                <w:szCs w:val="28"/>
              </w:rPr>
              <w:t>ы</w:t>
            </w:r>
            <w:r w:rsidR="00FF2CB8" w:rsidRPr="005E6E3B">
              <w:rPr>
                <w:rFonts w:ascii="Times New Roman" w:hAnsi="Times New Roman"/>
                <w:sz w:val="28"/>
                <w:szCs w:val="28"/>
              </w:rPr>
              <w:t>)</w:t>
            </w:r>
            <w:r w:rsidRPr="005E6E3B">
              <w:rPr>
                <w:rFonts w:ascii="Times New Roman" w:hAnsi="Times New Roman"/>
                <w:sz w:val="28"/>
                <w:szCs w:val="28"/>
              </w:rPr>
              <w:t xml:space="preserve"> на 20</w:t>
            </w:r>
            <w:r w:rsidR="00FF2CB8" w:rsidRPr="005E6E3B">
              <w:rPr>
                <w:rFonts w:ascii="Times New Roman" w:hAnsi="Times New Roman"/>
                <w:sz w:val="28"/>
                <w:szCs w:val="28"/>
              </w:rPr>
              <w:t>2</w:t>
            </w:r>
            <w:r w:rsidR="00FE5F47" w:rsidRPr="005E6E3B">
              <w:rPr>
                <w:rFonts w:ascii="Times New Roman" w:hAnsi="Times New Roman"/>
                <w:sz w:val="28"/>
                <w:szCs w:val="28"/>
              </w:rPr>
              <w:t>1</w:t>
            </w:r>
            <w:r w:rsidRPr="005E6E3B">
              <w:rPr>
                <w:rFonts w:ascii="Times New Roman" w:hAnsi="Times New Roman"/>
                <w:sz w:val="28"/>
                <w:szCs w:val="28"/>
              </w:rPr>
              <w:t>-20</w:t>
            </w:r>
            <w:r w:rsidR="00FF2CB8" w:rsidRPr="005E6E3B">
              <w:rPr>
                <w:rFonts w:ascii="Times New Roman" w:hAnsi="Times New Roman"/>
                <w:sz w:val="28"/>
                <w:szCs w:val="28"/>
              </w:rPr>
              <w:t>2</w:t>
            </w:r>
            <w:r w:rsidR="00FE5F47" w:rsidRPr="005E6E3B">
              <w:rPr>
                <w:rFonts w:ascii="Times New Roman" w:hAnsi="Times New Roman"/>
                <w:sz w:val="28"/>
                <w:szCs w:val="28"/>
              </w:rPr>
              <w:t>2</w:t>
            </w:r>
            <w:r w:rsidRPr="005E6E3B">
              <w:rPr>
                <w:rFonts w:ascii="Times New Roman" w:hAnsi="Times New Roman"/>
                <w:sz w:val="28"/>
                <w:szCs w:val="28"/>
              </w:rPr>
              <w:t>учебный год</w:t>
            </w:r>
          </w:p>
        </w:tc>
        <w:tc>
          <w:tcPr>
            <w:tcW w:w="1040" w:type="dxa"/>
          </w:tcPr>
          <w:p w:rsidR="00C00621" w:rsidRPr="00FC79DD" w:rsidRDefault="00E416F3" w:rsidP="00126283">
            <w:pPr>
              <w:spacing w:after="0" w:line="240" w:lineRule="auto"/>
              <w:jc w:val="center"/>
              <w:rPr>
                <w:rFonts w:ascii="Times New Roman" w:hAnsi="Times New Roman"/>
                <w:sz w:val="28"/>
                <w:szCs w:val="28"/>
              </w:rPr>
            </w:pPr>
            <w:r w:rsidRPr="00FC79DD">
              <w:rPr>
                <w:rFonts w:ascii="Times New Roman" w:hAnsi="Times New Roman"/>
                <w:sz w:val="28"/>
                <w:szCs w:val="28"/>
              </w:rPr>
              <w:t>3</w:t>
            </w:r>
            <w:r w:rsidR="00C00621" w:rsidRPr="00FC79DD">
              <w:rPr>
                <w:rFonts w:ascii="Times New Roman" w:hAnsi="Times New Roman"/>
                <w:sz w:val="28"/>
                <w:szCs w:val="28"/>
              </w:rPr>
              <w:t>-</w:t>
            </w:r>
            <w:r w:rsidR="00FC79DD" w:rsidRPr="00FC79DD">
              <w:rPr>
                <w:rFonts w:ascii="Times New Roman" w:hAnsi="Times New Roman"/>
                <w:sz w:val="28"/>
                <w:szCs w:val="28"/>
              </w:rPr>
              <w:t>11</w:t>
            </w:r>
          </w:p>
          <w:p w:rsidR="00C00621" w:rsidRPr="00FC79DD" w:rsidRDefault="00C00621" w:rsidP="00126283">
            <w:pPr>
              <w:spacing w:after="0" w:line="240" w:lineRule="auto"/>
              <w:jc w:val="center"/>
              <w:rPr>
                <w:rFonts w:ascii="Times New Roman" w:hAnsi="Times New Roman"/>
                <w:sz w:val="28"/>
                <w:szCs w:val="28"/>
              </w:rPr>
            </w:pPr>
          </w:p>
        </w:tc>
      </w:tr>
      <w:tr w:rsidR="00C00621" w:rsidRPr="00310751" w:rsidTr="00F63DE4">
        <w:trPr>
          <w:trHeight w:val="1278"/>
        </w:trPr>
        <w:tc>
          <w:tcPr>
            <w:tcW w:w="828" w:type="dxa"/>
          </w:tcPr>
          <w:p w:rsidR="00C00621" w:rsidRPr="005E6E3B" w:rsidRDefault="00C00621" w:rsidP="00126283">
            <w:pPr>
              <w:numPr>
                <w:ilvl w:val="0"/>
                <w:numId w:val="2"/>
              </w:numPr>
              <w:spacing w:after="0" w:line="240" w:lineRule="auto"/>
              <w:jc w:val="center"/>
              <w:rPr>
                <w:rFonts w:ascii="Times New Roman" w:hAnsi="Times New Roman"/>
                <w:sz w:val="28"/>
                <w:szCs w:val="28"/>
              </w:rPr>
            </w:pPr>
          </w:p>
        </w:tc>
        <w:tc>
          <w:tcPr>
            <w:tcW w:w="7452" w:type="dxa"/>
          </w:tcPr>
          <w:p w:rsidR="00C00621" w:rsidRPr="005E6E3B" w:rsidRDefault="00C00621" w:rsidP="00126283">
            <w:pPr>
              <w:spacing w:after="0" w:line="240" w:lineRule="auto"/>
              <w:jc w:val="both"/>
              <w:rPr>
                <w:rFonts w:ascii="Times New Roman" w:hAnsi="Times New Roman"/>
                <w:sz w:val="28"/>
                <w:szCs w:val="28"/>
              </w:rPr>
            </w:pPr>
            <w:r w:rsidRPr="005E6E3B">
              <w:rPr>
                <w:rFonts w:ascii="Times New Roman" w:hAnsi="Times New Roman"/>
                <w:sz w:val="28"/>
                <w:szCs w:val="28"/>
              </w:rPr>
              <w:t>Сетка часов учебного плана муниципального бюджетного общеобразовательного учреждения</w:t>
            </w:r>
            <w:r w:rsidRPr="005E6E3B">
              <w:rPr>
                <w:rFonts w:ascii="Times New Roman" w:hAnsi="Times New Roman"/>
                <w:b/>
                <w:sz w:val="28"/>
                <w:szCs w:val="28"/>
              </w:rPr>
              <w:t xml:space="preserve"> </w:t>
            </w:r>
            <w:r w:rsidRPr="005E6E3B">
              <w:rPr>
                <w:rFonts w:ascii="Times New Roman" w:hAnsi="Times New Roman"/>
                <w:sz w:val="28"/>
                <w:szCs w:val="28"/>
              </w:rPr>
              <w:t>«Новоалександровская средняя общеобразовательная школа Ровеньского района Белгоро</w:t>
            </w:r>
            <w:r w:rsidRPr="005E6E3B">
              <w:rPr>
                <w:rFonts w:ascii="Times New Roman" w:hAnsi="Times New Roman"/>
                <w:sz w:val="28"/>
                <w:szCs w:val="28"/>
              </w:rPr>
              <w:t>д</w:t>
            </w:r>
            <w:r w:rsidRPr="005E6E3B">
              <w:rPr>
                <w:rFonts w:ascii="Times New Roman" w:hAnsi="Times New Roman"/>
                <w:sz w:val="28"/>
                <w:szCs w:val="28"/>
              </w:rPr>
              <w:t>ской области», реализующего среднее</w:t>
            </w:r>
            <w:r w:rsidR="00FF2CB8" w:rsidRPr="005E6E3B">
              <w:rPr>
                <w:rFonts w:ascii="Times New Roman" w:hAnsi="Times New Roman"/>
                <w:sz w:val="28"/>
                <w:szCs w:val="28"/>
              </w:rPr>
              <w:t xml:space="preserve"> общее образование (ФКГОС</w:t>
            </w:r>
            <w:r w:rsidRPr="005E6E3B">
              <w:rPr>
                <w:rFonts w:ascii="Times New Roman" w:hAnsi="Times New Roman"/>
                <w:sz w:val="28"/>
                <w:szCs w:val="28"/>
              </w:rPr>
              <w:t>)</w:t>
            </w:r>
            <w:r w:rsidR="00992209" w:rsidRPr="005E6E3B">
              <w:rPr>
                <w:rFonts w:ascii="Times New Roman" w:hAnsi="Times New Roman"/>
                <w:sz w:val="28"/>
                <w:szCs w:val="28"/>
              </w:rPr>
              <w:t xml:space="preserve"> </w:t>
            </w:r>
            <w:r w:rsidR="00F46E7A" w:rsidRPr="005E6E3B">
              <w:rPr>
                <w:rFonts w:ascii="Times New Roman" w:hAnsi="Times New Roman"/>
                <w:sz w:val="28"/>
                <w:szCs w:val="28"/>
              </w:rPr>
              <w:t xml:space="preserve"> (10</w:t>
            </w:r>
            <w:r w:rsidR="005E6E3B">
              <w:rPr>
                <w:rFonts w:ascii="Times New Roman" w:hAnsi="Times New Roman"/>
                <w:sz w:val="28"/>
                <w:szCs w:val="28"/>
              </w:rPr>
              <w:t>-11</w:t>
            </w:r>
            <w:r w:rsidR="00F46E7A" w:rsidRPr="005E6E3B">
              <w:rPr>
                <w:rFonts w:ascii="Times New Roman" w:hAnsi="Times New Roman"/>
                <w:sz w:val="28"/>
                <w:szCs w:val="28"/>
              </w:rPr>
              <w:t xml:space="preserve"> класс</w:t>
            </w:r>
            <w:r w:rsidR="005E6E3B">
              <w:rPr>
                <w:rFonts w:ascii="Times New Roman" w:hAnsi="Times New Roman"/>
                <w:sz w:val="28"/>
                <w:szCs w:val="28"/>
              </w:rPr>
              <w:t>ы</w:t>
            </w:r>
            <w:r w:rsidR="00FF2CB8" w:rsidRPr="005E6E3B">
              <w:rPr>
                <w:rFonts w:ascii="Times New Roman" w:hAnsi="Times New Roman"/>
                <w:sz w:val="28"/>
                <w:szCs w:val="28"/>
              </w:rPr>
              <w:t xml:space="preserve">) </w:t>
            </w:r>
            <w:r w:rsidRPr="005E6E3B">
              <w:rPr>
                <w:rFonts w:ascii="Times New Roman" w:hAnsi="Times New Roman"/>
                <w:sz w:val="28"/>
                <w:szCs w:val="28"/>
              </w:rPr>
              <w:t>на 20</w:t>
            </w:r>
            <w:r w:rsidR="00FF2CB8" w:rsidRPr="005E6E3B">
              <w:rPr>
                <w:rFonts w:ascii="Times New Roman" w:hAnsi="Times New Roman"/>
                <w:sz w:val="28"/>
                <w:szCs w:val="28"/>
              </w:rPr>
              <w:t>2</w:t>
            </w:r>
            <w:r w:rsidR="00FE5F47" w:rsidRPr="005E6E3B">
              <w:rPr>
                <w:rFonts w:ascii="Times New Roman" w:hAnsi="Times New Roman"/>
                <w:sz w:val="28"/>
                <w:szCs w:val="28"/>
              </w:rPr>
              <w:t>1</w:t>
            </w:r>
            <w:r w:rsidRPr="005E6E3B">
              <w:rPr>
                <w:rFonts w:ascii="Times New Roman" w:hAnsi="Times New Roman"/>
                <w:sz w:val="28"/>
                <w:szCs w:val="28"/>
              </w:rPr>
              <w:t>-20</w:t>
            </w:r>
            <w:r w:rsidR="00024626" w:rsidRPr="005E6E3B">
              <w:rPr>
                <w:rFonts w:ascii="Times New Roman" w:hAnsi="Times New Roman"/>
                <w:sz w:val="28"/>
                <w:szCs w:val="28"/>
              </w:rPr>
              <w:t>2</w:t>
            </w:r>
            <w:r w:rsidR="00FE5F47" w:rsidRPr="005E6E3B">
              <w:rPr>
                <w:rFonts w:ascii="Times New Roman" w:hAnsi="Times New Roman"/>
                <w:sz w:val="28"/>
                <w:szCs w:val="28"/>
              </w:rPr>
              <w:t>2</w:t>
            </w:r>
            <w:r w:rsidRPr="005E6E3B">
              <w:rPr>
                <w:rFonts w:ascii="Times New Roman" w:hAnsi="Times New Roman"/>
                <w:sz w:val="28"/>
                <w:szCs w:val="28"/>
              </w:rPr>
              <w:t xml:space="preserve"> учебный год</w:t>
            </w:r>
          </w:p>
        </w:tc>
        <w:tc>
          <w:tcPr>
            <w:tcW w:w="1040" w:type="dxa"/>
          </w:tcPr>
          <w:p w:rsidR="00C00621" w:rsidRPr="00FC79DD" w:rsidRDefault="00992209" w:rsidP="00126283">
            <w:pPr>
              <w:spacing w:after="0" w:line="240" w:lineRule="auto"/>
              <w:jc w:val="center"/>
              <w:rPr>
                <w:rFonts w:ascii="Times New Roman" w:hAnsi="Times New Roman"/>
                <w:sz w:val="28"/>
                <w:szCs w:val="28"/>
              </w:rPr>
            </w:pPr>
            <w:r w:rsidRPr="00FC79DD">
              <w:rPr>
                <w:rFonts w:ascii="Times New Roman" w:hAnsi="Times New Roman"/>
                <w:sz w:val="28"/>
                <w:szCs w:val="28"/>
              </w:rPr>
              <w:t>1</w:t>
            </w:r>
            <w:r w:rsidR="00FC79DD">
              <w:rPr>
                <w:rFonts w:ascii="Times New Roman" w:hAnsi="Times New Roman"/>
                <w:sz w:val="28"/>
                <w:szCs w:val="28"/>
              </w:rPr>
              <w:t>2-13</w:t>
            </w:r>
          </w:p>
          <w:p w:rsidR="002D10BD" w:rsidRPr="00FC79DD" w:rsidRDefault="002D10BD" w:rsidP="00126283">
            <w:pPr>
              <w:spacing w:after="0" w:line="240" w:lineRule="auto"/>
              <w:jc w:val="center"/>
              <w:rPr>
                <w:rFonts w:ascii="Times New Roman" w:hAnsi="Times New Roman"/>
                <w:sz w:val="28"/>
                <w:szCs w:val="28"/>
              </w:rPr>
            </w:pPr>
          </w:p>
        </w:tc>
      </w:tr>
      <w:tr w:rsidR="00184904" w:rsidRPr="00310751" w:rsidTr="00F63DE4">
        <w:trPr>
          <w:trHeight w:val="1278"/>
        </w:trPr>
        <w:tc>
          <w:tcPr>
            <w:tcW w:w="828" w:type="dxa"/>
          </w:tcPr>
          <w:p w:rsidR="00184904" w:rsidRPr="005E6E3B" w:rsidRDefault="00184904" w:rsidP="00126283">
            <w:pPr>
              <w:numPr>
                <w:ilvl w:val="0"/>
                <w:numId w:val="2"/>
              </w:numPr>
              <w:spacing w:after="0" w:line="240" w:lineRule="auto"/>
              <w:jc w:val="center"/>
              <w:rPr>
                <w:rFonts w:ascii="Times New Roman" w:hAnsi="Times New Roman"/>
                <w:sz w:val="28"/>
                <w:szCs w:val="28"/>
              </w:rPr>
            </w:pPr>
          </w:p>
        </w:tc>
        <w:tc>
          <w:tcPr>
            <w:tcW w:w="7452" w:type="dxa"/>
          </w:tcPr>
          <w:p w:rsidR="00184904" w:rsidRPr="005E6E3B" w:rsidRDefault="00184904" w:rsidP="00126283">
            <w:pPr>
              <w:spacing w:after="0" w:line="240" w:lineRule="auto"/>
              <w:jc w:val="both"/>
              <w:rPr>
                <w:rFonts w:ascii="Times New Roman" w:hAnsi="Times New Roman"/>
                <w:sz w:val="28"/>
                <w:szCs w:val="28"/>
              </w:rPr>
            </w:pPr>
            <w:r w:rsidRPr="005E6E3B">
              <w:rPr>
                <w:rFonts w:ascii="Times New Roman" w:hAnsi="Times New Roman"/>
                <w:sz w:val="28"/>
                <w:szCs w:val="28"/>
              </w:rPr>
              <w:t>Годовой учебный план среднего общего образования</w:t>
            </w:r>
            <w:r w:rsidRPr="005E6E3B">
              <w:t xml:space="preserve"> </w:t>
            </w:r>
            <w:r w:rsidRPr="005E6E3B">
              <w:rPr>
                <w:rFonts w:ascii="Times New Roman" w:hAnsi="Times New Roman"/>
                <w:sz w:val="28"/>
                <w:szCs w:val="28"/>
              </w:rPr>
              <w:t>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w:t>
            </w:r>
          </w:p>
        </w:tc>
        <w:tc>
          <w:tcPr>
            <w:tcW w:w="1040" w:type="dxa"/>
          </w:tcPr>
          <w:p w:rsidR="00184904" w:rsidRPr="00FC79DD" w:rsidRDefault="00184904" w:rsidP="00FC79DD">
            <w:pPr>
              <w:spacing w:after="0" w:line="240" w:lineRule="auto"/>
              <w:jc w:val="center"/>
              <w:rPr>
                <w:rFonts w:ascii="Times New Roman" w:hAnsi="Times New Roman"/>
                <w:sz w:val="28"/>
                <w:szCs w:val="28"/>
              </w:rPr>
            </w:pPr>
            <w:r w:rsidRPr="00FC79DD">
              <w:rPr>
                <w:rFonts w:ascii="Times New Roman" w:hAnsi="Times New Roman"/>
                <w:sz w:val="28"/>
                <w:szCs w:val="28"/>
              </w:rPr>
              <w:t>1</w:t>
            </w:r>
            <w:r w:rsidR="00FC79DD">
              <w:rPr>
                <w:rFonts w:ascii="Times New Roman" w:hAnsi="Times New Roman"/>
                <w:sz w:val="28"/>
                <w:szCs w:val="28"/>
              </w:rPr>
              <w:t>4</w:t>
            </w:r>
            <w:r w:rsidR="00EC01A9">
              <w:rPr>
                <w:rFonts w:ascii="Times New Roman" w:hAnsi="Times New Roman"/>
                <w:sz w:val="28"/>
                <w:szCs w:val="28"/>
              </w:rPr>
              <w:t>-15</w:t>
            </w:r>
          </w:p>
        </w:tc>
      </w:tr>
      <w:tr w:rsidR="00EC01A9" w:rsidRPr="00310751" w:rsidTr="00EC01A9">
        <w:trPr>
          <w:trHeight w:val="308"/>
        </w:trPr>
        <w:tc>
          <w:tcPr>
            <w:tcW w:w="828" w:type="dxa"/>
          </w:tcPr>
          <w:p w:rsidR="00EC01A9" w:rsidRPr="005E6E3B" w:rsidRDefault="00EC01A9" w:rsidP="00126283">
            <w:pPr>
              <w:numPr>
                <w:ilvl w:val="0"/>
                <w:numId w:val="2"/>
              </w:numPr>
              <w:spacing w:after="0" w:line="240" w:lineRule="auto"/>
              <w:jc w:val="center"/>
              <w:rPr>
                <w:rFonts w:ascii="Times New Roman" w:hAnsi="Times New Roman"/>
                <w:sz w:val="28"/>
                <w:szCs w:val="28"/>
              </w:rPr>
            </w:pPr>
          </w:p>
        </w:tc>
        <w:tc>
          <w:tcPr>
            <w:tcW w:w="7452" w:type="dxa"/>
          </w:tcPr>
          <w:p w:rsidR="00EC01A9" w:rsidRPr="005E6E3B" w:rsidRDefault="00EC01A9" w:rsidP="00126283">
            <w:pPr>
              <w:spacing w:after="0" w:line="240" w:lineRule="auto"/>
              <w:jc w:val="both"/>
              <w:rPr>
                <w:rFonts w:ascii="Times New Roman" w:hAnsi="Times New Roman"/>
                <w:sz w:val="28"/>
                <w:szCs w:val="28"/>
              </w:rPr>
            </w:pPr>
            <w:r>
              <w:rPr>
                <w:rFonts w:ascii="Times New Roman" w:hAnsi="Times New Roman"/>
                <w:sz w:val="28"/>
                <w:szCs w:val="28"/>
              </w:rPr>
              <w:t>Индивидуальные учебные планы</w:t>
            </w:r>
          </w:p>
        </w:tc>
        <w:tc>
          <w:tcPr>
            <w:tcW w:w="1040" w:type="dxa"/>
          </w:tcPr>
          <w:p w:rsidR="00EC01A9" w:rsidRPr="00FC79DD" w:rsidRDefault="00EC01A9" w:rsidP="00FC79DD">
            <w:pPr>
              <w:spacing w:after="0" w:line="240" w:lineRule="auto"/>
              <w:jc w:val="center"/>
              <w:rPr>
                <w:rFonts w:ascii="Times New Roman" w:hAnsi="Times New Roman"/>
                <w:sz w:val="28"/>
                <w:szCs w:val="28"/>
              </w:rPr>
            </w:pPr>
            <w:r>
              <w:rPr>
                <w:rFonts w:ascii="Times New Roman" w:hAnsi="Times New Roman"/>
                <w:sz w:val="28"/>
                <w:szCs w:val="28"/>
              </w:rPr>
              <w:t>16-18</w:t>
            </w:r>
          </w:p>
        </w:tc>
      </w:tr>
    </w:tbl>
    <w:p w:rsidR="006A50EE" w:rsidRPr="00310751" w:rsidRDefault="006A50EE" w:rsidP="00126283">
      <w:pPr>
        <w:spacing w:after="0" w:line="240" w:lineRule="auto"/>
        <w:jc w:val="center"/>
        <w:rPr>
          <w:rFonts w:ascii="Times New Roman" w:hAnsi="Times New Roman"/>
          <w:b/>
          <w:color w:val="FF0000"/>
          <w:sz w:val="28"/>
          <w:szCs w:val="28"/>
        </w:rPr>
      </w:pPr>
    </w:p>
    <w:p w:rsidR="005F44A3" w:rsidRPr="00310751" w:rsidRDefault="005F44A3" w:rsidP="00126283">
      <w:pPr>
        <w:spacing w:after="0" w:line="240" w:lineRule="auto"/>
        <w:jc w:val="center"/>
        <w:rPr>
          <w:rFonts w:ascii="Times New Roman" w:hAnsi="Times New Roman"/>
          <w:b/>
          <w:color w:val="FF0000"/>
          <w:sz w:val="28"/>
          <w:szCs w:val="28"/>
        </w:rPr>
      </w:pPr>
    </w:p>
    <w:p w:rsidR="005F44A3" w:rsidRPr="005E6E3B" w:rsidRDefault="00192382" w:rsidP="00192382">
      <w:pPr>
        <w:spacing w:after="0" w:line="240" w:lineRule="auto"/>
        <w:jc w:val="right"/>
        <w:rPr>
          <w:rFonts w:ascii="Times New Roman" w:hAnsi="Times New Roman"/>
          <w:b/>
          <w:sz w:val="28"/>
          <w:szCs w:val="28"/>
        </w:rPr>
      </w:pPr>
      <w:r w:rsidRPr="005E6E3B">
        <w:rPr>
          <w:rFonts w:ascii="Times New Roman" w:hAnsi="Times New Roman"/>
          <w:b/>
          <w:sz w:val="28"/>
          <w:szCs w:val="28"/>
        </w:rPr>
        <w:t xml:space="preserve">Приложение </w:t>
      </w:r>
    </w:p>
    <w:p w:rsidR="005F44A3" w:rsidRPr="00310751" w:rsidRDefault="005F44A3" w:rsidP="00126283">
      <w:pPr>
        <w:spacing w:after="0" w:line="240" w:lineRule="auto"/>
        <w:jc w:val="center"/>
        <w:rPr>
          <w:rFonts w:ascii="Times New Roman" w:hAnsi="Times New Roman"/>
          <w:b/>
          <w:color w:val="FF0000"/>
          <w:sz w:val="28"/>
          <w:szCs w:val="28"/>
        </w:rPr>
      </w:pPr>
    </w:p>
    <w:p w:rsidR="005F44A3" w:rsidRPr="00310751" w:rsidRDefault="005F44A3" w:rsidP="00126283">
      <w:pPr>
        <w:spacing w:after="0" w:line="240" w:lineRule="auto"/>
        <w:jc w:val="center"/>
        <w:rPr>
          <w:rFonts w:ascii="Times New Roman" w:hAnsi="Times New Roman"/>
          <w:b/>
          <w:color w:val="FF0000"/>
          <w:sz w:val="28"/>
          <w:szCs w:val="28"/>
        </w:rPr>
      </w:pPr>
    </w:p>
    <w:p w:rsidR="005F44A3" w:rsidRPr="00310751" w:rsidRDefault="005F44A3" w:rsidP="00126283">
      <w:pPr>
        <w:spacing w:after="0" w:line="240" w:lineRule="auto"/>
        <w:jc w:val="center"/>
        <w:rPr>
          <w:rFonts w:ascii="Times New Roman" w:hAnsi="Times New Roman"/>
          <w:b/>
          <w:color w:val="FF0000"/>
          <w:sz w:val="28"/>
          <w:szCs w:val="28"/>
        </w:rPr>
      </w:pPr>
    </w:p>
    <w:p w:rsidR="005F44A3" w:rsidRPr="00310751" w:rsidRDefault="005F44A3" w:rsidP="00126283">
      <w:pPr>
        <w:spacing w:after="0" w:line="240" w:lineRule="auto"/>
        <w:jc w:val="center"/>
        <w:rPr>
          <w:rFonts w:ascii="Times New Roman" w:hAnsi="Times New Roman"/>
          <w:b/>
          <w:color w:val="FF0000"/>
          <w:sz w:val="28"/>
          <w:szCs w:val="28"/>
        </w:rPr>
      </w:pPr>
    </w:p>
    <w:p w:rsidR="00C00621" w:rsidRPr="00310751" w:rsidRDefault="00C00621" w:rsidP="00126283">
      <w:pPr>
        <w:spacing w:after="0" w:line="240" w:lineRule="auto"/>
        <w:jc w:val="center"/>
        <w:rPr>
          <w:rFonts w:ascii="Times New Roman" w:hAnsi="Times New Roman"/>
          <w:b/>
          <w:color w:val="FF0000"/>
          <w:sz w:val="28"/>
          <w:szCs w:val="28"/>
        </w:rPr>
      </w:pPr>
    </w:p>
    <w:p w:rsidR="00C00621" w:rsidRPr="00310751" w:rsidRDefault="00C00621" w:rsidP="00126283">
      <w:pPr>
        <w:spacing w:after="0" w:line="240" w:lineRule="auto"/>
        <w:jc w:val="center"/>
        <w:rPr>
          <w:rFonts w:ascii="Times New Roman" w:hAnsi="Times New Roman"/>
          <w:b/>
          <w:color w:val="FF0000"/>
          <w:sz w:val="28"/>
          <w:szCs w:val="28"/>
        </w:rPr>
      </w:pPr>
    </w:p>
    <w:p w:rsidR="00C00621" w:rsidRPr="00310751" w:rsidRDefault="00C00621" w:rsidP="00126283">
      <w:pPr>
        <w:spacing w:after="0" w:line="240" w:lineRule="auto"/>
        <w:jc w:val="center"/>
        <w:rPr>
          <w:rFonts w:ascii="Times New Roman" w:hAnsi="Times New Roman"/>
          <w:b/>
          <w:color w:val="FF0000"/>
          <w:sz w:val="28"/>
          <w:szCs w:val="28"/>
        </w:rPr>
      </w:pPr>
    </w:p>
    <w:p w:rsidR="00C00621" w:rsidRPr="00310751" w:rsidRDefault="00FF2CB8" w:rsidP="00126283">
      <w:pPr>
        <w:tabs>
          <w:tab w:val="left" w:pos="7233"/>
        </w:tabs>
        <w:spacing w:after="0" w:line="240" w:lineRule="auto"/>
        <w:rPr>
          <w:rFonts w:ascii="Times New Roman" w:hAnsi="Times New Roman"/>
          <w:b/>
          <w:color w:val="FF0000"/>
          <w:sz w:val="28"/>
          <w:szCs w:val="28"/>
        </w:rPr>
      </w:pPr>
      <w:r w:rsidRPr="00310751">
        <w:rPr>
          <w:rFonts w:ascii="Times New Roman" w:hAnsi="Times New Roman"/>
          <w:b/>
          <w:color w:val="FF0000"/>
          <w:sz w:val="28"/>
          <w:szCs w:val="28"/>
        </w:rPr>
        <w:tab/>
      </w:r>
    </w:p>
    <w:p w:rsidR="00FF2CB8" w:rsidRPr="00310751" w:rsidRDefault="00FF2CB8" w:rsidP="00126283">
      <w:pPr>
        <w:tabs>
          <w:tab w:val="left" w:pos="7233"/>
        </w:tabs>
        <w:spacing w:after="0" w:line="240" w:lineRule="auto"/>
        <w:rPr>
          <w:rFonts w:ascii="Times New Roman" w:hAnsi="Times New Roman"/>
          <w:b/>
          <w:color w:val="FF0000"/>
          <w:sz w:val="28"/>
          <w:szCs w:val="28"/>
        </w:rPr>
      </w:pPr>
    </w:p>
    <w:p w:rsidR="00FF2CB8" w:rsidRPr="00310751" w:rsidRDefault="00FF2CB8" w:rsidP="00126283">
      <w:pPr>
        <w:tabs>
          <w:tab w:val="left" w:pos="7233"/>
        </w:tabs>
        <w:spacing w:after="0" w:line="240" w:lineRule="auto"/>
        <w:rPr>
          <w:rFonts w:ascii="Times New Roman" w:hAnsi="Times New Roman"/>
          <w:b/>
          <w:color w:val="FF0000"/>
          <w:sz w:val="28"/>
          <w:szCs w:val="28"/>
        </w:rPr>
      </w:pPr>
    </w:p>
    <w:p w:rsidR="00FF2CB8" w:rsidRPr="00310751" w:rsidRDefault="00FF2CB8" w:rsidP="00126283">
      <w:pPr>
        <w:tabs>
          <w:tab w:val="left" w:pos="7233"/>
        </w:tabs>
        <w:spacing w:after="0" w:line="240" w:lineRule="auto"/>
        <w:rPr>
          <w:rFonts w:ascii="Times New Roman" w:hAnsi="Times New Roman"/>
          <w:b/>
          <w:color w:val="FF0000"/>
          <w:sz w:val="28"/>
          <w:szCs w:val="28"/>
        </w:rPr>
      </w:pPr>
    </w:p>
    <w:p w:rsidR="00FF2CB8" w:rsidRPr="00310751" w:rsidRDefault="00FF2CB8" w:rsidP="00126283">
      <w:pPr>
        <w:tabs>
          <w:tab w:val="left" w:pos="7233"/>
        </w:tabs>
        <w:spacing w:after="0" w:line="240" w:lineRule="auto"/>
        <w:rPr>
          <w:rFonts w:ascii="Times New Roman" w:hAnsi="Times New Roman"/>
          <w:b/>
          <w:color w:val="FF0000"/>
          <w:sz w:val="28"/>
          <w:szCs w:val="28"/>
        </w:rPr>
      </w:pPr>
    </w:p>
    <w:p w:rsidR="00126283" w:rsidRPr="00310751" w:rsidRDefault="00126283" w:rsidP="00126283">
      <w:pPr>
        <w:tabs>
          <w:tab w:val="left" w:pos="7233"/>
        </w:tabs>
        <w:spacing w:after="0" w:line="240" w:lineRule="auto"/>
        <w:rPr>
          <w:rFonts w:ascii="Times New Roman" w:hAnsi="Times New Roman"/>
          <w:b/>
          <w:color w:val="FF0000"/>
          <w:sz w:val="28"/>
          <w:szCs w:val="28"/>
        </w:rPr>
      </w:pPr>
    </w:p>
    <w:p w:rsidR="00126283" w:rsidRPr="00310751" w:rsidRDefault="00126283" w:rsidP="00126283">
      <w:pPr>
        <w:tabs>
          <w:tab w:val="left" w:pos="7233"/>
        </w:tabs>
        <w:spacing w:after="0" w:line="240" w:lineRule="auto"/>
        <w:rPr>
          <w:rFonts w:ascii="Times New Roman" w:hAnsi="Times New Roman"/>
          <w:b/>
          <w:color w:val="FF0000"/>
          <w:sz w:val="28"/>
          <w:szCs w:val="28"/>
        </w:rPr>
      </w:pPr>
    </w:p>
    <w:p w:rsidR="00126283" w:rsidRPr="00310751" w:rsidRDefault="00126283" w:rsidP="00126283">
      <w:pPr>
        <w:tabs>
          <w:tab w:val="left" w:pos="7233"/>
        </w:tabs>
        <w:spacing w:after="0" w:line="240" w:lineRule="auto"/>
        <w:rPr>
          <w:rFonts w:ascii="Times New Roman" w:hAnsi="Times New Roman"/>
          <w:b/>
          <w:color w:val="FF0000"/>
          <w:sz w:val="28"/>
          <w:szCs w:val="28"/>
        </w:rPr>
      </w:pPr>
    </w:p>
    <w:p w:rsidR="00126283" w:rsidRPr="00310751" w:rsidRDefault="00126283" w:rsidP="00126283">
      <w:pPr>
        <w:tabs>
          <w:tab w:val="left" w:pos="7233"/>
        </w:tabs>
        <w:spacing w:after="0" w:line="240" w:lineRule="auto"/>
        <w:rPr>
          <w:rFonts w:ascii="Times New Roman" w:hAnsi="Times New Roman"/>
          <w:b/>
          <w:color w:val="FF0000"/>
          <w:sz w:val="28"/>
          <w:szCs w:val="28"/>
        </w:rPr>
      </w:pPr>
    </w:p>
    <w:p w:rsidR="00126283" w:rsidRPr="00310751" w:rsidRDefault="00126283" w:rsidP="00126283">
      <w:pPr>
        <w:tabs>
          <w:tab w:val="left" w:pos="7233"/>
        </w:tabs>
        <w:spacing w:after="0" w:line="240" w:lineRule="auto"/>
        <w:rPr>
          <w:rFonts w:ascii="Times New Roman" w:hAnsi="Times New Roman"/>
          <w:b/>
          <w:color w:val="FF0000"/>
          <w:sz w:val="28"/>
          <w:szCs w:val="28"/>
        </w:rPr>
      </w:pPr>
    </w:p>
    <w:p w:rsidR="00126283" w:rsidRPr="00310751" w:rsidRDefault="00126283" w:rsidP="00126283">
      <w:pPr>
        <w:tabs>
          <w:tab w:val="left" w:pos="7233"/>
        </w:tabs>
        <w:spacing w:after="0" w:line="240" w:lineRule="auto"/>
        <w:rPr>
          <w:rFonts w:ascii="Times New Roman" w:hAnsi="Times New Roman"/>
          <w:b/>
          <w:color w:val="FF0000"/>
          <w:sz w:val="28"/>
          <w:szCs w:val="28"/>
        </w:rPr>
      </w:pPr>
    </w:p>
    <w:p w:rsidR="00126283" w:rsidRPr="00310751" w:rsidRDefault="00126283" w:rsidP="00126283">
      <w:pPr>
        <w:tabs>
          <w:tab w:val="left" w:pos="7233"/>
        </w:tabs>
        <w:spacing w:after="0" w:line="240" w:lineRule="auto"/>
        <w:rPr>
          <w:rFonts w:ascii="Times New Roman" w:hAnsi="Times New Roman"/>
          <w:b/>
          <w:color w:val="FF0000"/>
          <w:sz w:val="28"/>
          <w:szCs w:val="28"/>
        </w:rPr>
      </w:pPr>
    </w:p>
    <w:p w:rsidR="00126283" w:rsidRPr="00310751" w:rsidRDefault="00126283" w:rsidP="00126283">
      <w:pPr>
        <w:tabs>
          <w:tab w:val="left" w:pos="7233"/>
        </w:tabs>
        <w:spacing w:after="0" w:line="240" w:lineRule="auto"/>
        <w:rPr>
          <w:rFonts w:ascii="Times New Roman" w:hAnsi="Times New Roman"/>
          <w:b/>
          <w:color w:val="FF0000"/>
          <w:sz w:val="28"/>
          <w:szCs w:val="28"/>
        </w:rPr>
      </w:pPr>
    </w:p>
    <w:tbl>
      <w:tblPr>
        <w:tblW w:w="9320" w:type="dxa"/>
        <w:tblInd w:w="468" w:type="dxa"/>
        <w:tblLook w:val="01E0" w:firstRow="1" w:lastRow="1" w:firstColumn="1" w:lastColumn="1" w:noHBand="0" w:noVBand="0"/>
      </w:tblPr>
      <w:tblGrid>
        <w:gridCol w:w="9320"/>
      </w:tblGrid>
      <w:tr w:rsidR="00C00621" w:rsidRPr="00FE5F47" w:rsidTr="00E416F3">
        <w:trPr>
          <w:trHeight w:val="1278"/>
        </w:trPr>
        <w:tc>
          <w:tcPr>
            <w:tcW w:w="9320" w:type="dxa"/>
          </w:tcPr>
          <w:p w:rsidR="00C00621" w:rsidRPr="00FE5F47" w:rsidRDefault="00E416F3" w:rsidP="00126283">
            <w:pPr>
              <w:spacing w:after="0" w:line="240" w:lineRule="auto"/>
              <w:jc w:val="center"/>
              <w:rPr>
                <w:rFonts w:ascii="Times New Roman" w:hAnsi="Times New Roman"/>
                <w:b/>
                <w:sz w:val="28"/>
                <w:szCs w:val="28"/>
              </w:rPr>
            </w:pPr>
            <w:r w:rsidRPr="00FE5F47">
              <w:rPr>
                <w:rFonts w:ascii="Times New Roman" w:hAnsi="Times New Roman"/>
                <w:b/>
                <w:sz w:val="28"/>
                <w:szCs w:val="28"/>
              </w:rPr>
              <w:lastRenderedPageBreak/>
              <w:t>1</w:t>
            </w:r>
            <w:r w:rsidR="00C00621" w:rsidRPr="00FE5F47">
              <w:rPr>
                <w:rFonts w:ascii="Times New Roman" w:hAnsi="Times New Roman"/>
                <w:b/>
                <w:sz w:val="28"/>
                <w:szCs w:val="28"/>
              </w:rPr>
              <w:t>. Пояснительная записка к учебному плану</w:t>
            </w:r>
          </w:p>
          <w:p w:rsidR="00C00621" w:rsidRPr="00FE5F47" w:rsidRDefault="00C00621" w:rsidP="00126283">
            <w:pPr>
              <w:spacing w:after="0" w:line="240" w:lineRule="auto"/>
              <w:jc w:val="center"/>
              <w:rPr>
                <w:rFonts w:ascii="Times New Roman" w:hAnsi="Times New Roman"/>
                <w:b/>
                <w:sz w:val="28"/>
                <w:szCs w:val="28"/>
              </w:rPr>
            </w:pPr>
            <w:r w:rsidRPr="00FE5F47">
              <w:rPr>
                <w:rFonts w:ascii="Times New Roman" w:hAnsi="Times New Roman"/>
                <w:b/>
                <w:sz w:val="28"/>
                <w:szCs w:val="28"/>
              </w:rPr>
              <w:t>муниципального бюджетного общеобразовательного учреждения «Новоалександровская средняя общеобразовательная школа Ровеньского района Белгоро</w:t>
            </w:r>
            <w:r w:rsidRPr="00FE5F47">
              <w:rPr>
                <w:rFonts w:ascii="Times New Roman" w:hAnsi="Times New Roman"/>
                <w:b/>
                <w:sz w:val="28"/>
                <w:szCs w:val="28"/>
              </w:rPr>
              <w:t>д</w:t>
            </w:r>
            <w:r w:rsidRPr="00FE5F47">
              <w:rPr>
                <w:rFonts w:ascii="Times New Roman" w:hAnsi="Times New Roman"/>
                <w:b/>
                <w:sz w:val="28"/>
                <w:szCs w:val="28"/>
              </w:rPr>
              <w:t xml:space="preserve">ской области», реализующего </w:t>
            </w:r>
            <w:r w:rsidR="00FF2CB8" w:rsidRPr="00FE5F47">
              <w:rPr>
                <w:rFonts w:ascii="Times New Roman" w:hAnsi="Times New Roman"/>
                <w:b/>
                <w:sz w:val="28"/>
                <w:szCs w:val="28"/>
              </w:rPr>
              <w:t xml:space="preserve">ФГОС </w:t>
            </w:r>
            <w:r w:rsidRPr="00FE5F47">
              <w:rPr>
                <w:rFonts w:ascii="Times New Roman" w:hAnsi="Times New Roman"/>
                <w:b/>
                <w:sz w:val="28"/>
                <w:szCs w:val="28"/>
              </w:rPr>
              <w:t>средне</w:t>
            </w:r>
            <w:r w:rsidR="00FF2CB8" w:rsidRPr="00FE5F47">
              <w:rPr>
                <w:rFonts w:ascii="Times New Roman" w:hAnsi="Times New Roman"/>
                <w:b/>
                <w:sz w:val="28"/>
                <w:szCs w:val="28"/>
              </w:rPr>
              <w:t>го</w:t>
            </w:r>
            <w:r w:rsidRPr="00FE5F47">
              <w:rPr>
                <w:rFonts w:ascii="Times New Roman" w:hAnsi="Times New Roman"/>
                <w:b/>
                <w:sz w:val="28"/>
                <w:szCs w:val="28"/>
              </w:rPr>
              <w:t xml:space="preserve"> обще</w:t>
            </w:r>
            <w:r w:rsidR="00FF2CB8" w:rsidRPr="00FE5F47">
              <w:rPr>
                <w:rFonts w:ascii="Times New Roman" w:hAnsi="Times New Roman"/>
                <w:b/>
                <w:sz w:val="28"/>
                <w:szCs w:val="28"/>
              </w:rPr>
              <w:t>го</w:t>
            </w:r>
            <w:r w:rsidRPr="00FE5F47">
              <w:rPr>
                <w:rFonts w:ascii="Times New Roman" w:hAnsi="Times New Roman"/>
                <w:b/>
                <w:sz w:val="28"/>
                <w:szCs w:val="28"/>
              </w:rPr>
              <w:t xml:space="preserve"> образовани</w:t>
            </w:r>
            <w:r w:rsidR="00FF2CB8" w:rsidRPr="00FE5F47">
              <w:rPr>
                <w:rFonts w:ascii="Times New Roman" w:hAnsi="Times New Roman"/>
                <w:b/>
                <w:sz w:val="28"/>
                <w:szCs w:val="28"/>
              </w:rPr>
              <w:t>я</w:t>
            </w:r>
            <w:r w:rsidRPr="00FE5F47">
              <w:rPr>
                <w:rFonts w:ascii="Times New Roman" w:hAnsi="Times New Roman"/>
                <w:b/>
                <w:sz w:val="28"/>
                <w:szCs w:val="28"/>
              </w:rPr>
              <w:t xml:space="preserve"> на 20</w:t>
            </w:r>
            <w:r w:rsidR="00FF2CB8" w:rsidRPr="00FE5F47">
              <w:rPr>
                <w:rFonts w:ascii="Times New Roman" w:hAnsi="Times New Roman"/>
                <w:b/>
                <w:sz w:val="28"/>
                <w:szCs w:val="28"/>
              </w:rPr>
              <w:t>2</w:t>
            </w:r>
            <w:r w:rsidR="00FE5F47" w:rsidRPr="00FE5F47">
              <w:rPr>
                <w:rFonts w:ascii="Times New Roman" w:hAnsi="Times New Roman"/>
                <w:b/>
                <w:sz w:val="28"/>
                <w:szCs w:val="28"/>
              </w:rPr>
              <w:t>1</w:t>
            </w:r>
            <w:r w:rsidRPr="00FE5F47">
              <w:rPr>
                <w:rFonts w:ascii="Times New Roman" w:hAnsi="Times New Roman"/>
                <w:b/>
                <w:sz w:val="28"/>
                <w:szCs w:val="28"/>
              </w:rPr>
              <w:t>-20</w:t>
            </w:r>
            <w:r w:rsidR="00024626" w:rsidRPr="00FE5F47">
              <w:rPr>
                <w:rFonts w:ascii="Times New Roman" w:hAnsi="Times New Roman"/>
                <w:b/>
                <w:sz w:val="28"/>
                <w:szCs w:val="28"/>
              </w:rPr>
              <w:t>2</w:t>
            </w:r>
            <w:r w:rsidR="00FE5F47" w:rsidRPr="00FE5F47">
              <w:rPr>
                <w:rFonts w:ascii="Times New Roman" w:hAnsi="Times New Roman"/>
                <w:b/>
                <w:sz w:val="28"/>
                <w:szCs w:val="28"/>
              </w:rPr>
              <w:t>2</w:t>
            </w:r>
            <w:r w:rsidRPr="00FE5F47">
              <w:rPr>
                <w:rFonts w:ascii="Times New Roman" w:hAnsi="Times New Roman"/>
                <w:b/>
                <w:sz w:val="28"/>
                <w:szCs w:val="28"/>
              </w:rPr>
              <w:t xml:space="preserve"> учебный год</w:t>
            </w:r>
          </w:p>
        </w:tc>
      </w:tr>
    </w:tbl>
    <w:p w:rsidR="008E1001" w:rsidRPr="00FE5F47" w:rsidRDefault="008E1001" w:rsidP="00126283">
      <w:pPr>
        <w:shd w:val="clear" w:color="auto" w:fill="FFFFFF"/>
        <w:autoSpaceDE w:val="0"/>
        <w:autoSpaceDN w:val="0"/>
        <w:adjustRightInd w:val="0"/>
        <w:spacing w:after="0" w:line="240" w:lineRule="auto"/>
        <w:jc w:val="center"/>
        <w:rPr>
          <w:rFonts w:ascii="Times New Roman" w:hAnsi="Times New Roman"/>
          <w:b/>
          <w:sz w:val="28"/>
          <w:szCs w:val="28"/>
        </w:rPr>
      </w:pPr>
    </w:p>
    <w:p w:rsidR="00032D37" w:rsidRPr="00FE5F47"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E5F47">
        <w:rPr>
          <w:rFonts w:ascii="Times New Roman" w:eastAsia="Calibri" w:hAnsi="Times New Roman"/>
          <w:sz w:val="28"/>
          <w:szCs w:val="28"/>
          <w:lang w:eastAsia="ar-SA"/>
        </w:rPr>
        <w:t xml:space="preserve">Учебный план для 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 реализующего программы среднего общего образования - нормативный правовой акт, устанавливающий перечень учебных предметов и объём учебного времени, отводимого на их изучение по ступеням общего образования и классам (годам) обучения, в соответствии с требованиями ФГОС,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 Нормативной базой, лежащей в основе разработки учебного плана среднего общего образования, являются следующие документы: </w:t>
      </w:r>
    </w:p>
    <w:p w:rsidR="005E6E3B" w:rsidRPr="005E6E3B" w:rsidRDefault="005E6E3B" w:rsidP="005E6E3B">
      <w:pPr>
        <w:widowControl w:val="0"/>
        <w:tabs>
          <w:tab w:val="left" w:pos="360"/>
          <w:tab w:val="num" w:pos="567"/>
        </w:tabs>
        <w:autoSpaceDE w:val="0"/>
        <w:autoSpaceDN w:val="0"/>
        <w:adjustRightInd w:val="0"/>
        <w:spacing w:after="0" w:line="240" w:lineRule="auto"/>
        <w:jc w:val="both"/>
        <w:rPr>
          <w:rFonts w:ascii="Times New Roman" w:hAnsi="Times New Roman"/>
          <w:b/>
          <w:bCs/>
          <w:sz w:val="28"/>
          <w:szCs w:val="28"/>
          <w:u w:val="single"/>
        </w:rPr>
      </w:pPr>
      <w:r w:rsidRPr="005E6E3B">
        <w:rPr>
          <w:rFonts w:ascii="Times New Roman" w:hAnsi="Times New Roman"/>
          <w:b/>
          <w:bCs/>
          <w:sz w:val="28"/>
          <w:szCs w:val="28"/>
          <w:u w:val="single"/>
        </w:rPr>
        <w:t xml:space="preserve">Федерального уровня: </w:t>
      </w:r>
    </w:p>
    <w:p w:rsidR="005E6E3B" w:rsidRPr="005E6E3B" w:rsidRDefault="005E6E3B" w:rsidP="005E6E3B">
      <w:pPr>
        <w:widowControl w:val="0"/>
        <w:numPr>
          <w:ilvl w:val="0"/>
          <w:numId w:val="41"/>
        </w:numPr>
        <w:tabs>
          <w:tab w:val="left" w:pos="851"/>
        </w:tabs>
        <w:autoSpaceDE w:val="0"/>
        <w:autoSpaceDN w:val="0"/>
        <w:adjustRightInd w:val="0"/>
        <w:spacing w:after="0" w:line="240" w:lineRule="auto"/>
        <w:ind w:left="0" w:firstLine="709"/>
        <w:jc w:val="both"/>
        <w:rPr>
          <w:rFonts w:ascii="Times New Roman" w:eastAsia="Calibri" w:hAnsi="Times New Roman"/>
          <w:b/>
          <w:sz w:val="28"/>
          <w:szCs w:val="28"/>
          <w:lang w:val="x-none" w:eastAsia="en-US"/>
        </w:rPr>
      </w:pPr>
      <w:r w:rsidRPr="005E6E3B">
        <w:rPr>
          <w:rFonts w:ascii="Times New Roman" w:eastAsia="Calibri" w:hAnsi="Times New Roman"/>
          <w:color w:val="000000"/>
          <w:sz w:val="28"/>
          <w:szCs w:val="28"/>
          <w:lang w:val="x-none" w:eastAsia="en-US"/>
        </w:rPr>
        <w:t>Конституция Российской Федерации (ст.43);</w:t>
      </w:r>
    </w:p>
    <w:p w:rsidR="005E6E3B" w:rsidRPr="005E6E3B" w:rsidRDefault="005E6E3B" w:rsidP="005E6E3B">
      <w:pPr>
        <w:widowControl w:val="0"/>
        <w:numPr>
          <w:ilvl w:val="0"/>
          <w:numId w:val="39"/>
        </w:numPr>
        <w:tabs>
          <w:tab w:val="left" w:pos="142"/>
          <w:tab w:val="left" w:pos="284"/>
          <w:tab w:val="left" w:pos="851"/>
        </w:tabs>
        <w:autoSpaceDE w:val="0"/>
        <w:autoSpaceDN w:val="0"/>
        <w:adjustRightInd w:val="0"/>
        <w:spacing w:after="0" w:line="240" w:lineRule="auto"/>
        <w:ind w:left="0" w:firstLine="709"/>
        <w:jc w:val="both"/>
        <w:rPr>
          <w:rFonts w:ascii="Times New Roman" w:hAnsi="Times New Roman"/>
          <w:i/>
          <w:sz w:val="20"/>
          <w:szCs w:val="20"/>
        </w:rPr>
      </w:pPr>
      <w:r w:rsidRPr="005E6E3B">
        <w:rPr>
          <w:rFonts w:ascii="Times New Roman" w:hAnsi="Times New Roman"/>
          <w:b/>
          <w:sz w:val="28"/>
          <w:szCs w:val="28"/>
        </w:rPr>
        <w:t xml:space="preserve"> </w:t>
      </w:r>
      <w:r w:rsidRPr="005E6E3B">
        <w:rPr>
          <w:rFonts w:ascii="Times New Roman" w:hAnsi="Times New Roman"/>
          <w:sz w:val="28"/>
          <w:szCs w:val="28"/>
        </w:rPr>
        <w:t xml:space="preserve">Федеральный  Закон от 29.12.2012 № 273-ФЗ «Об образовании в Российской Федерации» </w:t>
      </w:r>
      <w:r w:rsidRPr="005E6E3B">
        <w:rPr>
          <w:rFonts w:ascii="Times New Roman" w:hAnsi="Times New Roman"/>
          <w:i/>
          <w:sz w:val="20"/>
          <w:szCs w:val="20"/>
        </w:rPr>
        <w:t xml:space="preserve">(в редакции Федеральных законов от 07.05.2013г. </w:t>
      </w:r>
      <w:hyperlink r:id="rId9" w:anchor="dst100098" w:history="1">
        <w:r w:rsidRPr="005E6E3B">
          <w:rPr>
            <w:rFonts w:ascii="Times New Roman" w:hAnsi="Times New Roman"/>
            <w:i/>
            <w:color w:val="0000FF"/>
            <w:sz w:val="20"/>
            <w:szCs w:val="20"/>
            <w:u w:val="single"/>
          </w:rPr>
          <w:t>№ 99-ФЗ</w:t>
        </w:r>
      </w:hyperlink>
      <w:r w:rsidRPr="005E6E3B">
        <w:rPr>
          <w:rFonts w:ascii="Times New Roman" w:hAnsi="Times New Roman"/>
          <w:i/>
          <w:sz w:val="20"/>
          <w:szCs w:val="20"/>
        </w:rPr>
        <w:t xml:space="preserve">, от 07.06.2013г. </w:t>
      </w:r>
      <w:hyperlink r:id="rId10" w:anchor="dst100056" w:history="1">
        <w:r w:rsidRPr="005E6E3B">
          <w:rPr>
            <w:rFonts w:ascii="Times New Roman" w:hAnsi="Times New Roman"/>
            <w:i/>
            <w:color w:val="0000FF"/>
            <w:sz w:val="20"/>
            <w:szCs w:val="20"/>
            <w:u w:val="single"/>
          </w:rPr>
          <w:t>№120-ФЗ</w:t>
        </w:r>
      </w:hyperlink>
      <w:r w:rsidRPr="005E6E3B">
        <w:rPr>
          <w:rFonts w:ascii="Times New Roman" w:hAnsi="Times New Roman"/>
          <w:i/>
          <w:sz w:val="20"/>
          <w:szCs w:val="20"/>
        </w:rPr>
        <w:t xml:space="preserve">, от 02.07.2013г. </w:t>
      </w:r>
      <w:hyperlink r:id="rId11" w:anchor="dst100045" w:history="1">
        <w:r w:rsidRPr="005E6E3B">
          <w:rPr>
            <w:rFonts w:ascii="Times New Roman" w:hAnsi="Times New Roman"/>
            <w:i/>
            <w:color w:val="0000FF"/>
            <w:sz w:val="20"/>
            <w:szCs w:val="20"/>
            <w:u w:val="single"/>
          </w:rPr>
          <w:t>№ 170-ФЗ</w:t>
        </w:r>
      </w:hyperlink>
      <w:r w:rsidRPr="005E6E3B">
        <w:rPr>
          <w:rFonts w:ascii="Times New Roman" w:hAnsi="Times New Roman"/>
          <w:i/>
          <w:sz w:val="20"/>
          <w:szCs w:val="20"/>
        </w:rPr>
        <w:t xml:space="preserve">, от 23.07.2013г. </w:t>
      </w:r>
      <w:hyperlink r:id="rId12" w:anchor="dst100110" w:history="1">
        <w:r w:rsidRPr="005E6E3B">
          <w:rPr>
            <w:rFonts w:ascii="Times New Roman" w:hAnsi="Times New Roman"/>
            <w:i/>
            <w:color w:val="0000FF"/>
            <w:sz w:val="20"/>
            <w:szCs w:val="20"/>
            <w:u w:val="single"/>
          </w:rPr>
          <w:t>№203-ФЗ</w:t>
        </w:r>
      </w:hyperlink>
      <w:r w:rsidRPr="005E6E3B">
        <w:rPr>
          <w:rFonts w:ascii="Times New Roman" w:hAnsi="Times New Roman"/>
          <w:i/>
          <w:sz w:val="20"/>
          <w:szCs w:val="20"/>
        </w:rPr>
        <w:t xml:space="preserve">, от 25.11.2013г. </w:t>
      </w:r>
      <w:hyperlink r:id="rId13" w:anchor="dst101375" w:history="1">
        <w:r w:rsidRPr="005E6E3B">
          <w:rPr>
            <w:rFonts w:ascii="Times New Roman" w:hAnsi="Times New Roman"/>
            <w:i/>
            <w:color w:val="0000FF"/>
            <w:sz w:val="20"/>
            <w:szCs w:val="20"/>
            <w:u w:val="single"/>
          </w:rPr>
          <w:t>№317-ФЗ</w:t>
        </w:r>
      </w:hyperlink>
      <w:r w:rsidRPr="005E6E3B">
        <w:rPr>
          <w:rFonts w:ascii="Times New Roman" w:hAnsi="Times New Roman"/>
          <w:i/>
          <w:sz w:val="20"/>
          <w:szCs w:val="20"/>
        </w:rPr>
        <w:t xml:space="preserve">, от 03.02.2014г. </w:t>
      </w:r>
      <w:hyperlink r:id="rId14" w:anchor="dst100008" w:history="1">
        <w:r w:rsidRPr="005E6E3B">
          <w:rPr>
            <w:rFonts w:ascii="Times New Roman" w:hAnsi="Times New Roman"/>
            <w:i/>
            <w:color w:val="0000FF"/>
            <w:sz w:val="20"/>
            <w:szCs w:val="20"/>
            <w:u w:val="single"/>
          </w:rPr>
          <w:t>№ 11-ФЗ</w:t>
        </w:r>
      </w:hyperlink>
      <w:r w:rsidRPr="005E6E3B">
        <w:rPr>
          <w:rFonts w:ascii="Times New Roman" w:hAnsi="Times New Roman"/>
          <w:i/>
          <w:sz w:val="20"/>
          <w:szCs w:val="20"/>
        </w:rPr>
        <w:t xml:space="preserve">, от 03.02.2014г. </w:t>
      </w:r>
      <w:hyperlink r:id="rId15" w:anchor="dst100320" w:history="1">
        <w:r w:rsidRPr="005E6E3B">
          <w:rPr>
            <w:rFonts w:ascii="Times New Roman" w:hAnsi="Times New Roman"/>
            <w:i/>
            <w:color w:val="0000FF"/>
            <w:sz w:val="20"/>
            <w:szCs w:val="20"/>
            <w:u w:val="single"/>
          </w:rPr>
          <w:t>№ 15-ФЗ</w:t>
        </w:r>
      </w:hyperlink>
      <w:r w:rsidRPr="005E6E3B">
        <w:rPr>
          <w:rFonts w:ascii="Times New Roman" w:hAnsi="Times New Roman"/>
          <w:i/>
          <w:sz w:val="20"/>
          <w:szCs w:val="20"/>
        </w:rPr>
        <w:t xml:space="preserve">, от 05.05.2014г.  </w:t>
      </w:r>
      <w:hyperlink r:id="rId16" w:anchor="dst100066" w:history="1">
        <w:r w:rsidRPr="005E6E3B">
          <w:rPr>
            <w:rFonts w:ascii="Times New Roman" w:hAnsi="Times New Roman"/>
            <w:i/>
            <w:color w:val="0000FF"/>
            <w:sz w:val="20"/>
            <w:szCs w:val="20"/>
            <w:u w:val="single"/>
          </w:rPr>
          <w:t>№ 84-ФЗ</w:t>
        </w:r>
      </w:hyperlink>
      <w:r w:rsidRPr="005E6E3B">
        <w:rPr>
          <w:rFonts w:ascii="Times New Roman" w:hAnsi="Times New Roman"/>
          <w:i/>
          <w:sz w:val="20"/>
          <w:szCs w:val="20"/>
        </w:rPr>
        <w:t xml:space="preserve">, от 27.05.2014г. </w:t>
      </w:r>
      <w:hyperlink r:id="rId17" w:anchor="dst100009" w:history="1">
        <w:r w:rsidRPr="005E6E3B">
          <w:rPr>
            <w:rFonts w:ascii="Times New Roman" w:hAnsi="Times New Roman"/>
            <w:i/>
            <w:color w:val="0000FF"/>
            <w:sz w:val="20"/>
            <w:szCs w:val="20"/>
            <w:u w:val="single"/>
          </w:rPr>
          <w:t>№ 135-ФЗ</w:t>
        </w:r>
      </w:hyperlink>
      <w:r w:rsidRPr="005E6E3B">
        <w:rPr>
          <w:rFonts w:ascii="Times New Roman" w:hAnsi="Times New Roman"/>
          <w:i/>
          <w:sz w:val="20"/>
          <w:szCs w:val="20"/>
        </w:rPr>
        <w:t xml:space="preserve">, от 04.06.2014г. </w:t>
      </w:r>
      <w:hyperlink r:id="rId18" w:anchor="dst100008" w:history="1">
        <w:r w:rsidRPr="005E6E3B">
          <w:rPr>
            <w:rFonts w:ascii="Times New Roman" w:hAnsi="Times New Roman"/>
            <w:i/>
            <w:color w:val="0000FF"/>
            <w:sz w:val="20"/>
            <w:szCs w:val="20"/>
            <w:u w:val="single"/>
          </w:rPr>
          <w:t>№148-ФЗ</w:t>
        </w:r>
      </w:hyperlink>
      <w:r w:rsidRPr="005E6E3B">
        <w:rPr>
          <w:rFonts w:ascii="Times New Roman" w:hAnsi="Times New Roman"/>
          <w:i/>
          <w:sz w:val="20"/>
          <w:szCs w:val="20"/>
        </w:rPr>
        <w:t xml:space="preserve">, от 28.06.201г. </w:t>
      </w:r>
      <w:hyperlink r:id="rId19" w:anchor="dst100011" w:history="1">
        <w:r w:rsidRPr="005E6E3B">
          <w:rPr>
            <w:rFonts w:ascii="Times New Roman" w:hAnsi="Times New Roman"/>
            <w:i/>
            <w:color w:val="0000FF"/>
            <w:sz w:val="20"/>
            <w:szCs w:val="20"/>
            <w:u w:val="single"/>
          </w:rPr>
          <w:t>№182-ФЗ</w:t>
        </w:r>
      </w:hyperlink>
      <w:r w:rsidRPr="005E6E3B">
        <w:rPr>
          <w:rFonts w:ascii="Times New Roman" w:hAnsi="Times New Roman"/>
          <w:i/>
          <w:sz w:val="20"/>
          <w:szCs w:val="20"/>
        </w:rPr>
        <w:t xml:space="preserve">, от 21.07.2014г. </w:t>
      </w:r>
      <w:hyperlink r:id="rId20" w:anchor="dst100871" w:history="1">
        <w:r w:rsidRPr="005E6E3B">
          <w:rPr>
            <w:rFonts w:ascii="Times New Roman" w:hAnsi="Times New Roman"/>
            <w:i/>
            <w:color w:val="0000FF"/>
            <w:sz w:val="20"/>
            <w:szCs w:val="20"/>
            <w:u w:val="single"/>
          </w:rPr>
          <w:t>№216-ФЗ</w:t>
        </w:r>
      </w:hyperlink>
      <w:r w:rsidRPr="005E6E3B">
        <w:rPr>
          <w:rFonts w:ascii="Times New Roman" w:hAnsi="Times New Roman"/>
          <w:i/>
          <w:sz w:val="20"/>
          <w:szCs w:val="20"/>
        </w:rPr>
        <w:t xml:space="preserve">, от 21.07.2014г. </w:t>
      </w:r>
      <w:hyperlink r:id="rId21" w:anchor="dst100153" w:history="1">
        <w:r w:rsidRPr="005E6E3B">
          <w:rPr>
            <w:rFonts w:ascii="Times New Roman" w:hAnsi="Times New Roman"/>
            <w:i/>
            <w:color w:val="0000FF"/>
            <w:sz w:val="20"/>
            <w:szCs w:val="20"/>
            <w:u w:val="single"/>
          </w:rPr>
          <w:t>№ 256-ФЗ</w:t>
        </w:r>
      </w:hyperlink>
      <w:r w:rsidRPr="005E6E3B">
        <w:rPr>
          <w:rFonts w:ascii="Times New Roman" w:hAnsi="Times New Roman"/>
          <w:i/>
          <w:sz w:val="20"/>
          <w:szCs w:val="20"/>
        </w:rPr>
        <w:t xml:space="preserve">,от 21.07.2014г. </w:t>
      </w:r>
      <w:hyperlink r:id="rId22" w:anchor="dst100008" w:history="1">
        <w:r w:rsidRPr="005E6E3B">
          <w:rPr>
            <w:rFonts w:ascii="Times New Roman" w:hAnsi="Times New Roman"/>
            <w:i/>
            <w:color w:val="0000FF"/>
            <w:sz w:val="20"/>
            <w:szCs w:val="20"/>
            <w:u w:val="single"/>
          </w:rPr>
          <w:t>№ 262-ФЗ</w:t>
        </w:r>
      </w:hyperlink>
      <w:r w:rsidRPr="005E6E3B">
        <w:rPr>
          <w:rFonts w:ascii="Times New Roman" w:hAnsi="Times New Roman"/>
          <w:i/>
          <w:sz w:val="20"/>
          <w:szCs w:val="20"/>
        </w:rPr>
        <w:t xml:space="preserve">, от 31.12.2014г. </w:t>
      </w:r>
      <w:hyperlink r:id="rId23" w:anchor="dst100057" w:history="1">
        <w:r w:rsidRPr="005E6E3B">
          <w:rPr>
            <w:rFonts w:ascii="Times New Roman" w:hAnsi="Times New Roman"/>
            <w:i/>
            <w:color w:val="0000FF"/>
            <w:sz w:val="20"/>
            <w:szCs w:val="20"/>
            <w:u w:val="single"/>
          </w:rPr>
          <w:t>№ 489-ФЗ</w:t>
        </w:r>
      </w:hyperlink>
      <w:r w:rsidRPr="005E6E3B">
        <w:rPr>
          <w:rFonts w:ascii="Times New Roman" w:hAnsi="Times New Roman"/>
          <w:i/>
          <w:sz w:val="20"/>
          <w:szCs w:val="20"/>
        </w:rPr>
        <w:t xml:space="preserve">, от 31.12.2014г. </w:t>
      </w:r>
      <w:hyperlink r:id="rId24" w:anchor="dst100026" w:history="1">
        <w:r w:rsidRPr="005E6E3B">
          <w:rPr>
            <w:rFonts w:ascii="Times New Roman" w:hAnsi="Times New Roman"/>
            <w:i/>
            <w:color w:val="0000FF"/>
            <w:sz w:val="20"/>
            <w:szCs w:val="20"/>
            <w:u w:val="single"/>
          </w:rPr>
          <w:t>№ 500-ФЗ</w:t>
        </w:r>
      </w:hyperlink>
      <w:r w:rsidRPr="005E6E3B">
        <w:rPr>
          <w:rFonts w:ascii="Times New Roman" w:hAnsi="Times New Roman"/>
          <w:i/>
          <w:sz w:val="20"/>
          <w:szCs w:val="20"/>
        </w:rPr>
        <w:t xml:space="preserve">,от 31.12.2014г. </w:t>
      </w:r>
      <w:hyperlink r:id="rId25" w:anchor="dst100103" w:history="1">
        <w:r w:rsidRPr="005E6E3B">
          <w:rPr>
            <w:rFonts w:ascii="Times New Roman" w:hAnsi="Times New Roman"/>
            <w:i/>
            <w:color w:val="0000FF"/>
            <w:sz w:val="20"/>
            <w:szCs w:val="20"/>
            <w:u w:val="single"/>
          </w:rPr>
          <w:t>№ 519-ФЗ</w:t>
        </w:r>
      </w:hyperlink>
      <w:r w:rsidRPr="005E6E3B">
        <w:rPr>
          <w:rFonts w:ascii="Times New Roman" w:hAnsi="Times New Roman"/>
          <w:i/>
          <w:sz w:val="20"/>
          <w:szCs w:val="20"/>
        </w:rPr>
        <w:t xml:space="preserve">, от 29.06.2015г. </w:t>
      </w:r>
      <w:hyperlink r:id="rId26" w:anchor="dst100223" w:history="1">
        <w:r w:rsidRPr="005E6E3B">
          <w:rPr>
            <w:rFonts w:ascii="Times New Roman" w:hAnsi="Times New Roman"/>
            <w:i/>
            <w:color w:val="0000FF"/>
            <w:sz w:val="20"/>
            <w:szCs w:val="20"/>
            <w:u w:val="single"/>
          </w:rPr>
          <w:t>№160-ФЗ</w:t>
        </w:r>
      </w:hyperlink>
      <w:r w:rsidRPr="005E6E3B">
        <w:rPr>
          <w:rFonts w:ascii="Times New Roman" w:hAnsi="Times New Roman"/>
          <w:i/>
          <w:sz w:val="20"/>
          <w:szCs w:val="20"/>
        </w:rPr>
        <w:t xml:space="preserve">, от 29.06.2015г. </w:t>
      </w:r>
      <w:hyperlink r:id="rId27" w:anchor="dst100008" w:history="1">
        <w:r w:rsidRPr="005E6E3B">
          <w:rPr>
            <w:rFonts w:ascii="Times New Roman" w:hAnsi="Times New Roman"/>
            <w:i/>
            <w:color w:val="0000FF"/>
            <w:sz w:val="20"/>
            <w:szCs w:val="20"/>
            <w:u w:val="single"/>
          </w:rPr>
          <w:t>№ 198-ФЗ</w:t>
        </w:r>
      </w:hyperlink>
      <w:r w:rsidRPr="005E6E3B">
        <w:rPr>
          <w:rFonts w:ascii="Times New Roman" w:hAnsi="Times New Roman"/>
          <w:i/>
          <w:sz w:val="20"/>
          <w:szCs w:val="20"/>
        </w:rPr>
        <w:t xml:space="preserve">,от 13.07.2015г. </w:t>
      </w:r>
      <w:hyperlink r:id="rId28" w:anchor="dst100290" w:history="1">
        <w:r w:rsidRPr="005E6E3B">
          <w:rPr>
            <w:rFonts w:ascii="Times New Roman" w:hAnsi="Times New Roman"/>
            <w:i/>
            <w:color w:val="0000FF"/>
            <w:sz w:val="20"/>
            <w:szCs w:val="20"/>
            <w:u w:val="single"/>
          </w:rPr>
          <w:t>№ 213-ФЗ</w:t>
        </w:r>
      </w:hyperlink>
      <w:r w:rsidRPr="005E6E3B">
        <w:rPr>
          <w:rFonts w:ascii="Times New Roman" w:hAnsi="Times New Roman"/>
          <w:i/>
          <w:sz w:val="20"/>
          <w:szCs w:val="20"/>
        </w:rPr>
        <w:t xml:space="preserve">, от 13.07.2015г. </w:t>
      </w:r>
      <w:hyperlink r:id="rId29" w:anchor="dst100008" w:history="1">
        <w:r w:rsidRPr="005E6E3B">
          <w:rPr>
            <w:rFonts w:ascii="Times New Roman" w:hAnsi="Times New Roman"/>
            <w:i/>
            <w:color w:val="0000FF"/>
            <w:sz w:val="20"/>
            <w:szCs w:val="20"/>
            <w:u w:val="single"/>
          </w:rPr>
          <w:t>№ 238-ФЗ</w:t>
        </w:r>
      </w:hyperlink>
      <w:r w:rsidRPr="005E6E3B">
        <w:rPr>
          <w:rFonts w:ascii="Times New Roman" w:hAnsi="Times New Roman"/>
          <w:i/>
          <w:sz w:val="20"/>
          <w:szCs w:val="20"/>
        </w:rPr>
        <w:t xml:space="preserve">, от 14.12.2015г. </w:t>
      </w:r>
      <w:hyperlink r:id="rId30" w:anchor="dst100016" w:history="1">
        <w:r w:rsidRPr="005E6E3B">
          <w:rPr>
            <w:rFonts w:ascii="Times New Roman" w:hAnsi="Times New Roman"/>
            <w:i/>
            <w:color w:val="0000FF"/>
            <w:sz w:val="20"/>
            <w:szCs w:val="20"/>
            <w:u w:val="single"/>
          </w:rPr>
          <w:t>№ 370-ФЗ</w:t>
        </w:r>
      </w:hyperlink>
      <w:r w:rsidRPr="005E6E3B">
        <w:rPr>
          <w:rFonts w:ascii="Times New Roman" w:hAnsi="Times New Roman"/>
          <w:sz w:val="20"/>
          <w:szCs w:val="20"/>
        </w:rPr>
        <w:t xml:space="preserve"> </w:t>
      </w:r>
      <w:r w:rsidRPr="005E6E3B">
        <w:rPr>
          <w:rFonts w:ascii="Times New Roman" w:hAnsi="Times New Roman"/>
          <w:i/>
          <w:sz w:val="20"/>
          <w:szCs w:val="20"/>
        </w:rPr>
        <w:t xml:space="preserve">,от 29.12.2015г. </w:t>
      </w:r>
      <w:hyperlink r:id="rId31" w:anchor="dst100128" w:history="1">
        <w:r w:rsidRPr="005E6E3B">
          <w:rPr>
            <w:rFonts w:ascii="Times New Roman" w:hAnsi="Times New Roman"/>
            <w:i/>
            <w:color w:val="0000FF"/>
            <w:sz w:val="20"/>
            <w:szCs w:val="20"/>
            <w:u w:val="single"/>
          </w:rPr>
          <w:t>№ 388-ФЗ</w:t>
        </w:r>
      </w:hyperlink>
      <w:r w:rsidRPr="005E6E3B">
        <w:rPr>
          <w:rFonts w:ascii="Times New Roman" w:hAnsi="Times New Roman"/>
          <w:i/>
          <w:sz w:val="20"/>
          <w:szCs w:val="20"/>
        </w:rPr>
        <w:t xml:space="preserve">, от 29.12.2015г. </w:t>
      </w:r>
      <w:hyperlink r:id="rId32" w:anchor="dst100033" w:history="1">
        <w:r w:rsidRPr="005E6E3B">
          <w:rPr>
            <w:rFonts w:ascii="Times New Roman" w:hAnsi="Times New Roman"/>
            <w:i/>
            <w:color w:val="0000FF"/>
            <w:sz w:val="20"/>
            <w:szCs w:val="20"/>
            <w:u w:val="single"/>
          </w:rPr>
          <w:t>№ 389-ФЗ</w:t>
        </w:r>
      </w:hyperlink>
      <w:r w:rsidRPr="005E6E3B">
        <w:rPr>
          <w:rFonts w:ascii="Times New Roman" w:hAnsi="Times New Roman"/>
          <w:i/>
          <w:sz w:val="20"/>
          <w:szCs w:val="20"/>
        </w:rPr>
        <w:t xml:space="preserve">, от 29.12.2015г. </w:t>
      </w:r>
      <w:hyperlink r:id="rId33" w:anchor="dst100101" w:history="1">
        <w:r w:rsidRPr="005E6E3B">
          <w:rPr>
            <w:rFonts w:ascii="Times New Roman" w:hAnsi="Times New Roman"/>
            <w:i/>
            <w:color w:val="0000FF"/>
            <w:sz w:val="20"/>
            <w:szCs w:val="20"/>
            <w:u w:val="single"/>
          </w:rPr>
          <w:t>№ 404-ФЗ</w:t>
        </w:r>
      </w:hyperlink>
      <w:r w:rsidRPr="005E6E3B">
        <w:rPr>
          <w:rFonts w:ascii="Times New Roman" w:hAnsi="Times New Roman"/>
          <w:i/>
          <w:sz w:val="20"/>
          <w:szCs w:val="20"/>
        </w:rPr>
        <w:t xml:space="preserve">,от 30.12.2015г. </w:t>
      </w:r>
      <w:hyperlink r:id="rId34" w:anchor="dst100008" w:history="1">
        <w:r w:rsidRPr="005E6E3B">
          <w:rPr>
            <w:rFonts w:ascii="Times New Roman" w:hAnsi="Times New Roman"/>
            <w:i/>
            <w:color w:val="0000FF"/>
            <w:sz w:val="20"/>
            <w:szCs w:val="20"/>
            <w:u w:val="single"/>
          </w:rPr>
          <w:t>№458-ФЗ</w:t>
        </w:r>
      </w:hyperlink>
      <w:r w:rsidRPr="005E6E3B">
        <w:rPr>
          <w:rFonts w:ascii="Times New Roman" w:hAnsi="Times New Roman"/>
          <w:i/>
          <w:sz w:val="20"/>
          <w:szCs w:val="20"/>
        </w:rPr>
        <w:t xml:space="preserve">,от 02.03.2016г. </w:t>
      </w:r>
      <w:hyperlink r:id="rId35" w:anchor="dst100008" w:history="1">
        <w:r w:rsidRPr="005E6E3B">
          <w:rPr>
            <w:rFonts w:ascii="Times New Roman" w:hAnsi="Times New Roman"/>
            <w:i/>
            <w:color w:val="0000FF"/>
            <w:sz w:val="20"/>
            <w:szCs w:val="20"/>
            <w:u w:val="single"/>
          </w:rPr>
          <w:t>№ 46-ФЗ</w:t>
        </w:r>
      </w:hyperlink>
      <w:r w:rsidRPr="005E6E3B">
        <w:rPr>
          <w:rFonts w:ascii="Times New Roman" w:hAnsi="Times New Roman"/>
          <w:i/>
          <w:sz w:val="20"/>
          <w:szCs w:val="20"/>
        </w:rPr>
        <w:t xml:space="preserve">, с изменениями, внесенными Федеральными законами от 04.06.2014г. </w:t>
      </w:r>
      <w:hyperlink r:id="rId36" w:anchor="dst100334" w:history="1">
        <w:r w:rsidRPr="005E6E3B">
          <w:rPr>
            <w:rFonts w:ascii="Times New Roman" w:hAnsi="Times New Roman"/>
            <w:i/>
            <w:color w:val="0000FF"/>
            <w:sz w:val="20"/>
            <w:szCs w:val="20"/>
            <w:u w:val="single"/>
          </w:rPr>
          <w:t>№145-ФЗ</w:t>
        </w:r>
      </w:hyperlink>
      <w:r w:rsidRPr="005E6E3B">
        <w:rPr>
          <w:rFonts w:ascii="Times New Roman" w:hAnsi="Times New Roman"/>
          <w:i/>
          <w:sz w:val="20"/>
          <w:szCs w:val="20"/>
        </w:rPr>
        <w:t xml:space="preserve">,от 06.04.2015г.  </w:t>
      </w:r>
      <w:hyperlink r:id="rId37" w:anchor="dst100032" w:history="1">
        <w:r w:rsidRPr="005E6E3B">
          <w:rPr>
            <w:rFonts w:ascii="Times New Roman" w:hAnsi="Times New Roman"/>
            <w:i/>
            <w:color w:val="0000FF"/>
            <w:sz w:val="20"/>
            <w:szCs w:val="20"/>
            <w:u w:val="single"/>
          </w:rPr>
          <w:t>№ 68-ФЗ</w:t>
        </w:r>
      </w:hyperlink>
      <w:r w:rsidRPr="005E6E3B">
        <w:rPr>
          <w:rFonts w:ascii="Times New Roman" w:hAnsi="Times New Roman"/>
          <w:i/>
          <w:sz w:val="20"/>
          <w:szCs w:val="20"/>
        </w:rPr>
        <w:t>).</w:t>
      </w:r>
    </w:p>
    <w:p w:rsidR="005E6E3B" w:rsidRPr="005E6E3B" w:rsidRDefault="005E6E3B" w:rsidP="005E6E3B">
      <w:pPr>
        <w:widowControl w:val="0"/>
        <w:numPr>
          <w:ilvl w:val="0"/>
          <w:numId w:val="39"/>
        </w:numPr>
        <w:tabs>
          <w:tab w:val="left" w:pos="142"/>
          <w:tab w:val="left" w:pos="284"/>
          <w:tab w:val="left" w:pos="851"/>
        </w:tabs>
        <w:autoSpaceDE w:val="0"/>
        <w:autoSpaceDN w:val="0"/>
        <w:adjustRightInd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 xml:space="preserve"> Указ Президента РФ от 7 мая 2018 года № 204 «О национальных целях и стратегических задачах развития Российской Федерации на период до 2024 года»;</w:t>
      </w:r>
    </w:p>
    <w:p w:rsidR="005E6E3B" w:rsidRPr="005E6E3B" w:rsidRDefault="005E6E3B" w:rsidP="005E6E3B">
      <w:pPr>
        <w:widowControl w:val="0"/>
        <w:numPr>
          <w:ilvl w:val="0"/>
          <w:numId w:val="39"/>
        </w:numPr>
        <w:tabs>
          <w:tab w:val="left" w:pos="851"/>
        </w:tabs>
        <w:autoSpaceDE w:val="0"/>
        <w:autoSpaceDN w:val="0"/>
        <w:adjustRightInd w:val="0"/>
        <w:spacing w:after="0" w:line="240" w:lineRule="auto"/>
        <w:ind w:left="0" w:firstLine="709"/>
        <w:jc w:val="both"/>
        <w:rPr>
          <w:rFonts w:ascii="Times New Roman" w:eastAsia="Calibri" w:hAnsi="Times New Roman"/>
          <w:bCs/>
          <w:i/>
          <w:sz w:val="28"/>
          <w:szCs w:val="28"/>
          <w:lang w:eastAsia="en-US"/>
        </w:rPr>
      </w:pPr>
      <w:r w:rsidRPr="005E6E3B">
        <w:rPr>
          <w:rFonts w:ascii="Times New Roman" w:hAnsi="Times New Roman"/>
          <w:bCs/>
          <w:sz w:val="28"/>
          <w:szCs w:val="28"/>
        </w:rPr>
        <w:t>Приказ</w:t>
      </w:r>
      <w:r w:rsidRPr="005E6E3B">
        <w:rPr>
          <w:rFonts w:ascii="Times New Roman" w:hAnsi="Times New Roman"/>
          <w:sz w:val="28"/>
          <w:szCs w:val="28"/>
        </w:rPr>
        <w:t xml:space="preserve"> Министерства просвещения </w:t>
      </w:r>
      <w:r w:rsidRPr="005E6E3B">
        <w:rPr>
          <w:rFonts w:ascii="Times New Roman" w:hAnsi="Times New Roman"/>
          <w:bCs/>
          <w:sz w:val="28"/>
          <w:szCs w:val="28"/>
        </w:rPr>
        <w:t>Российской</w:t>
      </w:r>
      <w:r w:rsidRPr="005E6E3B">
        <w:rPr>
          <w:rFonts w:ascii="Times New Roman" w:hAnsi="Times New Roman"/>
          <w:sz w:val="28"/>
          <w:szCs w:val="28"/>
        </w:rPr>
        <w:t xml:space="preserve"> </w:t>
      </w:r>
      <w:r w:rsidRPr="005E6E3B">
        <w:rPr>
          <w:rFonts w:ascii="Times New Roman" w:hAnsi="Times New Roman"/>
          <w:bCs/>
          <w:sz w:val="28"/>
          <w:szCs w:val="28"/>
        </w:rPr>
        <w:t>Федерации</w:t>
      </w:r>
      <w:r w:rsidRPr="005E6E3B">
        <w:rPr>
          <w:rFonts w:ascii="Times New Roman" w:hAnsi="Times New Roman"/>
          <w:sz w:val="28"/>
          <w:szCs w:val="28"/>
        </w:rPr>
        <w:t xml:space="preserve"> </w:t>
      </w:r>
      <w:r w:rsidRPr="005E6E3B">
        <w:rPr>
          <w:rFonts w:ascii="Times New Roman" w:hAnsi="Times New Roman"/>
          <w:bCs/>
          <w:sz w:val="28"/>
          <w:szCs w:val="28"/>
        </w:rPr>
        <w:t>от</w:t>
      </w:r>
      <w:r w:rsidRPr="005E6E3B">
        <w:rPr>
          <w:rFonts w:ascii="Times New Roman" w:hAnsi="Times New Roman"/>
          <w:sz w:val="28"/>
          <w:szCs w:val="28"/>
        </w:rPr>
        <w:t xml:space="preserve"> </w:t>
      </w:r>
      <w:r w:rsidRPr="005E6E3B">
        <w:rPr>
          <w:rFonts w:ascii="Times New Roman" w:hAnsi="Times New Roman"/>
          <w:bCs/>
          <w:sz w:val="28"/>
          <w:szCs w:val="28"/>
        </w:rPr>
        <w:t>22</w:t>
      </w:r>
      <w:r w:rsidRPr="005E6E3B">
        <w:rPr>
          <w:rFonts w:ascii="Times New Roman" w:hAnsi="Times New Roman"/>
          <w:sz w:val="28"/>
          <w:szCs w:val="28"/>
        </w:rPr>
        <w:t>.</w:t>
      </w:r>
      <w:r w:rsidRPr="005E6E3B">
        <w:rPr>
          <w:rFonts w:ascii="Times New Roman" w:hAnsi="Times New Roman"/>
          <w:bCs/>
          <w:sz w:val="28"/>
          <w:szCs w:val="28"/>
        </w:rPr>
        <w:t>03</w:t>
      </w:r>
      <w:r w:rsidRPr="005E6E3B">
        <w:rPr>
          <w:rFonts w:ascii="Times New Roman" w:hAnsi="Times New Roman"/>
          <w:sz w:val="28"/>
          <w:szCs w:val="28"/>
        </w:rPr>
        <w:t>.</w:t>
      </w:r>
      <w:r w:rsidRPr="005E6E3B">
        <w:rPr>
          <w:rFonts w:ascii="Times New Roman" w:hAnsi="Times New Roman"/>
          <w:bCs/>
          <w:sz w:val="28"/>
          <w:szCs w:val="28"/>
        </w:rPr>
        <w:t>2021</w:t>
      </w:r>
      <w:r w:rsidRPr="005E6E3B">
        <w:rPr>
          <w:rFonts w:ascii="Times New Roman" w:hAnsi="Times New Roman"/>
          <w:sz w:val="28"/>
          <w:szCs w:val="28"/>
        </w:rPr>
        <w:t xml:space="preserve"> </w:t>
      </w:r>
      <w:r w:rsidRPr="005E6E3B">
        <w:rPr>
          <w:rFonts w:ascii="Times New Roman" w:hAnsi="Times New Roman"/>
          <w:bCs/>
          <w:sz w:val="28"/>
          <w:szCs w:val="28"/>
        </w:rPr>
        <w:t>№</w:t>
      </w:r>
      <w:r w:rsidRPr="005E6E3B">
        <w:rPr>
          <w:rFonts w:ascii="Times New Roman" w:hAnsi="Times New Roman"/>
          <w:sz w:val="28"/>
          <w:szCs w:val="28"/>
        </w:rPr>
        <w:t xml:space="preserve"> </w:t>
      </w:r>
      <w:r w:rsidRPr="005E6E3B">
        <w:rPr>
          <w:rFonts w:ascii="Times New Roman" w:hAnsi="Times New Roman"/>
          <w:bCs/>
          <w:sz w:val="28"/>
          <w:szCs w:val="28"/>
        </w:rPr>
        <w:t>115</w:t>
      </w:r>
      <w:r w:rsidRPr="005E6E3B">
        <w:rPr>
          <w:rFonts w:ascii="Times New Roman" w:hAnsi="Times New Roman"/>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E6E3B" w:rsidRPr="005E6E3B" w:rsidRDefault="005E6E3B" w:rsidP="005E6E3B">
      <w:pPr>
        <w:widowControl w:val="0"/>
        <w:numPr>
          <w:ilvl w:val="0"/>
          <w:numId w:val="39"/>
        </w:numPr>
        <w:tabs>
          <w:tab w:val="left" w:pos="142"/>
          <w:tab w:val="left" w:pos="284"/>
          <w:tab w:val="left" w:pos="851"/>
        </w:tabs>
        <w:autoSpaceDE w:val="0"/>
        <w:autoSpaceDN w:val="0"/>
        <w:adjustRightInd w:val="0"/>
        <w:spacing w:after="0" w:line="240" w:lineRule="auto"/>
        <w:ind w:left="0" w:firstLine="709"/>
        <w:jc w:val="both"/>
        <w:rPr>
          <w:rFonts w:ascii="Arial" w:hAnsi="Arial" w:cs="Arial"/>
          <w:sz w:val="35"/>
          <w:szCs w:val="35"/>
        </w:rPr>
      </w:pPr>
      <w:r w:rsidRPr="005E6E3B">
        <w:rPr>
          <w:rFonts w:ascii="Times New Roman" w:hAnsi="Times New Roman"/>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утверждённого приказом Министерства просвещения Российской Федерации от 28.08.2020 № 442 </w:t>
      </w:r>
      <w:r w:rsidRPr="005E6E3B">
        <w:rPr>
          <w:rFonts w:ascii="Times New Roman" w:hAnsi="Times New Roman"/>
          <w:i/>
          <w:sz w:val="24"/>
          <w:szCs w:val="24"/>
        </w:rPr>
        <w:t>(с изменениями и дополнениями от 20.11.2020</w:t>
      </w:r>
      <w:r w:rsidRPr="005E6E3B">
        <w:rPr>
          <w:rFonts w:ascii="Arial" w:hAnsi="Arial" w:cs="Arial"/>
          <w:sz w:val="35"/>
          <w:szCs w:val="35"/>
        </w:rPr>
        <w:t>)</w:t>
      </w:r>
    </w:p>
    <w:p w:rsidR="005E6E3B" w:rsidRPr="005E6E3B" w:rsidRDefault="005E6E3B" w:rsidP="005E6E3B">
      <w:pPr>
        <w:widowControl w:val="0"/>
        <w:numPr>
          <w:ilvl w:val="0"/>
          <w:numId w:val="39"/>
        </w:numPr>
        <w:tabs>
          <w:tab w:val="left" w:pos="142"/>
          <w:tab w:val="left" w:pos="284"/>
          <w:tab w:val="left" w:pos="851"/>
        </w:tabs>
        <w:autoSpaceDE w:val="0"/>
        <w:autoSpaceDN w:val="0"/>
        <w:adjustRightInd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 xml:space="preserve"> Санитарно эпидемиологические требования к устройству, </w:t>
      </w:r>
      <w:r w:rsidRPr="005E6E3B">
        <w:rPr>
          <w:rFonts w:ascii="Times New Roman" w:hAnsi="Times New Roman"/>
          <w:sz w:val="28"/>
          <w:szCs w:val="28"/>
        </w:rPr>
        <w:lastRenderedPageBreak/>
        <w:t>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w:t>
      </w:r>
      <w:r w:rsidRPr="005E6E3B">
        <w:rPr>
          <w:rFonts w:ascii="Times New Roman" w:hAnsi="Times New Roman"/>
          <w:sz w:val="28"/>
          <w:szCs w:val="28"/>
          <w:lang w:val="en-US"/>
        </w:rPr>
        <w:t>COVID</w:t>
      </w:r>
      <w:r w:rsidRPr="005E6E3B">
        <w:rPr>
          <w:rFonts w:ascii="Times New Roman" w:hAnsi="Times New Roman"/>
          <w:sz w:val="28"/>
          <w:szCs w:val="28"/>
        </w:rPr>
        <w:t>-19) (от 30.06.2020г. № 16 «Об утверждении санитарно-эпидемеологических правил СП 3.1/2.4.3598-20);</w:t>
      </w:r>
    </w:p>
    <w:p w:rsidR="005E6E3B" w:rsidRPr="005E6E3B" w:rsidRDefault="005E6E3B" w:rsidP="005E6E3B">
      <w:pPr>
        <w:numPr>
          <w:ilvl w:val="0"/>
          <w:numId w:val="39"/>
        </w:numPr>
        <w:tabs>
          <w:tab w:val="left" w:pos="851"/>
        </w:tabs>
        <w:autoSpaceDN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Постановление Главного государственного санитарного врача России от 02.12.2020 № 39 «О внесении изменения в постановление Главного государственного санитарного врача Российской Федерации от 30.06.2020г.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5E6E3B" w:rsidRPr="005E6E3B" w:rsidRDefault="005E6E3B" w:rsidP="005E6E3B">
      <w:pPr>
        <w:numPr>
          <w:ilvl w:val="0"/>
          <w:numId w:val="39"/>
        </w:numPr>
        <w:tabs>
          <w:tab w:val="left" w:pos="851"/>
        </w:tabs>
        <w:autoSpaceDN w:val="0"/>
        <w:spacing w:after="0" w:line="240" w:lineRule="auto"/>
        <w:ind w:left="0" w:firstLine="709"/>
        <w:jc w:val="both"/>
        <w:rPr>
          <w:rFonts w:ascii="Times New Roman" w:hAnsi="Times New Roman"/>
          <w:sz w:val="28"/>
          <w:szCs w:val="28"/>
        </w:rPr>
      </w:pPr>
      <w:r w:rsidRPr="005E6E3B">
        <w:rPr>
          <w:rFonts w:ascii="Times New Roman" w:hAnsi="Times New Roman"/>
          <w:b/>
          <w:bCs/>
          <w:sz w:val="28"/>
          <w:szCs w:val="28"/>
        </w:rPr>
        <w:t xml:space="preserve"> </w:t>
      </w:r>
      <w:r w:rsidRPr="005E6E3B">
        <w:rPr>
          <w:rFonts w:ascii="Times New Roman" w:hAnsi="Times New Roman"/>
          <w:bCs/>
          <w:sz w:val="28"/>
          <w:szCs w:val="28"/>
        </w:rPr>
        <w:t>Постановление</w:t>
      </w:r>
      <w:r w:rsidRPr="005E6E3B">
        <w:rPr>
          <w:rFonts w:ascii="Times New Roman" w:hAnsi="Times New Roman"/>
          <w:sz w:val="28"/>
          <w:szCs w:val="28"/>
        </w:rPr>
        <w:t xml:space="preserve"> </w:t>
      </w:r>
      <w:r w:rsidRPr="005E6E3B">
        <w:rPr>
          <w:rFonts w:ascii="Times New Roman" w:hAnsi="Times New Roman"/>
          <w:bCs/>
          <w:sz w:val="28"/>
          <w:szCs w:val="28"/>
        </w:rPr>
        <w:t>Главного</w:t>
      </w:r>
      <w:r w:rsidRPr="005E6E3B">
        <w:rPr>
          <w:rFonts w:ascii="Times New Roman" w:hAnsi="Times New Roman"/>
          <w:sz w:val="28"/>
          <w:szCs w:val="28"/>
        </w:rPr>
        <w:t xml:space="preserve"> </w:t>
      </w:r>
      <w:r w:rsidRPr="005E6E3B">
        <w:rPr>
          <w:rFonts w:ascii="Times New Roman" w:hAnsi="Times New Roman"/>
          <w:bCs/>
          <w:sz w:val="28"/>
          <w:szCs w:val="28"/>
        </w:rPr>
        <w:t>государственного</w:t>
      </w:r>
      <w:r w:rsidRPr="005E6E3B">
        <w:rPr>
          <w:rFonts w:ascii="Times New Roman" w:hAnsi="Times New Roman"/>
          <w:sz w:val="28"/>
          <w:szCs w:val="28"/>
        </w:rPr>
        <w:t xml:space="preserve"> </w:t>
      </w:r>
      <w:r w:rsidRPr="005E6E3B">
        <w:rPr>
          <w:rFonts w:ascii="Times New Roman" w:hAnsi="Times New Roman"/>
          <w:bCs/>
          <w:sz w:val="28"/>
          <w:szCs w:val="28"/>
        </w:rPr>
        <w:t>санитарного</w:t>
      </w:r>
      <w:r w:rsidRPr="005E6E3B">
        <w:rPr>
          <w:rFonts w:ascii="Times New Roman" w:hAnsi="Times New Roman"/>
          <w:sz w:val="28"/>
          <w:szCs w:val="28"/>
        </w:rPr>
        <w:t xml:space="preserve"> </w:t>
      </w:r>
      <w:r w:rsidRPr="005E6E3B">
        <w:rPr>
          <w:rFonts w:ascii="Times New Roman" w:hAnsi="Times New Roman"/>
          <w:bCs/>
          <w:sz w:val="28"/>
          <w:szCs w:val="28"/>
        </w:rPr>
        <w:t>врача</w:t>
      </w:r>
      <w:r w:rsidRPr="005E6E3B">
        <w:rPr>
          <w:rFonts w:ascii="Times New Roman" w:hAnsi="Times New Roman"/>
          <w:sz w:val="28"/>
          <w:szCs w:val="28"/>
        </w:rPr>
        <w:t xml:space="preserve"> </w:t>
      </w:r>
      <w:r w:rsidRPr="005E6E3B">
        <w:rPr>
          <w:rFonts w:ascii="Times New Roman" w:hAnsi="Times New Roman"/>
          <w:bCs/>
          <w:sz w:val="28"/>
          <w:szCs w:val="28"/>
        </w:rPr>
        <w:t>Российской</w:t>
      </w:r>
      <w:r w:rsidRPr="005E6E3B">
        <w:rPr>
          <w:rFonts w:ascii="Times New Roman" w:hAnsi="Times New Roman"/>
          <w:sz w:val="28"/>
          <w:szCs w:val="28"/>
        </w:rPr>
        <w:t xml:space="preserve"> </w:t>
      </w:r>
      <w:r w:rsidRPr="005E6E3B">
        <w:rPr>
          <w:rFonts w:ascii="Times New Roman" w:hAnsi="Times New Roman"/>
          <w:bCs/>
          <w:sz w:val="28"/>
          <w:szCs w:val="28"/>
        </w:rPr>
        <w:t>Федерации</w:t>
      </w:r>
      <w:r w:rsidRPr="005E6E3B">
        <w:rPr>
          <w:rFonts w:ascii="Times New Roman" w:hAnsi="Times New Roman"/>
          <w:sz w:val="28"/>
          <w:szCs w:val="28"/>
        </w:rPr>
        <w:t xml:space="preserve"> </w:t>
      </w:r>
      <w:r w:rsidRPr="005E6E3B">
        <w:rPr>
          <w:rFonts w:ascii="Times New Roman" w:hAnsi="Times New Roman"/>
          <w:bCs/>
          <w:sz w:val="28"/>
          <w:szCs w:val="28"/>
        </w:rPr>
        <w:t>от</w:t>
      </w:r>
      <w:r w:rsidRPr="005E6E3B">
        <w:rPr>
          <w:rFonts w:ascii="Times New Roman" w:hAnsi="Times New Roman"/>
          <w:sz w:val="28"/>
          <w:szCs w:val="28"/>
        </w:rPr>
        <w:t xml:space="preserve"> </w:t>
      </w:r>
      <w:r w:rsidRPr="005E6E3B">
        <w:rPr>
          <w:rFonts w:ascii="Times New Roman" w:hAnsi="Times New Roman"/>
          <w:bCs/>
          <w:sz w:val="28"/>
          <w:szCs w:val="28"/>
        </w:rPr>
        <w:t>28</w:t>
      </w:r>
      <w:r w:rsidRPr="005E6E3B">
        <w:rPr>
          <w:rFonts w:ascii="Times New Roman" w:hAnsi="Times New Roman"/>
          <w:sz w:val="28"/>
          <w:szCs w:val="28"/>
        </w:rPr>
        <w:t>.</w:t>
      </w:r>
      <w:r w:rsidRPr="005E6E3B">
        <w:rPr>
          <w:rFonts w:ascii="Times New Roman" w:hAnsi="Times New Roman"/>
          <w:bCs/>
          <w:sz w:val="28"/>
          <w:szCs w:val="28"/>
        </w:rPr>
        <w:t>09</w:t>
      </w:r>
      <w:r w:rsidRPr="005E6E3B">
        <w:rPr>
          <w:rFonts w:ascii="Times New Roman" w:hAnsi="Times New Roman"/>
          <w:sz w:val="28"/>
          <w:szCs w:val="28"/>
        </w:rPr>
        <w:t>.</w:t>
      </w:r>
      <w:r w:rsidRPr="005E6E3B">
        <w:rPr>
          <w:rFonts w:ascii="Times New Roman" w:hAnsi="Times New Roman"/>
          <w:bCs/>
          <w:sz w:val="28"/>
          <w:szCs w:val="28"/>
        </w:rPr>
        <w:t>2020г.</w:t>
      </w:r>
      <w:r w:rsidRPr="005E6E3B">
        <w:rPr>
          <w:rFonts w:ascii="Times New Roman" w:hAnsi="Times New Roman"/>
          <w:sz w:val="28"/>
          <w:szCs w:val="28"/>
        </w:rPr>
        <w:t xml:space="preserve"> </w:t>
      </w:r>
      <w:r w:rsidRPr="005E6E3B">
        <w:rPr>
          <w:rFonts w:ascii="Times New Roman" w:hAnsi="Times New Roman"/>
          <w:bCs/>
          <w:sz w:val="28"/>
          <w:szCs w:val="28"/>
        </w:rPr>
        <w:t>№</w:t>
      </w:r>
      <w:r w:rsidRPr="005E6E3B">
        <w:rPr>
          <w:rFonts w:ascii="Times New Roman" w:hAnsi="Times New Roman"/>
          <w:sz w:val="28"/>
          <w:szCs w:val="28"/>
        </w:rPr>
        <w:t xml:space="preserve"> </w:t>
      </w:r>
      <w:r w:rsidRPr="005E6E3B">
        <w:rPr>
          <w:rFonts w:ascii="Times New Roman" w:hAnsi="Times New Roman"/>
          <w:bCs/>
          <w:sz w:val="28"/>
          <w:szCs w:val="28"/>
        </w:rPr>
        <w:t>28</w:t>
      </w:r>
      <w:r w:rsidRPr="005E6E3B">
        <w:rPr>
          <w:rFonts w:ascii="Times New Roman" w:hAnsi="Times New Roman"/>
          <w:sz w:val="28"/>
          <w:szCs w:val="28"/>
        </w:rPr>
        <w:t xml:space="preserve"> «Об утверждении </w:t>
      </w:r>
      <w:r w:rsidRPr="005E6E3B">
        <w:rPr>
          <w:rFonts w:ascii="Times New Roman" w:hAnsi="Times New Roman"/>
          <w:bCs/>
          <w:sz w:val="28"/>
          <w:szCs w:val="28"/>
        </w:rPr>
        <w:t>санитарных</w:t>
      </w:r>
      <w:r w:rsidRPr="005E6E3B">
        <w:rPr>
          <w:rFonts w:ascii="Times New Roman" w:hAnsi="Times New Roman"/>
          <w:sz w:val="28"/>
          <w:szCs w:val="28"/>
        </w:rPr>
        <w:t xml:space="preserve"> правил СП 2.4. 3648-20 «</w:t>
      </w:r>
      <w:r w:rsidRPr="005E6E3B">
        <w:rPr>
          <w:rFonts w:ascii="Times New Roman" w:hAnsi="Times New Roman"/>
          <w:bCs/>
          <w:sz w:val="28"/>
          <w:szCs w:val="28"/>
        </w:rPr>
        <w:t>Санитарно</w:t>
      </w:r>
      <w:r w:rsidRPr="005E6E3B">
        <w:rPr>
          <w:rFonts w:ascii="Times New Roman" w:hAnsi="Times New Roman"/>
          <w:sz w:val="28"/>
          <w:szCs w:val="28"/>
        </w:rPr>
        <w:t>-эпидемиологические требования к организациям воспитания и обучения, отдыха и оздоровления детей и молодежи»;</w:t>
      </w:r>
    </w:p>
    <w:p w:rsidR="005E6E3B" w:rsidRPr="005E6E3B" w:rsidRDefault="005E6E3B" w:rsidP="005E6E3B">
      <w:pPr>
        <w:numPr>
          <w:ilvl w:val="0"/>
          <w:numId w:val="39"/>
        </w:numPr>
        <w:tabs>
          <w:tab w:val="left" w:pos="851"/>
        </w:tabs>
        <w:autoSpaceDN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 xml:space="preserve"> Постановление Главного государственного санитарного врача Российской Федерации 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E6E3B" w:rsidRPr="005E6E3B" w:rsidRDefault="005E6E3B" w:rsidP="005E6E3B">
      <w:pPr>
        <w:numPr>
          <w:ilvl w:val="0"/>
          <w:numId w:val="39"/>
        </w:numPr>
        <w:tabs>
          <w:tab w:val="left" w:pos="851"/>
        </w:tabs>
        <w:autoSpaceDN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 xml:space="preserve"> Постановление Главного государственного санитарного врача Российской Федерации от 27.10.2020г.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5E6E3B" w:rsidRPr="005E6E3B" w:rsidRDefault="005E6E3B" w:rsidP="005E6E3B">
      <w:pPr>
        <w:widowControl w:val="0"/>
        <w:numPr>
          <w:ilvl w:val="0"/>
          <w:numId w:val="39"/>
        </w:numPr>
        <w:tabs>
          <w:tab w:val="left" w:pos="851"/>
        </w:tabs>
        <w:autoSpaceDE w:val="0"/>
        <w:autoSpaceDN w:val="0"/>
        <w:adjustRightInd w:val="0"/>
        <w:spacing w:after="0" w:line="240" w:lineRule="auto"/>
        <w:ind w:left="0" w:firstLine="709"/>
        <w:jc w:val="both"/>
        <w:rPr>
          <w:rFonts w:ascii="Times New Roman" w:hAnsi="Times New Roman"/>
          <w:i/>
          <w:color w:val="000000"/>
          <w:sz w:val="20"/>
          <w:szCs w:val="20"/>
        </w:rPr>
      </w:pPr>
      <w:r w:rsidRPr="005E6E3B">
        <w:rPr>
          <w:rFonts w:ascii="Times New Roman" w:hAnsi="Times New Roman"/>
          <w:color w:val="000000"/>
          <w:sz w:val="28"/>
          <w:szCs w:val="28"/>
        </w:rPr>
        <w:t>-Стратегия развития воспитания в Российской Федерации на период до 2025 года</w:t>
      </w:r>
      <w:r w:rsidRPr="005E6E3B">
        <w:rPr>
          <w:rFonts w:ascii="Arial" w:hAnsi="Arial" w:cs="Arial"/>
          <w:sz w:val="35"/>
          <w:szCs w:val="35"/>
        </w:rPr>
        <w:t xml:space="preserve"> </w:t>
      </w:r>
      <w:r w:rsidRPr="005E6E3B">
        <w:rPr>
          <w:rFonts w:ascii="Times New Roman" w:hAnsi="Times New Roman"/>
          <w:i/>
          <w:color w:val="000000"/>
          <w:sz w:val="20"/>
          <w:szCs w:val="20"/>
        </w:rPr>
        <w:t xml:space="preserve"> (утверждена  Распоряжением Правительства РФ от 29. Мая 2015 года №996-р);</w:t>
      </w:r>
    </w:p>
    <w:p w:rsidR="005E6E3B" w:rsidRPr="005E6E3B" w:rsidRDefault="005E6E3B" w:rsidP="005E6E3B">
      <w:pPr>
        <w:widowControl w:val="0"/>
        <w:numPr>
          <w:ilvl w:val="0"/>
          <w:numId w:val="40"/>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 xml:space="preserve">Федеральный перечень учебников, допущенных к использованию при реализации имеющих государственную аккредитацию образовательных </w:t>
      </w:r>
    </w:p>
    <w:p w:rsidR="005E6E3B" w:rsidRPr="005E6E3B" w:rsidRDefault="005E6E3B" w:rsidP="005E6E3B">
      <w:pPr>
        <w:numPr>
          <w:ilvl w:val="0"/>
          <w:numId w:val="39"/>
        </w:numPr>
        <w:tabs>
          <w:tab w:val="left" w:pos="851"/>
        </w:tabs>
        <w:autoSpaceDN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программ начального общего, основного общего, среднего общего образования организациями, осуществляющими образовательную деятельность, утверждённого приказом Министерства просвещения Российской Федерации от 20.05.2020г. № 254 (</w:t>
      </w:r>
      <w:r w:rsidRPr="005E6E3B">
        <w:rPr>
          <w:rFonts w:ascii="Times New Roman" w:hAnsi="Times New Roman"/>
          <w:i/>
          <w:sz w:val="28"/>
          <w:szCs w:val="28"/>
        </w:rPr>
        <w:t>с изменениями и дополнениями от 23.12.2020</w:t>
      </w:r>
      <w:r w:rsidRPr="005E6E3B">
        <w:rPr>
          <w:rFonts w:ascii="Times New Roman" w:hAnsi="Times New Roman"/>
          <w:sz w:val="28"/>
          <w:szCs w:val="28"/>
        </w:rPr>
        <w:t>)</w:t>
      </w:r>
    </w:p>
    <w:p w:rsidR="005E6E3B" w:rsidRPr="005E6E3B" w:rsidRDefault="005E6E3B" w:rsidP="005E6E3B">
      <w:pPr>
        <w:widowControl w:val="0"/>
        <w:numPr>
          <w:ilvl w:val="0"/>
          <w:numId w:val="39"/>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 xml:space="preserve"> Приказ Министерства просвещения России от 23.12.2020г.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20.05.2020 № 254»;</w:t>
      </w:r>
    </w:p>
    <w:p w:rsidR="005E6E3B" w:rsidRPr="005E6E3B" w:rsidRDefault="005E6E3B" w:rsidP="005E6E3B">
      <w:pPr>
        <w:numPr>
          <w:ilvl w:val="0"/>
          <w:numId w:val="39"/>
        </w:numPr>
        <w:tabs>
          <w:tab w:val="left" w:pos="851"/>
        </w:tabs>
        <w:autoSpaceDN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lastRenderedPageBreak/>
        <w:t>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09.06.2016г. № 699;</w:t>
      </w:r>
    </w:p>
    <w:p w:rsidR="005E6E3B" w:rsidRPr="005E6E3B" w:rsidRDefault="005E6E3B" w:rsidP="005E6E3B">
      <w:pPr>
        <w:numPr>
          <w:ilvl w:val="0"/>
          <w:numId w:val="39"/>
        </w:numPr>
        <w:tabs>
          <w:tab w:val="left" w:pos="720"/>
          <w:tab w:val="left" w:pos="851"/>
          <w:tab w:val="left" w:pos="993"/>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sidRPr="005E6E3B">
        <w:rPr>
          <w:rFonts w:ascii="Times New Roman" w:eastAsia="Calibri" w:hAnsi="Times New Roman"/>
          <w:sz w:val="28"/>
          <w:szCs w:val="28"/>
        </w:rPr>
        <w:t xml:space="preserve"> Примерная основная образовательная программа </w:t>
      </w:r>
      <w:r>
        <w:rPr>
          <w:rFonts w:ascii="Times New Roman" w:eastAsia="Calibri" w:hAnsi="Times New Roman"/>
          <w:sz w:val="28"/>
          <w:szCs w:val="28"/>
        </w:rPr>
        <w:t>среднего</w:t>
      </w:r>
      <w:r w:rsidRPr="005E6E3B">
        <w:rPr>
          <w:rFonts w:ascii="Times New Roman" w:eastAsia="Calibri" w:hAnsi="Times New Roman"/>
          <w:sz w:val="28"/>
          <w:szCs w:val="28"/>
        </w:rPr>
        <w:t xml:space="preserve"> общего образования </w:t>
      </w:r>
      <w:r w:rsidRPr="005E6E3B">
        <w:rPr>
          <w:rFonts w:ascii="Times New Roman" w:eastAsia="Calibri" w:hAnsi="Times New Roman"/>
          <w:i/>
          <w:sz w:val="24"/>
          <w:szCs w:val="24"/>
        </w:rPr>
        <w:t xml:space="preserve">(одобрена Федеральным научно-методическим объединением по общему образованию, протокол заседания от 8 апреля 2015г. №1/15,  в редакции протокола № 3/15 от 28.10.2015 федерального учебно-методического объединения по общему </w:t>
      </w:r>
      <w:r w:rsidRPr="005E6E3B">
        <w:rPr>
          <w:rFonts w:ascii="Times New Roman" w:eastAsia="Calibri" w:hAnsi="Times New Roman"/>
          <w:i/>
          <w:sz w:val="28"/>
          <w:szCs w:val="28"/>
        </w:rPr>
        <w:t>образованию).</w:t>
      </w:r>
    </w:p>
    <w:p w:rsidR="005E6E3B" w:rsidRPr="005E6E3B" w:rsidRDefault="005E6E3B" w:rsidP="005E6E3B">
      <w:pPr>
        <w:widowControl w:val="0"/>
        <w:numPr>
          <w:ilvl w:val="0"/>
          <w:numId w:val="39"/>
        </w:numPr>
        <w:tabs>
          <w:tab w:val="left" w:pos="851"/>
        </w:tabs>
        <w:autoSpaceDE w:val="0"/>
        <w:autoSpaceDN w:val="0"/>
        <w:adjustRightInd w:val="0"/>
        <w:spacing w:after="0" w:line="240" w:lineRule="auto"/>
        <w:ind w:left="0" w:firstLine="709"/>
        <w:jc w:val="both"/>
        <w:rPr>
          <w:rFonts w:ascii="Times New Roman" w:eastAsia="+mj-ea" w:hAnsi="Times New Roman"/>
          <w:b/>
          <w:bCs/>
          <w:sz w:val="28"/>
          <w:szCs w:val="28"/>
        </w:rPr>
      </w:pPr>
      <w:r w:rsidRPr="005E6E3B">
        <w:rPr>
          <w:rFonts w:ascii="Times New Roman" w:eastAsia="+mj-ea" w:hAnsi="Times New Roman"/>
          <w:b/>
          <w:bCs/>
          <w:sz w:val="28"/>
          <w:szCs w:val="28"/>
        </w:rPr>
        <w:t>Письма Минобрнауки РФ:</w:t>
      </w:r>
    </w:p>
    <w:p w:rsidR="005E6E3B" w:rsidRPr="005E6E3B" w:rsidRDefault="005E6E3B" w:rsidP="005E6E3B">
      <w:pPr>
        <w:widowControl w:val="0"/>
        <w:numPr>
          <w:ilvl w:val="0"/>
          <w:numId w:val="39"/>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 xml:space="preserve"> Письмо Министерства образования и науки РФ от 9 октября 2017 г.  № ТС-945/08 «О реализации прав граждан на получение образования на родном языке»; </w:t>
      </w:r>
    </w:p>
    <w:p w:rsidR="005E6E3B" w:rsidRPr="005E6E3B" w:rsidRDefault="005E6E3B" w:rsidP="005E6E3B">
      <w:pPr>
        <w:numPr>
          <w:ilvl w:val="0"/>
          <w:numId w:val="39"/>
        </w:numPr>
        <w:tabs>
          <w:tab w:val="left" w:pos="851"/>
        </w:tabs>
        <w:autoSpaceDN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Письмо Министерства просвещения Российской Федерации от 20.12.2018г.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5E6E3B" w:rsidRPr="005E6E3B" w:rsidRDefault="005E6E3B" w:rsidP="005E6E3B">
      <w:pPr>
        <w:numPr>
          <w:ilvl w:val="0"/>
          <w:numId w:val="39"/>
        </w:numPr>
        <w:tabs>
          <w:tab w:val="left" w:pos="851"/>
        </w:tabs>
        <w:autoSpaceDN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Письмо Минобрнауки России от 17.05.2018г. № 08-1214 «По вопросу обязательного изучения «Второго иностранного языка» на уровне основного общего образования»;</w:t>
      </w:r>
    </w:p>
    <w:p w:rsidR="005E6E3B" w:rsidRPr="005E6E3B" w:rsidRDefault="005E6E3B" w:rsidP="005E6E3B">
      <w:pPr>
        <w:numPr>
          <w:ilvl w:val="0"/>
          <w:numId w:val="39"/>
        </w:numPr>
        <w:tabs>
          <w:tab w:val="left" w:pos="720"/>
          <w:tab w:val="left" w:pos="851"/>
          <w:tab w:val="left" w:pos="993"/>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sidRPr="005E6E3B">
        <w:rPr>
          <w:rFonts w:ascii="Times New Roman" w:eastAsia="Calibri" w:hAnsi="Times New Roman"/>
          <w:sz w:val="28"/>
          <w:szCs w:val="28"/>
        </w:rPr>
        <w:t>Письмо Министерства Просвещения Российской Федерации от 05.09.2018г. №03ПГ-МП-42216 «Об участии учеников муниципальных и государственных школ Российской Федерации во внеурочной деятельности»;</w:t>
      </w:r>
    </w:p>
    <w:p w:rsidR="005E6E3B" w:rsidRPr="005E6E3B" w:rsidRDefault="005E6E3B" w:rsidP="005E6E3B">
      <w:pPr>
        <w:widowControl w:val="0"/>
        <w:numPr>
          <w:ilvl w:val="0"/>
          <w:numId w:val="39"/>
        </w:numPr>
        <w:tabs>
          <w:tab w:val="left" w:pos="360"/>
          <w:tab w:val="left" w:pos="851"/>
        </w:tabs>
        <w:autoSpaceDE w:val="0"/>
        <w:autoSpaceDN w:val="0"/>
        <w:adjustRightInd w:val="0"/>
        <w:spacing w:after="0" w:line="240" w:lineRule="auto"/>
        <w:ind w:left="0" w:firstLine="709"/>
        <w:jc w:val="both"/>
        <w:rPr>
          <w:rFonts w:ascii="Times New Roman" w:hAnsi="Times New Roman"/>
          <w:b/>
          <w:bCs/>
          <w:sz w:val="28"/>
          <w:szCs w:val="28"/>
        </w:rPr>
      </w:pPr>
      <w:r w:rsidRPr="005E6E3B">
        <w:rPr>
          <w:rFonts w:ascii="Times New Roman" w:hAnsi="Times New Roman"/>
          <w:b/>
          <w:bCs/>
          <w:sz w:val="28"/>
          <w:szCs w:val="28"/>
        </w:rPr>
        <w:t>Регионального уровня:</w:t>
      </w:r>
    </w:p>
    <w:p w:rsidR="005E6E3B" w:rsidRPr="005E6E3B" w:rsidRDefault="005E6E3B" w:rsidP="005E6E3B">
      <w:pPr>
        <w:widowControl w:val="0"/>
        <w:numPr>
          <w:ilvl w:val="0"/>
          <w:numId w:val="39"/>
        </w:numPr>
        <w:tabs>
          <w:tab w:val="left" w:pos="851"/>
        </w:tabs>
        <w:autoSpaceDE w:val="0"/>
        <w:autoSpaceDN w:val="0"/>
        <w:adjustRightInd w:val="0"/>
        <w:spacing w:after="0" w:line="240" w:lineRule="auto"/>
        <w:ind w:left="0" w:firstLine="709"/>
        <w:jc w:val="both"/>
        <w:rPr>
          <w:b/>
          <w:i/>
          <w:sz w:val="20"/>
          <w:szCs w:val="20"/>
        </w:rPr>
      </w:pPr>
      <w:r w:rsidRPr="005E6E3B">
        <w:rPr>
          <w:b/>
          <w:color w:val="000000"/>
          <w:sz w:val="28"/>
          <w:szCs w:val="28"/>
        </w:rPr>
        <w:t xml:space="preserve"> </w:t>
      </w:r>
      <w:r w:rsidRPr="005E6E3B">
        <w:rPr>
          <w:color w:val="000000"/>
          <w:sz w:val="28"/>
          <w:szCs w:val="28"/>
        </w:rPr>
        <w:t xml:space="preserve">Закон  Белгородской области «Об образовании в Белгородской области» </w:t>
      </w:r>
      <w:r w:rsidRPr="005E6E3B">
        <w:rPr>
          <w:i/>
          <w:color w:val="000000"/>
          <w:sz w:val="20"/>
          <w:szCs w:val="20"/>
        </w:rPr>
        <w:t>(принят Белгородской областной Думой от 31.10.2014 № 314);</w:t>
      </w:r>
    </w:p>
    <w:p w:rsidR="005E6E3B" w:rsidRPr="005E6E3B" w:rsidRDefault="005E6E3B" w:rsidP="005E6E3B">
      <w:pPr>
        <w:widowControl w:val="0"/>
        <w:numPr>
          <w:ilvl w:val="0"/>
          <w:numId w:val="39"/>
        </w:numPr>
        <w:tabs>
          <w:tab w:val="left" w:pos="851"/>
          <w:tab w:val="left" w:pos="1023"/>
        </w:tabs>
        <w:spacing w:after="0" w:line="240" w:lineRule="auto"/>
        <w:ind w:left="0" w:firstLine="709"/>
        <w:jc w:val="both"/>
        <w:rPr>
          <w:rFonts w:ascii="Times New Roman" w:hAnsi="Times New Roman"/>
          <w:sz w:val="28"/>
          <w:szCs w:val="28"/>
        </w:rPr>
      </w:pPr>
      <w:r w:rsidRPr="005E6E3B">
        <w:rPr>
          <w:rFonts w:ascii="Times New Roman" w:hAnsi="Times New Roman"/>
          <w:sz w:val="28"/>
          <w:szCs w:val="28"/>
        </w:rPr>
        <w:t>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утвержденный приказом департамента образования Белгородской области от 13 апреля 2015 года №1688;</w:t>
      </w:r>
    </w:p>
    <w:p w:rsidR="005E6E3B" w:rsidRPr="005E6E3B" w:rsidRDefault="005E6E3B" w:rsidP="005E6E3B">
      <w:pPr>
        <w:widowControl w:val="0"/>
        <w:numPr>
          <w:ilvl w:val="0"/>
          <w:numId w:val="39"/>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5E6E3B">
        <w:rPr>
          <w:rFonts w:ascii="Times New Roman" w:hAnsi="Times New Roman"/>
          <w:sz w:val="28"/>
          <w:szCs w:val="28"/>
        </w:rPr>
        <w:t xml:space="preserve"> Методические письма департамента образования Белгородской области, Белгородского института развития образования  о преподавании предметов </w:t>
      </w:r>
    </w:p>
    <w:p w:rsidR="00DE0B83" w:rsidRPr="00FE5F47" w:rsidRDefault="00DE0B83" w:rsidP="00126283">
      <w:pPr>
        <w:tabs>
          <w:tab w:val="left" w:pos="360"/>
        </w:tabs>
        <w:spacing w:after="0" w:line="240" w:lineRule="auto"/>
        <w:ind w:firstLine="360"/>
        <w:jc w:val="both"/>
        <w:rPr>
          <w:rFonts w:ascii="Times New Roman" w:hAnsi="Times New Roman"/>
          <w:sz w:val="28"/>
          <w:szCs w:val="28"/>
        </w:rPr>
      </w:pPr>
      <w:r w:rsidRPr="00FE5F47">
        <w:rPr>
          <w:rFonts w:ascii="Times New Roman" w:hAnsi="Times New Roman"/>
          <w:b/>
          <w:sz w:val="28"/>
          <w:szCs w:val="28"/>
          <w:u w:val="single"/>
        </w:rPr>
        <w:t>Школьного уровня</w:t>
      </w:r>
    </w:p>
    <w:p w:rsidR="00DE0B83" w:rsidRPr="00FE5F47" w:rsidRDefault="00DE0B83" w:rsidP="00126283">
      <w:pPr>
        <w:widowControl w:val="0"/>
        <w:numPr>
          <w:ilvl w:val="0"/>
          <w:numId w:val="5"/>
        </w:numPr>
        <w:tabs>
          <w:tab w:val="left" w:pos="360"/>
        </w:tabs>
        <w:autoSpaceDE w:val="0"/>
        <w:autoSpaceDN w:val="0"/>
        <w:adjustRightInd w:val="0"/>
        <w:spacing w:after="0" w:line="240" w:lineRule="auto"/>
        <w:ind w:left="0" w:firstLine="360"/>
        <w:jc w:val="both"/>
        <w:rPr>
          <w:rFonts w:ascii="Times New Roman" w:hAnsi="Times New Roman"/>
          <w:sz w:val="28"/>
          <w:szCs w:val="28"/>
        </w:rPr>
      </w:pPr>
      <w:r w:rsidRPr="00FE5F47">
        <w:rPr>
          <w:rFonts w:ascii="Times New Roman" w:hAnsi="Times New Roman"/>
          <w:sz w:val="28"/>
          <w:szCs w:val="28"/>
        </w:rPr>
        <w:t xml:space="preserve">Устав муниципального бюджетного общеобразовательного учреждения «Новоалександровская средняя общеобразовательная школа Ровеньского </w:t>
      </w:r>
      <w:r w:rsidRPr="00FE5F47">
        <w:rPr>
          <w:rFonts w:ascii="Times New Roman" w:hAnsi="Times New Roman"/>
          <w:sz w:val="28"/>
          <w:szCs w:val="28"/>
        </w:rPr>
        <w:lastRenderedPageBreak/>
        <w:t xml:space="preserve">района Белгородской области»; </w:t>
      </w:r>
    </w:p>
    <w:p w:rsidR="00A43390" w:rsidRPr="00FE5F47" w:rsidRDefault="00DE0B83" w:rsidP="00126283">
      <w:pPr>
        <w:widowControl w:val="0"/>
        <w:numPr>
          <w:ilvl w:val="0"/>
          <w:numId w:val="5"/>
        </w:numPr>
        <w:tabs>
          <w:tab w:val="left" w:pos="360"/>
        </w:tabs>
        <w:autoSpaceDE w:val="0"/>
        <w:autoSpaceDN w:val="0"/>
        <w:adjustRightInd w:val="0"/>
        <w:spacing w:after="0" w:line="240" w:lineRule="auto"/>
        <w:ind w:left="0" w:firstLine="426"/>
        <w:jc w:val="both"/>
        <w:rPr>
          <w:rFonts w:ascii="Times New Roman" w:hAnsi="Times New Roman"/>
          <w:sz w:val="28"/>
          <w:szCs w:val="28"/>
        </w:rPr>
      </w:pPr>
      <w:r w:rsidRPr="00FE5F47">
        <w:rPr>
          <w:rFonts w:ascii="Times New Roman" w:hAnsi="Times New Roman"/>
          <w:sz w:val="28"/>
          <w:szCs w:val="28"/>
        </w:rPr>
        <w:t xml:space="preserve">Образовательная программа </w:t>
      </w:r>
      <w:r w:rsidR="00DB2945" w:rsidRPr="00FE5F47">
        <w:rPr>
          <w:rFonts w:ascii="Times New Roman" w:hAnsi="Times New Roman"/>
          <w:sz w:val="28"/>
          <w:szCs w:val="28"/>
        </w:rPr>
        <w:t xml:space="preserve">среднего общего образования </w:t>
      </w:r>
      <w:r w:rsidRPr="00FE5F47">
        <w:rPr>
          <w:rFonts w:ascii="Times New Roman" w:hAnsi="Times New Roman"/>
          <w:sz w:val="28"/>
          <w:szCs w:val="28"/>
        </w:rPr>
        <w:t>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w:t>
      </w:r>
      <w:r w:rsidR="00A43390" w:rsidRPr="00FE5F47">
        <w:rPr>
          <w:rFonts w:ascii="Times New Roman" w:hAnsi="Times New Roman"/>
          <w:sz w:val="28"/>
          <w:szCs w:val="28"/>
        </w:rPr>
        <w:t>.</w:t>
      </w:r>
    </w:p>
    <w:p w:rsidR="00E9543F" w:rsidRPr="005E6E3B" w:rsidRDefault="00E9543F" w:rsidP="00126283">
      <w:pPr>
        <w:numPr>
          <w:ilvl w:val="0"/>
          <w:numId w:val="5"/>
        </w:numPr>
        <w:autoSpaceDE w:val="0"/>
        <w:autoSpaceDN w:val="0"/>
        <w:adjustRightInd w:val="0"/>
        <w:spacing w:after="0" w:line="240" w:lineRule="auto"/>
        <w:ind w:left="0" w:firstLine="426"/>
        <w:jc w:val="both"/>
        <w:rPr>
          <w:rFonts w:ascii="Times New Roman" w:hAnsi="Times New Roman"/>
          <w:sz w:val="28"/>
          <w:szCs w:val="28"/>
        </w:rPr>
      </w:pPr>
      <w:r w:rsidRPr="005E6E3B">
        <w:rPr>
          <w:rFonts w:ascii="Times New Roman" w:hAnsi="Times New Roman"/>
          <w:sz w:val="28"/>
          <w:szCs w:val="28"/>
        </w:rPr>
        <w:t xml:space="preserve">Положение о механизме </w:t>
      </w:r>
      <w:r w:rsidR="00D04104" w:rsidRPr="005E6E3B">
        <w:rPr>
          <w:rFonts w:ascii="Times New Roman" w:hAnsi="Times New Roman"/>
          <w:kern w:val="28"/>
          <w:sz w:val="28"/>
          <w:szCs w:val="28"/>
        </w:rPr>
        <w:t xml:space="preserve">формирования, </w:t>
      </w:r>
      <w:r w:rsidR="00D04104" w:rsidRPr="005E6E3B">
        <w:rPr>
          <w:rFonts w:ascii="Times New Roman" w:hAnsi="Times New Roman"/>
          <w:bCs/>
          <w:sz w:val="28"/>
          <w:szCs w:val="28"/>
        </w:rPr>
        <w:t>порядке разработки и  утверждения учебного</w:t>
      </w:r>
      <w:r w:rsidR="00D04104" w:rsidRPr="005E6E3B">
        <w:rPr>
          <w:rFonts w:ascii="Times New Roman" w:hAnsi="Times New Roman"/>
          <w:kern w:val="28"/>
          <w:sz w:val="28"/>
          <w:szCs w:val="28"/>
        </w:rPr>
        <w:t xml:space="preserve"> плана</w:t>
      </w:r>
      <w:r w:rsidR="00D04104" w:rsidRPr="005E6E3B">
        <w:rPr>
          <w:rFonts w:ascii="Times New Roman" w:hAnsi="Times New Roman"/>
          <w:kern w:val="28"/>
          <w:sz w:val="24"/>
          <w:szCs w:val="24"/>
        </w:rPr>
        <w:t xml:space="preserve"> </w:t>
      </w:r>
      <w:r w:rsidRPr="005E6E3B">
        <w:rPr>
          <w:rFonts w:ascii="Times New Roman" w:hAnsi="Times New Roman"/>
          <w:sz w:val="28"/>
          <w:szCs w:val="28"/>
        </w:rPr>
        <w:t>МБОУ «Новоалександровская средняя общеобразовательная школа (</w:t>
      </w:r>
      <w:r w:rsidR="00D04104" w:rsidRPr="005E6E3B">
        <w:rPr>
          <w:rFonts w:ascii="Times New Roman" w:hAnsi="Times New Roman"/>
          <w:sz w:val="28"/>
          <w:szCs w:val="28"/>
        </w:rPr>
        <w:t xml:space="preserve">согласовано на заседании </w:t>
      </w:r>
      <w:r w:rsidR="00563520" w:rsidRPr="005E6E3B">
        <w:rPr>
          <w:rFonts w:ascii="Times New Roman" w:hAnsi="Times New Roman"/>
          <w:sz w:val="28"/>
          <w:szCs w:val="28"/>
        </w:rPr>
        <w:t xml:space="preserve">управляющего совета, протокол № 7 от 24.04.2016г., </w:t>
      </w:r>
      <w:r w:rsidRPr="005E6E3B">
        <w:rPr>
          <w:rFonts w:ascii="Times New Roman" w:hAnsi="Times New Roman"/>
          <w:sz w:val="28"/>
          <w:szCs w:val="28"/>
        </w:rPr>
        <w:t>принято на заседании педагогического совета, протокол  от 23.0</w:t>
      </w:r>
      <w:r w:rsidR="00563520" w:rsidRPr="005E6E3B">
        <w:rPr>
          <w:rFonts w:ascii="Times New Roman" w:hAnsi="Times New Roman"/>
          <w:sz w:val="28"/>
          <w:szCs w:val="28"/>
        </w:rPr>
        <w:t>5</w:t>
      </w:r>
      <w:r w:rsidRPr="005E6E3B">
        <w:rPr>
          <w:rFonts w:ascii="Times New Roman" w:hAnsi="Times New Roman"/>
          <w:sz w:val="28"/>
          <w:szCs w:val="28"/>
        </w:rPr>
        <w:t>.201</w:t>
      </w:r>
      <w:r w:rsidR="00563520" w:rsidRPr="005E6E3B">
        <w:rPr>
          <w:rFonts w:ascii="Times New Roman" w:hAnsi="Times New Roman"/>
          <w:sz w:val="28"/>
          <w:szCs w:val="28"/>
        </w:rPr>
        <w:t>6</w:t>
      </w:r>
      <w:r w:rsidRPr="005E6E3B">
        <w:rPr>
          <w:rFonts w:ascii="Times New Roman" w:hAnsi="Times New Roman"/>
          <w:sz w:val="28"/>
          <w:szCs w:val="28"/>
        </w:rPr>
        <w:t xml:space="preserve"> года № </w:t>
      </w:r>
      <w:r w:rsidR="00563520" w:rsidRPr="005E6E3B">
        <w:rPr>
          <w:rFonts w:ascii="Times New Roman" w:hAnsi="Times New Roman"/>
          <w:sz w:val="28"/>
          <w:szCs w:val="28"/>
        </w:rPr>
        <w:t>9</w:t>
      </w:r>
      <w:r w:rsidRPr="005E6E3B">
        <w:rPr>
          <w:rFonts w:ascii="Times New Roman" w:hAnsi="Times New Roman"/>
          <w:sz w:val="28"/>
          <w:szCs w:val="28"/>
        </w:rPr>
        <w:t xml:space="preserve">, утверждено приказом по МБОУ «Новоалександровская средняя общеобразовательная школа» от </w:t>
      </w:r>
      <w:r w:rsidR="00563520" w:rsidRPr="005E6E3B">
        <w:rPr>
          <w:rFonts w:ascii="Times New Roman" w:hAnsi="Times New Roman"/>
          <w:sz w:val="28"/>
          <w:szCs w:val="28"/>
        </w:rPr>
        <w:t>23.05.</w:t>
      </w:r>
      <w:r w:rsidRPr="005E6E3B">
        <w:rPr>
          <w:rFonts w:ascii="Times New Roman" w:hAnsi="Times New Roman"/>
          <w:sz w:val="28"/>
          <w:szCs w:val="28"/>
        </w:rPr>
        <w:t>201</w:t>
      </w:r>
      <w:r w:rsidR="00563520" w:rsidRPr="005E6E3B">
        <w:rPr>
          <w:rFonts w:ascii="Times New Roman" w:hAnsi="Times New Roman"/>
          <w:sz w:val="28"/>
          <w:szCs w:val="28"/>
        </w:rPr>
        <w:t>6</w:t>
      </w:r>
      <w:r w:rsidRPr="005E6E3B">
        <w:rPr>
          <w:rFonts w:ascii="Times New Roman" w:hAnsi="Times New Roman"/>
          <w:sz w:val="28"/>
          <w:szCs w:val="28"/>
        </w:rPr>
        <w:t xml:space="preserve"> года № </w:t>
      </w:r>
      <w:r w:rsidR="00563520" w:rsidRPr="005E6E3B">
        <w:rPr>
          <w:rFonts w:ascii="Times New Roman" w:hAnsi="Times New Roman"/>
          <w:sz w:val="28"/>
          <w:szCs w:val="28"/>
        </w:rPr>
        <w:t>169</w:t>
      </w:r>
      <w:r w:rsidRPr="005E6E3B">
        <w:rPr>
          <w:rFonts w:ascii="Times New Roman" w:hAnsi="Times New Roman"/>
          <w:sz w:val="28"/>
          <w:szCs w:val="28"/>
        </w:rPr>
        <w:t>).</w:t>
      </w:r>
    </w:p>
    <w:p w:rsidR="00B72C93" w:rsidRPr="00310751" w:rsidRDefault="00B72C93" w:rsidP="00B72C93">
      <w:pPr>
        <w:autoSpaceDE w:val="0"/>
        <w:autoSpaceDN w:val="0"/>
        <w:adjustRightInd w:val="0"/>
        <w:spacing w:after="0" w:line="240" w:lineRule="auto"/>
        <w:ind w:firstLine="708"/>
        <w:jc w:val="both"/>
        <w:rPr>
          <w:rFonts w:ascii="Times New Roman" w:hAnsi="Times New Roman"/>
          <w:color w:val="FF0000"/>
          <w:sz w:val="28"/>
          <w:szCs w:val="28"/>
        </w:rPr>
      </w:pPr>
    </w:p>
    <w:p w:rsidR="00B72C93" w:rsidRPr="00FE5F47" w:rsidRDefault="00B72C93" w:rsidP="00B72C9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sz w:val="28"/>
          <w:szCs w:val="28"/>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(п. 22 ст. 2 Федерального закона от 29.12.2012 г. № 273-ФЗ «Об образовании в Российской Федерации»).</w:t>
      </w:r>
    </w:p>
    <w:p w:rsidR="00B72C93" w:rsidRPr="00FE5F47" w:rsidRDefault="00B72C93" w:rsidP="00B72C9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sz w:val="28"/>
          <w:szCs w:val="28"/>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B72C93" w:rsidRPr="00FE5F47" w:rsidRDefault="00B72C93" w:rsidP="00B72C9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sz w:val="28"/>
          <w:szCs w:val="28"/>
        </w:rPr>
        <w:t>МБОУ «Новоалександровская средняя общеобразовательная школа» предоставляет обучающимся возможность формирования индивидуальных учебных планов,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w:t>
      </w:r>
      <w:r w:rsidR="00F77B17" w:rsidRPr="00FE5F47">
        <w:rPr>
          <w:rFonts w:ascii="Times New Roman" w:hAnsi="Times New Roman"/>
          <w:sz w:val="28"/>
          <w:szCs w:val="28"/>
        </w:rPr>
        <w:t>чня, предлагаемого организацией.</w:t>
      </w:r>
    </w:p>
    <w:p w:rsidR="00F77B17" w:rsidRPr="00FE5F47" w:rsidRDefault="00B72C93" w:rsidP="00B72C9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sz w:val="28"/>
          <w:szCs w:val="28"/>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00315C" w:rsidRPr="00310751" w:rsidRDefault="0000315C" w:rsidP="00126283">
      <w:pPr>
        <w:autoSpaceDE w:val="0"/>
        <w:autoSpaceDN w:val="0"/>
        <w:adjustRightInd w:val="0"/>
        <w:spacing w:after="0" w:line="240" w:lineRule="auto"/>
        <w:ind w:firstLine="708"/>
        <w:jc w:val="both"/>
        <w:rPr>
          <w:rFonts w:ascii="Times New Roman" w:hAnsi="Times New Roman"/>
          <w:color w:val="FF0000"/>
          <w:sz w:val="28"/>
          <w:szCs w:val="28"/>
        </w:rPr>
      </w:pPr>
      <w:r w:rsidRPr="00FE5F47">
        <w:rPr>
          <w:rFonts w:ascii="Times New Roman" w:hAnsi="Times New Roman"/>
          <w:sz w:val="28"/>
          <w:szCs w:val="28"/>
        </w:rPr>
        <w:t>Содержание образования в муниципальном бюджетном общеобразовательном учреждении «</w:t>
      </w:r>
      <w:r w:rsidR="00A45358" w:rsidRPr="00FE5F47">
        <w:rPr>
          <w:rFonts w:ascii="Times New Roman" w:hAnsi="Times New Roman"/>
          <w:sz w:val="28"/>
          <w:szCs w:val="28"/>
        </w:rPr>
        <w:t>Новоалександровская</w:t>
      </w:r>
      <w:r w:rsidRPr="00FE5F47">
        <w:rPr>
          <w:rFonts w:ascii="Times New Roman" w:hAnsi="Times New Roman"/>
          <w:sz w:val="28"/>
          <w:szCs w:val="28"/>
        </w:rPr>
        <w:t xml:space="preserve"> средняя общеобразовательная школа Ровеньского района Белгородской области» определяется образовательной программой  СОО и реализуется через образовательные области, обеспечивающие целостное восприятие мира.</w:t>
      </w:r>
      <w:r w:rsidRPr="00310751">
        <w:rPr>
          <w:rFonts w:ascii="Times New Roman" w:hAnsi="Times New Roman"/>
          <w:color w:val="FF0000"/>
          <w:sz w:val="28"/>
          <w:szCs w:val="28"/>
        </w:rPr>
        <w:t xml:space="preserve"> </w:t>
      </w:r>
    </w:p>
    <w:p w:rsidR="00E9543F" w:rsidRPr="00FE5F47" w:rsidRDefault="00E9543F" w:rsidP="00126283">
      <w:pPr>
        <w:autoSpaceDE w:val="0"/>
        <w:autoSpaceDN w:val="0"/>
        <w:adjustRightInd w:val="0"/>
        <w:spacing w:after="0" w:line="240" w:lineRule="auto"/>
        <w:jc w:val="center"/>
        <w:rPr>
          <w:rFonts w:ascii="Times New Roman" w:hAnsi="Times New Roman"/>
          <w:sz w:val="28"/>
          <w:szCs w:val="28"/>
        </w:rPr>
      </w:pPr>
      <w:r w:rsidRPr="00FE5F47">
        <w:rPr>
          <w:rFonts w:ascii="Times New Roman" w:hAnsi="Times New Roman"/>
          <w:sz w:val="28"/>
          <w:szCs w:val="28"/>
        </w:rPr>
        <w:t>Механизм формирования учебного плана</w:t>
      </w:r>
    </w:p>
    <w:p w:rsidR="00E9543F" w:rsidRPr="00FE5F47" w:rsidRDefault="00E9543F" w:rsidP="00126283">
      <w:pPr>
        <w:autoSpaceDE w:val="0"/>
        <w:autoSpaceDN w:val="0"/>
        <w:adjustRightInd w:val="0"/>
        <w:spacing w:after="0" w:line="240" w:lineRule="auto"/>
        <w:jc w:val="center"/>
        <w:rPr>
          <w:rFonts w:ascii="Times New Roman" w:hAnsi="Times New Roman"/>
          <w:sz w:val="28"/>
          <w:szCs w:val="28"/>
        </w:rPr>
      </w:pPr>
      <w:r w:rsidRPr="00FE5F47">
        <w:rPr>
          <w:rFonts w:ascii="Times New Roman" w:hAnsi="Times New Roman"/>
          <w:sz w:val="28"/>
          <w:szCs w:val="28"/>
        </w:rPr>
        <w:t>МБОУ «Новоалександровская сред</w:t>
      </w:r>
      <w:r w:rsidR="00A45358" w:rsidRPr="00FE5F47">
        <w:rPr>
          <w:rFonts w:ascii="Times New Roman" w:hAnsi="Times New Roman"/>
          <w:sz w:val="28"/>
          <w:szCs w:val="28"/>
        </w:rPr>
        <w:t>няя общеобразовательная школа</w:t>
      </w:r>
      <w:r w:rsidRPr="00FE5F47">
        <w:rPr>
          <w:rFonts w:ascii="Times New Roman" w:hAnsi="Times New Roman"/>
          <w:sz w:val="28"/>
          <w:szCs w:val="28"/>
        </w:rPr>
        <w:t>»</w:t>
      </w:r>
    </w:p>
    <w:p w:rsidR="00A45358" w:rsidRPr="00FE5F47" w:rsidRDefault="00E9543F" w:rsidP="00126283">
      <w:pPr>
        <w:autoSpaceDE w:val="0"/>
        <w:autoSpaceDN w:val="0"/>
        <w:adjustRightInd w:val="0"/>
        <w:spacing w:after="0" w:line="240" w:lineRule="auto"/>
        <w:jc w:val="both"/>
        <w:rPr>
          <w:rFonts w:ascii="Times New Roman" w:hAnsi="Times New Roman"/>
          <w:sz w:val="28"/>
          <w:szCs w:val="28"/>
        </w:rPr>
      </w:pPr>
      <w:r w:rsidRPr="00FE5F47">
        <w:rPr>
          <w:rFonts w:ascii="Times New Roman" w:hAnsi="Times New Roman"/>
          <w:sz w:val="28"/>
          <w:szCs w:val="28"/>
        </w:rPr>
        <w:t xml:space="preserve">1. </w:t>
      </w:r>
      <w:r w:rsidRPr="00FE5F47">
        <w:rPr>
          <w:rFonts w:ascii="Times New Roman" w:hAnsi="Times New Roman"/>
          <w:sz w:val="28"/>
          <w:szCs w:val="28"/>
        </w:rPr>
        <w:tab/>
      </w:r>
      <w:r w:rsidR="00A45358" w:rsidRPr="00FE5F47">
        <w:rPr>
          <w:rFonts w:ascii="Times New Roman" w:hAnsi="Times New Roman"/>
          <w:sz w:val="28"/>
          <w:szCs w:val="28"/>
        </w:rPr>
        <w:t xml:space="preserve">Создание рабочей группы (осуществление работы по подготовке учебного плана из представителей администрации школы, руководителя школьного методического объединения на уровне среднего общего образования, учителей, работающих в  10-11 классах). Задачами рабочей </w:t>
      </w:r>
      <w:r w:rsidR="00A45358" w:rsidRPr="00FE5F47">
        <w:rPr>
          <w:rFonts w:ascii="Times New Roman" w:hAnsi="Times New Roman"/>
          <w:sz w:val="28"/>
          <w:szCs w:val="28"/>
        </w:rPr>
        <w:lastRenderedPageBreak/>
        <w:t xml:space="preserve">группы являются: изучение перспективных учебных планов основной образовательной программы среднего общего образования, нормативных документов федерального и регионального уровня, регламентирующих деятельность общеобразовательного учреждения при составлении учебного плана школы; анализ содержания действующего учебного плана; оценка кадровых и материально-технических ресурсов; подготовка проекта учебного плана на новый учебный год). </w:t>
      </w:r>
    </w:p>
    <w:p w:rsidR="00A45358" w:rsidRPr="00FE5F47" w:rsidRDefault="00E9543F" w:rsidP="00126283">
      <w:pPr>
        <w:autoSpaceDE w:val="0"/>
        <w:autoSpaceDN w:val="0"/>
        <w:adjustRightInd w:val="0"/>
        <w:spacing w:after="0" w:line="240" w:lineRule="auto"/>
        <w:jc w:val="both"/>
        <w:rPr>
          <w:rFonts w:ascii="Times New Roman" w:hAnsi="Times New Roman"/>
          <w:sz w:val="28"/>
          <w:szCs w:val="28"/>
        </w:rPr>
      </w:pPr>
      <w:r w:rsidRPr="00FE5F47">
        <w:rPr>
          <w:rFonts w:ascii="Times New Roman" w:hAnsi="Times New Roman"/>
          <w:sz w:val="28"/>
          <w:szCs w:val="28"/>
        </w:rPr>
        <w:t xml:space="preserve">2. </w:t>
      </w:r>
      <w:r w:rsidRPr="00FE5F47">
        <w:rPr>
          <w:rFonts w:ascii="Times New Roman" w:hAnsi="Times New Roman"/>
          <w:sz w:val="28"/>
          <w:szCs w:val="28"/>
        </w:rPr>
        <w:tab/>
      </w:r>
      <w:r w:rsidR="00A45358" w:rsidRPr="00FE5F47">
        <w:rPr>
          <w:rFonts w:ascii="Times New Roman" w:hAnsi="Times New Roman"/>
          <w:sz w:val="28"/>
          <w:szCs w:val="28"/>
        </w:rPr>
        <w:t>Изучение социального запроса на выбор предметов части учебного плана, формируемой участниками образовательных отношений. Выбор предмета, который вводится в учебный план, осуществляется в соответствии с порядком формирования части учебного плана, формируемой участниками образовательных отношений, определенным локальным актом МБОУ «Новоалександровская средняя общеобразовательная школа  Ровеньского района Белгородской области».</w:t>
      </w:r>
    </w:p>
    <w:p w:rsidR="00E9543F" w:rsidRPr="00FE5F47" w:rsidRDefault="00A45358" w:rsidP="0012628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sz w:val="28"/>
          <w:szCs w:val="28"/>
        </w:rPr>
        <w:t xml:space="preserve"> </w:t>
      </w:r>
      <w:r w:rsidR="00E9543F" w:rsidRPr="00FE5F47">
        <w:rPr>
          <w:rFonts w:ascii="Times New Roman" w:hAnsi="Times New Roman"/>
          <w:sz w:val="28"/>
          <w:szCs w:val="28"/>
        </w:rPr>
        <w:t>При формировании учебного плана школы на предстоящий учебный год проводятся следующие процедуры:</w:t>
      </w:r>
    </w:p>
    <w:p w:rsidR="00E9543F" w:rsidRPr="00FE5F47" w:rsidRDefault="00E9543F" w:rsidP="0012628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sz w:val="28"/>
          <w:szCs w:val="28"/>
        </w:rPr>
        <w:t xml:space="preserve">1. обсуждение учебного плана школы на заседании методического объединения учителей </w:t>
      </w:r>
      <w:r w:rsidR="00A45358" w:rsidRPr="00FE5F47">
        <w:rPr>
          <w:rFonts w:ascii="Times New Roman" w:hAnsi="Times New Roman"/>
          <w:sz w:val="28"/>
          <w:szCs w:val="28"/>
        </w:rPr>
        <w:t>на уровне среднего общего образования</w:t>
      </w:r>
      <w:r w:rsidRPr="00FE5F47">
        <w:rPr>
          <w:rFonts w:ascii="Times New Roman" w:hAnsi="Times New Roman"/>
          <w:sz w:val="28"/>
          <w:szCs w:val="28"/>
        </w:rPr>
        <w:t>;</w:t>
      </w:r>
    </w:p>
    <w:p w:rsidR="00E9543F" w:rsidRPr="00FE5F47" w:rsidRDefault="00E9543F" w:rsidP="0012628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sz w:val="28"/>
          <w:szCs w:val="28"/>
        </w:rPr>
        <w:t>2. выбор УМК на новый учебный год;</w:t>
      </w:r>
    </w:p>
    <w:p w:rsidR="002E19A6" w:rsidRPr="00FE5F47" w:rsidRDefault="002E19A6" w:rsidP="0012628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sz w:val="28"/>
          <w:szCs w:val="28"/>
        </w:rPr>
        <w:t>3. согласование с Управляющим советом;</w:t>
      </w:r>
    </w:p>
    <w:p w:rsidR="00E9543F" w:rsidRPr="00FE5F47" w:rsidRDefault="002E19A6" w:rsidP="0012628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sz w:val="28"/>
          <w:szCs w:val="28"/>
        </w:rPr>
        <w:t>4</w:t>
      </w:r>
      <w:r w:rsidR="00E9543F" w:rsidRPr="00FE5F47">
        <w:rPr>
          <w:rFonts w:ascii="Times New Roman" w:hAnsi="Times New Roman"/>
          <w:sz w:val="28"/>
          <w:szCs w:val="28"/>
        </w:rPr>
        <w:t>. принятие учебного плана и учебно-методического обеспечения преподавания учебных предметов на заседании педагогического совета МБОУ «Новоалександровская средняя общеобразовательная школа»;</w:t>
      </w:r>
    </w:p>
    <w:p w:rsidR="00E9543F" w:rsidRPr="00FE5F47" w:rsidRDefault="002E19A6" w:rsidP="0012628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sz w:val="28"/>
          <w:szCs w:val="28"/>
        </w:rPr>
        <w:t>5</w:t>
      </w:r>
      <w:r w:rsidR="00E9543F" w:rsidRPr="00FE5F47">
        <w:rPr>
          <w:rFonts w:ascii="Times New Roman" w:hAnsi="Times New Roman"/>
          <w:sz w:val="28"/>
          <w:szCs w:val="28"/>
        </w:rPr>
        <w:t>. утверждение учебного плана приказом директора школы.</w:t>
      </w:r>
    </w:p>
    <w:p w:rsidR="00E9543F" w:rsidRPr="00FE5F47" w:rsidRDefault="00E9543F" w:rsidP="00126283">
      <w:pPr>
        <w:spacing w:after="0" w:line="240" w:lineRule="auto"/>
        <w:ind w:firstLine="567"/>
        <w:jc w:val="both"/>
        <w:rPr>
          <w:rFonts w:ascii="Times New Roman" w:eastAsia="Calibri" w:hAnsi="Times New Roman"/>
          <w:sz w:val="28"/>
          <w:szCs w:val="28"/>
        </w:rPr>
      </w:pPr>
      <w:r w:rsidRPr="00FE5F47">
        <w:rPr>
          <w:rFonts w:ascii="Times New Roman" w:eastAsia="Calibri" w:hAnsi="Times New Roman"/>
          <w:sz w:val="28"/>
          <w:szCs w:val="28"/>
          <w:lang w:eastAsia="en-US"/>
        </w:rPr>
        <w:t>Освоение образовательной программы</w:t>
      </w:r>
      <w:r w:rsidR="00BB6F49" w:rsidRPr="00FE5F47">
        <w:rPr>
          <w:rFonts w:ascii="Times New Roman" w:eastAsia="Calibri" w:hAnsi="Times New Roman"/>
          <w:sz w:val="28"/>
          <w:szCs w:val="28"/>
          <w:lang w:eastAsia="en-US"/>
        </w:rPr>
        <w:t xml:space="preserve"> среднего общего образования завершается</w:t>
      </w:r>
      <w:r w:rsidRPr="00FE5F47">
        <w:rPr>
          <w:rFonts w:ascii="Times New Roman" w:eastAsia="Calibri" w:hAnsi="Times New Roman"/>
          <w:sz w:val="28"/>
          <w:szCs w:val="28"/>
          <w:lang w:eastAsia="en-US"/>
        </w:rPr>
        <w:t xml:space="preserve"> промежуточной аттестацией обучающихся</w:t>
      </w:r>
      <w:r w:rsidR="00BB6F49" w:rsidRPr="00FE5F47">
        <w:t xml:space="preserve"> </w:t>
      </w:r>
      <w:r w:rsidR="00BB6F49" w:rsidRPr="00FE5F47">
        <w:rPr>
          <w:rFonts w:ascii="Times New Roman" w:eastAsia="Calibri" w:hAnsi="Times New Roman"/>
          <w:sz w:val="28"/>
          <w:szCs w:val="28"/>
          <w:lang w:eastAsia="en-US"/>
        </w:rPr>
        <w:t>с аттестационными испытаниями в 10-х классах, государственной итоговой аттестацией в 11 классах</w:t>
      </w:r>
      <w:r w:rsidRPr="00FE5F47">
        <w:rPr>
          <w:rFonts w:ascii="Times New Roman" w:eastAsia="Calibri" w:hAnsi="Times New Roman"/>
          <w:sz w:val="28"/>
          <w:szCs w:val="28"/>
          <w:lang w:eastAsia="en-US"/>
        </w:rPr>
        <w:t xml:space="preserve">. </w:t>
      </w:r>
      <w:r w:rsidRPr="00FE5F47">
        <w:rPr>
          <w:rFonts w:ascii="Times New Roman" w:hAnsi="Times New Roman"/>
          <w:sz w:val="28"/>
          <w:szCs w:val="28"/>
        </w:rPr>
        <w:t>Предметы, по которым проводится промежуточная годовая аттестация учащихся, их количество определяются основной образовательной программой. Формы проведения промежуточной аттестации для каждого класса рассматриваются и принимаются решением педагогического совета школы.</w:t>
      </w:r>
      <w:r w:rsidRPr="00FE5F47">
        <w:rPr>
          <w:rFonts w:ascii="Times New Roman" w:eastAsia="Calibri" w:hAnsi="Times New Roman"/>
          <w:sz w:val="28"/>
          <w:szCs w:val="28"/>
        </w:rPr>
        <w:t xml:space="preserve"> </w:t>
      </w:r>
    </w:p>
    <w:p w:rsidR="00E9543F" w:rsidRPr="00FE5F47" w:rsidRDefault="00BB6F49" w:rsidP="0012628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hAnsi="Times New Roman"/>
          <w:bCs/>
          <w:sz w:val="28"/>
          <w:szCs w:val="28"/>
        </w:rPr>
        <w:t>Аттестационные испытания</w:t>
      </w:r>
      <w:r w:rsidR="00E9543F" w:rsidRPr="00FE5F47">
        <w:rPr>
          <w:rFonts w:ascii="Times New Roman" w:hAnsi="Times New Roman"/>
          <w:bCs/>
          <w:sz w:val="28"/>
          <w:szCs w:val="28"/>
        </w:rPr>
        <w:t xml:space="preserve"> обучающихся 10 класса проводится </w:t>
      </w:r>
      <w:r w:rsidR="00E9543F" w:rsidRPr="00FE5F47">
        <w:rPr>
          <w:rFonts w:ascii="Times New Roman" w:hAnsi="Times New Roman"/>
          <w:sz w:val="28"/>
          <w:szCs w:val="28"/>
        </w:rPr>
        <w:t>по математике (письменная контрольная работа</w:t>
      </w:r>
      <w:r w:rsidRPr="00FE5F47">
        <w:rPr>
          <w:rFonts w:ascii="Times New Roman" w:hAnsi="Times New Roman"/>
          <w:sz w:val="28"/>
          <w:szCs w:val="28"/>
        </w:rPr>
        <w:t>) и по обществознанию (экзамен)</w:t>
      </w:r>
      <w:r w:rsidR="00E9543F" w:rsidRPr="00FE5F47">
        <w:rPr>
          <w:rFonts w:ascii="Times New Roman" w:hAnsi="Times New Roman"/>
          <w:sz w:val="28"/>
          <w:szCs w:val="28"/>
        </w:rPr>
        <w:t xml:space="preserve"> в мае по графику, утвержденному директором. </w:t>
      </w:r>
    </w:p>
    <w:p w:rsidR="00334BF3" w:rsidRPr="00FE5F47" w:rsidRDefault="00334BF3" w:rsidP="00126283">
      <w:pPr>
        <w:autoSpaceDE w:val="0"/>
        <w:autoSpaceDN w:val="0"/>
        <w:adjustRightInd w:val="0"/>
        <w:spacing w:after="0" w:line="240" w:lineRule="auto"/>
        <w:ind w:firstLine="708"/>
        <w:jc w:val="both"/>
        <w:rPr>
          <w:rFonts w:ascii="Times New Roman" w:eastAsia="Calibri" w:hAnsi="Times New Roman"/>
          <w:sz w:val="28"/>
          <w:szCs w:val="28"/>
          <w:lang w:eastAsia="en-US"/>
        </w:rPr>
      </w:pPr>
      <w:r w:rsidRPr="00FE5F47">
        <w:rPr>
          <w:rFonts w:ascii="Times New Roman" w:eastAsia="Calibri" w:hAnsi="Times New Roman"/>
          <w:sz w:val="28"/>
          <w:szCs w:val="28"/>
          <w:lang w:eastAsia="en-US"/>
        </w:rPr>
        <w:t xml:space="preserve">Аттестационные испытания по определённым учебным предметам выносятся за рамки четвертой четверти (второго полугодия). Годовые отметки по предметам, по которым не проводятся аттестационные испытания, выставляются на основании полугодовых отметок. Итоговые отметки по предметам, по которым проводятся аттестационные испытания, выставляются с учетом отметок, полученных по результатам аттестационных испытаний. </w:t>
      </w:r>
    </w:p>
    <w:p w:rsidR="00334BF3" w:rsidRPr="00FE5F47" w:rsidRDefault="00334BF3" w:rsidP="00126283">
      <w:pPr>
        <w:autoSpaceDE w:val="0"/>
        <w:autoSpaceDN w:val="0"/>
        <w:adjustRightInd w:val="0"/>
        <w:spacing w:after="0" w:line="240" w:lineRule="auto"/>
        <w:ind w:firstLine="708"/>
        <w:jc w:val="both"/>
        <w:rPr>
          <w:rFonts w:ascii="Times New Roman" w:hAnsi="Times New Roman"/>
          <w:sz w:val="28"/>
          <w:szCs w:val="28"/>
        </w:rPr>
      </w:pPr>
      <w:r w:rsidRPr="00FE5F47">
        <w:rPr>
          <w:rFonts w:ascii="Times New Roman" w:eastAsia="Calibri" w:hAnsi="Times New Roman"/>
          <w:sz w:val="28"/>
          <w:szCs w:val="28"/>
          <w:lang w:eastAsia="en-US"/>
        </w:rPr>
        <w:t>Аттестационными испытаниями в 11 классе по русскому языку и математике и предметам по выбору (ЕГЭ, ГВЭ).</w:t>
      </w:r>
      <w:r w:rsidR="00DE0B83" w:rsidRPr="00FE5F47">
        <w:rPr>
          <w:rFonts w:ascii="Times New Roman" w:hAnsi="Times New Roman"/>
          <w:sz w:val="28"/>
          <w:szCs w:val="28"/>
        </w:rPr>
        <w:t xml:space="preserve"> </w:t>
      </w:r>
    </w:p>
    <w:p w:rsidR="00334BF3" w:rsidRPr="00FE5F47" w:rsidRDefault="00334BF3" w:rsidP="00126283">
      <w:pPr>
        <w:autoSpaceDE w:val="0"/>
        <w:autoSpaceDN w:val="0"/>
        <w:adjustRightInd w:val="0"/>
        <w:spacing w:after="0" w:line="240" w:lineRule="auto"/>
        <w:ind w:firstLine="708"/>
        <w:jc w:val="both"/>
        <w:rPr>
          <w:rFonts w:ascii="Times New Roman" w:eastAsia="TimesNewRomanPS-BoldMT" w:hAnsi="Times New Roman"/>
          <w:bCs/>
          <w:sz w:val="28"/>
          <w:szCs w:val="28"/>
        </w:rPr>
      </w:pPr>
      <w:r w:rsidRPr="00FE5F47">
        <w:rPr>
          <w:rFonts w:ascii="Times New Roman" w:eastAsia="TimesNewRomanPS-BoldMT" w:hAnsi="Times New Roman"/>
          <w:bCs/>
          <w:sz w:val="28"/>
          <w:szCs w:val="28"/>
        </w:rPr>
        <w:lastRenderedPageBreak/>
        <w:t xml:space="preserve">Академической задолженностью признаются неудовлетворительные результаты промежуточной аттестации по одному или нескольким учебным предметам или непрохождение годовой промежуточной аттестации с аттестационными испытаниями  при отсутствии уважительных причин. Исходя из этого, академической задолженностью считается как неудовлетворительный годовой результат по предмету, по которому не проводится аттестационное испытание, так и неудовлетворительный результат, полученный на аттестационном испытании. По предметам, по которым проводятся аттестационные испытания, выставляется итоговая отметка.  При положительной годовой отметке, но неудовлетворительной отметке за аттестационное испытание, обучающемуся не может быть выставлена положительная итоговая отметка. Обучающиеся обязаны ликвидировать академическую задолженность. </w:t>
      </w:r>
    </w:p>
    <w:p w:rsidR="00EE7E4B" w:rsidRPr="00FE5F47" w:rsidRDefault="00EE7E4B" w:rsidP="00126283">
      <w:pPr>
        <w:spacing w:after="0" w:line="240" w:lineRule="auto"/>
        <w:jc w:val="both"/>
        <w:rPr>
          <w:rFonts w:ascii="Times New Roman" w:hAnsi="Times New Roman"/>
          <w:sz w:val="28"/>
          <w:szCs w:val="28"/>
        </w:rPr>
      </w:pPr>
    </w:p>
    <w:p w:rsidR="000E0B0B" w:rsidRPr="00FE5F47" w:rsidRDefault="000E0B0B" w:rsidP="00126283">
      <w:pPr>
        <w:spacing w:after="0" w:line="240" w:lineRule="auto"/>
        <w:jc w:val="center"/>
        <w:rPr>
          <w:rFonts w:ascii="Times New Roman" w:hAnsi="Times New Roman"/>
          <w:sz w:val="28"/>
          <w:szCs w:val="28"/>
        </w:rPr>
      </w:pPr>
      <w:r w:rsidRPr="00FE5F47">
        <w:rPr>
          <w:rFonts w:ascii="Times New Roman" w:hAnsi="Times New Roman"/>
          <w:sz w:val="28"/>
          <w:szCs w:val="28"/>
        </w:rPr>
        <w:t>Уровень «Среднее общее образование»</w:t>
      </w:r>
    </w:p>
    <w:p w:rsidR="000E0B0B" w:rsidRPr="00FE5F47" w:rsidRDefault="000E0B0B" w:rsidP="00126283">
      <w:pPr>
        <w:spacing w:after="0" w:line="240" w:lineRule="auto"/>
        <w:jc w:val="center"/>
        <w:rPr>
          <w:rFonts w:ascii="Times New Roman" w:hAnsi="Times New Roman"/>
          <w:sz w:val="28"/>
          <w:szCs w:val="28"/>
        </w:rPr>
      </w:pPr>
      <w:r w:rsidRPr="00FE5F47">
        <w:rPr>
          <w:rFonts w:ascii="Times New Roman" w:hAnsi="Times New Roman"/>
          <w:sz w:val="28"/>
          <w:szCs w:val="28"/>
        </w:rPr>
        <w:t>(2 класса)</w:t>
      </w:r>
    </w:p>
    <w:p w:rsidR="000E0B0B" w:rsidRPr="00FE5F47" w:rsidRDefault="000E0B0B" w:rsidP="00126283">
      <w:pPr>
        <w:spacing w:after="0" w:line="240" w:lineRule="auto"/>
        <w:ind w:firstLine="708"/>
        <w:jc w:val="both"/>
        <w:rPr>
          <w:rFonts w:ascii="Times New Roman" w:hAnsi="Times New Roman"/>
          <w:sz w:val="28"/>
          <w:szCs w:val="28"/>
        </w:rPr>
      </w:pPr>
      <w:r w:rsidRPr="00FE5F47">
        <w:rPr>
          <w:rFonts w:ascii="Times New Roman" w:hAnsi="Times New Roman"/>
          <w:sz w:val="28"/>
          <w:szCs w:val="28"/>
        </w:rPr>
        <w:t>Принципы построения учебного плана для 10-11 класса ос</w:t>
      </w:r>
      <w:r w:rsidR="00675A45" w:rsidRPr="00FE5F47">
        <w:rPr>
          <w:rFonts w:ascii="Times New Roman" w:hAnsi="Times New Roman"/>
          <w:sz w:val="28"/>
          <w:szCs w:val="28"/>
        </w:rPr>
        <w:t>нованы на идее двухуровневого (</w:t>
      </w:r>
      <w:r w:rsidRPr="00FE5F47">
        <w:rPr>
          <w:rFonts w:ascii="Times New Roman" w:hAnsi="Times New Roman"/>
          <w:sz w:val="28"/>
          <w:szCs w:val="28"/>
        </w:rPr>
        <w:t xml:space="preserve">базового и углубленного) общего образования. Исходя из этого, учебные предметы, представленные в учебном плане образовательного учреждения, могут быть выбраны для изучения обучающимися на базовом или углубленном уровне. </w:t>
      </w:r>
    </w:p>
    <w:p w:rsidR="000E0B0B" w:rsidRPr="00FE5F47" w:rsidRDefault="000E0B0B" w:rsidP="00126283">
      <w:pPr>
        <w:spacing w:after="0" w:line="240" w:lineRule="auto"/>
        <w:jc w:val="both"/>
        <w:rPr>
          <w:rFonts w:ascii="Times New Roman" w:hAnsi="Times New Roman"/>
          <w:sz w:val="28"/>
          <w:szCs w:val="28"/>
        </w:rPr>
      </w:pPr>
      <w:r w:rsidRPr="00FE5F47">
        <w:rPr>
          <w:rFonts w:ascii="Times New Roman" w:hAnsi="Times New Roman"/>
          <w:sz w:val="28"/>
          <w:szCs w:val="28"/>
        </w:rPr>
        <w:t xml:space="preserve"> </w:t>
      </w:r>
      <w:r w:rsidRPr="00FE5F47">
        <w:rPr>
          <w:rFonts w:ascii="Times New Roman" w:hAnsi="Times New Roman"/>
          <w:sz w:val="28"/>
          <w:szCs w:val="28"/>
        </w:rPr>
        <w:tab/>
        <w:t>Индивидуальный учебный план для 1</w:t>
      </w:r>
      <w:r w:rsidR="00FE5F47">
        <w:rPr>
          <w:rFonts w:ascii="Times New Roman" w:hAnsi="Times New Roman"/>
          <w:sz w:val="28"/>
          <w:szCs w:val="28"/>
        </w:rPr>
        <w:t>1</w:t>
      </w:r>
      <w:r w:rsidR="00D35011" w:rsidRPr="00FE5F47">
        <w:rPr>
          <w:rFonts w:ascii="Times New Roman" w:hAnsi="Times New Roman"/>
          <w:sz w:val="28"/>
          <w:szCs w:val="28"/>
        </w:rPr>
        <w:t xml:space="preserve"> </w:t>
      </w:r>
      <w:r w:rsidRPr="00FE5F47">
        <w:rPr>
          <w:rFonts w:ascii="Times New Roman" w:hAnsi="Times New Roman"/>
          <w:sz w:val="28"/>
          <w:szCs w:val="28"/>
        </w:rPr>
        <w:t xml:space="preserve">класса содержит 12  учебных предметов и предусматривает изучение не менее одного учебного предмета из каждой предметной области, определенной ФГОС. </w:t>
      </w:r>
    </w:p>
    <w:p w:rsidR="005D02AD" w:rsidRPr="00FE5F47" w:rsidRDefault="005D02AD" w:rsidP="005D02A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FE5F47">
        <w:rPr>
          <w:rFonts w:ascii="Times New Roman" w:hAnsi="Times New Roman" w:cs="Calibri"/>
          <w:b/>
          <w:i/>
          <w:iCs/>
          <w:sz w:val="28"/>
          <w:szCs w:val="28"/>
          <w:lang w:eastAsia="ar-SA"/>
        </w:rPr>
        <w:t>Обязательная часть</w:t>
      </w:r>
      <w:r w:rsidRPr="00FE5F47">
        <w:rPr>
          <w:rFonts w:ascii="Times New Roman" w:hAnsi="Times New Roman" w:cs="Calibri"/>
          <w:sz w:val="28"/>
          <w:szCs w:val="28"/>
          <w:lang w:eastAsia="ar-SA"/>
        </w:rPr>
        <w:t xml:space="preserve"> учебного плана универсального профиля 1</w:t>
      </w:r>
      <w:r w:rsidR="00FE5F47" w:rsidRPr="00FE5F47">
        <w:rPr>
          <w:rFonts w:ascii="Times New Roman" w:hAnsi="Times New Roman" w:cs="Calibri"/>
          <w:sz w:val="28"/>
          <w:szCs w:val="28"/>
          <w:lang w:eastAsia="ar-SA"/>
        </w:rPr>
        <w:t>1</w:t>
      </w:r>
      <w:r w:rsidRPr="00FE5F47">
        <w:rPr>
          <w:rFonts w:ascii="Times New Roman" w:hAnsi="Times New Roman" w:cs="Calibri"/>
          <w:sz w:val="28"/>
          <w:szCs w:val="28"/>
          <w:lang w:eastAsia="ar-SA"/>
        </w:rPr>
        <w:t xml:space="preserve"> класса представлена следующими предметными областями и обязательными учебными предметами (</w:t>
      </w:r>
      <w:r w:rsidRPr="00FE5F47">
        <w:rPr>
          <w:rFonts w:ascii="Times New Roman" w:eastAsia="Calibri" w:hAnsi="Times New Roman"/>
          <w:sz w:val="28"/>
          <w:szCs w:val="28"/>
          <w:lang w:eastAsia="en-US"/>
        </w:rPr>
        <w:t>общими для включения во все учебные планы любого профиля обучения на уровне среднего общего образования):</w:t>
      </w:r>
    </w:p>
    <w:p w:rsidR="005D02AD" w:rsidRPr="00FE5F47"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русский язык и литература</w:t>
      </w:r>
      <w:r w:rsidRPr="00FE5F47">
        <w:rPr>
          <w:rFonts w:ascii="Times New Roman" w:hAnsi="Times New Roman" w:cs="Calibri"/>
          <w:sz w:val="28"/>
          <w:szCs w:val="28"/>
          <w:lang w:eastAsia="ar-SA"/>
        </w:rPr>
        <w:t xml:space="preserve"> – русский язык, литература;</w:t>
      </w:r>
    </w:p>
    <w:p w:rsidR="005D02AD" w:rsidRPr="00FE5F47"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 xml:space="preserve">родной язык и родная литература  - </w:t>
      </w:r>
      <w:r w:rsidRPr="00FE5F47">
        <w:rPr>
          <w:rFonts w:ascii="Times New Roman" w:hAnsi="Times New Roman" w:cs="Calibri"/>
          <w:sz w:val="28"/>
          <w:szCs w:val="28"/>
          <w:lang w:eastAsia="ar-SA"/>
        </w:rPr>
        <w:t>родной язык (русский), родная литература; (русская);</w:t>
      </w:r>
    </w:p>
    <w:p w:rsidR="005D02AD" w:rsidRPr="00FE5F47"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 xml:space="preserve">иностранный язык </w:t>
      </w:r>
      <w:r w:rsidRPr="00FE5F47">
        <w:rPr>
          <w:rFonts w:ascii="Times New Roman" w:hAnsi="Times New Roman" w:cs="Calibri"/>
          <w:sz w:val="28"/>
          <w:szCs w:val="28"/>
          <w:lang w:eastAsia="ar-SA"/>
        </w:rPr>
        <w:t>-  иностранный язык (английский);</w:t>
      </w:r>
    </w:p>
    <w:p w:rsidR="005D02AD" w:rsidRPr="00FE5F47" w:rsidRDefault="005D02AD" w:rsidP="005D02AD">
      <w:pPr>
        <w:numPr>
          <w:ilvl w:val="0"/>
          <w:numId w:val="37"/>
        </w:numPr>
        <w:tabs>
          <w:tab w:val="left" w:pos="284"/>
          <w:tab w:val="left" w:pos="851"/>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математика и информатика</w:t>
      </w:r>
      <w:r w:rsidRPr="00FE5F47">
        <w:rPr>
          <w:rFonts w:ascii="Times New Roman" w:hAnsi="Times New Roman" w:cs="Calibri"/>
          <w:sz w:val="28"/>
          <w:szCs w:val="28"/>
          <w:lang w:eastAsia="ar-SA"/>
        </w:rPr>
        <w:t xml:space="preserve"> – математика</w:t>
      </w:r>
      <w:r w:rsidR="00067E31">
        <w:rPr>
          <w:rFonts w:ascii="Times New Roman" w:hAnsi="Times New Roman" w:cs="Calibri"/>
          <w:sz w:val="28"/>
          <w:szCs w:val="28"/>
          <w:lang w:eastAsia="ar-SA"/>
        </w:rPr>
        <w:t>:</w:t>
      </w:r>
      <w:r w:rsidR="00067E31" w:rsidRPr="00067E31">
        <w:rPr>
          <w:rFonts w:ascii="Times New Roman" w:hAnsi="Times New Roman"/>
          <w:b/>
          <w:bCs/>
          <w:sz w:val="24"/>
          <w:szCs w:val="24"/>
        </w:rPr>
        <w:t xml:space="preserve"> </w:t>
      </w:r>
      <w:r w:rsidR="00067E31" w:rsidRPr="00067E31">
        <w:rPr>
          <w:rFonts w:ascii="Times New Roman" w:hAnsi="Times New Roman"/>
          <w:sz w:val="28"/>
          <w:szCs w:val="28"/>
        </w:rPr>
        <w:t>алгебра и начала математического анализа, геометрия</w:t>
      </w:r>
      <w:r w:rsidRPr="00FE5F47">
        <w:rPr>
          <w:rFonts w:ascii="Times New Roman" w:hAnsi="Times New Roman" w:cs="Calibri"/>
          <w:sz w:val="28"/>
          <w:szCs w:val="28"/>
          <w:lang w:eastAsia="ar-SA"/>
        </w:rPr>
        <w:t>;</w:t>
      </w:r>
    </w:p>
    <w:p w:rsidR="005D02AD" w:rsidRPr="00FE5F47"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общественные науки</w:t>
      </w:r>
      <w:r w:rsidR="00FD2EF8" w:rsidRPr="00FE5F47">
        <w:rPr>
          <w:rFonts w:ascii="Times New Roman" w:hAnsi="Times New Roman" w:cs="Calibri"/>
          <w:sz w:val="28"/>
          <w:szCs w:val="28"/>
          <w:lang w:eastAsia="ar-SA"/>
        </w:rPr>
        <w:t xml:space="preserve">  – история</w:t>
      </w:r>
      <w:r w:rsidRPr="00FE5F47">
        <w:rPr>
          <w:rFonts w:ascii="Times New Roman" w:hAnsi="Times New Roman" w:cs="Calibri"/>
          <w:sz w:val="28"/>
          <w:szCs w:val="28"/>
          <w:lang w:eastAsia="ar-SA"/>
        </w:rPr>
        <w:t>;</w:t>
      </w:r>
    </w:p>
    <w:p w:rsidR="005D02AD" w:rsidRPr="00FE5F47"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 xml:space="preserve">естественные науки - </w:t>
      </w:r>
      <w:r w:rsidR="00FD2EF8" w:rsidRPr="00FE5F47">
        <w:rPr>
          <w:rFonts w:ascii="Times New Roman" w:hAnsi="Times New Roman" w:cs="Calibri"/>
          <w:sz w:val="28"/>
          <w:szCs w:val="28"/>
          <w:lang w:eastAsia="ar-SA"/>
        </w:rPr>
        <w:t>астрономия</w:t>
      </w:r>
      <w:r w:rsidRPr="00FE5F47">
        <w:rPr>
          <w:rFonts w:ascii="Times New Roman" w:hAnsi="Times New Roman" w:cs="Calibri"/>
          <w:b/>
          <w:sz w:val="28"/>
          <w:szCs w:val="28"/>
          <w:lang w:eastAsia="ar-SA"/>
        </w:rPr>
        <w:t xml:space="preserve">; </w:t>
      </w:r>
    </w:p>
    <w:p w:rsidR="005D02AD" w:rsidRPr="00FE5F47"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физическая культура, экология и основы безопасности жизнедеятельности</w:t>
      </w:r>
      <w:r w:rsidRPr="00FE5F47">
        <w:rPr>
          <w:rFonts w:ascii="Times New Roman" w:hAnsi="Times New Roman" w:cs="Calibri"/>
          <w:sz w:val="28"/>
          <w:szCs w:val="28"/>
          <w:lang w:eastAsia="ar-SA"/>
        </w:rPr>
        <w:t xml:space="preserve"> – физическая культура, основы безопасности жизнедеятельности.</w:t>
      </w:r>
    </w:p>
    <w:p w:rsidR="000E0B0B" w:rsidRPr="00FE5F47" w:rsidRDefault="000E0B0B" w:rsidP="00126283">
      <w:pPr>
        <w:spacing w:after="0" w:line="240" w:lineRule="auto"/>
        <w:ind w:firstLine="708"/>
        <w:jc w:val="both"/>
        <w:rPr>
          <w:rFonts w:ascii="Times New Roman" w:hAnsi="Times New Roman"/>
          <w:sz w:val="28"/>
          <w:szCs w:val="28"/>
        </w:rPr>
      </w:pPr>
      <w:r w:rsidRPr="00FE5F47">
        <w:rPr>
          <w:rFonts w:ascii="Times New Roman" w:hAnsi="Times New Roman"/>
          <w:sz w:val="28"/>
          <w:szCs w:val="28"/>
        </w:rPr>
        <w:t>В 1</w:t>
      </w:r>
      <w:r w:rsidR="00FE5F47" w:rsidRPr="00FE5F47">
        <w:rPr>
          <w:rFonts w:ascii="Times New Roman" w:hAnsi="Times New Roman"/>
          <w:sz w:val="28"/>
          <w:szCs w:val="28"/>
        </w:rPr>
        <w:t>1</w:t>
      </w:r>
      <w:r w:rsidR="00D35011" w:rsidRPr="00FE5F47">
        <w:rPr>
          <w:rFonts w:ascii="Times New Roman" w:hAnsi="Times New Roman"/>
          <w:sz w:val="28"/>
          <w:szCs w:val="28"/>
        </w:rPr>
        <w:t xml:space="preserve"> </w:t>
      </w:r>
      <w:r w:rsidRPr="00FE5F47">
        <w:rPr>
          <w:rFonts w:ascii="Times New Roman" w:hAnsi="Times New Roman"/>
          <w:sz w:val="28"/>
          <w:szCs w:val="28"/>
        </w:rPr>
        <w:t xml:space="preserve">классе формирование индивидуальных учебных планов  обучающимися происходит на основании сетки часов универсального профиля. В качестве предметов для углубленного изучения выбраны русский язык, </w:t>
      </w:r>
      <w:r w:rsidR="00510D15" w:rsidRPr="00FE5F47">
        <w:rPr>
          <w:rFonts w:ascii="Times New Roman" w:hAnsi="Times New Roman"/>
          <w:sz w:val="28"/>
          <w:szCs w:val="28"/>
        </w:rPr>
        <w:t>математика</w:t>
      </w:r>
      <w:r w:rsidRPr="00FE5F47">
        <w:rPr>
          <w:rFonts w:ascii="Times New Roman" w:hAnsi="Times New Roman"/>
          <w:sz w:val="28"/>
          <w:szCs w:val="28"/>
        </w:rPr>
        <w:t xml:space="preserve">. </w:t>
      </w:r>
    </w:p>
    <w:p w:rsidR="000E0B0B" w:rsidRPr="00FE5F47" w:rsidRDefault="000E0B0B" w:rsidP="00126283">
      <w:pPr>
        <w:spacing w:after="0" w:line="240" w:lineRule="auto"/>
        <w:ind w:firstLine="708"/>
        <w:jc w:val="both"/>
        <w:rPr>
          <w:rFonts w:ascii="Times New Roman" w:hAnsi="Times New Roman"/>
          <w:sz w:val="28"/>
          <w:szCs w:val="28"/>
        </w:rPr>
      </w:pPr>
      <w:r w:rsidRPr="00FE5F47">
        <w:rPr>
          <w:rFonts w:ascii="Times New Roman" w:hAnsi="Times New Roman"/>
          <w:sz w:val="28"/>
          <w:szCs w:val="28"/>
        </w:rPr>
        <w:lastRenderedPageBreak/>
        <w:t>В учебном плане 1</w:t>
      </w:r>
      <w:r w:rsidR="00FE5F47" w:rsidRPr="00FE5F47">
        <w:rPr>
          <w:rFonts w:ascii="Times New Roman" w:hAnsi="Times New Roman"/>
          <w:sz w:val="28"/>
          <w:szCs w:val="28"/>
        </w:rPr>
        <w:t>1</w:t>
      </w:r>
      <w:r w:rsidRPr="00FE5F47">
        <w:rPr>
          <w:rFonts w:ascii="Times New Roman" w:hAnsi="Times New Roman"/>
          <w:sz w:val="28"/>
          <w:szCs w:val="28"/>
        </w:rPr>
        <w:t xml:space="preserve"> класса предусмотрено выполнение обучающимися индивидуального проекта. Индивидуальный проект выполняется обучающимися под руководством учителя по выбранной теме в рамках одного изучаемого предмета, в любой избранной области деятельности: познавательной, практической, учебно-исследовательской, социальной и другой. </w:t>
      </w:r>
    </w:p>
    <w:p w:rsidR="000E0B0B" w:rsidRPr="00FE5F47" w:rsidRDefault="000E0B0B" w:rsidP="00126283">
      <w:pPr>
        <w:spacing w:after="0" w:line="240" w:lineRule="auto"/>
        <w:ind w:firstLine="708"/>
        <w:jc w:val="both"/>
        <w:rPr>
          <w:rFonts w:ascii="Times New Roman" w:hAnsi="Times New Roman"/>
          <w:sz w:val="28"/>
          <w:szCs w:val="28"/>
        </w:rPr>
      </w:pPr>
      <w:r w:rsidRPr="00FE5F47">
        <w:rPr>
          <w:rFonts w:ascii="Times New Roman" w:hAnsi="Times New Roman"/>
          <w:sz w:val="28"/>
          <w:szCs w:val="28"/>
        </w:rPr>
        <w:t>В рамках части учебного плана, формируемой участниками образовательных отношений, учащимся 1</w:t>
      </w:r>
      <w:r w:rsidR="00FE5F47" w:rsidRPr="00FE5F47">
        <w:rPr>
          <w:rFonts w:ascii="Times New Roman" w:hAnsi="Times New Roman"/>
          <w:sz w:val="28"/>
          <w:szCs w:val="28"/>
        </w:rPr>
        <w:t>1</w:t>
      </w:r>
      <w:r w:rsidRPr="00FE5F47">
        <w:rPr>
          <w:rFonts w:ascii="Times New Roman" w:hAnsi="Times New Roman"/>
          <w:sz w:val="28"/>
          <w:szCs w:val="28"/>
        </w:rPr>
        <w:t xml:space="preserve"> класса  предлагаются курсы по выбору (элективные курсы), которые выполняют следующие функции: </w:t>
      </w:r>
    </w:p>
    <w:p w:rsidR="000E0B0B" w:rsidRPr="00FE5F47" w:rsidRDefault="000E0B0B" w:rsidP="00126283">
      <w:pPr>
        <w:spacing w:after="0" w:line="240" w:lineRule="auto"/>
        <w:ind w:firstLine="708"/>
        <w:jc w:val="both"/>
        <w:rPr>
          <w:rFonts w:ascii="Times New Roman" w:hAnsi="Times New Roman"/>
          <w:sz w:val="28"/>
          <w:szCs w:val="28"/>
        </w:rPr>
      </w:pPr>
      <w:r w:rsidRPr="00FE5F47">
        <w:rPr>
          <w:rFonts w:ascii="Times New Roman" w:hAnsi="Times New Roman"/>
          <w:sz w:val="28"/>
          <w:szCs w:val="28"/>
        </w:rPr>
        <w:t xml:space="preserve"> поддерживают изучение предметов, выбранных на углубленном уровне изучения;  </w:t>
      </w:r>
    </w:p>
    <w:p w:rsidR="000E0B0B" w:rsidRPr="00FE5F47" w:rsidRDefault="000E0B0B" w:rsidP="00126283">
      <w:pPr>
        <w:spacing w:after="0" w:line="240" w:lineRule="auto"/>
        <w:ind w:firstLine="708"/>
        <w:jc w:val="both"/>
        <w:rPr>
          <w:rFonts w:ascii="Times New Roman" w:hAnsi="Times New Roman"/>
          <w:sz w:val="28"/>
          <w:szCs w:val="28"/>
        </w:rPr>
      </w:pPr>
      <w:r w:rsidRPr="00FE5F47">
        <w:rPr>
          <w:rFonts w:ascii="Times New Roman" w:hAnsi="Times New Roman"/>
          <w:sz w:val="28"/>
          <w:szCs w:val="28"/>
        </w:rPr>
        <w:t xml:space="preserve"> служат для внутрипрофильной специализации обучения; </w:t>
      </w:r>
    </w:p>
    <w:p w:rsidR="000E0B0B" w:rsidRPr="00FE5F47" w:rsidRDefault="000E0B0B" w:rsidP="00126283">
      <w:pPr>
        <w:spacing w:after="0" w:line="240" w:lineRule="auto"/>
        <w:ind w:firstLine="708"/>
        <w:jc w:val="both"/>
        <w:rPr>
          <w:rFonts w:ascii="Times New Roman" w:hAnsi="Times New Roman"/>
          <w:sz w:val="28"/>
          <w:szCs w:val="28"/>
        </w:rPr>
      </w:pPr>
      <w:r w:rsidRPr="00FE5F47">
        <w:rPr>
          <w:rFonts w:ascii="Times New Roman" w:hAnsi="Times New Roman"/>
          <w:sz w:val="28"/>
          <w:szCs w:val="28"/>
        </w:rPr>
        <w:t xml:space="preserve"> используются для выстраивания индивидуальных образовательных траекторий;   </w:t>
      </w:r>
    </w:p>
    <w:p w:rsidR="000E0B0B" w:rsidRPr="00FE5F47" w:rsidRDefault="000E0B0B" w:rsidP="00126283">
      <w:pPr>
        <w:spacing w:after="0" w:line="240" w:lineRule="auto"/>
        <w:ind w:firstLine="708"/>
        <w:jc w:val="both"/>
        <w:rPr>
          <w:rFonts w:ascii="Times New Roman" w:hAnsi="Times New Roman"/>
          <w:sz w:val="28"/>
          <w:szCs w:val="28"/>
        </w:rPr>
      </w:pPr>
      <w:r w:rsidRPr="00FE5F47">
        <w:rPr>
          <w:rFonts w:ascii="Times New Roman" w:hAnsi="Times New Roman"/>
          <w:sz w:val="28"/>
          <w:szCs w:val="28"/>
        </w:rPr>
        <w:t> позволяют обобщить и систематизировать</w:t>
      </w:r>
      <w:r w:rsidR="00D35011" w:rsidRPr="00FE5F47">
        <w:rPr>
          <w:rFonts w:ascii="Times New Roman" w:hAnsi="Times New Roman"/>
          <w:sz w:val="28"/>
          <w:szCs w:val="28"/>
        </w:rPr>
        <w:t xml:space="preserve"> </w:t>
      </w:r>
      <w:r w:rsidRPr="00FE5F47">
        <w:rPr>
          <w:rFonts w:ascii="Times New Roman" w:hAnsi="Times New Roman"/>
          <w:sz w:val="28"/>
          <w:szCs w:val="28"/>
        </w:rPr>
        <w:t xml:space="preserve">знания по предметам для дальнейшего обучения в высших учебных заведениях. </w:t>
      </w:r>
    </w:p>
    <w:p w:rsidR="000E0B0B" w:rsidRPr="00310751" w:rsidRDefault="000E0B0B" w:rsidP="00126283">
      <w:pPr>
        <w:spacing w:after="0" w:line="240" w:lineRule="auto"/>
        <w:ind w:firstLine="708"/>
        <w:jc w:val="both"/>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060"/>
      </w:tblGrid>
      <w:tr w:rsidR="000E0B0B" w:rsidRPr="00310751" w:rsidTr="00854D18">
        <w:tc>
          <w:tcPr>
            <w:tcW w:w="3510" w:type="dxa"/>
            <w:shd w:val="clear" w:color="auto" w:fill="auto"/>
          </w:tcPr>
          <w:p w:rsidR="000E0B0B" w:rsidRPr="00FE5F47" w:rsidRDefault="000E0B0B" w:rsidP="00126283">
            <w:pPr>
              <w:spacing w:after="0" w:line="240" w:lineRule="auto"/>
              <w:jc w:val="center"/>
              <w:rPr>
                <w:rFonts w:ascii="Times New Roman" w:hAnsi="Times New Roman"/>
                <w:sz w:val="28"/>
                <w:szCs w:val="28"/>
              </w:rPr>
            </w:pPr>
            <w:r w:rsidRPr="00FE5F47">
              <w:rPr>
                <w:rFonts w:ascii="Times New Roman" w:hAnsi="Times New Roman"/>
                <w:sz w:val="28"/>
                <w:szCs w:val="28"/>
              </w:rPr>
              <w:t>Название курса</w:t>
            </w:r>
          </w:p>
        </w:tc>
        <w:tc>
          <w:tcPr>
            <w:tcW w:w="6060" w:type="dxa"/>
            <w:shd w:val="clear" w:color="auto" w:fill="auto"/>
          </w:tcPr>
          <w:p w:rsidR="000E0B0B" w:rsidRPr="00FE5F47" w:rsidRDefault="000E0B0B" w:rsidP="00126283">
            <w:pPr>
              <w:spacing w:after="0" w:line="240" w:lineRule="auto"/>
              <w:jc w:val="center"/>
              <w:rPr>
                <w:rFonts w:ascii="Times New Roman" w:hAnsi="Times New Roman"/>
                <w:sz w:val="28"/>
                <w:szCs w:val="28"/>
              </w:rPr>
            </w:pPr>
            <w:r w:rsidRPr="00FE5F47">
              <w:rPr>
                <w:rFonts w:ascii="Times New Roman" w:hAnsi="Times New Roman"/>
                <w:sz w:val="28"/>
                <w:szCs w:val="28"/>
              </w:rPr>
              <w:t>Цель введения курса</w:t>
            </w:r>
          </w:p>
        </w:tc>
      </w:tr>
      <w:tr w:rsidR="000E0B0B" w:rsidRPr="00310751" w:rsidTr="00854D18">
        <w:tc>
          <w:tcPr>
            <w:tcW w:w="3510" w:type="dxa"/>
            <w:shd w:val="clear" w:color="auto" w:fill="auto"/>
          </w:tcPr>
          <w:p w:rsidR="000E0B0B" w:rsidRPr="00FE5F47" w:rsidRDefault="00CA5990" w:rsidP="00126283">
            <w:pPr>
              <w:spacing w:after="0" w:line="240" w:lineRule="auto"/>
              <w:jc w:val="both"/>
              <w:rPr>
                <w:rFonts w:ascii="Times New Roman" w:hAnsi="Times New Roman"/>
                <w:sz w:val="28"/>
                <w:szCs w:val="28"/>
              </w:rPr>
            </w:pPr>
            <w:r w:rsidRPr="00FE5F47">
              <w:rPr>
                <w:rFonts w:ascii="Times New Roman" w:hAnsi="Times New Roman"/>
                <w:sz w:val="28"/>
                <w:szCs w:val="28"/>
              </w:rPr>
              <w:t>Химические аспекты экологии</w:t>
            </w:r>
          </w:p>
        </w:tc>
        <w:tc>
          <w:tcPr>
            <w:tcW w:w="6060" w:type="dxa"/>
            <w:shd w:val="clear" w:color="auto" w:fill="auto"/>
          </w:tcPr>
          <w:p w:rsidR="000E0B0B" w:rsidRPr="00FE5F47" w:rsidRDefault="00EC3AC3" w:rsidP="00126283">
            <w:pPr>
              <w:spacing w:after="0" w:line="240" w:lineRule="auto"/>
              <w:jc w:val="both"/>
              <w:rPr>
                <w:rFonts w:ascii="Times New Roman" w:hAnsi="Times New Roman"/>
                <w:sz w:val="28"/>
                <w:szCs w:val="28"/>
              </w:rPr>
            </w:pPr>
            <w:r w:rsidRPr="00FE5F47">
              <w:rPr>
                <w:rFonts w:ascii="Times New Roman" w:hAnsi="Times New Roman"/>
                <w:sz w:val="28"/>
                <w:szCs w:val="28"/>
              </w:rPr>
              <w:t>расширение и углубление знаний учащихся по химии и экологии, развитие познавательных интересов учащихся с целью предпрофессиональной ориентации старшеклассников</w:t>
            </w:r>
          </w:p>
        </w:tc>
      </w:tr>
      <w:tr w:rsidR="00CA5990" w:rsidRPr="00310751" w:rsidTr="00854D18">
        <w:tc>
          <w:tcPr>
            <w:tcW w:w="3510" w:type="dxa"/>
            <w:shd w:val="clear" w:color="auto" w:fill="auto"/>
          </w:tcPr>
          <w:p w:rsidR="00CA5990" w:rsidRPr="00FE5F47" w:rsidRDefault="00CA5990" w:rsidP="00667C9D">
            <w:pPr>
              <w:tabs>
                <w:tab w:val="left" w:leader="underscore" w:pos="5784"/>
                <w:tab w:val="left" w:pos="8112"/>
              </w:tabs>
              <w:spacing w:after="0" w:line="240" w:lineRule="auto"/>
              <w:ind w:left="57" w:right="57"/>
              <w:rPr>
                <w:rFonts w:ascii="Times New Roman" w:hAnsi="Times New Roman"/>
                <w:sz w:val="28"/>
                <w:szCs w:val="28"/>
              </w:rPr>
            </w:pPr>
            <w:r w:rsidRPr="00FE5F47">
              <w:rPr>
                <w:rFonts w:ascii="Times New Roman" w:hAnsi="Times New Roman"/>
                <w:sz w:val="28"/>
                <w:szCs w:val="28"/>
              </w:rPr>
              <w:t>Русское правописание: орфография и пун</w:t>
            </w:r>
            <w:r w:rsidRPr="00FE5F47">
              <w:rPr>
                <w:rFonts w:ascii="Times New Roman" w:hAnsi="Times New Roman"/>
                <w:sz w:val="28"/>
                <w:szCs w:val="28"/>
              </w:rPr>
              <w:t>к</w:t>
            </w:r>
            <w:r w:rsidRPr="00FE5F47">
              <w:rPr>
                <w:rFonts w:ascii="Times New Roman" w:hAnsi="Times New Roman"/>
                <w:sz w:val="28"/>
                <w:szCs w:val="28"/>
              </w:rPr>
              <w:t>туация</w:t>
            </w:r>
          </w:p>
        </w:tc>
        <w:tc>
          <w:tcPr>
            <w:tcW w:w="6060" w:type="dxa"/>
            <w:shd w:val="clear" w:color="auto" w:fill="auto"/>
          </w:tcPr>
          <w:p w:rsidR="00CA5990" w:rsidRPr="00FE5F47" w:rsidRDefault="00CA5990" w:rsidP="00CA5990">
            <w:pPr>
              <w:spacing w:after="0" w:line="240" w:lineRule="auto"/>
              <w:jc w:val="both"/>
              <w:rPr>
                <w:rFonts w:ascii="Times New Roman" w:hAnsi="Times New Roman"/>
                <w:sz w:val="28"/>
                <w:szCs w:val="28"/>
              </w:rPr>
            </w:pPr>
            <w:r w:rsidRPr="00FE5F47">
              <w:rPr>
                <w:rFonts w:ascii="Times New Roman" w:hAnsi="Times New Roman"/>
                <w:sz w:val="28"/>
                <w:szCs w:val="28"/>
              </w:rPr>
              <w:t>Повторение  и закрепление наиболее значимых тем, изучаемых на заключительном этапе общего образования</w:t>
            </w:r>
          </w:p>
        </w:tc>
      </w:tr>
      <w:tr w:rsidR="00CA5990" w:rsidRPr="00310751" w:rsidTr="00854D18">
        <w:tc>
          <w:tcPr>
            <w:tcW w:w="3510" w:type="dxa"/>
            <w:shd w:val="clear" w:color="auto" w:fill="auto"/>
          </w:tcPr>
          <w:p w:rsidR="00CA5990" w:rsidRPr="00FE5F47" w:rsidRDefault="00CA5990" w:rsidP="00667C9D">
            <w:pPr>
              <w:tabs>
                <w:tab w:val="left" w:leader="underscore" w:pos="5784"/>
                <w:tab w:val="left" w:pos="8112"/>
              </w:tabs>
              <w:spacing w:after="0" w:line="240" w:lineRule="auto"/>
              <w:ind w:left="57" w:right="57"/>
              <w:rPr>
                <w:rFonts w:ascii="Times New Roman" w:hAnsi="Times New Roman"/>
                <w:sz w:val="28"/>
                <w:szCs w:val="28"/>
              </w:rPr>
            </w:pPr>
            <w:r w:rsidRPr="00FE5F47">
              <w:rPr>
                <w:rFonts w:ascii="Times New Roman" w:hAnsi="Times New Roman"/>
                <w:sz w:val="28"/>
                <w:szCs w:val="28"/>
              </w:rPr>
              <w:t>Решение математических задач повышенной трудности</w:t>
            </w:r>
          </w:p>
        </w:tc>
        <w:tc>
          <w:tcPr>
            <w:tcW w:w="6060" w:type="dxa"/>
            <w:shd w:val="clear" w:color="auto" w:fill="auto"/>
          </w:tcPr>
          <w:p w:rsidR="00CA5990" w:rsidRPr="00FE5F47" w:rsidRDefault="00CA5990" w:rsidP="00126283">
            <w:pPr>
              <w:spacing w:after="0" w:line="240" w:lineRule="auto"/>
              <w:jc w:val="both"/>
              <w:rPr>
                <w:rFonts w:ascii="Times New Roman" w:hAnsi="Times New Roman"/>
                <w:sz w:val="28"/>
                <w:szCs w:val="28"/>
              </w:rPr>
            </w:pPr>
            <w:r w:rsidRPr="00FE5F47">
              <w:rPr>
                <w:rFonts w:ascii="Times New Roman" w:hAnsi="Times New Roman"/>
                <w:sz w:val="28"/>
                <w:szCs w:val="28"/>
              </w:rPr>
              <w:t>Повторение  и закрепление наиболее значимых тем, изучаемых на заключительном этапе общего образования</w:t>
            </w:r>
          </w:p>
        </w:tc>
      </w:tr>
      <w:tr w:rsidR="00052602" w:rsidRPr="00310751" w:rsidTr="00854D18">
        <w:tc>
          <w:tcPr>
            <w:tcW w:w="3510" w:type="dxa"/>
            <w:shd w:val="clear" w:color="auto" w:fill="auto"/>
          </w:tcPr>
          <w:p w:rsidR="00052602" w:rsidRPr="00FE5F47" w:rsidRDefault="00052602" w:rsidP="00126283">
            <w:pPr>
              <w:spacing w:after="0" w:line="240" w:lineRule="auto"/>
              <w:jc w:val="both"/>
              <w:rPr>
                <w:rFonts w:ascii="Times New Roman" w:hAnsi="Times New Roman"/>
                <w:sz w:val="28"/>
                <w:szCs w:val="28"/>
              </w:rPr>
            </w:pPr>
            <w:r w:rsidRPr="00FE5F47">
              <w:rPr>
                <w:rFonts w:ascii="Times New Roman" w:hAnsi="Times New Roman"/>
                <w:sz w:val="28"/>
                <w:szCs w:val="28"/>
              </w:rPr>
              <w:t>Компьютерная графика</w:t>
            </w:r>
          </w:p>
        </w:tc>
        <w:tc>
          <w:tcPr>
            <w:tcW w:w="6060" w:type="dxa"/>
            <w:shd w:val="clear" w:color="auto" w:fill="auto"/>
          </w:tcPr>
          <w:p w:rsidR="00052602" w:rsidRPr="00FE5F47" w:rsidRDefault="00052602" w:rsidP="00126283">
            <w:pPr>
              <w:spacing w:after="0" w:line="240" w:lineRule="auto"/>
              <w:jc w:val="both"/>
              <w:rPr>
                <w:rFonts w:ascii="Times New Roman" w:hAnsi="Times New Roman"/>
                <w:sz w:val="28"/>
                <w:szCs w:val="28"/>
              </w:rPr>
            </w:pPr>
            <w:r w:rsidRPr="00FE5F47">
              <w:rPr>
                <w:rFonts w:ascii="Times New Roman" w:hAnsi="Times New Roman"/>
                <w:sz w:val="28"/>
                <w:szCs w:val="28"/>
              </w:rPr>
              <w:t>освоение базовых понятий и методов компьютерной графики; изучение популярных графических программ; обеспечение глубокого понимания принципов построения и хранения изображений; профориентация учащихся</w:t>
            </w:r>
          </w:p>
        </w:tc>
      </w:tr>
      <w:tr w:rsidR="00FE5F47" w:rsidRPr="00310751" w:rsidTr="00854D18">
        <w:tc>
          <w:tcPr>
            <w:tcW w:w="3510" w:type="dxa"/>
            <w:shd w:val="clear" w:color="auto" w:fill="auto"/>
          </w:tcPr>
          <w:p w:rsidR="00FE5F47" w:rsidRPr="00FE5F47" w:rsidRDefault="00FE5F47" w:rsidP="00126283">
            <w:pPr>
              <w:spacing w:after="0" w:line="240" w:lineRule="auto"/>
              <w:jc w:val="both"/>
              <w:rPr>
                <w:rFonts w:ascii="Times New Roman" w:hAnsi="Times New Roman"/>
                <w:sz w:val="28"/>
                <w:szCs w:val="28"/>
              </w:rPr>
            </w:pPr>
            <w:r w:rsidRPr="00FE5F47">
              <w:rPr>
                <w:rFonts w:ascii="Times New Roman" w:hAnsi="Times New Roman"/>
                <w:sz w:val="28"/>
                <w:szCs w:val="28"/>
              </w:rPr>
              <w:t>Замечательные неравенства, их обоснование и применение</w:t>
            </w:r>
          </w:p>
        </w:tc>
        <w:tc>
          <w:tcPr>
            <w:tcW w:w="6060" w:type="dxa"/>
            <w:shd w:val="clear" w:color="auto" w:fill="auto"/>
          </w:tcPr>
          <w:p w:rsidR="00FE5F47" w:rsidRPr="00FE5F47" w:rsidRDefault="00FE5F47" w:rsidP="00126283">
            <w:pPr>
              <w:spacing w:after="0" w:line="240" w:lineRule="auto"/>
              <w:jc w:val="both"/>
              <w:rPr>
                <w:rFonts w:ascii="Times New Roman" w:hAnsi="Times New Roman"/>
                <w:sz w:val="28"/>
                <w:szCs w:val="28"/>
              </w:rPr>
            </w:pPr>
            <w:r w:rsidRPr="00FE5F47">
              <w:rPr>
                <w:rFonts w:ascii="Times New Roman" w:hAnsi="Times New Roman"/>
                <w:sz w:val="28"/>
                <w:szCs w:val="28"/>
              </w:rPr>
              <w:t>Повторение  и закрепление наиболее значимых тем, изучаемых на заключительном этапе общего образования</w:t>
            </w:r>
          </w:p>
        </w:tc>
      </w:tr>
      <w:tr w:rsidR="00052602" w:rsidRPr="00310751" w:rsidTr="00854D18">
        <w:tc>
          <w:tcPr>
            <w:tcW w:w="3510" w:type="dxa"/>
            <w:shd w:val="clear" w:color="auto" w:fill="auto"/>
          </w:tcPr>
          <w:p w:rsidR="00052602" w:rsidRPr="00FE5F47" w:rsidRDefault="00052602" w:rsidP="00126283">
            <w:pPr>
              <w:spacing w:after="0" w:line="240" w:lineRule="auto"/>
              <w:jc w:val="both"/>
              <w:rPr>
                <w:rFonts w:ascii="Times New Roman" w:hAnsi="Times New Roman"/>
                <w:sz w:val="28"/>
                <w:szCs w:val="28"/>
              </w:rPr>
            </w:pPr>
            <w:r w:rsidRPr="00FE5F47">
              <w:rPr>
                <w:rFonts w:ascii="Times New Roman" w:hAnsi="Times New Roman"/>
                <w:sz w:val="28"/>
                <w:szCs w:val="28"/>
              </w:rPr>
              <w:t>Актуальные вопросы о</w:t>
            </w:r>
            <w:r w:rsidR="00CA5990" w:rsidRPr="00FE5F47">
              <w:rPr>
                <w:rFonts w:ascii="Times New Roman" w:hAnsi="Times New Roman"/>
                <w:sz w:val="28"/>
                <w:szCs w:val="28"/>
              </w:rPr>
              <w:t>бществознания: подготовка к ЕГЭ</w:t>
            </w:r>
          </w:p>
        </w:tc>
        <w:tc>
          <w:tcPr>
            <w:tcW w:w="6060" w:type="dxa"/>
            <w:shd w:val="clear" w:color="auto" w:fill="auto"/>
          </w:tcPr>
          <w:p w:rsidR="00052602" w:rsidRPr="00FE5F47" w:rsidRDefault="00052602" w:rsidP="00126283">
            <w:pPr>
              <w:spacing w:after="0" w:line="240" w:lineRule="auto"/>
              <w:jc w:val="both"/>
              <w:rPr>
                <w:rFonts w:ascii="Times New Roman" w:hAnsi="Times New Roman"/>
                <w:sz w:val="28"/>
                <w:szCs w:val="28"/>
              </w:rPr>
            </w:pPr>
            <w:r w:rsidRPr="00FE5F47">
              <w:rPr>
                <w:rFonts w:ascii="Times New Roman" w:hAnsi="Times New Roman"/>
                <w:sz w:val="28"/>
                <w:szCs w:val="28"/>
              </w:rPr>
              <w:t xml:space="preserve">Повторение  и закрепление наиболее значимых тем, изучаемых на заключительном этапе общего образования, подготовка к сдаче ЕГЭ </w:t>
            </w:r>
          </w:p>
        </w:tc>
      </w:tr>
    </w:tbl>
    <w:p w:rsidR="000E0B0B" w:rsidRPr="00310751" w:rsidRDefault="000E0B0B" w:rsidP="00126283">
      <w:pPr>
        <w:spacing w:after="0" w:line="240" w:lineRule="auto"/>
        <w:ind w:firstLine="708"/>
        <w:jc w:val="both"/>
        <w:rPr>
          <w:rFonts w:ascii="Times New Roman" w:hAnsi="Times New Roman"/>
          <w:color w:val="FF0000"/>
          <w:sz w:val="28"/>
          <w:szCs w:val="28"/>
        </w:rPr>
      </w:pPr>
    </w:p>
    <w:p w:rsidR="00FE5F47" w:rsidRPr="00FE5F47" w:rsidRDefault="00FE5F47" w:rsidP="00FE5F47">
      <w:pPr>
        <w:spacing w:after="0" w:line="240" w:lineRule="auto"/>
        <w:ind w:firstLine="660"/>
        <w:jc w:val="both"/>
        <w:rPr>
          <w:rFonts w:ascii="Times New Roman" w:hAnsi="Times New Roman"/>
          <w:sz w:val="28"/>
          <w:szCs w:val="28"/>
        </w:rPr>
      </w:pPr>
      <w:r w:rsidRPr="00FE5F47">
        <w:rPr>
          <w:rFonts w:ascii="Times New Roman" w:hAnsi="Times New Roman"/>
          <w:sz w:val="28"/>
          <w:szCs w:val="28"/>
        </w:rPr>
        <w:t xml:space="preserve">Индивидуальный учебный план для 10 класса содержит 12  учебных предметов и предусматривает изучение не менее одного учебного предмета из каждой предметной области, определенной ФГОС. </w:t>
      </w:r>
    </w:p>
    <w:p w:rsidR="00FE5F47" w:rsidRPr="00FE5F47" w:rsidRDefault="00FE5F47" w:rsidP="00FE5F47">
      <w:pPr>
        <w:autoSpaceDE w:val="0"/>
        <w:autoSpaceDN w:val="0"/>
        <w:adjustRightInd w:val="0"/>
        <w:spacing w:after="0" w:line="240" w:lineRule="auto"/>
        <w:ind w:firstLine="567"/>
        <w:jc w:val="both"/>
        <w:rPr>
          <w:rFonts w:ascii="Times New Roman" w:eastAsia="Calibri" w:hAnsi="Times New Roman"/>
          <w:sz w:val="28"/>
          <w:szCs w:val="28"/>
          <w:lang w:eastAsia="en-US"/>
        </w:rPr>
      </w:pPr>
      <w:r w:rsidRPr="00FE5F47">
        <w:rPr>
          <w:rFonts w:ascii="Times New Roman" w:hAnsi="Times New Roman" w:cs="Calibri"/>
          <w:b/>
          <w:i/>
          <w:iCs/>
          <w:sz w:val="28"/>
          <w:szCs w:val="28"/>
          <w:lang w:eastAsia="ar-SA"/>
        </w:rPr>
        <w:lastRenderedPageBreak/>
        <w:t>Обязательная часть</w:t>
      </w:r>
      <w:r w:rsidRPr="00FE5F47">
        <w:rPr>
          <w:rFonts w:ascii="Times New Roman" w:hAnsi="Times New Roman" w:cs="Calibri"/>
          <w:sz w:val="28"/>
          <w:szCs w:val="28"/>
          <w:lang w:eastAsia="ar-SA"/>
        </w:rPr>
        <w:t xml:space="preserve"> учебного плана универсального профиля 1</w:t>
      </w:r>
      <w:r>
        <w:rPr>
          <w:rFonts w:ascii="Times New Roman" w:hAnsi="Times New Roman" w:cs="Calibri"/>
          <w:sz w:val="28"/>
          <w:szCs w:val="28"/>
          <w:lang w:eastAsia="ar-SA"/>
        </w:rPr>
        <w:t>0</w:t>
      </w:r>
      <w:r w:rsidRPr="00FE5F47">
        <w:rPr>
          <w:rFonts w:ascii="Times New Roman" w:hAnsi="Times New Roman" w:cs="Calibri"/>
          <w:sz w:val="28"/>
          <w:szCs w:val="28"/>
          <w:lang w:eastAsia="ar-SA"/>
        </w:rPr>
        <w:t xml:space="preserve"> класса представлена следующими предметными областями и обязательными учебными предметами (</w:t>
      </w:r>
      <w:r w:rsidRPr="00FE5F47">
        <w:rPr>
          <w:rFonts w:ascii="Times New Roman" w:eastAsia="Calibri" w:hAnsi="Times New Roman"/>
          <w:sz w:val="28"/>
          <w:szCs w:val="28"/>
          <w:lang w:eastAsia="en-US"/>
        </w:rPr>
        <w:t>общими для включения во все учебные планы любого профиля обучения на уровне среднего общего образования):</w:t>
      </w:r>
    </w:p>
    <w:p w:rsidR="00FE5F47" w:rsidRPr="00FE5F47" w:rsidRDefault="00FE5F47" w:rsidP="00FE5F47">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русский язык и литература</w:t>
      </w:r>
      <w:r w:rsidRPr="00FE5F47">
        <w:rPr>
          <w:rFonts w:ascii="Times New Roman" w:hAnsi="Times New Roman" w:cs="Calibri"/>
          <w:sz w:val="28"/>
          <w:szCs w:val="28"/>
          <w:lang w:eastAsia="ar-SA"/>
        </w:rPr>
        <w:t xml:space="preserve"> – русский язык, литература;</w:t>
      </w:r>
    </w:p>
    <w:p w:rsidR="00FE5F47" w:rsidRPr="00FE5F47" w:rsidRDefault="00FE5F47" w:rsidP="00FE5F47">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 xml:space="preserve">родной язык и родная литература  - </w:t>
      </w:r>
      <w:r w:rsidRPr="00FE5F47">
        <w:rPr>
          <w:rFonts w:ascii="Times New Roman" w:hAnsi="Times New Roman" w:cs="Calibri"/>
          <w:sz w:val="28"/>
          <w:szCs w:val="28"/>
          <w:lang w:eastAsia="ar-SA"/>
        </w:rPr>
        <w:t>родной язык (русский), родная литература; (русская);</w:t>
      </w:r>
    </w:p>
    <w:p w:rsidR="00FE5F47" w:rsidRPr="00FE5F47" w:rsidRDefault="00FE5F47" w:rsidP="00FE5F47">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 xml:space="preserve">иностранный язык </w:t>
      </w:r>
      <w:r w:rsidRPr="00FE5F47">
        <w:rPr>
          <w:rFonts w:ascii="Times New Roman" w:hAnsi="Times New Roman" w:cs="Calibri"/>
          <w:sz w:val="28"/>
          <w:szCs w:val="28"/>
          <w:lang w:eastAsia="ar-SA"/>
        </w:rPr>
        <w:t>-  иностранный язык (английский);</w:t>
      </w:r>
    </w:p>
    <w:p w:rsidR="00FE5F47" w:rsidRPr="00FE5F47" w:rsidRDefault="00FE5F47" w:rsidP="00FE5F47">
      <w:pPr>
        <w:numPr>
          <w:ilvl w:val="0"/>
          <w:numId w:val="37"/>
        </w:numPr>
        <w:tabs>
          <w:tab w:val="left" w:pos="284"/>
          <w:tab w:val="left" w:pos="851"/>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математика и информатика</w:t>
      </w:r>
      <w:r w:rsidRPr="00FE5F47">
        <w:rPr>
          <w:rFonts w:ascii="Times New Roman" w:hAnsi="Times New Roman" w:cs="Calibri"/>
          <w:sz w:val="28"/>
          <w:szCs w:val="28"/>
          <w:lang w:eastAsia="ar-SA"/>
        </w:rPr>
        <w:t xml:space="preserve"> – математика;</w:t>
      </w:r>
    </w:p>
    <w:p w:rsidR="00FE5F47" w:rsidRPr="00FE5F47" w:rsidRDefault="00FE5F47" w:rsidP="00FE5F47">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общественные науки</w:t>
      </w:r>
      <w:r w:rsidRPr="00FE5F47">
        <w:rPr>
          <w:rFonts w:ascii="Times New Roman" w:hAnsi="Times New Roman" w:cs="Calibri"/>
          <w:sz w:val="28"/>
          <w:szCs w:val="28"/>
          <w:lang w:eastAsia="ar-SA"/>
        </w:rPr>
        <w:t xml:space="preserve">  – история;</w:t>
      </w:r>
    </w:p>
    <w:p w:rsidR="00FE5F47" w:rsidRPr="00FE5F47" w:rsidRDefault="00FE5F47" w:rsidP="00FE5F47">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 xml:space="preserve">естественные науки - </w:t>
      </w:r>
      <w:r w:rsidRPr="00FE5F47">
        <w:rPr>
          <w:rFonts w:ascii="Times New Roman" w:hAnsi="Times New Roman" w:cs="Calibri"/>
          <w:sz w:val="28"/>
          <w:szCs w:val="28"/>
          <w:lang w:eastAsia="ar-SA"/>
        </w:rPr>
        <w:t>астрономия</w:t>
      </w:r>
      <w:r w:rsidRPr="00FE5F47">
        <w:rPr>
          <w:rFonts w:ascii="Times New Roman" w:hAnsi="Times New Roman" w:cs="Calibri"/>
          <w:b/>
          <w:sz w:val="28"/>
          <w:szCs w:val="28"/>
          <w:lang w:eastAsia="ar-SA"/>
        </w:rPr>
        <w:t xml:space="preserve">; </w:t>
      </w:r>
    </w:p>
    <w:p w:rsidR="00FE5F47" w:rsidRPr="00FE5F47" w:rsidRDefault="00FE5F47" w:rsidP="00FE5F47">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FE5F47">
        <w:rPr>
          <w:rFonts w:ascii="Times New Roman" w:hAnsi="Times New Roman" w:cs="Calibri"/>
          <w:b/>
          <w:sz w:val="28"/>
          <w:szCs w:val="28"/>
          <w:lang w:eastAsia="ar-SA"/>
        </w:rPr>
        <w:t>физическая культура, экология и основы безопасности жизнедеятельности</w:t>
      </w:r>
      <w:r w:rsidRPr="00FE5F47">
        <w:rPr>
          <w:rFonts w:ascii="Times New Roman" w:hAnsi="Times New Roman" w:cs="Calibri"/>
          <w:sz w:val="28"/>
          <w:szCs w:val="28"/>
          <w:lang w:eastAsia="ar-SA"/>
        </w:rPr>
        <w:t xml:space="preserve"> – физическая культура, основы безопасности жизнедеятельности.</w:t>
      </w:r>
    </w:p>
    <w:p w:rsidR="00FE5F47" w:rsidRPr="00FE5F47" w:rsidRDefault="00FE5F47" w:rsidP="00FE5F47">
      <w:pPr>
        <w:spacing w:after="0" w:line="240" w:lineRule="auto"/>
        <w:ind w:firstLine="708"/>
        <w:jc w:val="both"/>
        <w:rPr>
          <w:rFonts w:ascii="Times New Roman" w:hAnsi="Times New Roman"/>
          <w:sz w:val="28"/>
          <w:szCs w:val="28"/>
        </w:rPr>
      </w:pPr>
      <w:r w:rsidRPr="00FE5F47">
        <w:rPr>
          <w:rFonts w:ascii="Times New Roman" w:hAnsi="Times New Roman"/>
          <w:sz w:val="28"/>
          <w:szCs w:val="28"/>
        </w:rPr>
        <w:t>В 1</w:t>
      </w:r>
      <w:r>
        <w:rPr>
          <w:rFonts w:ascii="Times New Roman" w:hAnsi="Times New Roman"/>
          <w:sz w:val="28"/>
          <w:szCs w:val="28"/>
        </w:rPr>
        <w:t>0</w:t>
      </w:r>
      <w:r w:rsidRPr="00FE5F47">
        <w:rPr>
          <w:rFonts w:ascii="Times New Roman" w:hAnsi="Times New Roman"/>
          <w:sz w:val="28"/>
          <w:szCs w:val="28"/>
        </w:rPr>
        <w:t xml:space="preserve"> классе формирование индивидуальных учебных планов  обучающимися происходит на основании сетки часов универсального профиля. В качестве предметов для углубленного изучен</w:t>
      </w:r>
      <w:r w:rsidR="005E6E3B">
        <w:rPr>
          <w:rFonts w:ascii="Times New Roman" w:hAnsi="Times New Roman"/>
          <w:sz w:val="28"/>
          <w:szCs w:val="28"/>
        </w:rPr>
        <w:t>ия выбран</w:t>
      </w:r>
      <w:r>
        <w:rPr>
          <w:rFonts w:ascii="Times New Roman" w:hAnsi="Times New Roman"/>
          <w:sz w:val="28"/>
          <w:szCs w:val="28"/>
        </w:rPr>
        <w:t xml:space="preserve"> русский язык</w:t>
      </w:r>
      <w:r w:rsidRPr="00FE5F47">
        <w:rPr>
          <w:rFonts w:ascii="Times New Roman" w:hAnsi="Times New Roman"/>
          <w:sz w:val="28"/>
          <w:szCs w:val="28"/>
        </w:rPr>
        <w:t xml:space="preserve">. </w:t>
      </w:r>
    </w:p>
    <w:p w:rsidR="00FE5F47" w:rsidRPr="00FE5F47" w:rsidRDefault="00FE5F47" w:rsidP="00FE5F47">
      <w:pPr>
        <w:spacing w:after="0" w:line="240" w:lineRule="auto"/>
        <w:ind w:firstLine="708"/>
        <w:jc w:val="both"/>
        <w:rPr>
          <w:rFonts w:ascii="Times New Roman" w:hAnsi="Times New Roman"/>
          <w:sz w:val="28"/>
          <w:szCs w:val="28"/>
        </w:rPr>
      </w:pPr>
      <w:r w:rsidRPr="00FE5F47">
        <w:rPr>
          <w:rFonts w:ascii="Times New Roman" w:hAnsi="Times New Roman"/>
          <w:sz w:val="28"/>
          <w:szCs w:val="28"/>
        </w:rPr>
        <w:t>В учебном плане 1</w:t>
      </w:r>
      <w:r>
        <w:rPr>
          <w:rFonts w:ascii="Times New Roman" w:hAnsi="Times New Roman"/>
          <w:sz w:val="28"/>
          <w:szCs w:val="28"/>
        </w:rPr>
        <w:t>0</w:t>
      </w:r>
      <w:r w:rsidRPr="00FE5F47">
        <w:rPr>
          <w:rFonts w:ascii="Times New Roman" w:hAnsi="Times New Roman"/>
          <w:sz w:val="28"/>
          <w:szCs w:val="28"/>
        </w:rPr>
        <w:t xml:space="preserve"> класса предусмотрено выполнение обучающимися индивидуального проекта. Индивидуальный проект выполняется обучающимися под руководством учителя по выбранной теме в рамках одного изучаемого предмета, в любой избранной области деятельности: познавательной, практической, учебно-исследовательской, социальной и другой. </w:t>
      </w:r>
    </w:p>
    <w:p w:rsidR="00FE5F47" w:rsidRPr="00FE5F47" w:rsidRDefault="00FE5F47" w:rsidP="00FE5F47">
      <w:pPr>
        <w:spacing w:after="0" w:line="240" w:lineRule="auto"/>
        <w:ind w:firstLine="708"/>
        <w:jc w:val="both"/>
        <w:rPr>
          <w:rFonts w:ascii="Times New Roman" w:hAnsi="Times New Roman"/>
          <w:sz w:val="28"/>
          <w:szCs w:val="28"/>
        </w:rPr>
      </w:pPr>
      <w:r w:rsidRPr="00FE5F47">
        <w:rPr>
          <w:rFonts w:ascii="Times New Roman" w:hAnsi="Times New Roman"/>
          <w:sz w:val="28"/>
          <w:szCs w:val="28"/>
        </w:rPr>
        <w:t>В рамках части учебного плана, формируемой участниками образовательных отношений, учащимся 1</w:t>
      </w:r>
      <w:r>
        <w:rPr>
          <w:rFonts w:ascii="Times New Roman" w:hAnsi="Times New Roman"/>
          <w:sz w:val="28"/>
          <w:szCs w:val="28"/>
        </w:rPr>
        <w:t>0</w:t>
      </w:r>
      <w:r w:rsidRPr="00FE5F47">
        <w:rPr>
          <w:rFonts w:ascii="Times New Roman" w:hAnsi="Times New Roman"/>
          <w:sz w:val="28"/>
          <w:szCs w:val="28"/>
        </w:rPr>
        <w:t xml:space="preserve"> класса  предлагаются курсы по выбору (элективные курсы), которые выполняют следующие функции: </w:t>
      </w:r>
    </w:p>
    <w:p w:rsidR="00FE5F47" w:rsidRPr="00FE5F47" w:rsidRDefault="00FE5F47" w:rsidP="00FE5F47">
      <w:pPr>
        <w:spacing w:after="0" w:line="240" w:lineRule="auto"/>
        <w:ind w:firstLine="708"/>
        <w:jc w:val="both"/>
        <w:rPr>
          <w:rFonts w:ascii="Times New Roman" w:hAnsi="Times New Roman"/>
          <w:sz w:val="28"/>
          <w:szCs w:val="28"/>
        </w:rPr>
      </w:pPr>
      <w:r w:rsidRPr="00FE5F47">
        <w:rPr>
          <w:rFonts w:ascii="Times New Roman" w:hAnsi="Times New Roman"/>
          <w:sz w:val="28"/>
          <w:szCs w:val="28"/>
        </w:rPr>
        <w:t xml:space="preserve"> поддерживают изучение предметов, выбранных на углубленном уровне изучения;  </w:t>
      </w:r>
    </w:p>
    <w:p w:rsidR="00FE5F47" w:rsidRPr="00FE5F47" w:rsidRDefault="00FE5F47" w:rsidP="00FE5F47">
      <w:pPr>
        <w:spacing w:after="0" w:line="240" w:lineRule="auto"/>
        <w:ind w:firstLine="708"/>
        <w:jc w:val="both"/>
        <w:rPr>
          <w:rFonts w:ascii="Times New Roman" w:hAnsi="Times New Roman"/>
          <w:sz w:val="28"/>
          <w:szCs w:val="28"/>
        </w:rPr>
      </w:pPr>
      <w:r w:rsidRPr="00FE5F47">
        <w:rPr>
          <w:rFonts w:ascii="Times New Roman" w:hAnsi="Times New Roman"/>
          <w:sz w:val="28"/>
          <w:szCs w:val="28"/>
        </w:rPr>
        <w:t xml:space="preserve"> служат для внутрипрофильной специализации обучения; </w:t>
      </w:r>
    </w:p>
    <w:p w:rsidR="00FE5F47" w:rsidRPr="00FE5F47" w:rsidRDefault="00FE5F47" w:rsidP="00FE5F47">
      <w:pPr>
        <w:spacing w:after="0" w:line="240" w:lineRule="auto"/>
        <w:ind w:firstLine="708"/>
        <w:jc w:val="both"/>
        <w:rPr>
          <w:rFonts w:ascii="Times New Roman" w:hAnsi="Times New Roman"/>
          <w:sz w:val="28"/>
          <w:szCs w:val="28"/>
        </w:rPr>
      </w:pPr>
      <w:r w:rsidRPr="00FE5F47">
        <w:rPr>
          <w:rFonts w:ascii="Times New Roman" w:hAnsi="Times New Roman"/>
          <w:sz w:val="28"/>
          <w:szCs w:val="28"/>
        </w:rPr>
        <w:t xml:space="preserve"> используются для выстраивания индивидуальных образовательных траекторий;   </w:t>
      </w:r>
    </w:p>
    <w:p w:rsidR="00FE5F47" w:rsidRPr="00FE5F47" w:rsidRDefault="00FE5F47" w:rsidP="00FE5F47">
      <w:pPr>
        <w:spacing w:after="0" w:line="240" w:lineRule="auto"/>
        <w:ind w:firstLine="708"/>
        <w:jc w:val="both"/>
        <w:rPr>
          <w:rFonts w:ascii="Times New Roman" w:hAnsi="Times New Roman"/>
          <w:sz w:val="28"/>
          <w:szCs w:val="28"/>
        </w:rPr>
      </w:pPr>
      <w:r w:rsidRPr="00FE5F47">
        <w:rPr>
          <w:rFonts w:ascii="Times New Roman" w:hAnsi="Times New Roman"/>
          <w:sz w:val="28"/>
          <w:szCs w:val="28"/>
        </w:rPr>
        <w:t xml:space="preserve"> позволяют обобщить и систематизировать знания по предметам для дальнейшего обучения в высших учебных заведениях. </w:t>
      </w:r>
    </w:p>
    <w:p w:rsidR="00FE5F47" w:rsidRPr="00310751" w:rsidRDefault="00FE5F47" w:rsidP="00FE5F47">
      <w:pPr>
        <w:spacing w:after="0" w:line="240" w:lineRule="auto"/>
        <w:ind w:firstLine="708"/>
        <w:jc w:val="both"/>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060"/>
      </w:tblGrid>
      <w:tr w:rsidR="00FE5F47" w:rsidRPr="00310751" w:rsidTr="001D13F5">
        <w:tc>
          <w:tcPr>
            <w:tcW w:w="3510" w:type="dxa"/>
            <w:shd w:val="clear" w:color="auto" w:fill="auto"/>
          </w:tcPr>
          <w:p w:rsidR="00FE5F47" w:rsidRPr="00FE5F47" w:rsidRDefault="00FE5F47" w:rsidP="001D13F5">
            <w:pPr>
              <w:spacing w:after="0" w:line="240" w:lineRule="auto"/>
              <w:jc w:val="center"/>
              <w:rPr>
                <w:rFonts w:ascii="Times New Roman" w:hAnsi="Times New Roman"/>
                <w:sz w:val="28"/>
                <w:szCs w:val="28"/>
              </w:rPr>
            </w:pPr>
            <w:r w:rsidRPr="00FE5F47">
              <w:rPr>
                <w:rFonts w:ascii="Times New Roman" w:hAnsi="Times New Roman"/>
                <w:sz w:val="28"/>
                <w:szCs w:val="28"/>
              </w:rPr>
              <w:t>Название курса</w:t>
            </w:r>
          </w:p>
        </w:tc>
        <w:tc>
          <w:tcPr>
            <w:tcW w:w="6060" w:type="dxa"/>
            <w:shd w:val="clear" w:color="auto" w:fill="auto"/>
          </w:tcPr>
          <w:p w:rsidR="00FE5F47" w:rsidRPr="00FE5F47" w:rsidRDefault="00FE5F47" w:rsidP="001D13F5">
            <w:pPr>
              <w:spacing w:after="0" w:line="240" w:lineRule="auto"/>
              <w:jc w:val="center"/>
              <w:rPr>
                <w:rFonts w:ascii="Times New Roman" w:hAnsi="Times New Roman"/>
                <w:sz w:val="28"/>
                <w:szCs w:val="28"/>
              </w:rPr>
            </w:pPr>
            <w:r w:rsidRPr="00FE5F47">
              <w:rPr>
                <w:rFonts w:ascii="Times New Roman" w:hAnsi="Times New Roman"/>
                <w:sz w:val="28"/>
                <w:szCs w:val="28"/>
              </w:rPr>
              <w:t>Цель введения курса</w:t>
            </w:r>
          </w:p>
        </w:tc>
      </w:tr>
      <w:tr w:rsidR="00FE5F47" w:rsidRPr="00310751" w:rsidTr="001D13F5">
        <w:tc>
          <w:tcPr>
            <w:tcW w:w="3510" w:type="dxa"/>
            <w:shd w:val="clear" w:color="auto" w:fill="auto"/>
          </w:tcPr>
          <w:p w:rsidR="00FE5F47" w:rsidRPr="00FE5F47" w:rsidRDefault="00FE5F47" w:rsidP="001D13F5">
            <w:pPr>
              <w:spacing w:after="0" w:line="240" w:lineRule="auto"/>
              <w:jc w:val="both"/>
              <w:rPr>
                <w:rFonts w:ascii="Times New Roman" w:hAnsi="Times New Roman"/>
                <w:sz w:val="28"/>
                <w:szCs w:val="28"/>
              </w:rPr>
            </w:pPr>
            <w:r w:rsidRPr="00FE5F47">
              <w:rPr>
                <w:rFonts w:ascii="Times New Roman" w:hAnsi="Times New Roman"/>
                <w:sz w:val="28"/>
                <w:szCs w:val="28"/>
              </w:rPr>
              <w:t>Химические аспекты экологии</w:t>
            </w:r>
          </w:p>
        </w:tc>
        <w:tc>
          <w:tcPr>
            <w:tcW w:w="6060" w:type="dxa"/>
            <w:shd w:val="clear" w:color="auto" w:fill="auto"/>
          </w:tcPr>
          <w:p w:rsidR="00FE5F47" w:rsidRPr="00FE5F47" w:rsidRDefault="00FE5F47" w:rsidP="001D13F5">
            <w:pPr>
              <w:spacing w:after="0" w:line="240" w:lineRule="auto"/>
              <w:jc w:val="both"/>
              <w:rPr>
                <w:rFonts w:ascii="Times New Roman" w:hAnsi="Times New Roman"/>
                <w:sz w:val="28"/>
                <w:szCs w:val="28"/>
              </w:rPr>
            </w:pPr>
            <w:r w:rsidRPr="00FE5F47">
              <w:rPr>
                <w:rFonts w:ascii="Times New Roman" w:hAnsi="Times New Roman"/>
                <w:sz w:val="28"/>
                <w:szCs w:val="28"/>
              </w:rPr>
              <w:t>расширение и углубление знаний учащихся по химии и экологии, развитие познавательных интересов учащихся с целью предпрофессиональной ориентации старшеклассников</w:t>
            </w:r>
          </w:p>
        </w:tc>
      </w:tr>
      <w:tr w:rsidR="00FE5F47" w:rsidRPr="00310751" w:rsidTr="001D13F5">
        <w:tc>
          <w:tcPr>
            <w:tcW w:w="3510" w:type="dxa"/>
            <w:shd w:val="clear" w:color="auto" w:fill="auto"/>
          </w:tcPr>
          <w:p w:rsidR="00FE5F47" w:rsidRPr="00FE5F47" w:rsidRDefault="00FE5F47" w:rsidP="001D13F5">
            <w:pPr>
              <w:tabs>
                <w:tab w:val="left" w:leader="underscore" w:pos="5784"/>
                <w:tab w:val="left" w:pos="8112"/>
              </w:tabs>
              <w:spacing w:after="0" w:line="240" w:lineRule="auto"/>
              <w:ind w:left="57" w:right="57"/>
              <w:rPr>
                <w:rFonts w:ascii="Times New Roman" w:hAnsi="Times New Roman"/>
                <w:sz w:val="28"/>
                <w:szCs w:val="28"/>
              </w:rPr>
            </w:pPr>
            <w:r w:rsidRPr="00FE5F47">
              <w:rPr>
                <w:rFonts w:ascii="Times New Roman" w:hAnsi="Times New Roman"/>
                <w:sz w:val="28"/>
                <w:szCs w:val="28"/>
              </w:rPr>
              <w:t>Русское правописание: орфография и пун</w:t>
            </w:r>
            <w:r w:rsidRPr="00FE5F47">
              <w:rPr>
                <w:rFonts w:ascii="Times New Roman" w:hAnsi="Times New Roman"/>
                <w:sz w:val="28"/>
                <w:szCs w:val="28"/>
              </w:rPr>
              <w:t>к</w:t>
            </w:r>
            <w:r w:rsidRPr="00FE5F47">
              <w:rPr>
                <w:rFonts w:ascii="Times New Roman" w:hAnsi="Times New Roman"/>
                <w:sz w:val="28"/>
                <w:szCs w:val="28"/>
              </w:rPr>
              <w:t>туация</w:t>
            </w:r>
          </w:p>
        </w:tc>
        <w:tc>
          <w:tcPr>
            <w:tcW w:w="6060" w:type="dxa"/>
            <w:shd w:val="clear" w:color="auto" w:fill="auto"/>
          </w:tcPr>
          <w:p w:rsidR="00FE5F47" w:rsidRPr="00FE5F47" w:rsidRDefault="00FE5F47" w:rsidP="001D13F5">
            <w:pPr>
              <w:spacing w:after="0" w:line="240" w:lineRule="auto"/>
              <w:jc w:val="both"/>
              <w:rPr>
                <w:rFonts w:ascii="Times New Roman" w:hAnsi="Times New Roman"/>
                <w:sz w:val="28"/>
                <w:szCs w:val="28"/>
              </w:rPr>
            </w:pPr>
            <w:r w:rsidRPr="00FE5F47">
              <w:rPr>
                <w:rFonts w:ascii="Times New Roman" w:hAnsi="Times New Roman"/>
                <w:sz w:val="28"/>
                <w:szCs w:val="28"/>
              </w:rPr>
              <w:t>Повторение  и закрепление наиболее значимых тем, изучаемых на заключительном этапе общего образования</w:t>
            </w:r>
          </w:p>
        </w:tc>
      </w:tr>
      <w:tr w:rsidR="00FE5F47" w:rsidRPr="00310751" w:rsidTr="001D13F5">
        <w:tc>
          <w:tcPr>
            <w:tcW w:w="3510" w:type="dxa"/>
            <w:shd w:val="clear" w:color="auto" w:fill="auto"/>
          </w:tcPr>
          <w:p w:rsidR="00FE5F47" w:rsidRPr="00FE5F47" w:rsidRDefault="00FE5F47" w:rsidP="001D13F5">
            <w:pPr>
              <w:tabs>
                <w:tab w:val="left" w:leader="underscore" w:pos="5784"/>
                <w:tab w:val="left" w:pos="8112"/>
              </w:tabs>
              <w:spacing w:after="0" w:line="240" w:lineRule="auto"/>
              <w:ind w:left="57" w:right="57"/>
              <w:rPr>
                <w:rFonts w:ascii="Times New Roman" w:hAnsi="Times New Roman"/>
                <w:sz w:val="28"/>
                <w:szCs w:val="28"/>
              </w:rPr>
            </w:pPr>
            <w:r w:rsidRPr="00FE5F47">
              <w:rPr>
                <w:rFonts w:ascii="Times New Roman" w:hAnsi="Times New Roman"/>
                <w:sz w:val="28"/>
                <w:szCs w:val="28"/>
              </w:rPr>
              <w:lastRenderedPageBreak/>
              <w:t>Решение математических задач повышенной трудности</w:t>
            </w:r>
          </w:p>
        </w:tc>
        <w:tc>
          <w:tcPr>
            <w:tcW w:w="6060" w:type="dxa"/>
            <w:shd w:val="clear" w:color="auto" w:fill="auto"/>
          </w:tcPr>
          <w:p w:rsidR="00FE5F47" w:rsidRPr="00FE5F47" w:rsidRDefault="00FE5F47" w:rsidP="001D13F5">
            <w:pPr>
              <w:spacing w:after="0" w:line="240" w:lineRule="auto"/>
              <w:jc w:val="both"/>
              <w:rPr>
                <w:rFonts w:ascii="Times New Roman" w:hAnsi="Times New Roman"/>
                <w:sz w:val="28"/>
                <w:szCs w:val="28"/>
              </w:rPr>
            </w:pPr>
            <w:r w:rsidRPr="00FE5F47">
              <w:rPr>
                <w:rFonts w:ascii="Times New Roman" w:hAnsi="Times New Roman"/>
                <w:sz w:val="28"/>
                <w:szCs w:val="28"/>
              </w:rPr>
              <w:t>Повторение  и закрепление наиболее значимых тем, изучаемых на заключительном этапе общего образования</w:t>
            </w:r>
          </w:p>
        </w:tc>
      </w:tr>
      <w:tr w:rsidR="00FE5F47" w:rsidRPr="00310751" w:rsidTr="001D13F5">
        <w:tc>
          <w:tcPr>
            <w:tcW w:w="3510" w:type="dxa"/>
            <w:shd w:val="clear" w:color="auto" w:fill="auto"/>
          </w:tcPr>
          <w:p w:rsidR="00FE5F47" w:rsidRPr="00FE5F47" w:rsidRDefault="00FE5F47" w:rsidP="001D13F5">
            <w:pPr>
              <w:spacing w:after="0" w:line="240" w:lineRule="auto"/>
              <w:jc w:val="both"/>
              <w:rPr>
                <w:rFonts w:ascii="Times New Roman" w:hAnsi="Times New Roman"/>
                <w:sz w:val="28"/>
                <w:szCs w:val="28"/>
              </w:rPr>
            </w:pPr>
            <w:r w:rsidRPr="00FE5F47">
              <w:rPr>
                <w:rFonts w:ascii="Times New Roman" w:hAnsi="Times New Roman"/>
                <w:sz w:val="28"/>
                <w:szCs w:val="28"/>
              </w:rPr>
              <w:t>Компьютерная графика</w:t>
            </w:r>
          </w:p>
        </w:tc>
        <w:tc>
          <w:tcPr>
            <w:tcW w:w="6060" w:type="dxa"/>
            <w:shd w:val="clear" w:color="auto" w:fill="auto"/>
          </w:tcPr>
          <w:p w:rsidR="00FE5F47" w:rsidRPr="00FE5F47" w:rsidRDefault="00FE5F47" w:rsidP="001D13F5">
            <w:pPr>
              <w:spacing w:after="0" w:line="240" w:lineRule="auto"/>
              <w:jc w:val="both"/>
              <w:rPr>
                <w:rFonts w:ascii="Times New Roman" w:hAnsi="Times New Roman"/>
                <w:sz w:val="28"/>
                <w:szCs w:val="28"/>
              </w:rPr>
            </w:pPr>
            <w:r w:rsidRPr="00FE5F47">
              <w:rPr>
                <w:rFonts w:ascii="Times New Roman" w:hAnsi="Times New Roman"/>
                <w:sz w:val="28"/>
                <w:szCs w:val="28"/>
              </w:rPr>
              <w:t>освоение базовых понятий и методов компьютерной графики; изучение популярных графических программ; обеспечение глубокого понимания принципов построения и хранения изображений; профориентация учащихся</w:t>
            </w:r>
          </w:p>
        </w:tc>
      </w:tr>
      <w:tr w:rsidR="00FE5F47" w:rsidRPr="00310751" w:rsidTr="001D13F5">
        <w:tc>
          <w:tcPr>
            <w:tcW w:w="3510" w:type="dxa"/>
            <w:shd w:val="clear" w:color="auto" w:fill="auto"/>
          </w:tcPr>
          <w:p w:rsidR="00FE5F47" w:rsidRPr="00FE5F47" w:rsidRDefault="00FE5F47" w:rsidP="001D13F5">
            <w:pPr>
              <w:spacing w:after="0" w:line="240" w:lineRule="auto"/>
              <w:jc w:val="both"/>
              <w:rPr>
                <w:rFonts w:ascii="Times New Roman" w:hAnsi="Times New Roman"/>
                <w:sz w:val="28"/>
                <w:szCs w:val="28"/>
              </w:rPr>
            </w:pPr>
            <w:r w:rsidRPr="00FE5F47">
              <w:rPr>
                <w:rFonts w:ascii="Times New Roman" w:hAnsi="Times New Roman"/>
                <w:sz w:val="28"/>
                <w:szCs w:val="28"/>
              </w:rPr>
              <w:t>Замечательные неравенства, их обоснование и применение</w:t>
            </w:r>
          </w:p>
        </w:tc>
        <w:tc>
          <w:tcPr>
            <w:tcW w:w="6060" w:type="dxa"/>
            <w:shd w:val="clear" w:color="auto" w:fill="auto"/>
          </w:tcPr>
          <w:p w:rsidR="00FE5F47" w:rsidRPr="00FE5F47" w:rsidRDefault="00FE5F47" w:rsidP="001D13F5">
            <w:pPr>
              <w:spacing w:after="0" w:line="240" w:lineRule="auto"/>
              <w:jc w:val="both"/>
              <w:rPr>
                <w:rFonts w:ascii="Times New Roman" w:hAnsi="Times New Roman"/>
                <w:sz w:val="28"/>
                <w:szCs w:val="28"/>
              </w:rPr>
            </w:pPr>
            <w:r w:rsidRPr="00FE5F47">
              <w:rPr>
                <w:rFonts w:ascii="Times New Roman" w:hAnsi="Times New Roman"/>
                <w:sz w:val="28"/>
                <w:szCs w:val="28"/>
              </w:rPr>
              <w:t>Повторение  и закрепление наиболее значимых тем, изучаемых на заключительном этапе общего образования</w:t>
            </w:r>
          </w:p>
        </w:tc>
      </w:tr>
      <w:tr w:rsidR="00FE5F47" w:rsidRPr="00310751" w:rsidTr="001D13F5">
        <w:tc>
          <w:tcPr>
            <w:tcW w:w="3510" w:type="dxa"/>
            <w:shd w:val="clear" w:color="auto" w:fill="auto"/>
          </w:tcPr>
          <w:p w:rsidR="00FE5F47" w:rsidRPr="00FE5F47" w:rsidRDefault="00FE5F47" w:rsidP="001D13F5">
            <w:pPr>
              <w:spacing w:after="0" w:line="240" w:lineRule="auto"/>
              <w:jc w:val="both"/>
              <w:rPr>
                <w:rFonts w:ascii="Times New Roman" w:hAnsi="Times New Roman"/>
                <w:sz w:val="28"/>
                <w:szCs w:val="28"/>
              </w:rPr>
            </w:pPr>
            <w:r w:rsidRPr="00FE5F47">
              <w:rPr>
                <w:rFonts w:ascii="Times New Roman" w:hAnsi="Times New Roman"/>
                <w:sz w:val="28"/>
                <w:szCs w:val="28"/>
              </w:rPr>
              <w:t>Актуальные вопросы обществознания: подготовка к ЕГЭ</w:t>
            </w:r>
          </w:p>
        </w:tc>
        <w:tc>
          <w:tcPr>
            <w:tcW w:w="6060" w:type="dxa"/>
            <w:shd w:val="clear" w:color="auto" w:fill="auto"/>
          </w:tcPr>
          <w:p w:rsidR="00FE5F47" w:rsidRPr="00FE5F47" w:rsidRDefault="00FE5F47" w:rsidP="001D13F5">
            <w:pPr>
              <w:spacing w:after="0" w:line="240" w:lineRule="auto"/>
              <w:jc w:val="both"/>
              <w:rPr>
                <w:rFonts w:ascii="Times New Roman" w:hAnsi="Times New Roman"/>
                <w:sz w:val="28"/>
                <w:szCs w:val="28"/>
              </w:rPr>
            </w:pPr>
            <w:r w:rsidRPr="00FE5F47">
              <w:rPr>
                <w:rFonts w:ascii="Times New Roman" w:hAnsi="Times New Roman"/>
                <w:sz w:val="28"/>
                <w:szCs w:val="28"/>
              </w:rPr>
              <w:t xml:space="preserve">Повторение  и закрепление наиболее значимых тем, изучаемых на заключительном этапе общего образования, подготовка к сдаче ЕГЭ </w:t>
            </w:r>
          </w:p>
        </w:tc>
      </w:tr>
    </w:tbl>
    <w:p w:rsidR="00D35011" w:rsidRPr="00310751" w:rsidRDefault="00D35011" w:rsidP="00126283">
      <w:pPr>
        <w:spacing w:after="0" w:line="240" w:lineRule="auto"/>
        <w:ind w:firstLine="708"/>
        <w:jc w:val="both"/>
        <w:rPr>
          <w:rFonts w:ascii="Times New Roman" w:hAnsi="Times New Roman"/>
          <w:color w:val="FF0000"/>
          <w:sz w:val="28"/>
          <w:szCs w:val="28"/>
        </w:rPr>
      </w:pPr>
    </w:p>
    <w:p w:rsidR="00D35011" w:rsidRPr="00310751" w:rsidRDefault="00D35011" w:rsidP="00126283">
      <w:pPr>
        <w:spacing w:after="0" w:line="240" w:lineRule="auto"/>
        <w:ind w:firstLine="708"/>
        <w:jc w:val="both"/>
        <w:rPr>
          <w:rFonts w:ascii="Times New Roman" w:hAnsi="Times New Roman"/>
          <w:color w:val="FF0000"/>
          <w:sz w:val="28"/>
          <w:szCs w:val="28"/>
        </w:rPr>
      </w:pPr>
    </w:p>
    <w:p w:rsidR="000E0B0B" w:rsidRPr="00310751" w:rsidRDefault="000E0B0B" w:rsidP="00FD13DC">
      <w:pPr>
        <w:spacing w:after="0" w:line="240" w:lineRule="auto"/>
        <w:jc w:val="center"/>
        <w:rPr>
          <w:rFonts w:ascii="Times New Roman" w:hAnsi="Times New Roman"/>
          <w:color w:val="FF0000"/>
          <w:sz w:val="28"/>
          <w:szCs w:val="28"/>
        </w:rPr>
      </w:pPr>
      <w:r w:rsidRPr="00310751">
        <w:rPr>
          <w:rFonts w:ascii="Times New Roman" w:hAnsi="Times New Roman"/>
          <w:color w:val="FF0000"/>
          <w:sz w:val="28"/>
          <w:szCs w:val="28"/>
        </w:rPr>
        <w:t xml:space="preserve"> </w:t>
      </w:r>
    </w:p>
    <w:p w:rsidR="00EE7E4B" w:rsidRDefault="00EE7E4B"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EC01A9" w:rsidRDefault="00EC01A9" w:rsidP="00126283">
      <w:pPr>
        <w:spacing w:after="0" w:line="240" w:lineRule="auto"/>
        <w:ind w:left="360"/>
        <w:jc w:val="center"/>
        <w:rPr>
          <w:rFonts w:ascii="Times New Roman" w:hAnsi="Times New Roman"/>
          <w:b/>
          <w:color w:val="FF0000"/>
          <w:sz w:val="28"/>
          <w:szCs w:val="28"/>
        </w:rPr>
      </w:pPr>
    </w:p>
    <w:p w:rsidR="00EC01A9" w:rsidRDefault="00EC01A9" w:rsidP="00126283">
      <w:pPr>
        <w:spacing w:after="0" w:line="240" w:lineRule="auto"/>
        <w:ind w:left="360"/>
        <w:jc w:val="center"/>
        <w:rPr>
          <w:rFonts w:ascii="Times New Roman" w:hAnsi="Times New Roman"/>
          <w:b/>
          <w:color w:val="FF0000"/>
          <w:sz w:val="28"/>
          <w:szCs w:val="28"/>
        </w:rPr>
      </w:pPr>
    </w:p>
    <w:p w:rsidR="00EC01A9" w:rsidRDefault="00EC01A9" w:rsidP="00126283">
      <w:pPr>
        <w:spacing w:after="0" w:line="240" w:lineRule="auto"/>
        <w:ind w:left="360"/>
        <w:jc w:val="center"/>
        <w:rPr>
          <w:rFonts w:ascii="Times New Roman" w:hAnsi="Times New Roman"/>
          <w:b/>
          <w:color w:val="FF0000"/>
          <w:sz w:val="28"/>
          <w:szCs w:val="28"/>
        </w:rPr>
      </w:pPr>
    </w:p>
    <w:p w:rsidR="00FE5F47" w:rsidRDefault="00FE5F47" w:rsidP="00126283">
      <w:pPr>
        <w:spacing w:after="0" w:line="240" w:lineRule="auto"/>
        <w:ind w:left="360"/>
        <w:jc w:val="center"/>
        <w:rPr>
          <w:rFonts w:ascii="Times New Roman" w:hAnsi="Times New Roman"/>
          <w:b/>
          <w:color w:val="FF0000"/>
          <w:sz w:val="28"/>
          <w:szCs w:val="28"/>
        </w:rPr>
      </w:pPr>
    </w:p>
    <w:p w:rsidR="00A86CEF" w:rsidRPr="00A86CEF" w:rsidRDefault="00A86CEF" w:rsidP="00A86CEF">
      <w:pPr>
        <w:numPr>
          <w:ilvl w:val="0"/>
          <w:numId w:val="38"/>
        </w:numPr>
        <w:spacing w:after="0" w:line="240" w:lineRule="auto"/>
        <w:jc w:val="center"/>
        <w:rPr>
          <w:rFonts w:ascii="Times New Roman" w:hAnsi="Times New Roman"/>
          <w:b/>
          <w:sz w:val="28"/>
          <w:szCs w:val="28"/>
        </w:rPr>
      </w:pPr>
      <w:r w:rsidRPr="00A86CEF">
        <w:rPr>
          <w:rFonts w:ascii="Times New Roman" w:hAnsi="Times New Roman"/>
          <w:b/>
          <w:sz w:val="28"/>
          <w:szCs w:val="28"/>
        </w:rPr>
        <w:lastRenderedPageBreak/>
        <w:t xml:space="preserve">Сетка часов учебного плана </w:t>
      </w:r>
    </w:p>
    <w:p w:rsidR="00A86CEF" w:rsidRPr="00A86CEF" w:rsidRDefault="00A86CEF" w:rsidP="00A86CEF">
      <w:pPr>
        <w:spacing w:after="0" w:line="240" w:lineRule="auto"/>
        <w:ind w:left="360"/>
        <w:jc w:val="center"/>
        <w:rPr>
          <w:rFonts w:ascii="Times New Roman" w:hAnsi="Times New Roman"/>
          <w:b/>
          <w:i/>
          <w:sz w:val="24"/>
          <w:szCs w:val="24"/>
        </w:rPr>
      </w:pPr>
      <w:r w:rsidRPr="00A86CEF">
        <w:rPr>
          <w:rFonts w:ascii="Times New Roman" w:hAnsi="Times New Roman"/>
          <w:b/>
          <w:sz w:val="28"/>
          <w:szCs w:val="28"/>
        </w:rPr>
        <w:t>универсального профиля, реализующего ФГОС среднего общего образования на 202</w:t>
      </w:r>
      <w:r>
        <w:rPr>
          <w:rFonts w:ascii="Times New Roman" w:hAnsi="Times New Roman"/>
          <w:b/>
          <w:sz w:val="28"/>
          <w:szCs w:val="28"/>
        </w:rPr>
        <w:t>1</w:t>
      </w:r>
      <w:r w:rsidRPr="00A86CEF">
        <w:rPr>
          <w:rFonts w:ascii="Times New Roman" w:hAnsi="Times New Roman"/>
          <w:b/>
          <w:sz w:val="28"/>
          <w:szCs w:val="28"/>
        </w:rPr>
        <w:t>-202</w:t>
      </w:r>
      <w:r>
        <w:rPr>
          <w:rFonts w:ascii="Times New Roman" w:hAnsi="Times New Roman"/>
          <w:b/>
          <w:sz w:val="28"/>
          <w:szCs w:val="28"/>
        </w:rPr>
        <w:t>2</w:t>
      </w:r>
      <w:r w:rsidRPr="00A86CEF">
        <w:rPr>
          <w:rFonts w:ascii="Times New Roman" w:hAnsi="Times New Roman"/>
          <w:b/>
          <w:sz w:val="28"/>
          <w:szCs w:val="28"/>
        </w:rPr>
        <w:t xml:space="preserve"> учебный год</w:t>
      </w:r>
    </w:p>
    <w:p w:rsidR="00A86CEF" w:rsidRPr="00A86CEF" w:rsidRDefault="00A86CEF" w:rsidP="00A86CEF">
      <w:pPr>
        <w:spacing w:after="0" w:line="240" w:lineRule="auto"/>
        <w:jc w:val="center"/>
        <w:rPr>
          <w:rFonts w:ascii="Times New Roman" w:hAnsi="Times New Roman"/>
          <w:b/>
          <w:sz w:val="24"/>
          <w:szCs w:val="24"/>
        </w:rPr>
      </w:pPr>
      <w:r w:rsidRPr="00A86CEF">
        <w:rPr>
          <w:rFonts w:ascii="Times New Roman" w:hAnsi="Times New Roman"/>
          <w:b/>
          <w:sz w:val="28"/>
          <w:szCs w:val="28"/>
        </w:rPr>
        <w:t xml:space="preserve">11 класс </w:t>
      </w:r>
      <w:r w:rsidRPr="00A86CEF">
        <w:rPr>
          <w:rFonts w:ascii="Times New Roman" w:hAnsi="Times New Roman"/>
          <w:b/>
          <w:sz w:val="24"/>
          <w:szCs w:val="24"/>
        </w:rPr>
        <w:t>(углубленное изучение русский язык, математика)</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813"/>
        <w:gridCol w:w="914"/>
        <w:gridCol w:w="914"/>
        <w:gridCol w:w="1180"/>
        <w:gridCol w:w="1150"/>
      </w:tblGrid>
      <w:tr w:rsidR="00A86CEF" w:rsidRPr="00A86CEF" w:rsidTr="00FE1F0B">
        <w:trPr>
          <w:cantSplit/>
          <w:trHeight w:val="2666"/>
        </w:trPr>
        <w:tc>
          <w:tcPr>
            <w:tcW w:w="2564" w:type="dxa"/>
            <w:shd w:val="clear" w:color="auto" w:fill="auto"/>
          </w:tcPr>
          <w:p w:rsidR="00A86CEF" w:rsidRPr="00A86CEF" w:rsidRDefault="00A86CEF" w:rsidP="00FE1F0B">
            <w:pPr>
              <w:tabs>
                <w:tab w:val="left" w:pos="4069"/>
              </w:tabs>
              <w:spacing w:after="0" w:line="240" w:lineRule="auto"/>
              <w:jc w:val="center"/>
              <w:rPr>
                <w:rFonts w:ascii="Times New Roman" w:hAnsi="Times New Roman"/>
                <w:b/>
                <w:sz w:val="24"/>
                <w:szCs w:val="24"/>
              </w:rPr>
            </w:pPr>
            <w:r w:rsidRPr="00A86CEF">
              <w:rPr>
                <w:rFonts w:ascii="Times New Roman" w:hAnsi="Times New Roman"/>
                <w:b/>
                <w:sz w:val="24"/>
                <w:szCs w:val="24"/>
              </w:rPr>
              <w:t>Предметная область</w:t>
            </w:r>
          </w:p>
          <w:p w:rsidR="00A86CEF" w:rsidRPr="00A86CEF" w:rsidRDefault="00A86CEF" w:rsidP="00FE1F0B">
            <w:pPr>
              <w:tabs>
                <w:tab w:val="left" w:pos="4069"/>
              </w:tabs>
              <w:spacing w:after="0" w:line="240" w:lineRule="auto"/>
              <w:jc w:val="center"/>
              <w:rPr>
                <w:rFonts w:ascii="Times New Roman" w:hAnsi="Times New Roman"/>
                <w:b/>
                <w:sz w:val="24"/>
                <w:szCs w:val="24"/>
              </w:rPr>
            </w:pPr>
          </w:p>
        </w:tc>
        <w:tc>
          <w:tcPr>
            <w:tcW w:w="2813" w:type="dxa"/>
            <w:shd w:val="clear" w:color="auto" w:fill="auto"/>
          </w:tcPr>
          <w:p w:rsidR="00A86CEF" w:rsidRPr="00A86CEF" w:rsidRDefault="00A86CEF" w:rsidP="00FE1F0B">
            <w:pPr>
              <w:tabs>
                <w:tab w:val="left" w:pos="4069"/>
              </w:tabs>
              <w:spacing w:after="0" w:line="240" w:lineRule="auto"/>
              <w:jc w:val="center"/>
              <w:rPr>
                <w:rFonts w:ascii="Times New Roman" w:hAnsi="Times New Roman"/>
                <w:b/>
                <w:sz w:val="24"/>
                <w:szCs w:val="24"/>
              </w:rPr>
            </w:pPr>
            <w:r w:rsidRPr="00A86CEF">
              <w:rPr>
                <w:rFonts w:ascii="Times New Roman" w:hAnsi="Times New Roman"/>
                <w:b/>
                <w:sz w:val="24"/>
                <w:szCs w:val="24"/>
              </w:rPr>
              <w:t>Учебный предмет</w:t>
            </w:r>
          </w:p>
        </w:tc>
        <w:tc>
          <w:tcPr>
            <w:tcW w:w="914" w:type="dxa"/>
            <w:textDirection w:val="btLr"/>
          </w:tcPr>
          <w:p w:rsidR="00A86CEF" w:rsidRPr="00A86CEF" w:rsidRDefault="00A86CEF" w:rsidP="00FE1F0B">
            <w:pPr>
              <w:tabs>
                <w:tab w:val="left" w:pos="4069"/>
              </w:tabs>
              <w:spacing w:after="0" w:line="240" w:lineRule="auto"/>
              <w:ind w:left="113" w:right="113"/>
              <w:jc w:val="center"/>
              <w:rPr>
                <w:rFonts w:ascii="Times New Roman" w:hAnsi="Times New Roman"/>
                <w:b/>
                <w:sz w:val="24"/>
                <w:szCs w:val="24"/>
              </w:rPr>
            </w:pPr>
            <w:r w:rsidRPr="00A86CEF">
              <w:rPr>
                <w:rFonts w:ascii="Times New Roman" w:hAnsi="Times New Roman"/>
                <w:b/>
                <w:sz w:val="24"/>
                <w:szCs w:val="24"/>
              </w:rPr>
              <w:t>Уровень</w:t>
            </w:r>
          </w:p>
        </w:tc>
        <w:tc>
          <w:tcPr>
            <w:tcW w:w="914" w:type="dxa"/>
            <w:textDirection w:val="btLr"/>
          </w:tcPr>
          <w:p w:rsidR="00A86CEF" w:rsidRPr="00A86CEF" w:rsidRDefault="00A86CEF" w:rsidP="00FE1F0B">
            <w:pPr>
              <w:tabs>
                <w:tab w:val="left" w:pos="4069"/>
              </w:tabs>
              <w:spacing w:after="0" w:line="240" w:lineRule="auto"/>
              <w:ind w:left="113" w:right="113"/>
              <w:jc w:val="center"/>
              <w:rPr>
                <w:rFonts w:ascii="Times New Roman" w:hAnsi="Times New Roman"/>
                <w:b/>
                <w:sz w:val="24"/>
                <w:szCs w:val="24"/>
              </w:rPr>
            </w:pPr>
            <w:r w:rsidRPr="00A86CEF">
              <w:rPr>
                <w:rFonts w:ascii="Times New Roman" w:hAnsi="Times New Roman"/>
                <w:b/>
                <w:sz w:val="24"/>
                <w:szCs w:val="24"/>
              </w:rPr>
              <w:t>Обязательная часть</w:t>
            </w:r>
          </w:p>
        </w:tc>
        <w:tc>
          <w:tcPr>
            <w:tcW w:w="1180" w:type="dxa"/>
            <w:shd w:val="clear" w:color="auto" w:fill="auto"/>
            <w:textDirection w:val="btLr"/>
          </w:tcPr>
          <w:p w:rsidR="00A86CEF" w:rsidRPr="00A86CEF" w:rsidRDefault="00A86CEF" w:rsidP="00FE1F0B">
            <w:pPr>
              <w:tabs>
                <w:tab w:val="left" w:pos="4069"/>
              </w:tabs>
              <w:spacing w:after="0" w:line="240" w:lineRule="auto"/>
              <w:ind w:left="113" w:right="113"/>
              <w:jc w:val="center"/>
              <w:rPr>
                <w:rFonts w:ascii="Times New Roman" w:hAnsi="Times New Roman"/>
                <w:b/>
                <w:sz w:val="24"/>
                <w:szCs w:val="24"/>
              </w:rPr>
            </w:pPr>
            <w:r w:rsidRPr="00A86CEF">
              <w:rPr>
                <w:rFonts w:ascii="Times New Roman" w:hAnsi="Times New Roman"/>
                <w:b/>
                <w:sz w:val="24"/>
                <w:szCs w:val="24"/>
              </w:rPr>
              <w:t>Часть, формируемая участниками образовательных отношений</w:t>
            </w:r>
            <w:r w:rsidRPr="00A86CEF">
              <w:rPr>
                <w:rFonts w:ascii="Times New Roman" w:hAnsi="Times New Roman"/>
                <w:sz w:val="24"/>
                <w:szCs w:val="24"/>
              </w:rPr>
              <w:t>:</w:t>
            </w:r>
          </w:p>
        </w:tc>
        <w:tc>
          <w:tcPr>
            <w:tcW w:w="1150" w:type="dxa"/>
          </w:tcPr>
          <w:p w:rsidR="00A86CEF" w:rsidRPr="00A86CEF" w:rsidRDefault="00A86CEF" w:rsidP="00FE1F0B">
            <w:pPr>
              <w:tabs>
                <w:tab w:val="left" w:pos="4069"/>
              </w:tabs>
              <w:spacing w:after="0" w:line="240" w:lineRule="auto"/>
              <w:jc w:val="center"/>
              <w:rPr>
                <w:rFonts w:ascii="Times New Roman" w:hAnsi="Times New Roman"/>
                <w:b/>
                <w:sz w:val="24"/>
                <w:szCs w:val="24"/>
              </w:rPr>
            </w:pPr>
            <w:r w:rsidRPr="00A86CEF">
              <w:rPr>
                <w:rFonts w:ascii="Times New Roman" w:hAnsi="Times New Roman"/>
                <w:b/>
                <w:sz w:val="24"/>
                <w:szCs w:val="24"/>
              </w:rPr>
              <w:t>Кол-во часов</w:t>
            </w:r>
          </w:p>
        </w:tc>
      </w:tr>
      <w:tr w:rsidR="00A86CEF" w:rsidRPr="00A86CEF" w:rsidTr="00FE1F0B">
        <w:trPr>
          <w:trHeight w:val="407"/>
        </w:trPr>
        <w:tc>
          <w:tcPr>
            <w:tcW w:w="2564" w:type="dxa"/>
            <w:vMerge w:val="restart"/>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Русский язык и литература </w:t>
            </w:r>
          </w:p>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Русский язык</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У</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3</w:t>
            </w: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102</w:t>
            </w:r>
          </w:p>
        </w:tc>
      </w:tr>
      <w:tr w:rsidR="00A86CEF" w:rsidRPr="00A86CEF" w:rsidTr="00FE1F0B">
        <w:trPr>
          <w:trHeight w:val="291"/>
        </w:trPr>
        <w:tc>
          <w:tcPr>
            <w:tcW w:w="2564" w:type="dxa"/>
            <w:vMerge/>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 xml:space="preserve">Литература </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3</w:t>
            </w: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b/>
                <w:bCs/>
                <w:sz w:val="28"/>
                <w:szCs w:val="28"/>
              </w:rPr>
            </w:pPr>
          </w:p>
        </w:tc>
        <w:tc>
          <w:tcPr>
            <w:tcW w:w="1150"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sz w:val="28"/>
                <w:szCs w:val="28"/>
              </w:rPr>
              <w:t>102</w:t>
            </w:r>
          </w:p>
        </w:tc>
      </w:tr>
      <w:tr w:rsidR="00A86CEF" w:rsidRPr="00A86CEF" w:rsidTr="00FE1F0B">
        <w:trPr>
          <w:trHeight w:val="283"/>
        </w:trPr>
        <w:tc>
          <w:tcPr>
            <w:tcW w:w="2564" w:type="dxa"/>
            <w:vMerge w:val="restart"/>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Родной язык и родная литература </w:t>
            </w: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b/>
                <w:bCs/>
                <w:sz w:val="24"/>
                <w:szCs w:val="24"/>
              </w:rPr>
            </w:pPr>
            <w:r w:rsidRPr="00A86CEF">
              <w:rPr>
                <w:rFonts w:ascii="Times New Roman" w:hAnsi="Times New Roman"/>
                <w:sz w:val="24"/>
                <w:szCs w:val="24"/>
              </w:rPr>
              <w:t>Родной язык (русский)</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0,5</w:t>
            </w: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17</w:t>
            </w:r>
          </w:p>
        </w:tc>
      </w:tr>
      <w:tr w:rsidR="00A86CEF" w:rsidRPr="00A86CEF" w:rsidTr="00FE1F0B">
        <w:trPr>
          <w:trHeight w:val="555"/>
        </w:trPr>
        <w:tc>
          <w:tcPr>
            <w:tcW w:w="2564" w:type="dxa"/>
            <w:vMerge/>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b/>
                <w:bCs/>
                <w:sz w:val="24"/>
                <w:szCs w:val="24"/>
              </w:rPr>
            </w:pPr>
            <w:r w:rsidRPr="00A86CEF">
              <w:rPr>
                <w:rFonts w:ascii="Times New Roman" w:hAnsi="Times New Roman"/>
                <w:sz w:val="24"/>
                <w:szCs w:val="24"/>
              </w:rPr>
              <w:t xml:space="preserve">Родная литература (русская)  </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0,5</w:t>
            </w: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17</w:t>
            </w:r>
          </w:p>
        </w:tc>
      </w:tr>
      <w:tr w:rsidR="00A86CEF" w:rsidRPr="00A86CEF" w:rsidTr="00FE1F0B">
        <w:trPr>
          <w:trHeight w:val="563"/>
        </w:trPr>
        <w:tc>
          <w:tcPr>
            <w:tcW w:w="2564" w:type="dxa"/>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Иностранные языки </w:t>
            </w:r>
          </w:p>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b/>
                <w:bCs/>
                <w:sz w:val="24"/>
                <w:szCs w:val="24"/>
              </w:rPr>
              <w:t>Иностранный язык</w:t>
            </w:r>
            <w:r w:rsidRPr="00A86CEF">
              <w:rPr>
                <w:rFonts w:ascii="Times New Roman" w:hAnsi="Times New Roman"/>
                <w:sz w:val="24"/>
                <w:szCs w:val="24"/>
              </w:rPr>
              <w:t xml:space="preserve"> (английский) </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Б</w:t>
            </w:r>
          </w:p>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b/>
                <w:sz w:val="28"/>
                <w:szCs w:val="28"/>
              </w:rPr>
              <w:t>3</w:t>
            </w: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50"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102</w:t>
            </w:r>
          </w:p>
        </w:tc>
      </w:tr>
      <w:tr w:rsidR="00A86CEF" w:rsidRPr="00A86CEF" w:rsidTr="00FE1F0B">
        <w:trPr>
          <w:trHeight w:val="332"/>
        </w:trPr>
        <w:tc>
          <w:tcPr>
            <w:tcW w:w="2564" w:type="dxa"/>
            <w:vMerge w:val="restart"/>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Общественные науки </w:t>
            </w: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 xml:space="preserve">История </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2</w:t>
            </w: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b/>
                <w:bCs/>
                <w:sz w:val="28"/>
                <w:szCs w:val="28"/>
              </w:rPr>
            </w:pPr>
          </w:p>
        </w:tc>
        <w:tc>
          <w:tcPr>
            <w:tcW w:w="1150"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68</w:t>
            </w:r>
          </w:p>
        </w:tc>
      </w:tr>
      <w:tr w:rsidR="00A86CEF" w:rsidRPr="00A86CEF" w:rsidTr="00FE1F0B">
        <w:trPr>
          <w:trHeight w:val="266"/>
        </w:trPr>
        <w:tc>
          <w:tcPr>
            <w:tcW w:w="2564" w:type="dxa"/>
            <w:vMerge/>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География</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w:t>
            </w: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34</w:t>
            </w:r>
          </w:p>
        </w:tc>
      </w:tr>
      <w:tr w:rsidR="00A86CEF" w:rsidRPr="00A86CEF" w:rsidTr="00FE1F0B">
        <w:trPr>
          <w:trHeight w:val="369"/>
        </w:trPr>
        <w:tc>
          <w:tcPr>
            <w:tcW w:w="2564" w:type="dxa"/>
            <w:vMerge/>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Обществознание</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sz w:val="28"/>
                <w:szCs w:val="28"/>
              </w:rPr>
              <w:t>2</w:t>
            </w: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68</w:t>
            </w:r>
          </w:p>
        </w:tc>
      </w:tr>
      <w:tr w:rsidR="00A86CEF" w:rsidRPr="00A86CEF" w:rsidTr="00FE1F0B">
        <w:trPr>
          <w:trHeight w:val="418"/>
        </w:trPr>
        <w:tc>
          <w:tcPr>
            <w:tcW w:w="2564" w:type="dxa"/>
            <w:vMerge w:val="restart"/>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Математика и информатика </w:t>
            </w: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Математика: алгебра и начала математического анализа, геометрия</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У</w:t>
            </w:r>
          </w:p>
        </w:tc>
        <w:tc>
          <w:tcPr>
            <w:tcW w:w="914" w:type="dxa"/>
          </w:tcPr>
          <w:p w:rsidR="00A86CEF" w:rsidRPr="00A86CEF" w:rsidRDefault="00A86CEF" w:rsidP="00FE1F0B">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6</w:t>
            </w: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204</w:t>
            </w:r>
          </w:p>
        </w:tc>
      </w:tr>
      <w:tr w:rsidR="00A86CEF" w:rsidRPr="00A86CEF" w:rsidTr="00FE1F0B">
        <w:trPr>
          <w:trHeight w:val="281"/>
        </w:trPr>
        <w:tc>
          <w:tcPr>
            <w:tcW w:w="2564" w:type="dxa"/>
            <w:vMerge/>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Информатика</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w:t>
            </w: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34</w:t>
            </w:r>
          </w:p>
        </w:tc>
      </w:tr>
      <w:tr w:rsidR="00A86CEF" w:rsidRPr="00A86CEF" w:rsidTr="00FE1F0B">
        <w:trPr>
          <w:trHeight w:val="371"/>
        </w:trPr>
        <w:tc>
          <w:tcPr>
            <w:tcW w:w="2564" w:type="dxa"/>
            <w:vMerge w:val="restart"/>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Естественные науки </w:t>
            </w:r>
          </w:p>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Физика</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2</w:t>
            </w: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68</w:t>
            </w:r>
          </w:p>
        </w:tc>
      </w:tr>
      <w:tr w:rsidR="00A86CEF" w:rsidRPr="00A86CEF" w:rsidTr="00FE1F0B">
        <w:trPr>
          <w:trHeight w:val="292"/>
        </w:trPr>
        <w:tc>
          <w:tcPr>
            <w:tcW w:w="2564" w:type="dxa"/>
            <w:vMerge/>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Биология</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w:t>
            </w: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34</w:t>
            </w:r>
          </w:p>
        </w:tc>
      </w:tr>
      <w:tr w:rsidR="00A86CEF" w:rsidRPr="00A86CEF" w:rsidTr="00FE1F0B">
        <w:trPr>
          <w:trHeight w:val="381"/>
        </w:trPr>
        <w:tc>
          <w:tcPr>
            <w:tcW w:w="2564" w:type="dxa"/>
            <w:vMerge/>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Химия</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w:t>
            </w: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34</w:t>
            </w:r>
          </w:p>
        </w:tc>
      </w:tr>
      <w:tr w:rsidR="00A86CEF" w:rsidRPr="00A86CEF" w:rsidTr="00FE1F0B">
        <w:trPr>
          <w:trHeight w:val="364"/>
        </w:trPr>
        <w:tc>
          <w:tcPr>
            <w:tcW w:w="2564" w:type="dxa"/>
            <w:vMerge w:val="restart"/>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Физическая</w:t>
            </w:r>
            <w:r w:rsidRPr="00A86CEF">
              <w:rPr>
                <w:rFonts w:ascii="Times New Roman" w:hAnsi="Times New Roman"/>
                <w:b/>
                <w:sz w:val="24"/>
                <w:szCs w:val="24"/>
              </w:rPr>
              <w:t xml:space="preserve"> </w:t>
            </w:r>
            <w:r w:rsidRPr="00A86CEF">
              <w:rPr>
                <w:rFonts w:ascii="Times New Roman" w:hAnsi="Times New Roman"/>
                <w:sz w:val="24"/>
                <w:szCs w:val="24"/>
              </w:rPr>
              <w:t xml:space="preserve">культура, экология и основы безопасности жизнедеятельности </w:t>
            </w: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Физическая культура</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3</w:t>
            </w: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b/>
                <w:bCs/>
                <w:sz w:val="28"/>
                <w:szCs w:val="28"/>
              </w:rPr>
            </w:pPr>
          </w:p>
        </w:tc>
        <w:tc>
          <w:tcPr>
            <w:tcW w:w="1150"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102</w:t>
            </w:r>
          </w:p>
        </w:tc>
      </w:tr>
      <w:tr w:rsidR="00A86CEF" w:rsidRPr="00A86CEF" w:rsidTr="00FE1F0B">
        <w:trPr>
          <w:trHeight w:val="573"/>
        </w:trPr>
        <w:tc>
          <w:tcPr>
            <w:tcW w:w="2564" w:type="dxa"/>
            <w:vMerge/>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Основы безопасности жизнедеятельности</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Б</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1</w:t>
            </w: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b/>
                <w:bCs/>
                <w:sz w:val="28"/>
                <w:szCs w:val="28"/>
              </w:rPr>
            </w:pPr>
          </w:p>
        </w:tc>
        <w:tc>
          <w:tcPr>
            <w:tcW w:w="1150"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34</w:t>
            </w:r>
          </w:p>
        </w:tc>
      </w:tr>
      <w:tr w:rsidR="00A86CEF" w:rsidRPr="00A86CEF" w:rsidTr="00FE1F0B">
        <w:trPr>
          <w:trHeight w:val="573"/>
        </w:trPr>
        <w:tc>
          <w:tcPr>
            <w:tcW w:w="2564" w:type="dxa"/>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p>
        </w:tc>
        <w:tc>
          <w:tcPr>
            <w:tcW w:w="2813" w:type="dxa"/>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b/>
                <w:sz w:val="24"/>
                <w:szCs w:val="24"/>
              </w:rPr>
              <w:t xml:space="preserve">Индивидуальный проект  </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ЭК</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1</w:t>
            </w:r>
          </w:p>
        </w:tc>
        <w:tc>
          <w:tcPr>
            <w:tcW w:w="1150"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34</w:t>
            </w:r>
          </w:p>
        </w:tc>
      </w:tr>
      <w:tr w:rsidR="00A86CEF" w:rsidRPr="00A86CEF" w:rsidTr="00FE1F0B">
        <w:trPr>
          <w:trHeight w:val="573"/>
        </w:trPr>
        <w:tc>
          <w:tcPr>
            <w:tcW w:w="2564" w:type="dxa"/>
            <w:vMerge w:val="restart"/>
            <w:shd w:val="clear" w:color="auto" w:fill="auto"/>
          </w:tcPr>
          <w:p w:rsidR="00A86CEF" w:rsidRPr="00A86CEF" w:rsidRDefault="00A86CEF" w:rsidP="00FE1F0B">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Курсы по выбору</w:t>
            </w:r>
          </w:p>
        </w:tc>
        <w:tc>
          <w:tcPr>
            <w:tcW w:w="2813" w:type="dxa"/>
            <w:shd w:val="clear" w:color="auto" w:fill="auto"/>
          </w:tcPr>
          <w:p w:rsidR="00A86CEF" w:rsidRPr="008E4905" w:rsidRDefault="00A86CEF" w:rsidP="00FE1F0B">
            <w:pPr>
              <w:tabs>
                <w:tab w:val="left" w:leader="underscore" w:pos="5784"/>
                <w:tab w:val="left" w:pos="8112"/>
              </w:tabs>
              <w:spacing w:after="0" w:line="240" w:lineRule="auto"/>
              <w:ind w:left="57" w:right="57"/>
              <w:rPr>
                <w:rFonts w:ascii="Times New Roman" w:hAnsi="Times New Roman"/>
                <w:sz w:val="20"/>
                <w:szCs w:val="20"/>
              </w:rPr>
            </w:pPr>
            <w:r w:rsidRPr="008E4905">
              <w:rPr>
                <w:rFonts w:ascii="Times New Roman" w:hAnsi="Times New Roman"/>
                <w:sz w:val="20"/>
                <w:szCs w:val="20"/>
              </w:rPr>
              <w:t>Русское правописание: орфография и пун</w:t>
            </w:r>
            <w:r w:rsidRPr="008E4905">
              <w:rPr>
                <w:rFonts w:ascii="Times New Roman" w:hAnsi="Times New Roman"/>
                <w:sz w:val="20"/>
                <w:szCs w:val="20"/>
              </w:rPr>
              <w:t>к</w:t>
            </w:r>
            <w:r w:rsidRPr="008E4905">
              <w:rPr>
                <w:rFonts w:ascii="Times New Roman" w:hAnsi="Times New Roman"/>
                <w:sz w:val="20"/>
                <w:szCs w:val="20"/>
              </w:rPr>
              <w:t>туация</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ЭК</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w:t>
            </w: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34</w:t>
            </w:r>
          </w:p>
        </w:tc>
      </w:tr>
      <w:tr w:rsidR="00A86CEF" w:rsidRPr="00A86CEF" w:rsidTr="00FE1F0B">
        <w:trPr>
          <w:trHeight w:val="573"/>
        </w:trPr>
        <w:tc>
          <w:tcPr>
            <w:tcW w:w="2564" w:type="dxa"/>
            <w:vMerge/>
            <w:shd w:val="clear" w:color="auto" w:fill="auto"/>
          </w:tcPr>
          <w:p w:rsidR="00A86CEF" w:rsidRPr="00A86CEF" w:rsidRDefault="00A86CEF" w:rsidP="00FE1F0B">
            <w:pPr>
              <w:tabs>
                <w:tab w:val="left" w:pos="4069"/>
              </w:tabs>
              <w:spacing w:after="0" w:line="240" w:lineRule="auto"/>
              <w:rPr>
                <w:b/>
                <w:i/>
              </w:rPr>
            </w:pPr>
          </w:p>
        </w:tc>
        <w:tc>
          <w:tcPr>
            <w:tcW w:w="2813" w:type="dxa"/>
            <w:shd w:val="clear" w:color="auto" w:fill="auto"/>
          </w:tcPr>
          <w:p w:rsidR="00A86CEF" w:rsidRPr="008E4905" w:rsidRDefault="00D52202" w:rsidP="00FE1F0B">
            <w:pPr>
              <w:tabs>
                <w:tab w:val="left" w:leader="underscore" w:pos="5784"/>
                <w:tab w:val="left" w:pos="8112"/>
              </w:tabs>
              <w:spacing w:after="0" w:line="240" w:lineRule="auto"/>
              <w:ind w:left="57" w:right="57"/>
              <w:rPr>
                <w:rFonts w:ascii="Times New Roman" w:hAnsi="Times New Roman"/>
                <w:sz w:val="20"/>
                <w:szCs w:val="20"/>
              </w:rPr>
            </w:pPr>
            <w:r w:rsidRPr="008E4905">
              <w:rPr>
                <w:rFonts w:ascii="Times New Roman" w:hAnsi="Times New Roman"/>
                <w:sz w:val="20"/>
                <w:szCs w:val="20"/>
              </w:rPr>
              <w:t>Замечательные неравенства, их обоснование и применение</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ЭК</w:t>
            </w:r>
          </w:p>
        </w:tc>
        <w:tc>
          <w:tcPr>
            <w:tcW w:w="914" w:type="dxa"/>
          </w:tcPr>
          <w:p w:rsidR="00A86CEF" w:rsidRPr="00A86CEF" w:rsidRDefault="00A86CEF"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w:t>
            </w:r>
          </w:p>
        </w:tc>
        <w:tc>
          <w:tcPr>
            <w:tcW w:w="1150" w:type="dxa"/>
          </w:tcPr>
          <w:p w:rsidR="00A86CEF" w:rsidRPr="00A86CEF" w:rsidRDefault="00A86CEF" w:rsidP="00FE1F0B">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34</w:t>
            </w:r>
          </w:p>
        </w:tc>
      </w:tr>
      <w:tr w:rsidR="00A86CEF" w:rsidRPr="00A86CEF" w:rsidTr="00FE1F0B">
        <w:trPr>
          <w:trHeight w:val="118"/>
        </w:trPr>
        <w:tc>
          <w:tcPr>
            <w:tcW w:w="2564" w:type="dxa"/>
            <w:vMerge/>
            <w:shd w:val="clear" w:color="auto" w:fill="auto"/>
          </w:tcPr>
          <w:p w:rsidR="00A86CEF" w:rsidRPr="00A86CEF" w:rsidRDefault="00A86CEF" w:rsidP="00FE1F0B">
            <w:pPr>
              <w:tabs>
                <w:tab w:val="left" w:pos="4069"/>
              </w:tabs>
              <w:spacing w:after="0" w:line="240" w:lineRule="auto"/>
              <w:rPr>
                <w:b/>
                <w:i/>
              </w:rPr>
            </w:pPr>
          </w:p>
        </w:tc>
        <w:tc>
          <w:tcPr>
            <w:tcW w:w="2813" w:type="dxa"/>
            <w:shd w:val="clear" w:color="auto" w:fill="auto"/>
          </w:tcPr>
          <w:p w:rsidR="00A86CEF" w:rsidRPr="008E4905" w:rsidRDefault="008E4905" w:rsidP="008E4905">
            <w:pPr>
              <w:tabs>
                <w:tab w:val="left" w:leader="underscore" w:pos="5784"/>
                <w:tab w:val="left" w:pos="8112"/>
              </w:tabs>
              <w:spacing w:after="0" w:line="240" w:lineRule="auto"/>
              <w:ind w:left="57" w:right="57"/>
              <w:rPr>
                <w:rFonts w:ascii="Times New Roman" w:hAnsi="Times New Roman"/>
                <w:color w:val="FF0000"/>
                <w:sz w:val="20"/>
                <w:szCs w:val="20"/>
              </w:rPr>
            </w:pPr>
            <w:r w:rsidRPr="008E4905">
              <w:rPr>
                <w:rFonts w:ascii="Times New Roman" w:hAnsi="Times New Roman"/>
                <w:sz w:val="20"/>
                <w:szCs w:val="20"/>
              </w:rPr>
              <w:t>Актуальные вопросы обществознания: подготовка к ЕГЭ</w:t>
            </w:r>
          </w:p>
        </w:tc>
        <w:tc>
          <w:tcPr>
            <w:tcW w:w="914" w:type="dxa"/>
          </w:tcPr>
          <w:p w:rsidR="00A86CEF" w:rsidRPr="00A86CEF" w:rsidRDefault="008E4905" w:rsidP="00FE1F0B">
            <w:pPr>
              <w:tabs>
                <w:tab w:val="left" w:pos="4069"/>
              </w:tabs>
              <w:spacing w:after="0" w:line="240" w:lineRule="auto"/>
              <w:jc w:val="center"/>
              <w:rPr>
                <w:rFonts w:ascii="Times New Roman" w:hAnsi="Times New Roman"/>
                <w:color w:val="FF0000"/>
                <w:sz w:val="28"/>
                <w:szCs w:val="28"/>
              </w:rPr>
            </w:pPr>
            <w:r w:rsidRPr="00A86CEF">
              <w:rPr>
                <w:rFonts w:ascii="Times New Roman" w:hAnsi="Times New Roman"/>
                <w:sz w:val="28"/>
                <w:szCs w:val="28"/>
              </w:rPr>
              <w:t>ЭК</w:t>
            </w:r>
          </w:p>
        </w:tc>
        <w:tc>
          <w:tcPr>
            <w:tcW w:w="914" w:type="dxa"/>
          </w:tcPr>
          <w:p w:rsidR="00A86CEF" w:rsidRPr="00A86CEF" w:rsidRDefault="00A86CEF" w:rsidP="00FE1F0B">
            <w:pPr>
              <w:tabs>
                <w:tab w:val="left" w:pos="4069"/>
              </w:tabs>
              <w:spacing w:after="0" w:line="240" w:lineRule="auto"/>
              <w:jc w:val="center"/>
              <w:rPr>
                <w:rFonts w:ascii="Times New Roman" w:hAnsi="Times New Roman"/>
                <w:color w:val="FF0000"/>
                <w:sz w:val="28"/>
                <w:szCs w:val="28"/>
              </w:rPr>
            </w:pPr>
          </w:p>
        </w:tc>
        <w:tc>
          <w:tcPr>
            <w:tcW w:w="1180" w:type="dxa"/>
            <w:shd w:val="clear" w:color="auto" w:fill="auto"/>
          </w:tcPr>
          <w:p w:rsidR="00A86CEF" w:rsidRPr="008E4905" w:rsidRDefault="00A86CEF" w:rsidP="00FE1F0B">
            <w:pPr>
              <w:tabs>
                <w:tab w:val="left" w:pos="4069"/>
              </w:tabs>
              <w:spacing w:after="0" w:line="240" w:lineRule="auto"/>
              <w:jc w:val="center"/>
              <w:rPr>
                <w:rFonts w:ascii="Times New Roman" w:hAnsi="Times New Roman"/>
                <w:sz w:val="28"/>
                <w:szCs w:val="28"/>
              </w:rPr>
            </w:pPr>
            <w:r w:rsidRPr="008E4905">
              <w:rPr>
                <w:rFonts w:ascii="Times New Roman" w:hAnsi="Times New Roman"/>
                <w:sz w:val="28"/>
                <w:szCs w:val="28"/>
              </w:rPr>
              <w:t>1</w:t>
            </w:r>
          </w:p>
        </w:tc>
        <w:tc>
          <w:tcPr>
            <w:tcW w:w="1150" w:type="dxa"/>
          </w:tcPr>
          <w:p w:rsidR="00A86CEF" w:rsidRPr="008E4905" w:rsidRDefault="00A86CEF" w:rsidP="00FE1F0B">
            <w:pPr>
              <w:tabs>
                <w:tab w:val="left" w:pos="4069"/>
              </w:tabs>
              <w:spacing w:after="0" w:line="240" w:lineRule="auto"/>
              <w:jc w:val="center"/>
              <w:rPr>
                <w:rFonts w:ascii="Times New Roman" w:hAnsi="Times New Roman"/>
                <w:sz w:val="28"/>
                <w:szCs w:val="28"/>
              </w:rPr>
            </w:pPr>
            <w:r w:rsidRPr="008E4905">
              <w:rPr>
                <w:rFonts w:ascii="Times New Roman" w:hAnsi="Times New Roman"/>
                <w:sz w:val="28"/>
                <w:szCs w:val="28"/>
              </w:rPr>
              <w:t>34</w:t>
            </w:r>
          </w:p>
        </w:tc>
      </w:tr>
      <w:tr w:rsidR="00A86CEF" w:rsidRPr="00A86CEF" w:rsidTr="00FE1F0B">
        <w:trPr>
          <w:trHeight w:val="234"/>
        </w:trPr>
        <w:tc>
          <w:tcPr>
            <w:tcW w:w="6291" w:type="dxa"/>
            <w:gridSpan w:val="3"/>
            <w:vMerge w:val="restart"/>
            <w:shd w:val="clear" w:color="auto" w:fill="auto"/>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4"/>
                <w:szCs w:val="24"/>
              </w:rPr>
              <w:t>ИТОГО</w:t>
            </w:r>
          </w:p>
        </w:tc>
        <w:tc>
          <w:tcPr>
            <w:tcW w:w="914" w:type="dxa"/>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2</w:t>
            </w:r>
            <w:r w:rsidR="008E4905">
              <w:rPr>
                <w:rFonts w:ascii="Times New Roman" w:hAnsi="Times New Roman"/>
                <w:b/>
                <w:bCs/>
                <w:sz w:val="28"/>
                <w:szCs w:val="28"/>
              </w:rPr>
              <w:t>2</w:t>
            </w:r>
          </w:p>
        </w:tc>
        <w:tc>
          <w:tcPr>
            <w:tcW w:w="1180" w:type="dxa"/>
            <w:shd w:val="clear" w:color="auto" w:fill="auto"/>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1</w:t>
            </w:r>
            <w:r w:rsidR="008E4905">
              <w:rPr>
                <w:rFonts w:ascii="Times New Roman" w:hAnsi="Times New Roman"/>
                <w:b/>
                <w:bCs/>
                <w:sz w:val="28"/>
                <w:szCs w:val="28"/>
              </w:rPr>
              <w:t>2</w:t>
            </w:r>
          </w:p>
        </w:tc>
        <w:tc>
          <w:tcPr>
            <w:tcW w:w="1150" w:type="dxa"/>
            <w:vMerge w:val="restart"/>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1156</w:t>
            </w:r>
          </w:p>
        </w:tc>
      </w:tr>
      <w:tr w:rsidR="00A86CEF" w:rsidRPr="00A86CEF" w:rsidTr="00FE1F0B">
        <w:trPr>
          <w:trHeight w:val="337"/>
        </w:trPr>
        <w:tc>
          <w:tcPr>
            <w:tcW w:w="6291" w:type="dxa"/>
            <w:gridSpan w:val="3"/>
            <w:vMerge/>
            <w:shd w:val="clear" w:color="auto" w:fill="auto"/>
          </w:tcPr>
          <w:p w:rsidR="00A86CEF" w:rsidRPr="00A86CEF" w:rsidRDefault="00A86CEF" w:rsidP="00FE1F0B">
            <w:pPr>
              <w:tabs>
                <w:tab w:val="left" w:pos="4069"/>
              </w:tabs>
              <w:spacing w:after="0" w:line="240" w:lineRule="auto"/>
              <w:jc w:val="center"/>
              <w:rPr>
                <w:rFonts w:ascii="Times New Roman" w:hAnsi="Times New Roman"/>
                <w:b/>
                <w:bCs/>
                <w:sz w:val="28"/>
                <w:szCs w:val="28"/>
              </w:rPr>
            </w:pPr>
          </w:p>
        </w:tc>
        <w:tc>
          <w:tcPr>
            <w:tcW w:w="2094" w:type="dxa"/>
            <w:gridSpan w:val="2"/>
          </w:tcPr>
          <w:p w:rsidR="00A86CEF" w:rsidRPr="00A86CEF" w:rsidRDefault="00A86CEF" w:rsidP="00FE1F0B">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34</w:t>
            </w:r>
          </w:p>
        </w:tc>
        <w:tc>
          <w:tcPr>
            <w:tcW w:w="1150" w:type="dxa"/>
            <w:vMerge/>
          </w:tcPr>
          <w:p w:rsidR="00A86CEF" w:rsidRPr="00A86CEF" w:rsidRDefault="00A86CEF" w:rsidP="00FE1F0B">
            <w:pPr>
              <w:tabs>
                <w:tab w:val="left" w:pos="4069"/>
              </w:tabs>
              <w:spacing w:after="0" w:line="240" w:lineRule="auto"/>
              <w:jc w:val="center"/>
              <w:rPr>
                <w:rFonts w:ascii="Times New Roman" w:hAnsi="Times New Roman"/>
                <w:b/>
                <w:bCs/>
                <w:sz w:val="28"/>
                <w:szCs w:val="28"/>
              </w:rPr>
            </w:pPr>
          </w:p>
        </w:tc>
      </w:tr>
    </w:tbl>
    <w:p w:rsidR="00FE6DAF" w:rsidRPr="00003E23" w:rsidRDefault="00A06964" w:rsidP="00184904">
      <w:pPr>
        <w:numPr>
          <w:ilvl w:val="0"/>
          <w:numId w:val="38"/>
        </w:numPr>
        <w:spacing w:after="0" w:line="240" w:lineRule="auto"/>
        <w:jc w:val="center"/>
        <w:rPr>
          <w:rFonts w:ascii="Times New Roman" w:hAnsi="Times New Roman"/>
          <w:b/>
          <w:sz w:val="28"/>
          <w:szCs w:val="28"/>
        </w:rPr>
      </w:pPr>
      <w:r w:rsidRPr="00003E23">
        <w:rPr>
          <w:rFonts w:ascii="Times New Roman" w:hAnsi="Times New Roman"/>
          <w:b/>
          <w:sz w:val="28"/>
          <w:szCs w:val="28"/>
        </w:rPr>
        <w:lastRenderedPageBreak/>
        <w:t xml:space="preserve">Сетка часов учебного плана </w:t>
      </w:r>
    </w:p>
    <w:p w:rsidR="00722B9B" w:rsidRPr="00003E23" w:rsidRDefault="00FE6DAF" w:rsidP="00126283">
      <w:pPr>
        <w:spacing w:after="0" w:line="240" w:lineRule="auto"/>
        <w:ind w:left="360"/>
        <w:jc w:val="center"/>
        <w:rPr>
          <w:rFonts w:ascii="Times New Roman" w:hAnsi="Times New Roman"/>
          <w:b/>
          <w:i/>
          <w:sz w:val="24"/>
          <w:szCs w:val="24"/>
        </w:rPr>
      </w:pPr>
      <w:r w:rsidRPr="00003E23">
        <w:rPr>
          <w:rFonts w:ascii="Times New Roman" w:hAnsi="Times New Roman"/>
          <w:b/>
          <w:sz w:val="28"/>
          <w:szCs w:val="28"/>
        </w:rPr>
        <w:t>универсального профиля</w:t>
      </w:r>
      <w:r w:rsidR="00A06964" w:rsidRPr="00003E23">
        <w:rPr>
          <w:rFonts w:ascii="Times New Roman" w:hAnsi="Times New Roman"/>
          <w:b/>
          <w:sz w:val="28"/>
          <w:szCs w:val="28"/>
        </w:rPr>
        <w:t xml:space="preserve">, реализующего </w:t>
      </w:r>
      <w:r w:rsidR="007C3AAB" w:rsidRPr="00003E23">
        <w:rPr>
          <w:rFonts w:ascii="Times New Roman" w:hAnsi="Times New Roman"/>
          <w:b/>
          <w:sz w:val="28"/>
          <w:szCs w:val="28"/>
        </w:rPr>
        <w:t xml:space="preserve">ФГОС </w:t>
      </w:r>
      <w:r w:rsidR="00A06964" w:rsidRPr="00003E23">
        <w:rPr>
          <w:rFonts w:ascii="Times New Roman" w:hAnsi="Times New Roman"/>
          <w:b/>
          <w:sz w:val="28"/>
          <w:szCs w:val="28"/>
        </w:rPr>
        <w:t>средне</w:t>
      </w:r>
      <w:r w:rsidR="007C3AAB" w:rsidRPr="00003E23">
        <w:rPr>
          <w:rFonts w:ascii="Times New Roman" w:hAnsi="Times New Roman"/>
          <w:b/>
          <w:sz w:val="28"/>
          <w:szCs w:val="28"/>
        </w:rPr>
        <w:t>го</w:t>
      </w:r>
      <w:r w:rsidR="00A06964" w:rsidRPr="00003E23">
        <w:rPr>
          <w:rFonts w:ascii="Times New Roman" w:hAnsi="Times New Roman"/>
          <w:b/>
          <w:sz w:val="28"/>
          <w:szCs w:val="28"/>
        </w:rPr>
        <w:t xml:space="preserve"> обще</w:t>
      </w:r>
      <w:r w:rsidR="007C3AAB" w:rsidRPr="00003E23">
        <w:rPr>
          <w:rFonts w:ascii="Times New Roman" w:hAnsi="Times New Roman"/>
          <w:b/>
          <w:sz w:val="28"/>
          <w:szCs w:val="28"/>
        </w:rPr>
        <w:t>го</w:t>
      </w:r>
      <w:r w:rsidR="00A06964" w:rsidRPr="00003E23">
        <w:rPr>
          <w:rFonts w:ascii="Times New Roman" w:hAnsi="Times New Roman"/>
          <w:b/>
          <w:sz w:val="28"/>
          <w:szCs w:val="28"/>
        </w:rPr>
        <w:t xml:space="preserve"> образовани</w:t>
      </w:r>
      <w:r w:rsidR="007C3AAB" w:rsidRPr="00003E23">
        <w:rPr>
          <w:rFonts w:ascii="Times New Roman" w:hAnsi="Times New Roman"/>
          <w:b/>
          <w:sz w:val="28"/>
          <w:szCs w:val="28"/>
        </w:rPr>
        <w:t>я</w:t>
      </w:r>
      <w:r w:rsidR="00A06964" w:rsidRPr="00003E23">
        <w:rPr>
          <w:rFonts w:ascii="Times New Roman" w:hAnsi="Times New Roman"/>
          <w:b/>
          <w:sz w:val="28"/>
          <w:szCs w:val="28"/>
        </w:rPr>
        <w:t xml:space="preserve"> на 20</w:t>
      </w:r>
      <w:r w:rsidR="007C3AAB" w:rsidRPr="00003E23">
        <w:rPr>
          <w:rFonts w:ascii="Times New Roman" w:hAnsi="Times New Roman"/>
          <w:b/>
          <w:sz w:val="28"/>
          <w:szCs w:val="28"/>
        </w:rPr>
        <w:t>2</w:t>
      </w:r>
      <w:r w:rsidR="00A86CEF" w:rsidRPr="00003E23">
        <w:rPr>
          <w:rFonts w:ascii="Times New Roman" w:hAnsi="Times New Roman"/>
          <w:b/>
          <w:sz w:val="28"/>
          <w:szCs w:val="28"/>
        </w:rPr>
        <w:t>1</w:t>
      </w:r>
      <w:r w:rsidR="00A06964" w:rsidRPr="00003E23">
        <w:rPr>
          <w:rFonts w:ascii="Times New Roman" w:hAnsi="Times New Roman"/>
          <w:b/>
          <w:sz w:val="28"/>
          <w:szCs w:val="28"/>
        </w:rPr>
        <w:t>-20</w:t>
      </w:r>
      <w:r w:rsidR="005249BA" w:rsidRPr="00003E23">
        <w:rPr>
          <w:rFonts w:ascii="Times New Roman" w:hAnsi="Times New Roman"/>
          <w:b/>
          <w:sz w:val="28"/>
          <w:szCs w:val="28"/>
        </w:rPr>
        <w:t>2</w:t>
      </w:r>
      <w:r w:rsidR="00A86CEF" w:rsidRPr="00003E23">
        <w:rPr>
          <w:rFonts w:ascii="Times New Roman" w:hAnsi="Times New Roman"/>
          <w:b/>
          <w:sz w:val="28"/>
          <w:szCs w:val="28"/>
        </w:rPr>
        <w:t>2</w:t>
      </w:r>
      <w:r w:rsidR="00A06964" w:rsidRPr="00003E23">
        <w:rPr>
          <w:rFonts w:ascii="Times New Roman" w:hAnsi="Times New Roman"/>
          <w:b/>
          <w:sz w:val="28"/>
          <w:szCs w:val="28"/>
        </w:rPr>
        <w:t xml:space="preserve"> учебный год</w:t>
      </w:r>
    </w:p>
    <w:p w:rsidR="007C3AAB" w:rsidRPr="00003E23" w:rsidRDefault="004F4A8F" w:rsidP="001B28CD">
      <w:pPr>
        <w:spacing w:after="0" w:line="240" w:lineRule="auto"/>
        <w:jc w:val="center"/>
        <w:rPr>
          <w:rFonts w:ascii="Times New Roman" w:hAnsi="Times New Roman"/>
          <w:b/>
          <w:sz w:val="24"/>
          <w:szCs w:val="24"/>
        </w:rPr>
      </w:pPr>
      <w:r w:rsidRPr="00003E23">
        <w:rPr>
          <w:rFonts w:ascii="Times New Roman" w:hAnsi="Times New Roman"/>
          <w:b/>
          <w:sz w:val="28"/>
          <w:szCs w:val="28"/>
        </w:rPr>
        <w:t>1</w:t>
      </w:r>
      <w:r w:rsidR="00A86CEF" w:rsidRPr="00003E23">
        <w:rPr>
          <w:rFonts w:ascii="Times New Roman" w:hAnsi="Times New Roman"/>
          <w:b/>
          <w:sz w:val="28"/>
          <w:szCs w:val="28"/>
        </w:rPr>
        <w:t>0</w:t>
      </w:r>
      <w:r w:rsidRPr="00003E23">
        <w:rPr>
          <w:rFonts w:ascii="Times New Roman" w:hAnsi="Times New Roman"/>
          <w:b/>
          <w:sz w:val="28"/>
          <w:szCs w:val="28"/>
        </w:rPr>
        <w:t xml:space="preserve"> класс</w:t>
      </w:r>
      <w:r w:rsidR="001B28CD" w:rsidRPr="00003E23">
        <w:rPr>
          <w:rFonts w:ascii="Times New Roman" w:hAnsi="Times New Roman"/>
          <w:b/>
          <w:sz w:val="28"/>
          <w:szCs w:val="28"/>
        </w:rPr>
        <w:t xml:space="preserve"> </w:t>
      </w:r>
      <w:r w:rsidR="007C3AAB" w:rsidRPr="00003E23">
        <w:rPr>
          <w:rFonts w:ascii="Times New Roman" w:hAnsi="Times New Roman"/>
          <w:b/>
          <w:sz w:val="24"/>
          <w:szCs w:val="24"/>
        </w:rPr>
        <w:t>(</w:t>
      </w:r>
      <w:r w:rsidR="00FE6DAF" w:rsidRPr="00003E23">
        <w:rPr>
          <w:rFonts w:ascii="Times New Roman" w:hAnsi="Times New Roman"/>
          <w:b/>
          <w:sz w:val="24"/>
          <w:szCs w:val="24"/>
        </w:rPr>
        <w:t>у</w:t>
      </w:r>
      <w:r w:rsidR="007C3AAB" w:rsidRPr="00003E23">
        <w:rPr>
          <w:rFonts w:ascii="Times New Roman" w:hAnsi="Times New Roman"/>
          <w:b/>
          <w:sz w:val="24"/>
          <w:szCs w:val="24"/>
        </w:rPr>
        <w:t>глубленное из</w:t>
      </w:r>
      <w:r w:rsidR="00003E23" w:rsidRPr="00003E23">
        <w:rPr>
          <w:rFonts w:ascii="Times New Roman" w:hAnsi="Times New Roman"/>
          <w:b/>
          <w:sz w:val="24"/>
          <w:szCs w:val="24"/>
        </w:rPr>
        <w:t>учение русский язык</w:t>
      </w:r>
      <w:r w:rsidR="007C3AAB" w:rsidRPr="00003E23">
        <w:rPr>
          <w:rFonts w:ascii="Times New Roman" w:hAnsi="Times New Roman"/>
          <w:b/>
          <w:sz w:val="24"/>
          <w:szCs w:val="24"/>
        </w:rPr>
        <w:t>)</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813"/>
        <w:gridCol w:w="914"/>
        <w:gridCol w:w="914"/>
        <w:gridCol w:w="1180"/>
        <w:gridCol w:w="1150"/>
      </w:tblGrid>
      <w:tr w:rsidR="00FA2689" w:rsidRPr="00A86CEF" w:rsidTr="00FA2689">
        <w:trPr>
          <w:cantSplit/>
          <w:trHeight w:val="2666"/>
        </w:trPr>
        <w:tc>
          <w:tcPr>
            <w:tcW w:w="2564" w:type="dxa"/>
            <w:shd w:val="clear" w:color="auto" w:fill="auto"/>
          </w:tcPr>
          <w:p w:rsidR="00FA2689" w:rsidRPr="00A86CEF" w:rsidRDefault="00FA2689" w:rsidP="00126283">
            <w:pPr>
              <w:tabs>
                <w:tab w:val="left" w:pos="4069"/>
              </w:tabs>
              <w:spacing w:after="0" w:line="240" w:lineRule="auto"/>
              <w:jc w:val="center"/>
              <w:rPr>
                <w:rFonts w:ascii="Times New Roman" w:hAnsi="Times New Roman"/>
                <w:b/>
                <w:sz w:val="24"/>
                <w:szCs w:val="24"/>
              </w:rPr>
            </w:pPr>
            <w:r w:rsidRPr="00A86CEF">
              <w:rPr>
                <w:rFonts w:ascii="Times New Roman" w:hAnsi="Times New Roman"/>
                <w:b/>
                <w:sz w:val="24"/>
                <w:szCs w:val="24"/>
              </w:rPr>
              <w:t>Предметная область</w:t>
            </w:r>
          </w:p>
          <w:p w:rsidR="00FA2689" w:rsidRPr="00A86CEF" w:rsidRDefault="00FA2689" w:rsidP="00126283">
            <w:pPr>
              <w:tabs>
                <w:tab w:val="left" w:pos="4069"/>
              </w:tabs>
              <w:spacing w:after="0" w:line="240" w:lineRule="auto"/>
              <w:jc w:val="center"/>
              <w:rPr>
                <w:rFonts w:ascii="Times New Roman" w:hAnsi="Times New Roman"/>
                <w:b/>
                <w:sz w:val="24"/>
                <w:szCs w:val="24"/>
              </w:rPr>
            </w:pPr>
          </w:p>
        </w:tc>
        <w:tc>
          <w:tcPr>
            <w:tcW w:w="2813" w:type="dxa"/>
            <w:shd w:val="clear" w:color="auto" w:fill="auto"/>
          </w:tcPr>
          <w:p w:rsidR="00FA2689" w:rsidRPr="00A86CEF" w:rsidRDefault="00FA2689" w:rsidP="00126283">
            <w:pPr>
              <w:tabs>
                <w:tab w:val="left" w:pos="4069"/>
              </w:tabs>
              <w:spacing w:after="0" w:line="240" w:lineRule="auto"/>
              <w:jc w:val="center"/>
              <w:rPr>
                <w:rFonts w:ascii="Times New Roman" w:hAnsi="Times New Roman"/>
                <w:b/>
                <w:sz w:val="24"/>
                <w:szCs w:val="24"/>
              </w:rPr>
            </w:pPr>
            <w:r w:rsidRPr="00A86CEF">
              <w:rPr>
                <w:rFonts w:ascii="Times New Roman" w:hAnsi="Times New Roman"/>
                <w:b/>
                <w:sz w:val="24"/>
                <w:szCs w:val="24"/>
              </w:rPr>
              <w:t>Учебный предмет</w:t>
            </w:r>
          </w:p>
        </w:tc>
        <w:tc>
          <w:tcPr>
            <w:tcW w:w="914" w:type="dxa"/>
            <w:textDirection w:val="btLr"/>
          </w:tcPr>
          <w:p w:rsidR="00FA2689" w:rsidRPr="00A86CEF" w:rsidRDefault="00FA2689" w:rsidP="000E49EC">
            <w:pPr>
              <w:tabs>
                <w:tab w:val="left" w:pos="4069"/>
              </w:tabs>
              <w:spacing w:after="0" w:line="240" w:lineRule="auto"/>
              <w:ind w:left="113" w:right="113"/>
              <w:jc w:val="center"/>
              <w:rPr>
                <w:rFonts w:ascii="Times New Roman" w:hAnsi="Times New Roman"/>
                <w:b/>
                <w:sz w:val="24"/>
                <w:szCs w:val="24"/>
              </w:rPr>
            </w:pPr>
            <w:r w:rsidRPr="00A86CEF">
              <w:rPr>
                <w:rFonts w:ascii="Times New Roman" w:hAnsi="Times New Roman"/>
                <w:b/>
                <w:sz w:val="24"/>
                <w:szCs w:val="24"/>
              </w:rPr>
              <w:t>Уровень</w:t>
            </w:r>
          </w:p>
        </w:tc>
        <w:tc>
          <w:tcPr>
            <w:tcW w:w="914" w:type="dxa"/>
            <w:textDirection w:val="btLr"/>
          </w:tcPr>
          <w:p w:rsidR="00FA2689" w:rsidRPr="00A86CEF" w:rsidRDefault="00250DA5" w:rsidP="00250DA5">
            <w:pPr>
              <w:tabs>
                <w:tab w:val="left" w:pos="4069"/>
              </w:tabs>
              <w:spacing w:after="0" w:line="240" w:lineRule="auto"/>
              <w:ind w:left="113" w:right="113"/>
              <w:jc w:val="center"/>
              <w:rPr>
                <w:rFonts w:ascii="Times New Roman" w:hAnsi="Times New Roman"/>
                <w:b/>
                <w:sz w:val="24"/>
                <w:szCs w:val="24"/>
              </w:rPr>
            </w:pPr>
            <w:r w:rsidRPr="00A86CEF">
              <w:rPr>
                <w:rFonts w:ascii="Times New Roman" w:hAnsi="Times New Roman"/>
                <w:b/>
                <w:sz w:val="24"/>
                <w:szCs w:val="24"/>
              </w:rPr>
              <w:t xml:space="preserve">Обязательная </w:t>
            </w:r>
            <w:r w:rsidR="00FA2689" w:rsidRPr="00A86CEF">
              <w:rPr>
                <w:rFonts w:ascii="Times New Roman" w:hAnsi="Times New Roman"/>
                <w:b/>
                <w:sz w:val="24"/>
                <w:szCs w:val="24"/>
              </w:rPr>
              <w:t>часть</w:t>
            </w:r>
          </w:p>
        </w:tc>
        <w:tc>
          <w:tcPr>
            <w:tcW w:w="1180" w:type="dxa"/>
            <w:shd w:val="clear" w:color="auto" w:fill="auto"/>
            <w:textDirection w:val="btLr"/>
          </w:tcPr>
          <w:p w:rsidR="00FA2689" w:rsidRPr="00A86CEF" w:rsidRDefault="00FA2689" w:rsidP="000E49EC">
            <w:pPr>
              <w:tabs>
                <w:tab w:val="left" w:pos="4069"/>
              </w:tabs>
              <w:spacing w:after="0" w:line="240" w:lineRule="auto"/>
              <w:ind w:left="113" w:right="113"/>
              <w:jc w:val="center"/>
              <w:rPr>
                <w:rFonts w:ascii="Times New Roman" w:hAnsi="Times New Roman"/>
                <w:b/>
                <w:sz w:val="24"/>
                <w:szCs w:val="24"/>
              </w:rPr>
            </w:pPr>
            <w:r w:rsidRPr="00A86CEF">
              <w:rPr>
                <w:rFonts w:ascii="Times New Roman" w:hAnsi="Times New Roman"/>
                <w:b/>
                <w:sz w:val="24"/>
                <w:szCs w:val="24"/>
              </w:rPr>
              <w:t>Часть, формируемая участниками образовательных отношений</w:t>
            </w:r>
            <w:r w:rsidRPr="00A86CEF">
              <w:rPr>
                <w:rFonts w:ascii="Times New Roman" w:hAnsi="Times New Roman"/>
                <w:sz w:val="24"/>
                <w:szCs w:val="24"/>
              </w:rPr>
              <w:t>:</w:t>
            </w:r>
          </w:p>
        </w:tc>
        <w:tc>
          <w:tcPr>
            <w:tcW w:w="1150" w:type="dxa"/>
          </w:tcPr>
          <w:p w:rsidR="00FA2689" w:rsidRPr="00A86CEF" w:rsidRDefault="00FA2689" w:rsidP="00F12847">
            <w:pPr>
              <w:tabs>
                <w:tab w:val="left" w:pos="4069"/>
              </w:tabs>
              <w:spacing w:after="0" w:line="240" w:lineRule="auto"/>
              <w:jc w:val="center"/>
              <w:rPr>
                <w:rFonts w:ascii="Times New Roman" w:hAnsi="Times New Roman"/>
                <w:b/>
                <w:sz w:val="24"/>
                <w:szCs w:val="24"/>
              </w:rPr>
            </w:pPr>
            <w:r w:rsidRPr="00A86CEF">
              <w:rPr>
                <w:rFonts w:ascii="Times New Roman" w:hAnsi="Times New Roman"/>
                <w:b/>
                <w:sz w:val="24"/>
                <w:szCs w:val="24"/>
              </w:rPr>
              <w:t>Кол-во часов</w:t>
            </w:r>
          </w:p>
        </w:tc>
      </w:tr>
      <w:tr w:rsidR="00FA2689" w:rsidRPr="00A86CEF" w:rsidTr="00FA2689">
        <w:trPr>
          <w:trHeight w:val="407"/>
        </w:trPr>
        <w:tc>
          <w:tcPr>
            <w:tcW w:w="2564" w:type="dxa"/>
            <w:vMerge w:val="restart"/>
            <w:shd w:val="clear" w:color="auto" w:fill="auto"/>
          </w:tcPr>
          <w:p w:rsidR="00FA2689" w:rsidRPr="00A86CEF" w:rsidRDefault="00FA2689" w:rsidP="00126283">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Русский язык и литература </w:t>
            </w:r>
          </w:p>
          <w:p w:rsidR="00FA2689" w:rsidRPr="00A86CEF"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A86CEF" w:rsidRDefault="00FA2689" w:rsidP="00126283">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Русский язык</w:t>
            </w:r>
          </w:p>
        </w:tc>
        <w:tc>
          <w:tcPr>
            <w:tcW w:w="914" w:type="dxa"/>
          </w:tcPr>
          <w:p w:rsidR="00FA2689" w:rsidRPr="00A86CEF" w:rsidRDefault="00FA2689" w:rsidP="00667C9D">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У</w:t>
            </w:r>
          </w:p>
        </w:tc>
        <w:tc>
          <w:tcPr>
            <w:tcW w:w="914" w:type="dxa"/>
          </w:tcPr>
          <w:p w:rsidR="00FA2689" w:rsidRPr="00A86CEF" w:rsidRDefault="00FA2689" w:rsidP="00126283">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3</w:t>
            </w:r>
          </w:p>
        </w:tc>
        <w:tc>
          <w:tcPr>
            <w:tcW w:w="1180" w:type="dxa"/>
            <w:shd w:val="clear" w:color="auto" w:fill="auto"/>
          </w:tcPr>
          <w:p w:rsidR="00FA2689" w:rsidRPr="00A86CEF" w:rsidRDefault="00FA2689" w:rsidP="00126283">
            <w:pPr>
              <w:tabs>
                <w:tab w:val="left" w:pos="4069"/>
              </w:tabs>
              <w:spacing w:after="0" w:line="240" w:lineRule="auto"/>
              <w:jc w:val="center"/>
              <w:rPr>
                <w:rFonts w:ascii="Times New Roman" w:hAnsi="Times New Roman"/>
                <w:sz w:val="28"/>
                <w:szCs w:val="28"/>
              </w:rPr>
            </w:pPr>
          </w:p>
        </w:tc>
        <w:tc>
          <w:tcPr>
            <w:tcW w:w="1150" w:type="dxa"/>
          </w:tcPr>
          <w:p w:rsidR="00FA2689" w:rsidRPr="00A86CEF" w:rsidRDefault="00FA2689" w:rsidP="00126283">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102</w:t>
            </w:r>
          </w:p>
        </w:tc>
      </w:tr>
      <w:tr w:rsidR="00FA2689" w:rsidRPr="00A86CEF" w:rsidTr="00250DA5">
        <w:trPr>
          <w:trHeight w:val="291"/>
        </w:trPr>
        <w:tc>
          <w:tcPr>
            <w:tcW w:w="2564" w:type="dxa"/>
            <w:vMerge/>
            <w:shd w:val="clear" w:color="auto" w:fill="auto"/>
          </w:tcPr>
          <w:p w:rsidR="00FA2689" w:rsidRPr="00A86CEF"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A86CEF" w:rsidRDefault="00FA2689" w:rsidP="00126283">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 xml:space="preserve">Литература </w:t>
            </w:r>
          </w:p>
        </w:tc>
        <w:tc>
          <w:tcPr>
            <w:tcW w:w="914" w:type="dxa"/>
          </w:tcPr>
          <w:p w:rsidR="00FA2689" w:rsidRPr="00A86CEF" w:rsidRDefault="00FA2689" w:rsidP="00667C9D">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Б</w:t>
            </w:r>
          </w:p>
        </w:tc>
        <w:tc>
          <w:tcPr>
            <w:tcW w:w="914" w:type="dxa"/>
          </w:tcPr>
          <w:p w:rsidR="00FA2689" w:rsidRPr="00A86CEF" w:rsidRDefault="00FA2689" w:rsidP="00126283">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3</w:t>
            </w:r>
          </w:p>
        </w:tc>
        <w:tc>
          <w:tcPr>
            <w:tcW w:w="1180" w:type="dxa"/>
            <w:shd w:val="clear" w:color="auto" w:fill="auto"/>
          </w:tcPr>
          <w:p w:rsidR="00FA2689" w:rsidRPr="00A86CEF" w:rsidRDefault="00FA2689" w:rsidP="00126283">
            <w:pPr>
              <w:tabs>
                <w:tab w:val="left" w:pos="4069"/>
              </w:tabs>
              <w:spacing w:after="0" w:line="240" w:lineRule="auto"/>
              <w:jc w:val="center"/>
              <w:rPr>
                <w:rFonts w:ascii="Times New Roman" w:hAnsi="Times New Roman"/>
                <w:b/>
                <w:bCs/>
                <w:sz w:val="28"/>
                <w:szCs w:val="28"/>
              </w:rPr>
            </w:pPr>
          </w:p>
        </w:tc>
        <w:tc>
          <w:tcPr>
            <w:tcW w:w="1150" w:type="dxa"/>
          </w:tcPr>
          <w:p w:rsidR="00FA2689" w:rsidRPr="00A86CEF" w:rsidRDefault="00FA2689" w:rsidP="00126283">
            <w:pPr>
              <w:tabs>
                <w:tab w:val="left" w:pos="4069"/>
              </w:tabs>
              <w:spacing w:after="0" w:line="240" w:lineRule="auto"/>
              <w:jc w:val="center"/>
              <w:rPr>
                <w:rFonts w:ascii="Times New Roman" w:hAnsi="Times New Roman"/>
                <w:b/>
                <w:bCs/>
                <w:sz w:val="28"/>
                <w:szCs w:val="28"/>
              </w:rPr>
            </w:pPr>
            <w:r w:rsidRPr="00A86CEF">
              <w:rPr>
                <w:rFonts w:ascii="Times New Roman" w:hAnsi="Times New Roman"/>
                <w:sz w:val="28"/>
                <w:szCs w:val="28"/>
              </w:rPr>
              <w:t>102</w:t>
            </w:r>
          </w:p>
        </w:tc>
      </w:tr>
      <w:tr w:rsidR="00245715" w:rsidRPr="00A86CEF" w:rsidTr="00250DA5">
        <w:trPr>
          <w:trHeight w:val="283"/>
        </w:trPr>
        <w:tc>
          <w:tcPr>
            <w:tcW w:w="2564" w:type="dxa"/>
            <w:vMerge w:val="restart"/>
            <w:shd w:val="clear" w:color="auto" w:fill="auto"/>
          </w:tcPr>
          <w:p w:rsidR="00245715" w:rsidRPr="00A86CEF" w:rsidRDefault="00245715" w:rsidP="00667C9D">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Родной язык и родная литература </w:t>
            </w:r>
          </w:p>
        </w:tc>
        <w:tc>
          <w:tcPr>
            <w:tcW w:w="2813" w:type="dxa"/>
            <w:shd w:val="clear" w:color="auto" w:fill="auto"/>
          </w:tcPr>
          <w:p w:rsidR="00245715" w:rsidRPr="00A86CEF" w:rsidRDefault="00245715" w:rsidP="007D3369">
            <w:pPr>
              <w:tabs>
                <w:tab w:val="left" w:pos="4069"/>
              </w:tabs>
              <w:spacing w:after="0" w:line="240" w:lineRule="auto"/>
              <w:rPr>
                <w:rFonts w:ascii="Times New Roman" w:hAnsi="Times New Roman"/>
                <w:b/>
                <w:bCs/>
                <w:sz w:val="24"/>
                <w:szCs w:val="24"/>
              </w:rPr>
            </w:pPr>
            <w:r w:rsidRPr="00A86CEF">
              <w:rPr>
                <w:rFonts w:ascii="Times New Roman" w:hAnsi="Times New Roman"/>
                <w:sz w:val="24"/>
                <w:szCs w:val="24"/>
              </w:rPr>
              <w:t>Родн</w:t>
            </w:r>
            <w:r>
              <w:rPr>
                <w:rFonts w:ascii="Times New Roman" w:hAnsi="Times New Roman"/>
                <w:sz w:val="24"/>
                <w:szCs w:val="24"/>
              </w:rPr>
              <w:t xml:space="preserve">ой язык </w:t>
            </w:r>
            <w:r w:rsidRPr="00A86CEF">
              <w:rPr>
                <w:rFonts w:ascii="Times New Roman" w:hAnsi="Times New Roman"/>
                <w:sz w:val="24"/>
                <w:szCs w:val="24"/>
              </w:rPr>
              <w:t>(русск</w:t>
            </w:r>
            <w:r>
              <w:rPr>
                <w:rFonts w:ascii="Times New Roman" w:hAnsi="Times New Roman"/>
                <w:sz w:val="24"/>
                <w:szCs w:val="24"/>
              </w:rPr>
              <w:t>ий</w:t>
            </w:r>
            <w:r w:rsidRPr="00A86CEF">
              <w:rPr>
                <w:rFonts w:ascii="Times New Roman" w:hAnsi="Times New Roman"/>
                <w:sz w:val="24"/>
                <w:szCs w:val="24"/>
              </w:rPr>
              <w:t xml:space="preserve">)  </w:t>
            </w:r>
          </w:p>
        </w:tc>
        <w:tc>
          <w:tcPr>
            <w:tcW w:w="914" w:type="dxa"/>
          </w:tcPr>
          <w:p w:rsidR="00245715" w:rsidRPr="00A86CEF" w:rsidRDefault="00245715" w:rsidP="007D3369">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Б</w:t>
            </w:r>
          </w:p>
        </w:tc>
        <w:tc>
          <w:tcPr>
            <w:tcW w:w="914" w:type="dxa"/>
          </w:tcPr>
          <w:p w:rsidR="00245715" w:rsidRPr="00A86CEF" w:rsidRDefault="00245715" w:rsidP="007D3369">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0,5</w:t>
            </w:r>
          </w:p>
        </w:tc>
        <w:tc>
          <w:tcPr>
            <w:tcW w:w="1180" w:type="dxa"/>
            <w:shd w:val="clear" w:color="auto" w:fill="auto"/>
          </w:tcPr>
          <w:p w:rsidR="00245715" w:rsidRPr="00A86CEF" w:rsidRDefault="00245715" w:rsidP="007D3369">
            <w:pPr>
              <w:tabs>
                <w:tab w:val="left" w:pos="4069"/>
              </w:tabs>
              <w:spacing w:after="0" w:line="240" w:lineRule="auto"/>
              <w:jc w:val="center"/>
              <w:rPr>
                <w:rFonts w:ascii="Times New Roman" w:hAnsi="Times New Roman"/>
                <w:sz w:val="28"/>
                <w:szCs w:val="28"/>
              </w:rPr>
            </w:pPr>
          </w:p>
        </w:tc>
        <w:tc>
          <w:tcPr>
            <w:tcW w:w="1150" w:type="dxa"/>
          </w:tcPr>
          <w:p w:rsidR="00245715" w:rsidRPr="00A86CEF" w:rsidRDefault="00245715" w:rsidP="007D3369">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r>
      <w:tr w:rsidR="00245715" w:rsidRPr="00A86CEF" w:rsidTr="00250DA5">
        <w:trPr>
          <w:trHeight w:val="283"/>
        </w:trPr>
        <w:tc>
          <w:tcPr>
            <w:tcW w:w="2564" w:type="dxa"/>
            <w:vMerge/>
            <w:shd w:val="clear" w:color="auto" w:fill="auto"/>
          </w:tcPr>
          <w:p w:rsidR="00245715" w:rsidRPr="00A86CEF" w:rsidRDefault="0024571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45715" w:rsidRPr="00A86CEF" w:rsidRDefault="00245715" w:rsidP="007D3369">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Родная литература (русская)  </w:t>
            </w:r>
          </w:p>
        </w:tc>
        <w:tc>
          <w:tcPr>
            <w:tcW w:w="914" w:type="dxa"/>
          </w:tcPr>
          <w:p w:rsidR="00245715" w:rsidRPr="00A86CEF" w:rsidRDefault="00245715" w:rsidP="005652B5">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Б</w:t>
            </w:r>
          </w:p>
        </w:tc>
        <w:tc>
          <w:tcPr>
            <w:tcW w:w="914" w:type="dxa"/>
          </w:tcPr>
          <w:p w:rsidR="00245715" w:rsidRPr="00A86CEF" w:rsidRDefault="00245715" w:rsidP="005652B5">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0,5</w:t>
            </w:r>
          </w:p>
        </w:tc>
        <w:tc>
          <w:tcPr>
            <w:tcW w:w="1180" w:type="dxa"/>
            <w:shd w:val="clear" w:color="auto" w:fill="auto"/>
          </w:tcPr>
          <w:p w:rsidR="00245715" w:rsidRPr="00A86CEF" w:rsidRDefault="00245715" w:rsidP="005652B5">
            <w:pPr>
              <w:tabs>
                <w:tab w:val="left" w:pos="4069"/>
              </w:tabs>
              <w:spacing w:after="0" w:line="240" w:lineRule="auto"/>
              <w:jc w:val="center"/>
              <w:rPr>
                <w:rFonts w:ascii="Times New Roman" w:hAnsi="Times New Roman"/>
                <w:sz w:val="28"/>
                <w:szCs w:val="28"/>
              </w:rPr>
            </w:pPr>
          </w:p>
        </w:tc>
        <w:tc>
          <w:tcPr>
            <w:tcW w:w="1150" w:type="dxa"/>
          </w:tcPr>
          <w:p w:rsidR="00245715" w:rsidRPr="00A86CEF" w:rsidRDefault="00245715"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r>
      <w:tr w:rsidR="00245715" w:rsidRPr="00A86CEF" w:rsidTr="00FA2689">
        <w:trPr>
          <w:trHeight w:val="563"/>
        </w:trPr>
        <w:tc>
          <w:tcPr>
            <w:tcW w:w="2564" w:type="dxa"/>
            <w:shd w:val="clear" w:color="auto" w:fill="auto"/>
          </w:tcPr>
          <w:p w:rsidR="00245715" w:rsidRPr="00A86CEF" w:rsidRDefault="00245715" w:rsidP="00126283">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Иностранные языки </w:t>
            </w:r>
          </w:p>
          <w:p w:rsidR="00245715" w:rsidRPr="00A86CEF" w:rsidRDefault="00245715" w:rsidP="00126283">
            <w:pPr>
              <w:tabs>
                <w:tab w:val="left" w:pos="4069"/>
              </w:tabs>
              <w:spacing w:after="0" w:line="240" w:lineRule="auto"/>
              <w:rPr>
                <w:rFonts w:ascii="Times New Roman" w:hAnsi="Times New Roman"/>
                <w:sz w:val="24"/>
                <w:szCs w:val="24"/>
              </w:rPr>
            </w:pPr>
          </w:p>
        </w:tc>
        <w:tc>
          <w:tcPr>
            <w:tcW w:w="2813" w:type="dxa"/>
            <w:shd w:val="clear" w:color="auto" w:fill="auto"/>
          </w:tcPr>
          <w:p w:rsidR="00245715" w:rsidRPr="00A86CEF" w:rsidRDefault="00245715" w:rsidP="00126283">
            <w:pPr>
              <w:tabs>
                <w:tab w:val="left" w:pos="4069"/>
              </w:tabs>
              <w:spacing w:after="0" w:line="240" w:lineRule="auto"/>
              <w:rPr>
                <w:rFonts w:ascii="Times New Roman" w:hAnsi="Times New Roman"/>
                <w:sz w:val="24"/>
                <w:szCs w:val="24"/>
              </w:rPr>
            </w:pPr>
            <w:r w:rsidRPr="00A86CEF">
              <w:rPr>
                <w:rFonts w:ascii="Times New Roman" w:hAnsi="Times New Roman"/>
                <w:b/>
                <w:bCs/>
                <w:sz w:val="24"/>
                <w:szCs w:val="24"/>
              </w:rPr>
              <w:t>Иностранный язык</w:t>
            </w:r>
            <w:r w:rsidRPr="00A86CEF">
              <w:rPr>
                <w:rFonts w:ascii="Times New Roman" w:hAnsi="Times New Roman"/>
                <w:sz w:val="24"/>
                <w:szCs w:val="24"/>
              </w:rPr>
              <w:t xml:space="preserve"> (английский) </w:t>
            </w:r>
          </w:p>
        </w:tc>
        <w:tc>
          <w:tcPr>
            <w:tcW w:w="914" w:type="dxa"/>
          </w:tcPr>
          <w:p w:rsidR="00245715" w:rsidRPr="00A86CEF" w:rsidRDefault="00245715" w:rsidP="00667C9D">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Б</w:t>
            </w:r>
          </w:p>
          <w:p w:rsidR="00245715" w:rsidRPr="00A86CEF" w:rsidRDefault="00245715" w:rsidP="00667C9D">
            <w:pPr>
              <w:tabs>
                <w:tab w:val="left" w:pos="4069"/>
              </w:tabs>
              <w:spacing w:after="0" w:line="240" w:lineRule="auto"/>
              <w:jc w:val="center"/>
              <w:rPr>
                <w:rFonts w:ascii="Times New Roman" w:hAnsi="Times New Roman"/>
                <w:sz w:val="28"/>
                <w:szCs w:val="28"/>
              </w:rPr>
            </w:pPr>
          </w:p>
        </w:tc>
        <w:tc>
          <w:tcPr>
            <w:tcW w:w="914" w:type="dxa"/>
          </w:tcPr>
          <w:p w:rsidR="00245715" w:rsidRPr="00A86CEF" w:rsidRDefault="00245715" w:rsidP="00667C9D">
            <w:pPr>
              <w:tabs>
                <w:tab w:val="left" w:pos="4069"/>
              </w:tabs>
              <w:spacing w:after="0" w:line="240" w:lineRule="auto"/>
              <w:jc w:val="center"/>
              <w:rPr>
                <w:rFonts w:ascii="Times New Roman" w:hAnsi="Times New Roman"/>
                <w:sz w:val="28"/>
                <w:szCs w:val="28"/>
              </w:rPr>
            </w:pPr>
            <w:r w:rsidRPr="00A86CEF">
              <w:rPr>
                <w:rFonts w:ascii="Times New Roman" w:hAnsi="Times New Roman"/>
                <w:b/>
                <w:sz w:val="28"/>
                <w:szCs w:val="28"/>
              </w:rPr>
              <w:t>3</w:t>
            </w:r>
          </w:p>
        </w:tc>
        <w:tc>
          <w:tcPr>
            <w:tcW w:w="1180" w:type="dxa"/>
            <w:shd w:val="clear" w:color="auto" w:fill="auto"/>
          </w:tcPr>
          <w:p w:rsidR="00245715" w:rsidRPr="00A86CEF" w:rsidRDefault="00245715" w:rsidP="00126283">
            <w:pPr>
              <w:tabs>
                <w:tab w:val="left" w:pos="4069"/>
              </w:tabs>
              <w:spacing w:after="0" w:line="240" w:lineRule="auto"/>
              <w:jc w:val="center"/>
              <w:rPr>
                <w:rFonts w:ascii="Times New Roman" w:hAnsi="Times New Roman"/>
                <w:sz w:val="28"/>
                <w:szCs w:val="28"/>
              </w:rPr>
            </w:pPr>
          </w:p>
        </w:tc>
        <w:tc>
          <w:tcPr>
            <w:tcW w:w="1150" w:type="dxa"/>
          </w:tcPr>
          <w:p w:rsidR="00245715" w:rsidRPr="00A86CEF" w:rsidRDefault="00245715" w:rsidP="00126283">
            <w:pPr>
              <w:tabs>
                <w:tab w:val="left" w:pos="4069"/>
              </w:tabs>
              <w:spacing w:after="0" w:line="240" w:lineRule="auto"/>
              <w:jc w:val="center"/>
              <w:rPr>
                <w:rFonts w:ascii="Times New Roman" w:hAnsi="Times New Roman"/>
                <w:b/>
                <w:sz w:val="28"/>
                <w:szCs w:val="28"/>
              </w:rPr>
            </w:pPr>
            <w:r w:rsidRPr="00A86CEF">
              <w:rPr>
                <w:rFonts w:ascii="Times New Roman" w:hAnsi="Times New Roman"/>
                <w:b/>
                <w:sz w:val="28"/>
                <w:szCs w:val="28"/>
              </w:rPr>
              <w:t>102</w:t>
            </w:r>
          </w:p>
        </w:tc>
      </w:tr>
      <w:tr w:rsidR="00245715" w:rsidRPr="00A86CEF" w:rsidTr="00FA2689">
        <w:trPr>
          <w:trHeight w:val="332"/>
        </w:trPr>
        <w:tc>
          <w:tcPr>
            <w:tcW w:w="2564" w:type="dxa"/>
            <w:vMerge w:val="restart"/>
            <w:shd w:val="clear" w:color="auto" w:fill="auto"/>
          </w:tcPr>
          <w:p w:rsidR="00245715" w:rsidRPr="00A86CEF" w:rsidRDefault="00245715" w:rsidP="00126283">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Общественные науки </w:t>
            </w:r>
          </w:p>
        </w:tc>
        <w:tc>
          <w:tcPr>
            <w:tcW w:w="2813" w:type="dxa"/>
            <w:shd w:val="clear" w:color="auto" w:fill="auto"/>
          </w:tcPr>
          <w:p w:rsidR="00245715" w:rsidRPr="00A86CEF" w:rsidRDefault="00245715" w:rsidP="00126283">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 xml:space="preserve">История </w:t>
            </w:r>
          </w:p>
        </w:tc>
        <w:tc>
          <w:tcPr>
            <w:tcW w:w="914" w:type="dxa"/>
          </w:tcPr>
          <w:p w:rsidR="00245715" w:rsidRPr="00A86CEF" w:rsidRDefault="00245715" w:rsidP="00667C9D">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Б</w:t>
            </w:r>
          </w:p>
        </w:tc>
        <w:tc>
          <w:tcPr>
            <w:tcW w:w="914" w:type="dxa"/>
          </w:tcPr>
          <w:p w:rsidR="00245715" w:rsidRPr="00A86CEF" w:rsidRDefault="00245715" w:rsidP="00667C9D">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2</w:t>
            </w:r>
          </w:p>
        </w:tc>
        <w:tc>
          <w:tcPr>
            <w:tcW w:w="1180" w:type="dxa"/>
            <w:shd w:val="clear" w:color="auto" w:fill="auto"/>
          </w:tcPr>
          <w:p w:rsidR="00245715" w:rsidRPr="00A86CEF" w:rsidRDefault="00245715" w:rsidP="00126283">
            <w:pPr>
              <w:tabs>
                <w:tab w:val="left" w:pos="4069"/>
              </w:tabs>
              <w:spacing w:after="0" w:line="240" w:lineRule="auto"/>
              <w:jc w:val="center"/>
              <w:rPr>
                <w:rFonts w:ascii="Times New Roman" w:hAnsi="Times New Roman"/>
                <w:b/>
                <w:bCs/>
                <w:sz w:val="28"/>
                <w:szCs w:val="28"/>
              </w:rPr>
            </w:pPr>
          </w:p>
        </w:tc>
        <w:tc>
          <w:tcPr>
            <w:tcW w:w="1150" w:type="dxa"/>
          </w:tcPr>
          <w:p w:rsidR="00245715" w:rsidRPr="00A86CEF" w:rsidRDefault="00245715" w:rsidP="00126283">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68</w:t>
            </w:r>
          </w:p>
        </w:tc>
      </w:tr>
      <w:tr w:rsidR="00245715" w:rsidRPr="00A86CEF" w:rsidTr="00FA2689">
        <w:trPr>
          <w:trHeight w:val="369"/>
        </w:trPr>
        <w:tc>
          <w:tcPr>
            <w:tcW w:w="2564" w:type="dxa"/>
            <w:vMerge/>
            <w:shd w:val="clear" w:color="auto" w:fill="auto"/>
          </w:tcPr>
          <w:p w:rsidR="00245715" w:rsidRPr="00A86CEF" w:rsidRDefault="00245715" w:rsidP="00126283">
            <w:pPr>
              <w:tabs>
                <w:tab w:val="left" w:pos="4069"/>
              </w:tabs>
              <w:spacing w:after="0" w:line="240" w:lineRule="auto"/>
              <w:rPr>
                <w:rFonts w:ascii="Times New Roman" w:hAnsi="Times New Roman"/>
                <w:sz w:val="24"/>
                <w:szCs w:val="24"/>
              </w:rPr>
            </w:pPr>
          </w:p>
        </w:tc>
        <w:tc>
          <w:tcPr>
            <w:tcW w:w="2813" w:type="dxa"/>
            <w:shd w:val="clear" w:color="auto" w:fill="auto"/>
          </w:tcPr>
          <w:p w:rsidR="00245715" w:rsidRPr="00A86CEF" w:rsidRDefault="00245715" w:rsidP="005652B5">
            <w:pPr>
              <w:tabs>
                <w:tab w:val="left" w:pos="4069"/>
              </w:tabs>
              <w:spacing w:after="0" w:line="240" w:lineRule="auto"/>
              <w:rPr>
                <w:rFonts w:ascii="Times New Roman" w:hAnsi="Times New Roman"/>
                <w:sz w:val="24"/>
                <w:szCs w:val="24"/>
              </w:rPr>
            </w:pPr>
            <w:r>
              <w:rPr>
                <w:rFonts w:ascii="Times New Roman" w:hAnsi="Times New Roman"/>
                <w:sz w:val="24"/>
                <w:szCs w:val="24"/>
              </w:rPr>
              <w:t>География</w:t>
            </w:r>
          </w:p>
        </w:tc>
        <w:tc>
          <w:tcPr>
            <w:tcW w:w="914" w:type="dxa"/>
          </w:tcPr>
          <w:p w:rsidR="00245715" w:rsidRPr="00A86CEF" w:rsidRDefault="00245715" w:rsidP="005652B5">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Б</w:t>
            </w:r>
          </w:p>
        </w:tc>
        <w:tc>
          <w:tcPr>
            <w:tcW w:w="914" w:type="dxa"/>
          </w:tcPr>
          <w:p w:rsidR="00245715" w:rsidRPr="00A86CEF" w:rsidRDefault="00245715" w:rsidP="005652B5">
            <w:pPr>
              <w:tabs>
                <w:tab w:val="left" w:pos="4069"/>
              </w:tabs>
              <w:spacing w:after="0" w:line="240" w:lineRule="auto"/>
              <w:jc w:val="center"/>
              <w:rPr>
                <w:rFonts w:ascii="Times New Roman" w:hAnsi="Times New Roman"/>
                <w:sz w:val="28"/>
                <w:szCs w:val="28"/>
              </w:rPr>
            </w:pPr>
          </w:p>
        </w:tc>
        <w:tc>
          <w:tcPr>
            <w:tcW w:w="1180" w:type="dxa"/>
            <w:shd w:val="clear" w:color="auto" w:fill="auto"/>
          </w:tcPr>
          <w:p w:rsidR="00245715" w:rsidRPr="00A86CEF" w:rsidRDefault="00245715"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245715" w:rsidRPr="00A86CEF" w:rsidRDefault="00245715"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45715" w:rsidRPr="00A86CEF" w:rsidTr="00FA2689">
        <w:trPr>
          <w:trHeight w:val="369"/>
        </w:trPr>
        <w:tc>
          <w:tcPr>
            <w:tcW w:w="2564" w:type="dxa"/>
            <w:vMerge/>
            <w:shd w:val="clear" w:color="auto" w:fill="auto"/>
          </w:tcPr>
          <w:p w:rsidR="00245715" w:rsidRPr="00A86CEF" w:rsidRDefault="00245715" w:rsidP="00126283">
            <w:pPr>
              <w:tabs>
                <w:tab w:val="left" w:pos="4069"/>
              </w:tabs>
              <w:spacing w:after="0" w:line="240" w:lineRule="auto"/>
              <w:rPr>
                <w:rFonts w:ascii="Times New Roman" w:hAnsi="Times New Roman"/>
                <w:sz w:val="24"/>
                <w:szCs w:val="24"/>
              </w:rPr>
            </w:pPr>
          </w:p>
        </w:tc>
        <w:tc>
          <w:tcPr>
            <w:tcW w:w="2813" w:type="dxa"/>
            <w:shd w:val="clear" w:color="auto" w:fill="auto"/>
          </w:tcPr>
          <w:p w:rsidR="00245715" w:rsidRPr="00A86CEF" w:rsidRDefault="00245715" w:rsidP="005652B5">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Обществознание</w:t>
            </w:r>
          </w:p>
        </w:tc>
        <w:tc>
          <w:tcPr>
            <w:tcW w:w="914" w:type="dxa"/>
          </w:tcPr>
          <w:p w:rsidR="00245715" w:rsidRPr="00A86CEF" w:rsidRDefault="00245715" w:rsidP="005652B5">
            <w:pPr>
              <w:tabs>
                <w:tab w:val="left" w:pos="4069"/>
              </w:tabs>
              <w:spacing w:after="0" w:line="240" w:lineRule="auto"/>
              <w:jc w:val="center"/>
              <w:rPr>
                <w:rFonts w:ascii="Times New Roman" w:hAnsi="Times New Roman"/>
                <w:b/>
                <w:sz w:val="28"/>
                <w:szCs w:val="28"/>
              </w:rPr>
            </w:pPr>
            <w:r w:rsidRPr="00A86CEF">
              <w:rPr>
                <w:rFonts w:ascii="Times New Roman" w:hAnsi="Times New Roman"/>
                <w:sz w:val="28"/>
                <w:szCs w:val="28"/>
              </w:rPr>
              <w:t>Б</w:t>
            </w:r>
          </w:p>
        </w:tc>
        <w:tc>
          <w:tcPr>
            <w:tcW w:w="914" w:type="dxa"/>
          </w:tcPr>
          <w:p w:rsidR="00245715" w:rsidRPr="00A86CEF" w:rsidRDefault="00245715" w:rsidP="005652B5">
            <w:pPr>
              <w:tabs>
                <w:tab w:val="left" w:pos="4069"/>
              </w:tabs>
              <w:spacing w:after="0" w:line="240" w:lineRule="auto"/>
              <w:jc w:val="center"/>
              <w:rPr>
                <w:rFonts w:ascii="Times New Roman" w:hAnsi="Times New Roman"/>
                <w:b/>
                <w:sz w:val="28"/>
                <w:szCs w:val="28"/>
              </w:rPr>
            </w:pPr>
          </w:p>
        </w:tc>
        <w:tc>
          <w:tcPr>
            <w:tcW w:w="1180" w:type="dxa"/>
            <w:shd w:val="clear" w:color="auto" w:fill="auto"/>
          </w:tcPr>
          <w:p w:rsidR="00245715" w:rsidRPr="00A86CEF" w:rsidRDefault="00245715" w:rsidP="005652B5">
            <w:pPr>
              <w:tabs>
                <w:tab w:val="left" w:pos="4069"/>
              </w:tabs>
              <w:spacing w:after="0" w:line="240" w:lineRule="auto"/>
              <w:jc w:val="center"/>
              <w:rPr>
                <w:rFonts w:ascii="Times New Roman" w:hAnsi="Times New Roman"/>
                <w:b/>
                <w:sz w:val="28"/>
                <w:szCs w:val="28"/>
              </w:rPr>
            </w:pPr>
            <w:r w:rsidRPr="00A86CEF">
              <w:rPr>
                <w:rFonts w:ascii="Times New Roman" w:hAnsi="Times New Roman"/>
                <w:sz w:val="28"/>
                <w:szCs w:val="28"/>
              </w:rPr>
              <w:t>2</w:t>
            </w:r>
          </w:p>
        </w:tc>
        <w:tc>
          <w:tcPr>
            <w:tcW w:w="1150" w:type="dxa"/>
          </w:tcPr>
          <w:p w:rsidR="00245715" w:rsidRPr="00A86CEF" w:rsidRDefault="00245715" w:rsidP="005652B5">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68</w:t>
            </w:r>
          </w:p>
        </w:tc>
      </w:tr>
      <w:tr w:rsidR="009A5C1F" w:rsidRPr="00A86CEF" w:rsidTr="00877CB6">
        <w:trPr>
          <w:trHeight w:val="308"/>
        </w:trPr>
        <w:tc>
          <w:tcPr>
            <w:tcW w:w="2564" w:type="dxa"/>
            <w:vMerge w:val="restart"/>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Математика и информатика </w:t>
            </w:r>
          </w:p>
        </w:tc>
        <w:tc>
          <w:tcPr>
            <w:tcW w:w="2813" w:type="dxa"/>
            <w:shd w:val="clear" w:color="auto" w:fill="auto"/>
          </w:tcPr>
          <w:p w:rsidR="009A5C1F" w:rsidRPr="00A86CEF" w:rsidRDefault="009A5C1F" w:rsidP="00126283">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Математика</w:t>
            </w:r>
          </w:p>
        </w:tc>
        <w:tc>
          <w:tcPr>
            <w:tcW w:w="914" w:type="dxa"/>
          </w:tcPr>
          <w:p w:rsidR="009A5C1F" w:rsidRPr="00A86CEF" w:rsidRDefault="009A5C1F" w:rsidP="00667C9D">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Б</w:t>
            </w:r>
          </w:p>
        </w:tc>
        <w:tc>
          <w:tcPr>
            <w:tcW w:w="914" w:type="dxa"/>
          </w:tcPr>
          <w:p w:rsidR="009A5C1F" w:rsidRPr="00A86CEF" w:rsidRDefault="009A5C1F" w:rsidP="00667C9D">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4</w:t>
            </w:r>
          </w:p>
        </w:tc>
        <w:tc>
          <w:tcPr>
            <w:tcW w:w="1180" w:type="dxa"/>
            <w:shd w:val="clear" w:color="auto" w:fill="auto"/>
          </w:tcPr>
          <w:p w:rsidR="009A5C1F" w:rsidRPr="00A86CEF" w:rsidRDefault="009A5C1F" w:rsidP="00126283">
            <w:pPr>
              <w:tabs>
                <w:tab w:val="left" w:pos="4069"/>
              </w:tabs>
              <w:spacing w:after="0" w:line="240" w:lineRule="auto"/>
              <w:jc w:val="center"/>
              <w:rPr>
                <w:rFonts w:ascii="Times New Roman" w:hAnsi="Times New Roman"/>
                <w:sz w:val="28"/>
                <w:szCs w:val="28"/>
              </w:rPr>
            </w:pPr>
          </w:p>
        </w:tc>
        <w:tc>
          <w:tcPr>
            <w:tcW w:w="1150" w:type="dxa"/>
          </w:tcPr>
          <w:p w:rsidR="009A5C1F" w:rsidRPr="00A86CEF" w:rsidRDefault="009A5C1F"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136</w:t>
            </w:r>
          </w:p>
        </w:tc>
      </w:tr>
      <w:tr w:rsidR="009A5C1F" w:rsidRPr="00A86CEF" w:rsidTr="00877CB6">
        <w:trPr>
          <w:trHeight w:val="308"/>
        </w:trPr>
        <w:tc>
          <w:tcPr>
            <w:tcW w:w="2564" w:type="dxa"/>
            <w:vMerge/>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p>
        </w:tc>
        <w:tc>
          <w:tcPr>
            <w:tcW w:w="2813" w:type="dxa"/>
            <w:shd w:val="clear" w:color="auto" w:fill="auto"/>
          </w:tcPr>
          <w:p w:rsidR="009A5C1F" w:rsidRDefault="009A5C1F" w:rsidP="005652B5">
            <w:pPr>
              <w:tabs>
                <w:tab w:val="left" w:pos="4069"/>
              </w:tabs>
              <w:spacing w:after="0" w:line="240" w:lineRule="auto"/>
              <w:rPr>
                <w:rFonts w:ascii="Times New Roman" w:hAnsi="Times New Roman"/>
                <w:sz w:val="24"/>
                <w:szCs w:val="24"/>
              </w:rPr>
            </w:pPr>
            <w:r>
              <w:rPr>
                <w:rFonts w:ascii="Times New Roman" w:hAnsi="Times New Roman"/>
                <w:sz w:val="24"/>
                <w:szCs w:val="24"/>
              </w:rPr>
              <w:t>Информатика</w:t>
            </w:r>
          </w:p>
        </w:tc>
        <w:tc>
          <w:tcPr>
            <w:tcW w:w="914" w:type="dxa"/>
          </w:tcPr>
          <w:p w:rsidR="009A5C1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914" w:type="dxa"/>
          </w:tcPr>
          <w:p w:rsidR="009A5C1F" w:rsidRPr="00A86CEF" w:rsidRDefault="009A5C1F" w:rsidP="005652B5">
            <w:pPr>
              <w:tabs>
                <w:tab w:val="left" w:pos="4069"/>
              </w:tabs>
              <w:spacing w:after="0" w:line="240" w:lineRule="auto"/>
              <w:jc w:val="center"/>
              <w:rPr>
                <w:rFonts w:ascii="Times New Roman" w:hAnsi="Times New Roman"/>
                <w:sz w:val="28"/>
                <w:szCs w:val="28"/>
              </w:rPr>
            </w:pPr>
          </w:p>
        </w:tc>
        <w:tc>
          <w:tcPr>
            <w:tcW w:w="1180" w:type="dxa"/>
            <w:shd w:val="clear" w:color="auto" w:fill="auto"/>
          </w:tcPr>
          <w:p w:rsidR="009A5C1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9A5C1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9A5C1F" w:rsidRPr="00A86CEF" w:rsidTr="00FA2689">
        <w:trPr>
          <w:trHeight w:val="371"/>
        </w:trPr>
        <w:tc>
          <w:tcPr>
            <w:tcW w:w="2564" w:type="dxa"/>
            <w:vMerge w:val="restart"/>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 xml:space="preserve">Естественные науки </w:t>
            </w:r>
          </w:p>
          <w:p w:rsidR="009A5C1F" w:rsidRPr="00A86CEF" w:rsidRDefault="009A5C1F" w:rsidP="00126283">
            <w:pPr>
              <w:tabs>
                <w:tab w:val="left" w:pos="4069"/>
              </w:tabs>
              <w:spacing w:after="0" w:line="240" w:lineRule="auto"/>
              <w:rPr>
                <w:rFonts w:ascii="Times New Roman" w:hAnsi="Times New Roman"/>
                <w:sz w:val="24"/>
                <w:szCs w:val="24"/>
              </w:rPr>
            </w:pPr>
          </w:p>
        </w:tc>
        <w:tc>
          <w:tcPr>
            <w:tcW w:w="2813" w:type="dxa"/>
            <w:shd w:val="clear" w:color="auto" w:fill="auto"/>
          </w:tcPr>
          <w:p w:rsidR="009A5C1F" w:rsidRPr="009A5C1F" w:rsidRDefault="009A5C1F" w:rsidP="005652B5">
            <w:pPr>
              <w:tabs>
                <w:tab w:val="left" w:pos="4069"/>
              </w:tabs>
              <w:spacing w:after="0" w:line="240" w:lineRule="auto"/>
              <w:rPr>
                <w:rFonts w:ascii="Times New Roman" w:hAnsi="Times New Roman"/>
                <w:b/>
                <w:bCs/>
                <w:sz w:val="24"/>
                <w:szCs w:val="24"/>
              </w:rPr>
            </w:pPr>
            <w:r w:rsidRPr="009A5C1F">
              <w:rPr>
                <w:rFonts w:ascii="Times New Roman" w:hAnsi="Times New Roman"/>
                <w:b/>
                <w:bCs/>
                <w:sz w:val="24"/>
                <w:szCs w:val="24"/>
              </w:rPr>
              <w:t>Астрономия</w:t>
            </w:r>
          </w:p>
        </w:tc>
        <w:tc>
          <w:tcPr>
            <w:tcW w:w="914" w:type="dxa"/>
          </w:tcPr>
          <w:p w:rsidR="009A5C1F" w:rsidRPr="009A5C1F" w:rsidRDefault="009A5C1F" w:rsidP="005652B5">
            <w:pPr>
              <w:tabs>
                <w:tab w:val="left" w:pos="4069"/>
              </w:tabs>
              <w:spacing w:after="0" w:line="240" w:lineRule="auto"/>
              <w:jc w:val="center"/>
              <w:rPr>
                <w:rFonts w:ascii="Times New Roman" w:hAnsi="Times New Roman"/>
                <w:b/>
                <w:bCs/>
                <w:sz w:val="28"/>
                <w:szCs w:val="28"/>
              </w:rPr>
            </w:pPr>
            <w:r w:rsidRPr="009A5C1F">
              <w:rPr>
                <w:rFonts w:ascii="Times New Roman" w:hAnsi="Times New Roman"/>
                <w:b/>
                <w:bCs/>
                <w:sz w:val="28"/>
                <w:szCs w:val="28"/>
              </w:rPr>
              <w:t>Б</w:t>
            </w:r>
          </w:p>
        </w:tc>
        <w:tc>
          <w:tcPr>
            <w:tcW w:w="914" w:type="dxa"/>
          </w:tcPr>
          <w:p w:rsidR="009A5C1F" w:rsidRPr="00A86CE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80" w:type="dxa"/>
            <w:shd w:val="clear" w:color="auto" w:fill="auto"/>
          </w:tcPr>
          <w:p w:rsidR="009A5C1F" w:rsidRPr="00A86CEF" w:rsidRDefault="009A5C1F" w:rsidP="005652B5">
            <w:pPr>
              <w:tabs>
                <w:tab w:val="left" w:pos="4069"/>
              </w:tabs>
              <w:spacing w:after="0" w:line="240" w:lineRule="auto"/>
              <w:jc w:val="center"/>
              <w:rPr>
                <w:rFonts w:ascii="Times New Roman" w:hAnsi="Times New Roman"/>
                <w:sz w:val="28"/>
                <w:szCs w:val="28"/>
              </w:rPr>
            </w:pPr>
          </w:p>
        </w:tc>
        <w:tc>
          <w:tcPr>
            <w:tcW w:w="1150" w:type="dxa"/>
          </w:tcPr>
          <w:p w:rsidR="009A5C1F" w:rsidRPr="00A86CE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9A5C1F" w:rsidRPr="00A86CEF" w:rsidTr="00FA2689">
        <w:trPr>
          <w:trHeight w:val="292"/>
        </w:trPr>
        <w:tc>
          <w:tcPr>
            <w:tcW w:w="2564" w:type="dxa"/>
            <w:vMerge/>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p>
        </w:tc>
        <w:tc>
          <w:tcPr>
            <w:tcW w:w="2813" w:type="dxa"/>
            <w:shd w:val="clear" w:color="auto" w:fill="auto"/>
          </w:tcPr>
          <w:p w:rsidR="009A5C1F" w:rsidRPr="00A86CEF" w:rsidRDefault="009A5C1F" w:rsidP="005652B5">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Физика</w:t>
            </w:r>
          </w:p>
        </w:tc>
        <w:tc>
          <w:tcPr>
            <w:tcW w:w="914" w:type="dxa"/>
          </w:tcPr>
          <w:p w:rsidR="009A5C1F" w:rsidRPr="00A86CE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914" w:type="dxa"/>
          </w:tcPr>
          <w:p w:rsidR="009A5C1F" w:rsidRPr="00A86CEF" w:rsidRDefault="009A5C1F" w:rsidP="005652B5">
            <w:pPr>
              <w:tabs>
                <w:tab w:val="left" w:pos="4069"/>
              </w:tabs>
              <w:spacing w:after="0" w:line="240" w:lineRule="auto"/>
              <w:jc w:val="center"/>
              <w:rPr>
                <w:rFonts w:ascii="Times New Roman" w:hAnsi="Times New Roman"/>
                <w:sz w:val="28"/>
                <w:szCs w:val="28"/>
              </w:rPr>
            </w:pPr>
          </w:p>
        </w:tc>
        <w:tc>
          <w:tcPr>
            <w:tcW w:w="1180" w:type="dxa"/>
            <w:shd w:val="clear" w:color="auto" w:fill="auto"/>
          </w:tcPr>
          <w:p w:rsidR="009A5C1F" w:rsidRPr="00A86CE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2</w:t>
            </w:r>
          </w:p>
        </w:tc>
        <w:tc>
          <w:tcPr>
            <w:tcW w:w="1150" w:type="dxa"/>
          </w:tcPr>
          <w:p w:rsidR="009A5C1F" w:rsidRPr="00A86CE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r>
      <w:tr w:rsidR="009A5C1F" w:rsidRPr="00A86CEF" w:rsidTr="00FA2689">
        <w:trPr>
          <w:trHeight w:val="292"/>
        </w:trPr>
        <w:tc>
          <w:tcPr>
            <w:tcW w:w="2564" w:type="dxa"/>
            <w:vMerge/>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p>
        </w:tc>
        <w:tc>
          <w:tcPr>
            <w:tcW w:w="2813" w:type="dxa"/>
            <w:shd w:val="clear" w:color="auto" w:fill="auto"/>
          </w:tcPr>
          <w:p w:rsidR="009A5C1F" w:rsidRPr="00A86CEF" w:rsidRDefault="009A5C1F" w:rsidP="005652B5">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Биология</w:t>
            </w:r>
          </w:p>
        </w:tc>
        <w:tc>
          <w:tcPr>
            <w:tcW w:w="914" w:type="dxa"/>
          </w:tcPr>
          <w:p w:rsidR="009A5C1F" w:rsidRPr="00A86CEF" w:rsidRDefault="009A5C1F" w:rsidP="005652B5">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Б</w:t>
            </w:r>
          </w:p>
        </w:tc>
        <w:tc>
          <w:tcPr>
            <w:tcW w:w="914" w:type="dxa"/>
          </w:tcPr>
          <w:p w:rsidR="009A5C1F" w:rsidRPr="00A86CEF" w:rsidRDefault="009A5C1F" w:rsidP="005652B5">
            <w:pPr>
              <w:tabs>
                <w:tab w:val="left" w:pos="4069"/>
              </w:tabs>
              <w:spacing w:after="0" w:line="240" w:lineRule="auto"/>
              <w:jc w:val="center"/>
              <w:rPr>
                <w:rFonts w:ascii="Times New Roman" w:hAnsi="Times New Roman"/>
                <w:sz w:val="28"/>
                <w:szCs w:val="28"/>
              </w:rPr>
            </w:pPr>
          </w:p>
        </w:tc>
        <w:tc>
          <w:tcPr>
            <w:tcW w:w="1180" w:type="dxa"/>
            <w:shd w:val="clear" w:color="auto" w:fill="auto"/>
          </w:tcPr>
          <w:p w:rsidR="009A5C1F" w:rsidRPr="00A86CEF" w:rsidRDefault="009A5C1F" w:rsidP="005652B5">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w:t>
            </w:r>
          </w:p>
        </w:tc>
        <w:tc>
          <w:tcPr>
            <w:tcW w:w="1150" w:type="dxa"/>
          </w:tcPr>
          <w:p w:rsidR="009A5C1F" w:rsidRPr="00A86CEF" w:rsidRDefault="009A5C1F" w:rsidP="005652B5">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34</w:t>
            </w:r>
          </w:p>
        </w:tc>
      </w:tr>
      <w:tr w:rsidR="009A5C1F" w:rsidRPr="00A86CEF" w:rsidTr="00FA2689">
        <w:trPr>
          <w:trHeight w:val="381"/>
        </w:trPr>
        <w:tc>
          <w:tcPr>
            <w:tcW w:w="2564" w:type="dxa"/>
            <w:vMerge/>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p>
        </w:tc>
        <w:tc>
          <w:tcPr>
            <w:tcW w:w="2813" w:type="dxa"/>
            <w:shd w:val="clear" w:color="auto" w:fill="auto"/>
          </w:tcPr>
          <w:p w:rsidR="009A5C1F" w:rsidRPr="00A86CEF" w:rsidRDefault="009A5C1F" w:rsidP="005652B5">
            <w:pPr>
              <w:tabs>
                <w:tab w:val="left" w:pos="4069"/>
              </w:tabs>
              <w:spacing w:after="0" w:line="240" w:lineRule="auto"/>
              <w:rPr>
                <w:rFonts w:ascii="Times New Roman" w:hAnsi="Times New Roman"/>
                <w:sz w:val="24"/>
                <w:szCs w:val="24"/>
              </w:rPr>
            </w:pPr>
            <w:r>
              <w:rPr>
                <w:rFonts w:ascii="Times New Roman" w:hAnsi="Times New Roman"/>
                <w:sz w:val="24"/>
                <w:szCs w:val="24"/>
              </w:rPr>
              <w:t>Химия</w:t>
            </w:r>
          </w:p>
        </w:tc>
        <w:tc>
          <w:tcPr>
            <w:tcW w:w="914" w:type="dxa"/>
          </w:tcPr>
          <w:p w:rsidR="009A5C1F" w:rsidRPr="00A86CE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914" w:type="dxa"/>
          </w:tcPr>
          <w:p w:rsidR="009A5C1F" w:rsidRPr="00A86CEF" w:rsidRDefault="009A5C1F" w:rsidP="005652B5">
            <w:pPr>
              <w:tabs>
                <w:tab w:val="left" w:pos="4069"/>
              </w:tabs>
              <w:spacing w:after="0" w:line="240" w:lineRule="auto"/>
              <w:jc w:val="center"/>
              <w:rPr>
                <w:rFonts w:ascii="Times New Roman" w:hAnsi="Times New Roman"/>
                <w:sz w:val="28"/>
                <w:szCs w:val="28"/>
              </w:rPr>
            </w:pPr>
          </w:p>
        </w:tc>
        <w:tc>
          <w:tcPr>
            <w:tcW w:w="1180" w:type="dxa"/>
            <w:shd w:val="clear" w:color="auto" w:fill="auto"/>
          </w:tcPr>
          <w:p w:rsidR="009A5C1F" w:rsidRPr="00A86CE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9A5C1F" w:rsidRPr="00A86CEF" w:rsidRDefault="009A5C1F" w:rsidP="005652B5">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9A5C1F" w:rsidRPr="00A86CEF" w:rsidTr="00FA2689">
        <w:trPr>
          <w:trHeight w:val="364"/>
        </w:trPr>
        <w:tc>
          <w:tcPr>
            <w:tcW w:w="2564" w:type="dxa"/>
            <w:vMerge w:val="restart"/>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Физическая</w:t>
            </w:r>
            <w:r w:rsidRPr="00A86CEF">
              <w:rPr>
                <w:rFonts w:ascii="Times New Roman" w:hAnsi="Times New Roman"/>
                <w:b/>
                <w:sz w:val="24"/>
                <w:szCs w:val="24"/>
              </w:rPr>
              <w:t xml:space="preserve"> </w:t>
            </w:r>
            <w:r w:rsidRPr="00A86CEF">
              <w:rPr>
                <w:rFonts w:ascii="Times New Roman" w:hAnsi="Times New Roman"/>
                <w:sz w:val="24"/>
                <w:szCs w:val="24"/>
              </w:rPr>
              <w:t xml:space="preserve">культура, экология и основы безопасности жизнедеятельности </w:t>
            </w:r>
          </w:p>
        </w:tc>
        <w:tc>
          <w:tcPr>
            <w:tcW w:w="2813" w:type="dxa"/>
            <w:shd w:val="clear" w:color="auto" w:fill="auto"/>
          </w:tcPr>
          <w:p w:rsidR="009A5C1F" w:rsidRPr="00A86CEF" w:rsidRDefault="009A5C1F" w:rsidP="00126283">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Физическая культура</w:t>
            </w:r>
          </w:p>
        </w:tc>
        <w:tc>
          <w:tcPr>
            <w:tcW w:w="914" w:type="dxa"/>
          </w:tcPr>
          <w:p w:rsidR="009A5C1F" w:rsidRPr="00A86CEF" w:rsidRDefault="009A5C1F" w:rsidP="00667C9D">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Б</w:t>
            </w:r>
          </w:p>
        </w:tc>
        <w:tc>
          <w:tcPr>
            <w:tcW w:w="914" w:type="dxa"/>
          </w:tcPr>
          <w:p w:rsidR="009A5C1F" w:rsidRPr="00A86CEF" w:rsidRDefault="009A5C1F" w:rsidP="00667C9D">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3</w:t>
            </w:r>
          </w:p>
        </w:tc>
        <w:tc>
          <w:tcPr>
            <w:tcW w:w="1180" w:type="dxa"/>
            <w:shd w:val="clear" w:color="auto" w:fill="auto"/>
          </w:tcPr>
          <w:p w:rsidR="009A5C1F" w:rsidRPr="00A86CEF" w:rsidRDefault="009A5C1F" w:rsidP="00126283">
            <w:pPr>
              <w:tabs>
                <w:tab w:val="left" w:pos="4069"/>
              </w:tabs>
              <w:spacing w:after="0" w:line="240" w:lineRule="auto"/>
              <w:jc w:val="center"/>
              <w:rPr>
                <w:rFonts w:ascii="Times New Roman" w:hAnsi="Times New Roman"/>
                <w:b/>
                <w:bCs/>
                <w:sz w:val="28"/>
                <w:szCs w:val="28"/>
              </w:rPr>
            </w:pPr>
          </w:p>
        </w:tc>
        <w:tc>
          <w:tcPr>
            <w:tcW w:w="1150" w:type="dxa"/>
          </w:tcPr>
          <w:p w:rsidR="009A5C1F" w:rsidRPr="00A86CEF" w:rsidRDefault="009A5C1F" w:rsidP="00126283">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102</w:t>
            </w:r>
          </w:p>
        </w:tc>
      </w:tr>
      <w:tr w:rsidR="009A5C1F" w:rsidRPr="00A86CEF" w:rsidTr="00FA2689">
        <w:trPr>
          <w:trHeight w:val="573"/>
        </w:trPr>
        <w:tc>
          <w:tcPr>
            <w:tcW w:w="2564" w:type="dxa"/>
            <w:vMerge/>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p>
        </w:tc>
        <w:tc>
          <w:tcPr>
            <w:tcW w:w="2813" w:type="dxa"/>
            <w:shd w:val="clear" w:color="auto" w:fill="auto"/>
          </w:tcPr>
          <w:p w:rsidR="009A5C1F" w:rsidRPr="00A86CEF" w:rsidRDefault="009A5C1F" w:rsidP="00126283">
            <w:pPr>
              <w:tabs>
                <w:tab w:val="left" w:pos="4069"/>
              </w:tabs>
              <w:spacing w:after="0" w:line="240" w:lineRule="auto"/>
              <w:rPr>
                <w:rFonts w:ascii="Times New Roman" w:hAnsi="Times New Roman"/>
                <w:b/>
                <w:bCs/>
                <w:sz w:val="24"/>
                <w:szCs w:val="24"/>
              </w:rPr>
            </w:pPr>
            <w:r w:rsidRPr="00A86CEF">
              <w:rPr>
                <w:rFonts w:ascii="Times New Roman" w:hAnsi="Times New Roman"/>
                <w:b/>
                <w:bCs/>
                <w:sz w:val="24"/>
                <w:szCs w:val="24"/>
              </w:rPr>
              <w:t>Основы безопасности жизнедеятельности</w:t>
            </w:r>
          </w:p>
        </w:tc>
        <w:tc>
          <w:tcPr>
            <w:tcW w:w="914" w:type="dxa"/>
          </w:tcPr>
          <w:p w:rsidR="009A5C1F" w:rsidRPr="00A86CEF" w:rsidRDefault="009A5C1F" w:rsidP="00667C9D">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Б</w:t>
            </w:r>
          </w:p>
        </w:tc>
        <w:tc>
          <w:tcPr>
            <w:tcW w:w="914" w:type="dxa"/>
          </w:tcPr>
          <w:p w:rsidR="009A5C1F" w:rsidRPr="00A86CEF" w:rsidRDefault="009A5C1F" w:rsidP="00667C9D">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1</w:t>
            </w:r>
          </w:p>
        </w:tc>
        <w:tc>
          <w:tcPr>
            <w:tcW w:w="1180" w:type="dxa"/>
            <w:shd w:val="clear" w:color="auto" w:fill="auto"/>
          </w:tcPr>
          <w:p w:rsidR="009A5C1F" w:rsidRPr="00A86CEF" w:rsidRDefault="009A5C1F" w:rsidP="00126283">
            <w:pPr>
              <w:tabs>
                <w:tab w:val="left" w:pos="4069"/>
              </w:tabs>
              <w:spacing w:after="0" w:line="240" w:lineRule="auto"/>
              <w:jc w:val="center"/>
              <w:rPr>
                <w:rFonts w:ascii="Times New Roman" w:hAnsi="Times New Roman"/>
                <w:b/>
                <w:bCs/>
                <w:sz w:val="28"/>
                <w:szCs w:val="28"/>
              </w:rPr>
            </w:pPr>
          </w:p>
        </w:tc>
        <w:tc>
          <w:tcPr>
            <w:tcW w:w="1150" w:type="dxa"/>
          </w:tcPr>
          <w:p w:rsidR="009A5C1F" w:rsidRPr="00A86CEF" w:rsidRDefault="009A5C1F" w:rsidP="00126283">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34</w:t>
            </w:r>
          </w:p>
        </w:tc>
      </w:tr>
      <w:tr w:rsidR="009A5C1F" w:rsidRPr="00A86CEF" w:rsidTr="00FA2689">
        <w:trPr>
          <w:trHeight w:val="573"/>
        </w:trPr>
        <w:tc>
          <w:tcPr>
            <w:tcW w:w="2564" w:type="dxa"/>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p>
        </w:tc>
        <w:tc>
          <w:tcPr>
            <w:tcW w:w="2813" w:type="dxa"/>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r w:rsidRPr="00A86CEF">
              <w:rPr>
                <w:rFonts w:ascii="Times New Roman" w:hAnsi="Times New Roman"/>
                <w:b/>
                <w:sz w:val="24"/>
                <w:szCs w:val="24"/>
              </w:rPr>
              <w:t xml:space="preserve">Индивидуальный проект  </w:t>
            </w:r>
          </w:p>
        </w:tc>
        <w:tc>
          <w:tcPr>
            <w:tcW w:w="914" w:type="dxa"/>
          </w:tcPr>
          <w:p w:rsidR="009A5C1F" w:rsidRPr="00A86CEF" w:rsidRDefault="009A5C1F" w:rsidP="00667C9D">
            <w:pPr>
              <w:tabs>
                <w:tab w:val="left" w:pos="4069"/>
              </w:tabs>
              <w:spacing w:after="0" w:line="240" w:lineRule="auto"/>
              <w:jc w:val="center"/>
              <w:rPr>
                <w:rFonts w:ascii="Times New Roman" w:hAnsi="Times New Roman"/>
                <w:b/>
                <w:bCs/>
                <w:sz w:val="28"/>
                <w:szCs w:val="28"/>
              </w:rPr>
            </w:pPr>
          </w:p>
        </w:tc>
        <w:tc>
          <w:tcPr>
            <w:tcW w:w="914" w:type="dxa"/>
          </w:tcPr>
          <w:p w:rsidR="009A5C1F" w:rsidRPr="00A86CEF" w:rsidRDefault="009A5C1F" w:rsidP="00126283">
            <w:pPr>
              <w:tabs>
                <w:tab w:val="left" w:pos="4069"/>
              </w:tabs>
              <w:spacing w:after="0" w:line="240" w:lineRule="auto"/>
              <w:jc w:val="center"/>
              <w:rPr>
                <w:rFonts w:ascii="Times New Roman" w:hAnsi="Times New Roman"/>
                <w:b/>
                <w:bCs/>
                <w:sz w:val="28"/>
                <w:szCs w:val="28"/>
              </w:rPr>
            </w:pPr>
          </w:p>
        </w:tc>
        <w:tc>
          <w:tcPr>
            <w:tcW w:w="1180" w:type="dxa"/>
            <w:shd w:val="clear" w:color="auto" w:fill="auto"/>
          </w:tcPr>
          <w:p w:rsidR="009A5C1F" w:rsidRPr="00A86CEF" w:rsidRDefault="009A5C1F"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150" w:type="dxa"/>
          </w:tcPr>
          <w:p w:rsidR="009A5C1F" w:rsidRPr="00A86CEF" w:rsidRDefault="009A5C1F"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68</w:t>
            </w:r>
          </w:p>
        </w:tc>
      </w:tr>
      <w:tr w:rsidR="009A5C1F" w:rsidRPr="00A86CEF" w:rsidTr="00FA2689">
        <w:trPr>
          <w:trHeight w:val="573"/>
        </w:trPr>
        <w:tc>
          <w:tcPr>
            <w:tcW w:w="2564" w:type="dxa"/>
            <w:vMerge w:val="restart"/>
            <w:shd w:val="clear" w:color="auto" w:fill="auto"/>
          </w:tcPr>
          <w:p w:rsidR="009A5C1F" w:rsidRPr="00A86CEF" w:rsidRDefault="009A5C1F" w:rsidP="00126283">
            <w:pPr>
              <w:tabs>
                <w:tab w:val="left" w:pos="4069"/>
              </w:tabs>
              <w:spacing w:after="0" w:line="240" w:lineRule="auto"/>
              <w:rPr>
                <w:rFonts w:ascii="Times New Roman" w:hAnsi="Times New Roman"/>
                <w:sz w:val="24"/>
                <w:szCs w:val="24"/>
              </w:rPr>
            </w:pPr>
            <w:r w:rsidRPr="00A86CEF">
              <w:rPr>
                <w:rFonts w:ascii="Times New Roman" w:hAnsi="Times New Roman"/>
                <w:sz w:val="24"/>
                <w:szCs w:val="24"/>
              </w:rPr>
              <w:t>Курсы по выбору</w:t>
            </w:r>
          </w:p>
        </w:tc>
        <w:tc>
          <w:tcPr>
            <w:tcW w:w="2813" w:type="dxa"/>
            <w:shd w:val="clear" w:color="auto" w:fill="auto"/>
          </w:tcPr>
          <w:p w:rsidR="009A5C1F" w:rsidRPr="00003E23" w:rsidRDefault="009A5C1F" w:rsidP="00126283">
            <w:pPr>
              <w:tabs>
                <w:tab w:val="left" w:leader="underscore" w:pos="5784"/>
                <w:tab w:val="left" w:pos="8112"/>
              </w:tabs>
              <w:spacing w:after="0" w:line="240" w:lineRule="auto"/>
              <w:ind w:left="57" w:right="57"/>
              <w:rPr>
                <w:rFonts w:ascii="Times New Roman" w:hAnsi="Times New Roman"/>
                <w:sz w:val="20"/>
                <w:szCs w:val="20"/>
              </w:rPr>
            </w:pPr>
            <w:r w:rsidRPr="00003E23">
              <w:rPr>
                <w:rFonts w:ascii="Times New Roman" w:hAnsi="Times New Roman"/>
                <w:sz w:val="20"/>
                <w:szCs w:val="20"/>
              </w:rPr>
              <w:t>Русское правописание: орфография и пун</w:t>
            </w:r>
            <w:r w:rsidRPr="00003E23">
              <w:rPr>
                <w:rFonts w:ascii="Times New Roman" w:hAnsi="Times New Roman"/>
                <w:sz w:val="20"/>
                <w:szCs w:val="20"/>
              </w:rPr>
              <w:t>к</w:t>
            </w:r>
            <w:r w:rsidRPr="00003E23">
              <w:rPr>
                <w:rFonts w:ascii="Times New Roman" w:hAnsi="Times New Roman"/>
                <w:sz w:val="20"/>
                <w:szCs w:val="20"/>
              </w:rPr>
              <w:t>туация</w:t>
            </w:r>
          </w:p>
        </w:tc>
        <w:tc>
          <w:tcPr>
            <w:tcW w:w="914" w:type="dxa"/>
          </w:tcPr>
          <w:p w:rsidR="009A5C1F" w:rsidRPr="00A86CEF" w:rsidRDefault="009A5C1F" w:rsidP="00667C9D">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ЭК</w:t>
            </w:r>
          </w:p>
        </w:tc>
        <w:tc>
          <w:tcPr>
            <w:tcW w:w="914" w:type="dxa"/>
          </w:tcPr>
          <w:p w:rsidR="009A5C1F" w:rsidRPr="00A86CEF" w:rsidRDefault="009A5C1F" w:rsidP="00126283">
            <w:pPr>
              <w:tabs>
                <w:tab w:val="left" w:pos="4069"/>
              </w:tabs>
              <w:spacing w:after="0" w:line="240" w:lineRule="auto"/>
              <w:jc w:val="center"/>
              <w:rPr>
                <w:rFonts w:ascii="Times New Roman" w:hAnsi="Times New Roman"/>
                <w:sz w:val="28"/>
                <w:szCs w:val="28"/>
              </w:rPr>
            </w:pPr>
          </w:p>
        </w:tc>
        <w:tc>
          <w:tcPr>
            <w:tcW w:w="1180" w:type="dxa"/>
            <w:shd w:val="clear" w:color="auto" w:fill="auto"/>
          </w:tcPr>
          <w:p w:rsidR="009A5C1F" w:rsidRPr="00A86CEF" w:rsidRDefault="009A5C1F" w:rsidP="00667C9D">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w:t>
            </w:r>
          </w:p>
        </w:tc>
        <w:tc>
          <w:tcPr>
            <w:tcW w:w="1150" w:type="dxa"/>
          </w:tcPr>
          <w:p w:rsidR="009A5C1F" w:rsidRPr="00A86CEF" w:rsidRDefault="009A5C1F" w:rsidP="00126283">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34</w:t>
            </w:r>
          </w:p>
        </w:tc>
      </w:tr>
      <w:tr w:rsidR="009A5C1F" w:rsidRPr="00A86CEF" w:rsidTr="00FA2689">
        <w:trPr>
          <w:trHeight w:val="573"/>
        </w:trPr>
        <w:tc>
          <w:tcPr>
            <w:tcW w:w="2564" w:type="dxa"/>
            <w:vMerge/>
            <w:shd w:val="clear" w:color="auto" w:fill="auto"/>
          </w:tcPr>
          <w:p w:rsidR="009A5C1F" w:rsidRPr="00A86CEF" w:rsidRDefault="009A5C1F" w:rsidP="00126283">
            <w:pPr>
              <w:tabs>
                <w:tab w:val="left" w:pos="4069"/>
              </w:tabs>
              <w:spacing w:after="0" w:line="240" w:lineRule="auto"/>
              <w:rPr>
                <w:b/>
                <w:i/>
              </w:rPr>
            </w:pPr>
          </w:p>
        </w:tc>
        <w:tc>
          <w:tcPr>
            <w:tcW w:w="2813" w:type="dxa"/>
            <w:shd w:val="clear" w:color="auto" w:fill="auto"/>
          </w:tcPr>
          <w:p w:rsidR="009A5C1F" w:rsidRPr="00003E23" w:rsidRDefault="009A5C1F" w:rsidP="00126283">
            <w:pPr>
              <w:tabs>
                <w:tab w:val="left" w:leader="underscore" w:pos="5784"/>
                <w:tab w:val="left" w:pos="8112"/>
              </w:tabs>
              <w:spacing w:after="0" w:line="240" w:lineRule="auto"/>
              <w:ind w:left="57" w:right="57"/>
              <w:rPr>
                <w:rFonts w:ascii="Times New Roman" w:hAnsi="Times New Roman"/>
                <w:sz w:val="20"/>
                <w:szCs w:val="20"/>
              </w:rPr>
            </w:pPr>
            <w:r w:rsidRPr="00003E23">
              <w:rPr>
                <w:rFonts w:ascii="Times New Roman" w:hAnsi="Times New Roman"/>
                <w:sz w:val="20"/>
                <w:szCs w:val="20"/>
              </w:rPr>
              <w:t>Решение математических задач повышенной трудности</w:t>
            </w:r>
          </w:p>
        </w:tc>
        <w:tc>
          <w:tcPr>
            <w:tcW w:w="914" w:type="dxa"/>
          </w:tcPr>
          <w:p w:rsidR="009A5C1F" w:rsidRPr="00734734" w:rsidRDefault="009A5C1F" w:rsidP="00667C9D">
            <w:pPr>
              <w:tabs>
                <w:tab w:val="left" w:pos="4069"/>
              </w:tabs>
              <w:spacing w:after="0" w:line="240" w:lineRule="auto"/>
              <w:jc w:val="center"/>
              <w:rPr>
                <w:rFonts w:ascii="Times New Roman" w:hAnsi="Times New Roman"/>
                <w:sz w:val="28"/>
                <w:szCs w:val="28"/>
              </w:rPr>
            </w:pPr>
            <w:r w:rsidRPr="00734734">
              <w:rPr>
                <w:rFonts w:ascii="Times New Roman" w:hAnsi="Times New Roman"/>
                <w:sz w:val="28"/>
                <w:szCs w:val="28"/>
              </w:rPr>
              <w:t>ЭК</w:t>
            </w:r>
          </w:p>
        </w:tc>
        <w:tc>
          <w:tcPr>
            <w:tcW w:w="914" w:type="dxa"/>
          </w:tcPr>
          <w:p w:rsidR="009A5C1F" w:rsidRPr="00A86CEF" w:rsidRDefault="009A5C1F" w:rsidP="00126283">
            <w:pPr>
              <w:tabs>
                <w:tab w:val="left" w:pos="4069"/>
              </w:tabs>
              <w:spacing w:after="0" w:line="240" w:lineRule="auto"/>
              <w:jc w:val="center"/>
              <w:rPr>
                <w:rFonts w:ascii="Times New Roman" w:hAnsi="Times New Roman"/>
                <w:sz w:val="28"/>
                <w:szCs w:val="28"/>
              </w:rPr>
            </w:pPr>
          </w:p>
        </w:tc>
        <w:tc>
          <w:tcPr>
            <w:tcW w:w="1180" w:type="dxa"/>
            <w:shd w:val="clear" w:color="auto" w:fill="auto"/>
          </w:tcPr>
          <w:p w:rsidR="009A5C1F" w:rsidRPr="00A86CEF" w:rsidRDefault="009A5C1F" w:rsidP="00667C9D">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1</w:t>
            </w:r>
          </w:p>
        </w:tc>
        <w:tc>
          <w:tcPr>
            <w:tcW w:w="1150" w:type="dxa"/>
          </w:tcPr>
          <w:p w:rsidR="009A5C1F" w:rsidRPr="00A86CEF" w:rsidRDefault="009A5C1F" w:rsidP="00126283">
            <w:pPr>
              <w:tabs>
                <w:tab w:val="left" w:pos="4069"/>
              </w:tabs>
              <w:spacing w:after="0" w:line="240" w:lineRule="auto"/>
              <w:jc w:val="center"/>
              <w:rPr>
                <w:rFonts w:ascii="Times New Roman" w:hAnsi="Times New Roman"/>
                <w:sz w:val="28"/>
                <w:szCs w:val="28"/>
              </w:rPr>
            </w:pPr>
            <w:r w:rsidRPr="00A86CEF">
              <w:rPr>
                <w:rFonts w:ascii="Times New Roman" w:hAnsi="Times New Roman"/>
                <w:sz w:val="28"/>
                <w:szCs w:val="28"/>
              </w:rPr>
              <w:t>34</w:t>
            </w:r>
          </w:p>
        </w:tc>
      </w:tr>
      <w:tr w:rsidR="009A5C1F" w:rsidRPr="00A86CEF" w:rsidTr="00FA2689">
        <w:trPr>
          <w:trHeight w:val="573"/>
        </w:trPr>
        <w:tc>
          <w:tcPr>
            <w:tcW w:w="2564" w:type="dxa"/>
            <w:vMerge/>
            <w:shd w:val="clear" w:color="auto" w:fill="auto"/>
          </w:tcPr>
          <w:p w:rsidR="009A5C1F" w:rsidRPr="00A86CEF" w:rsidRDefault="009A5C1F" w:rsidP="00126283">
            <w:pPr>
              <w:tabs>
                <w:tab w:val="left" w:pos="4069"/>
              </w:tabs>
              <w:spacing w:after="0" w:line="240" w:lineRule="auto"/>
              <w:rPr>
                <w:b/>
                <w:i/>
              </w:rPr>
            </w:pPr>
          </w:p>
        </w:tc>
        <w:tc>
          <w:tcPr>
            <w:tcW w:w="2813" w:type="dxa"/>
            <w:shd w:val="clear" w:color="auto" w:fill="auto"/>
          </w:tcPr>
          <w:p w:rsidR="009A5C1F" w:rsidRPr="00003E23" w:rsidRDefault="009A5C1F" w:rsidP="00126283">
            <w:pPr>
              <w:tabs>
                <w:tab w:val="left" w:leader="underscore" w:pos="5784"/>
                <w:tab w:val="left" w:pos="8112"/>
              </w:tabs>
              <w:spacing w:after="0" w:line="240" w:lineRule="auto"/>
              <w:ind w:left="57" w:right="57"/>
              <w:rPr>
                <w:rFonts w:ascii="Times New Roman" w:hAnsi="Times New Roman"/>
                <w:sz w:val="20"/>
                <w:szCs w:val="20"/>
              </w:rPr>
            </w:pPr>
            <w:r w:rsidRPr="00003E23">
              <w:rPr>
                <w:rFonts w:ascii="Times New Roman" w:hAnsi="Times New Roman"/>
                <w:sz w:val="20"/>
                <w:szCs w:val="20"/>
              </w:rPr>
              <w:t>Актуальные вопросы обществознания: подготовка к ЕГЭ</w:t>
            </w:r>
          </w:p>
        </w:tc>
        <w:tc>
          <w:tcPr>
            <w:tcW w:w="914" w:type="dxa"/>
          </w:tcPr>
          <w:p w:rsidR="009A5C1F" w:rsidRPr="00734734" w:rsidRDefault="009A5C1F" w:rsidP="00667C9D">
            <w:pPr>
              <w:tabs>
                <w:tab w:val="left" w:pos="4069"/>
              </w:tabs>
              <w:spacing w:after="0" w:line="240" w:lineRule="auto"/>
              <w:jc w:val="center"/>
              <w:rPr>
                <w:rFonts w:ascii="Times New Roman" w:hAnsi="Times New Roman"/>
                <w:sz w:val="28"/>
                <w:szCs w:val="28"/>
              </w:rPr>
            </w:pPr>
            <w:r w:rsidRPr="00734734">
              <w:rPr>
                <w:rFonts w:ascii="Times New Roman" w:hAnsi="Times New Roman"/>
                <w:sz w:val="28"/>
                <w:szCs w:val="28"/>
              </w:rPr>
              <w:t>ЭК</w:t>
            </w:r>
          </w:p>
        </w:tc>
        <w:tc>
          <w:tcPr>
            <w:tcW w:w="914" w:type="dxa"/>
          </w:tcPr>
          <w:p w:rsidR="009A5C1F" w:rsidRPr="00A86CEF" w:rsidRDefault="009A5C1F" w:rsidP="00126283">
            <w:pPr>
              <w:tabs>
                <w:tab w:val="left" w:pos="4069"/>
              </w:tabs>
              <w:spacing w:after="0" w:line="240" w:lineRule="auto"/>
              <w:jc w:val="center"/>
              <w:rPr>
                <w:rFonts w:ascii="Times New Roman" w:hAnsi="Times New Roman"/>
                <w:sz w:val="28"/>
                <w:szCs w:val="28"/>
              </w:rPr>
            </w:pPr>
          </w:p>
        </w:tc>
        <w:tc>
          <w:tcPr>
            <w:tcW w:w="1180" w:type="dxa"/>
            <w:shd w:val="clear" w:color="auto" w:fill="auto"/>
          </w:tcPr>
          <w:p w:rsidR="009A5C1F" w:rsidRPr="00A86CEF" w:rsidRDefault="009A5C1F"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9A5C1F" w:rsidRPr="00A86CEF" w:rsidRDefault="009A5C1F"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9A5C1F" w:rsidRPr="00A86CEF" w:rsidTr="00667C9D">
        <w:trPr>
          <w:trHeight w:val="234"/>
        </w:trPr>
        <w:tc>
          <w:tcPr>
            <w:tcW w:w="6291" w:type="dxa"/>
            <w:gridSpan w:val="3"/>
            <w:vMerge w:val="restart"/>
            <w:shd w:val="clear" w:color="auto" w:fill="auto"/>
          </w:tcPr>
          <w:p w:rsidR="009A5C1F" w:rsidRPr="00A86CEF" w:rsidRDefault="009A5C1F" w:rsidP="00126283">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4"/>
                <w:szCs w:val="24"/>
              </w:rPr>
              <w:t>ИТОГО</w:t>
            </w:r>
          </w:p>
        </w:tc>
        <w:tc>
          <w:tcPr>
            <w:tcW w:w="914" w:type="dxa"/>
          </w:tcPr>
          <w:p w:rsidR="009A5C1F" w:rsidRPr="00A86CEF" w:rsidRDefault="009A5C1F" w:rsidP="00126283">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2</w:t>
            </w:r>
            <w:r>
              <w:rPr>
                <w:rFonts w:ascii="Times New Roman" w:hAnsi="Times New Roman"/>
                <w:b/>
                <w:bCs/>
                <w:sz w:val="28"/>
                <w:szCs w:val="28"/>
              </w:rPr>
              <w:t>1</w:t>
            </w:r>
          </w:p>
        </w:tc>
        <w:tc>
          <w:tcPr>
            <w:tcW w:w="1180" w:type="dxa"/>
            <w:shd w:val="clear" w:color="auto" w:fill="auto"/>
          </w:tcPr>
          <w:p w:rsidR="009A5C1F" w:rsidRPr="00A86CEF" w:rsidRDefault="009A5C1F"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13</w:t>
            </w:r>
          </w:p>
        </w:tc>
        <w:tc>
          <w:tcPr>
            <w:tcW w:w="1150" w:type="dxa"/>
            <w:vMerge w:val="restart"/>
          </w:tcPr>
          <w:p w:rsidR="009A5C1F" w:rsidRPr="00245715" w:rsidRDefault="009A5C1F" w:rsidP="00126283">
            <w:pPr>
              <w:tabs>
                <w:tab w:val="left" w:pos="4069"/>
              </w:tabs>
              <w:spacing w:after="0" w:line="240" w:lineRule="auto"/>
              <w:jc w:val="center"/>
              <w:rPr>
                <w:rFonts w:ascii="Times New Roman" w:hAnsi="Times New Roman"/>
                <w:b/>
                <w:bCs/>
                <w:sz w:val="28"/>
                <w:szCs w:val="28"/>
              </w:rPr>
            </w:pPr>
            <w:r w:rsidRPr="00245715">
              <w:rPr>
                <w:rFonts w:ascii="Times New Roman" w:hAnsi="Times New Roman"/>
                <w:b/>
                <w:bCs/>
                <w:sz w:val="28"/>
                <w:szCs w:val="28"/>
              </w:rPr>
              <w:t>1156</w:t>
            </w:r>
          </w:p>
        </w:tc>
      </w:tr>
      <w:tr w:rsidR="009A5C1F" w:rsidRPr="00A86CEF" w:rsidTr="00667C9D">
        <w:trPr>
          <w:trHeight w:val="337"/>
        </w:trPr>
        <w:tc>
          <w:tcPr>
            <w:tcW w:w="6291" w:type="dxa"/>
            <w:gridSpan w:val="3"/>
            <w:vMerge/>
            <w:shd w:val="clear" w:color="auto" w:fill="auto"/>
          </w:tcPr>
          <w:p w:rsidR="009A5C1F" w:rsidRPr="00A86CEF" w:rsidRDefault="009A5C1F" w:rsidP="00126283">
            <w:pPr>
              <w:tabs>
                <w:tab w:val="left" w:pos="4069"/>
              </w:tabs>
              <w:spacing w:after="0" w:line="240" w:lineRule="auto"/>
              <w:jc w:val="center"/>
              <w:rPr>
                <w:rFonts w:ascii="Times New Roman" w:hAnsi="Times New Roman"/>
                <w:b/>
                <w:bCs/>
                <w:sz w:val="28"/>
                <w:szCs w:val="28"/>
              </w:rPr>
            </w:pPr>
          </w:p>
        </w:tc>
        <w:tc>
          <w:tcPr>
            <w:tcW w:w="2094" w:type="dxa"/>
            <w:gridSpan w:val="2"/>
          </w:tcPr>
          <w:p w:rsidR="009A5C1F" w:rsidRPr="00A86CEF" w:rsidRDefault="009A5C1F" w:rsidP="00126283">
            <w:pPr>
              <w:tabs>
                <w:tab w:val="left" w:pos="4069"/>
              </w:tabs>
              <w:spacing w:after="0" w:line="240" w:lineRule="auto"/>
              <w:jc w:val="center"/>
              <w:rPr>
                <w:rFonts w:ascii="Times New Roman" w:hAnsi="Times New Roman"/>
                <w:b/>
                <w:bCs/>
                <w:sz w:val="28"/>
                <w:szCs w:val="28"/>
              </w:rPr>
            </w:pPr>
            <w:r w:rsidRPr="00A86CEF">
              <w:rPr>
                <w:rFonts w:ascii="Times New Roman" w:hAnsi="Times New Roman"/>
                <w:b/>
                <w:bCs/>
                <w:sz w:val="28"/>
                <w:szCs w:val="28"/>
              </w:rPr>
              <w:t>3</w:t>
            </w:r>
            <w:r>
              <w:rPr>
                <w:rFonts w:ascii="Times New Roman" w:hAnsi="Times New Roman"/>
                <w:b/>
                <w:bCs/>
                <w:sz w:val="28"/>
                <w:szCs w:val="28"/>
              </w:rPr>
              <w:t>4</w:t>
            </w:r>
          </w:p>
        </w:tc>
        <w:tc>
          <w:tcPr>
            <w:tcW w:w="1150" w:type="dxa"/>
            <w:vMerge/>
          </w:tcPr>
          <w:p w:rsidR="009A5C1F" w:rsidRPr="00A86CEF" w:rsidRDefault="009A5C1F" w:rsidP="00126283">
            <w:pPr>
              <w:tabs>
                <w:tab w:val="left" w:pos="4069"/>
              </w:tabs>
              <w:spacing w:after="0" w:line="240" w:lineRule="auto"/>
              <w:jc w:val="center"/>
              <w:rPr>
                <w:rFonts w:ascii="Times New Roman" w:hAnsi="Times New Roman"/>
                <w:b/>
                <w:bCs/>
                <w:sz w:val="28"/>
                <w:szCs w:val="28"/>
              </w:rPr>
            </w:pPr>
          </w:p>
        </w:tc>
      </w:tr>
    </w:tbl>
    <w:p w:rsidR="00237454" w:rsidRDefault="00237454" w:rsidP="00237454">
      <w:pPr>
        <w:spacing w:after="0" w:line="240" w:lineRule="auto"/>
        <w:jc w:val="center"/>
        <w:rPr>
          <w:rFonts w:ascii="Times New Roman" w:hAnsi="Times New Roman"/>
          <w:b/>
          <w:bCs/>
          <w:color w:val="FF0000"/>
          <w:sz w:val="28"/>
          <w:szCs w:val="28"/>
        </w:rPr>
      </w:pPr>
    </w:p>
    <w:p w:rsidR="00126283" w:rsidRPr="005E6E3B" w:rsidRDefault="00126283" w:rsidP="00184904">
      <w:pPr>
        <w:numPr>
          <w:ilvl w:val="0"/>
          <w:numId w:val="38"/>
        </w:numPr>
        <w:spacing w:after="0" w:line="240" w:lineRule="auto"/>
        <w:jc w:val="center"/>
        <w:rPr>
          <w:rFonts w:ascii="Times New Roman" w:hAnsi="Times New Roman"/>
          <w:b/>
          <w:bCs/>
          <w:sz w:val="28"/>
          <w:szCs w:val="28"/>
        </w:rPr>
      </w:pPr>
      <w:r w:rsidRPr="005E6E3B">
        <w:rPr>
          <w:rFonts w:ascii="Times New Roman" w:hAnsi="Times New Roman"/>
          <w:b/>
          <w:bCs/>
          <w:sz w:val="28"/>
          <w:szCs w:val="28"/>
        </w:rPr>
        <w:lastRenderedPageBreak/>
        <w:t xml:space="preserve">Годовой учебный план </w:t>
      </w:r>
      <w:r w:rsidR="00250DA5" w:rsidRPr="005E6E3B">
        <w:rPr>
          <w:rFonts w:ascii="Times New Roman" w:hAnsi="Times New Roman"/>
          <w:b/>
          <w:bCs/>
          <w:sz w:val="28"/>
          <w:szCs w:val="28"/>
        </w:rPr>
        <w:t>среднего</w:t>
      </w:r>
      <w:r w:rsidRPr="005E6E3B">
        <w:rPr>
          <w:rFonts w:ascii="Times New Roman" w:hAnsi="Times New Roman"/>
          <w:b/>
          <w:bCs/>
          <w:sz w:val="28"/>
          <w:szCs w:val="28"/>
        </w:rPr>
        <w:t xml:space="preserve"> общего образования </w:t>
      </w:r>
      <w:r w:rsidR="00FC79DD">
        <w:rPr>
          <w:rFonts w:ascii="Times New Roman" w:hAnsi="Times New Roman"/>
          <w:b/>
          <w:bCs/>
          <w:sz w:val="28"/>
          <w:szCs w:val="28"/>
        </w:rPr>
        <w:t>(10 класс)</w:t>
      </w:r>
    </w:p>
    <w:p w:rsidR="00126283" w:rsidRPr="005E6E3B" w:rsidRDefault="00126283" w:rsidP="00126283">
      <w:pPr>
        <w:tabs>
          <w:tab w:val="left" w:pos="4069"/>
        </w:tabs>
        <w:spacing w:after="0" w:line="240" w:lineRule="auto"/>
        <w:jc w:val="center"/>
        <w:rPr>
          <w:rFonts w:ascii="Times New Roman" w:hAnsi="Times New Roman"/>
          <w:b/>
          <w:sz w:val="24"/>
          <w:szCs w:val="24"/>
        </w:rPr>
      </w:pPr>
    </w:p>
    <w:p w:rsidR="00126283" w:rsidRPr="005E6E3B" w:rsidRDefault="007C3AAB" w:rsidP="00126283">
      <w:pPr>
        <w:tabs>
          <w:tab w:val="left" w:pos="4069"/>
        </w:tabs>
        <w:spacing w:after="0" w:line="240" w:lineRule="auto"/>
        <w:rPr>
          <w:rFonts w:ascii="Times New Roman" w:hAnsi="Times New Roman"/>
          <w:b/>
          <w:sz w:val="24"/>
          <w:szCs w:val="24"/>
        </w:rPr>
      </w:pPr>
      <w:r w:rsidRPr="005E6E3B">
        <w:rPr>
          <w:rFonts w:ascii="Times New Roman" w:hAnsi="Times New Roman"/>
          <w:b/>
          <w:sz w:val="24"/>
          <w:szCs w:val="24"/>
        </w:rPr>
        <w:t xml:space="preserve"> </w:t>
      </w:r>
    </w:p>
    <w:tbl>
      <w:tblPr>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8"/>
        <w:gridCol w:w="765"/>
        <w:gridCol w:w="2421"/>
        <w:gridCol w:w="793"/>
        <w:gridCol w:w="1071"/>
        <w:gridCol w:w="1071"/>
        <w:gridCol w:w="1071"/>
      </w:tblGrid>
      <w:tr w:rsidR="00126283" w:rsidRPr="005E6E3B" w:rsidTr="00126283">
        <w:trPr>
          <w:trHeight w:val="591"/>
        </w:trPr>
        <w:tc>
          <w:tcPr>
            <w:tcW w:w="2388"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Предметная область</w:t>
            </w:r>
          </w:p>
          <w:p w:rsidR="00126283" w:rsidRPr="005E6E3B" w:rsidRDefault="00126283" w:rsidP="00126283">
            <w:pPr>
              <w:tabs>
                <w:tab w:val="left" w:pos="4069"/>
              </w:tabs>
              <w:spacing w:after="0" w:line="240" w:lineRule="auto"/>
              <w:jc w:val="center"/>
              <w:rPr>
                <w:rFonts w:ascii="Times New Roman" w:hAnsi="Times New Roman"/>
                <w:b/>
                <w:sz w:val="24"/>
                <w:szCs w:val="24"/>
              </w:rPr>
            </w:pPr>
          </w:p>
        </w:tc>
        <w:tc>
          <w:tcPr>
            <w:tcW w:w="765" w:type="dxa"/>
          </w:tcPr>
          <w:p w:rsidR="00126283" w:rsidRPr="005E6E3B" w:rsidRDefault="00126283" w:rsidP="00126283">
            <w:pPr>
              <w:tabs>
                <w:tab w:val="left" w:pos="4069"/>
              </w:tabs>
              <w:spacing w:after="0" w:line="240" w:lineRule="auto"/>
              <w:ind w:left="360"/>
              <w:jc w:val="center"/>
              <w:rPr>
                <w:rFonts w:ascii="Times New Roman" w:hAnsi="Times New Roman"/>
                <w:b/>
                <w:sz w:val="24"/>
                <w:szCs w:val="24"/>
              </w:rPr>
            </w:pPr>
            <w:r w:rsidRPr="005E6E3B">
              <w:rPr>
                <w:rFonts w:ascii="Times New Roman" w:hAnsi="Times New Roman"/>
                <w:b/>
                <w:sz w:val="24"/>
                <w:szCs w:val="24"/>
              </w:rPr>
              <w:t>№</w:t>
            </w:r>
          </w:p>
        </w:tc>
        <w:tc>
          <w:tcPr>
            <w:tcW w:w="2421"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Учебный предмет</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Уровень</w:t>
            </w:r>
          </w:p>
          <w:p w:rsidR="00126283" w:rsidRPr="005E6E3B" w:rsidRDefault="00126283" w:rsidP="00126283">
            <w:pPr>
              <w:tabs>
                <w:tab w:val="left" w:pos="4069"/>
              </w:tabs>
              <w:spacing w:after="0" w:line="240" w:lineRule="auto"/>
              <w:jc w:val="center"/>
              <w:rPr>
                <w:rFonts w:ascii="Times New Roman" w:hAnsi="Times New Roman"/>
                <w:b/>
                <w:sz w:val="24"/>
                <w:szCs w:val="24"/>
              </w:rPr>
            </w:pP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10 класс</w:t>
            </w:r>
          </w:p>
          <w:p w:rsidR="00126283" w:rsidRPr="005E6E3B" w:rsidRDefault="00126283" w:rsidP="00126283">
            <w:pPr>
              <w:tabs>
                <w:tab w:val="left" w:pos="4069"/>
              </w:tabs>
              <w:spacing w:after="0" w:line="240" w:lineRule="auto"/>
              <w:jc w:val="center"/>
              <w:rPr>
                <w:rFonts w:ascii="Times New Roman" w:hAnsi="Times New Roman"/>
                <w:b/>
                <w:sz w:val="24"/>
                <w:szCs w:val="24"/>
              </w:rPr>
            </w:pPr>
          </w:p>
        </w:tc>
        <w:tc>
          <w:tcPr>
            <w:tcW w:w="1071" w:type="dxa"/>
          </w:tcPr>
          <w:p w:rsidR="00126283" w:rsidRPr="005E6E3B" w:rsidRDefault="00126283" w:rsidP="00126283">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11 класс</w:t>
            </w:r>
          </w:p>
        </w:tc>
        <w:tc>
          <w:tcPr>
            <w:tcW w:w="1071" w:type="dxa"/>
          </w:tcPr>
          <w:p w:rsidR="00126283" w:rsidRPr="005E6E3B" w:rsidRDefault="00126283" w:rsidP="00126283">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Кол-во часов</w:t>
            </w:r>
          </w:p>
          <w:p w:rsidR="00126283" w:rsidRPr="005E6E3B" w:rsidRDefault="00126283" w:rsidP="00126283">
            <w:pPr>
              <w:tabs>
                <w:tab w:val="left" w:pos="4069"/>
              </w:tabs>
              <w:spacing w:after="0" w:line="240" w:lineRule="auto"/>
              <w:jc w:val="center"/>
              <w:rPr>
                <w:rFonts w:ascii="Times New Roman" w:hAnsi="Times New Roman"/>
                <w:b/>
                <w:sz w:val="24"/>
                <w:szCs w:val="24"/>
              </w:rPr>
            </w:pPr>
          </w:p>
        </w:tc>
      </w:tr>
      <w:tr w:rsidR="00126283" w:rsidRPr="005E6E3B" w:rsidTr="00C81D0E">
        <w:trPr>
          <w:trHeight w:val="316"/>
        </w:trPr>
        <w:tc>
          <w:tcPr>
            <w:tcW w:w="2388" w:type="dxa"/>
            <w:vMerge w:val="restart"/>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Русский язык и литература </w:t>
            </w:r>
          </w:p>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Русский язык</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У</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102</w:t>
            </w:r>
          </w:p>
        </w:tc>
        <w:tc>
          <w:tcPr>
            <w:tcW w:w="1071" w:type="dxa"/>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102</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204</w:t>
            </w:r>
          </w:p>
        </w:tc>
      </w:tr>
      <w:tr w:rsidR="00126283" w:rsidRPr="005E6E3B" w:rsidTr="00C81D0E">
        <w:trPr>
          <w:trHeight w:val="311"/>
        </w:trPr>
        <w:tc>
          <w:tcPr>
            <w:tcW w:w="2388" w:type="dxa"/>
            <w:vMerge/>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 xml:space="preserve">Литература </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sz w:val="28"/>
                <w:szCs w:val="28"/>
              </w:rPr>
              <w:t>102</w:t>
            </w:r>
          </w:p>
        </w:tc>
        <w:tc>
          <w:tcPr>
            <w:tcW w:w="1071" w:type="dxa"/>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sz w:val="28"/>
                <w:szCs w:val="28"/>
              </w:rPr>
              <w:t>102</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204</w:t>
            </w:r>
          </w:p>
        </w:tc>
      </w:tr>
      <w:tr w:rsidR="00126283" w:rsidRPr="005E6E3B" w:rsidTr="00C81D0E">
        <w:trPr>
          <w:trHeight w:val="316"/>
        </w:trPr>
        <w:tc>
          <w:tcPr>
            <w:tcW w:w="2388" w:type="dxa"/>
            <w:vMerge w:val="restart"/>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Родной язык и родная литература </w:t>
            </w:r>
          </w:p>
        </w:tc>
        <w:tc>
          <w:tcPr>
            <w:tcW w:w="765" w:type="dxa"/>
            <w:vMerge w:val="restart"/>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vMerge w:val="restart"/>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Родной язык (русский) /</w:t>
            </w:r>
          </w:p>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Родная литература (русская)  </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17</w:t>
            </w:r>
          </w:p>
        </w:tc>
        <w:tc>
          <w:tcPr>
            <w:tcW w:w="1071" w:type="dxa"/>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17</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34</w:t>
            </w:r>
          </w:p>
        </w:tc>
      </w:tr>
      <w:tr w:rsidR="00126283" w:rsidRPr="005E6E3B" w:rsidTr="00C81D0E">
        <w:trPr>
          <w:trHeight w:val="529"/>
        </w:trPr>
        <w:tc>
          <w:tcPr>
            <w:tcW w:w="2388" w:type="dxa"/>
            <w:vMerge/>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vMerge/>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vMerge/>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17</w:t>
            </w:r>
          </w:p>
        </w:tc>
        <w:tc>
          <w:tcPr>
            <w:tcW w:w="1071" w:type="dxa"/>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17</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34</w:t>
            </w:r>
          </w:p>
        </w:tc>
      </w:tr>
      <w:tr w:rsidR="00126283" w:rsidRPr="005E6E3B" w:rsidTr="00C81D0E">
        <w:trPr>
          <w:trHeight w:val="399"/>
        </w:trPr>
        <w:tc>
          <w:tcPr>
            <w:tcW w:w="2388" w:type="dxa"/>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Иностранные языки </w:t>
            </w:r>
          </w:p>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b/>
                <w:bCs/>
                <w:sz w:val="24"/>
                <w:szCs w:val="24"/>
              </w:rPr>
              <w:t>Иностранный язык</w:t>
            </w:r>
            <w:r w:rsidRPr="005E6E3B">
              <w:rPr>
                <w:rFonts w:ascii="Times New Roman" w:hAnsi="Times New Roman"/>
                <w:sz w:val="24"/>
                <w:szCs w:val="24"/>
              </w:rPr>
              <w:t xml:space="preserve"> (английский) </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sz w:val="28"/>
                <w:szCs w:val="28"/>
              </w:rPr>
            </w:pPr>
            <w:r w:rsidRPr="005E6E3B">
              <w:rPr>
                <w:rFonts w:ascii="Times New Roman" w:hAnsi="Times New Roman"/>
                <w:b/>
                <w:sz w:val="28"/>
                <w:szCs w:val="28"/>
              </w:rPr>
              <w:t>Б</w:t>
            </w:r>
          </w:p>
          <w:p w:rsidR="00126283" w:rsidRPr="005E6E3B" w:rsidRDefault="00126283" w:rsidP="00126283">
            <w:pPr>
              <w:tabs>
                <w:tab w:val="left" w:pos="4069"/>
              </w:tabs>
              <w:spacing w:after="0" w:line="240" w:lineRule="auto"/>
              <w:jc w:val="center"/>
              <w:rPr>
                <w:rFonts w:ascii="Times New Roman" w:hAnsi="Times New Roman"/>
                <w:sz w:val="28"/>
                <w:szCs w:val="28"/>
              </w:rPr>
            </w:pP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sz w:val="28"/>
                <w:szCs w:val="28"/>
              </w:rPr>
            </w:pPr>
            <w:r w:rsidRPr="005E6E3B">
              <w:rPr>
                <w:rFonts w:ascii="Times New Roman" w:hAnsi="Times New Roman"/>
                <w:b/>
                <w:sz w:val="28"/>
                <w:szCs w:val="28"/>
              </w:rPr>
              <w:t>102</w:t>
            </w:r>
          </w:p>
        </w:tc>
        <w:tc>
          <w:tcPr>
            <w:tcW w:w="1071" w:type="dxa"/>
          </w:tcPr>
          <w:p w:rsidR="00126283" w:rsidRPr="005E6E3B" w:rsidRDefault="00126283" w:rsidP="00126283">
            <w:pPr>
              <w:tabs>
                <w:tab w:val="left" w:pos="4069"/>
              </w:tabs>
              <w:spacing w:after="0" w:line="240" w:lineRule="auto"/>
              <w:jc w:val="center"/>
              <w:rPr>
                <w:rFonts w:ascii="Times New Roman" w:hAnsi="Times New Roman"/>
                <w:b/>
                <w:sz w:val="28"/>
                <w:szCs w:val="28"/>
              </w:rPr>
            </w:pPr>
            <w:r w:rsidRPr="005E6E3B">
              <w:rPr>
                <w:rFonts w:ascii="Times New Roman" w:hAnsi="Times New Roman"/>
                <w:b/>
                <w:sz w:val="28"/>
                <w:szCs w:val="28"/>
              </w:rPr>
              <w:t>102</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204</w:t>
            </w:r>
          </w:p>
        </w:tc>
      </w:tr>
      <w:tr w:rsidR="00126283" w:rsidRPr="005E6E3B" w:rsidTr="00C81D0E">
        <w:trPr>
          <w:trHeight w:val="399"/>
        </w:trPr>
        <w:tc>
          <w:tcPr>
            <w:tcW w:w="2388" w:type="dxa"/>
            <w:vMerge w:val="restart"/>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Общественные науки </w:t>
            </w: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 xml:space="preserve">История </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68</w:t>
            </w:r>
          </w:p>
        </w:tc>
        <w:tc>
          <w:tcPr>
            <w:tcW w:w="1071" w:type="dxa"/>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68</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136</w:t>
            </w:r>
          </w:p>
        </w:tc>
      </w:tr>
      <w:tr w:rsidR="00126283" w:rsidRPr="005E6E3B" w:rsidTr="00C81D0E">
        <w:trPr>
          <w:trHeight w:val="399"/>
        </w:trPr>
        <w:tc>
          <w:tcPr>
            <w:tcW w:w="2388" w:type="dxa"/>
            <w:vMerge/>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География</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68</w:t>
            </w:r>
          </w:p>
        </w:tc>
      </w:tr>
      <w:tr w:rsidR="00126283" w:rsidRPr="005E6E3B" w:rsidTr="00C81D0E">
        <w:trPr>
          <w:trHeight w:val="399"/>
        </w:trPr>
        <w:tc>
          <w:tcPr>
            <w:tcW w:w="2388" w:type="dxa"/>
            <w:vMerge/>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Обществознание</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sz w:val="28"/>
                <w:szCs w:val="28"/>
              </w:rPr>
            </w:pPr>
            <w:r w:rsidRPr="005E6E3B">
              <w:rPr>
                <w:rFonts w:ascii="Times New Roman" w:hAnsi="Times New Roman"/>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68</w:t>
            </w:r>
          </w:p>
        </w:tc>
        <w:tc>
          <w:tcPr>
            <w:tcW w:w="1071" w:type="dxa"/>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68</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136</w:t>
            </w:r>
          </w:p>
        </w:tc>
      </w:tr>
      <w:tr w:rsidR="00126283" w:rsidRPr="005E6E3B" w:rsidTr="00067E31">
        <w:trPr>
          <w:trHeight w:val="394"/>
        </w:trPr>
        <w:tc>
          <w:tcPr>
            <w:tcW w:w="2388" w:type="dxa"/>
            <w:vMerge w:val="restart"/>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Математика и информатика </w:t>
            </w: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 xml:space="preserve">Математика </w:t>
            </w:r>
          </w:p>
        </w:tc>
        <w:tc>
          <w:tcPr>
            <w:tcW w:w="793" w:type="dxa"/>
            <w:shd w:val="clear" w:color="auto" w:fill="auto"/>
          </w:tcPr>
          <w:p w:rsidR="00126283" w:rsidRPr="005E6E3B" w:rsidRDefault="00FC79DD"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1071" w:type="dxa"/>
            <w:shd w:val="clear" w:color="auto" w:fill="auto"/>
          </w:tcPr>
          <w:p w:rsidR="00126283" w:rsidRPr="005E6E3B" w:rsidRDefault="00FC79DD"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136</w:t>
            </w:r>
          </w:p>
        </w:tc>
        <w:tc>
          <w:tcPr>
            <w:tcW w:w="1071" w:type="dxa"/>
          </w:tcPr>
          <w:p w:rsidR="00126283" w:rsidRPr="005E6E3B" w:rsidRDefault="00FC79DD"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136</w:t>
            </w:r>
          </w:p>
        </w:tc>
        <w:tc>
          <w:tcPr>
            <w:tcW w:w="1071" w:type="dxa"/>
            <w:vAlign w:val="bottom"/>
          </w:tcPr>
          <w:p w:rsidR="00126283" w:rsidRPr="005E6E3B" w:rsidRDefault="00FC79DD" w:rsidP="00126283">
            <w:pPr>
              <w:spacing w:after="0"/>
              <w:jc w:val="right"/>
              <w:rPr>
                <w:rFonts w:ascii="Times New Roman" w:hAnsi="Times New Roman"/>
                <w:sz w:val="28"/>
                <w:szCs w:val="28"/>
              </w:rPr>
            </w:pPr>
            <w:r>
              <w:rPr>
                <w:rFonts w:ascii="Times New Roman" w:hAnsi="Times New Roman"/>
                <w:sz w:val="28"/>
                <w:szCs w:val="28"/>
              </w:rPr>
              <w:t>272</w:t>
            </w:r>
          </w:p>
        </w:tc>
      </w:tr>
      <w:tr w:rsidR="00126283" w:rsidRPr="005E6E3B" w:rsidTr="00C81D0E">
        <w:trPr>
          <w:trHeight w:val="143"/>
        </w:trPr>
        <w:tc>
          <w:tcPr>
            <w:tcW w:w="2388" w:type="dxa"/>
            <w:vMerge/>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Информатика</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68</w:t>
            </w:r>
          </w:p>
        </w:tc>
      </w:tr>
      <w:tr w:rsidR="00126283" w:rsidRPr="005E6E3B" w:rsidTr="00C81D0E">
        <w:trPr>
          <w:trHeight w:val="299"/>
        </w:trPr>
        <w:tc>
          <w:tcPr>
            <w:tcW w:w="2388" w:type="dxa"/>
            <w:vMerge w:val="restart"/>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Естественные науки </w:t>
            </w:r>
          </w:p>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Астрономия</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126283" w:rsidRPr="005E6E3B" w:rsidRDefault="00FC79DD"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w:t>
            </w:r>
          </w:p>
        </w:tc>
        <w:tc>
          <w:tcPr>
            <w:tcW w:w="1071" w:type="dxa"/>
            <w:vAlign w:val="bottom"/>
          </w:tcPr>
          <w:p w:rsidR="00126283" w:rsidRPr="005E6E3B" w:rsidRDefault="00FC79DD" w:rsidP="00126283">
            <w:pPr>
              <w:spacing w:after="0"/>
              <w:jc w:val="right"/>
              <w:rPr>
                <w:rFonts w:ascii="Times New Roman" w:hAnsi="Times New Roman"/>
                <w:sz w:val="28"/>
                <w:szCs w:val="28"/>
              </w:rPr>
            </w:pPr>
            <w:r>
              <w:rPr>
                <w:rFonts w:ascii="Times New Roman" w:hAnsi="Times New Roman"/>
                <w:sz w:val="28"/>
                <w:szCs w:val="28"/>
              </w:rPr>
              <w:t>34</w:t>
            </w:r>
          </w:p>
        </w:tc>
      </w:tr>
      <w:tr w:rsidR="00126283" w:rsidRPr="005E6E3B" w:rsidTr="00C81D0E">
        <w:trPr>
          <w:trHeight w:val="143"/>
        </w:trPr>
        <w:tc>
          <w:tcPr>
            <w:tcW w:w="2388" w:type="dxa"/>
            <w:vMerge/>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Физика</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68</w:t>
            </w:r>
          </w:p>
        </w:tc>
        <w:tc>
          <w:tcPr>
            <w:tcW w:w="1071" w:type="dxa"/>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68</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136</w:t>
            </w:r>
          </w:p>
        </w:tc>
      </w:tr>
      <w:tr w:rsidR="00126283" w:rsidRPr="005E6E3B" w:rsidTr="00C81D0E">
        <w:trPr>
          <w:trHeight w:val="143"/>
        </w:trPr>
        <w:tc>
          <w:tcPr>
            <w:tcW w:w="2388" w:type="dxa"/>
            <w:vMerge/>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Биология</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68</w:t>
            </w:r>
          </w:p>
        </w:tc>
      </w:tr>
      <w:tr w:rsidR="00126283" w:rsidRPr="005E6E3B" w:rsidTr="00C81D0E">
        <w:trPr>
          <w:trHeight w:val="143"/>
        </w:trPr>
        <w:tc>
          <w:tcPr>
            <w:tcW w:w="2388" w:type="dxa"/>
            <w:vMerge/>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Химия</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126283" w:rsidRPr="005E6E3B" w:rsidRDefault="00126283"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68</w:t>
            </w:r>
          </w:p>
        </w:tc>
      </w:tr>
      <w:tr w:rsidR="00126283" w:rsidRPr="005E6E3B" w:rsidTr="00C81D0E">
        <w:trPr>
          <w:trHeight w:val="316"/>
        </w:trPr>
        <w:tc>
          <w:tcPr>
            <w:tcW w:w="2388" w:type="dxa"/>
            <w:vMerge w:val="restart"/>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Физическая</w:t>
            </w:r>
            <w:r w:rsidRPr="005E6E3B">
              <w:rPr>
                <w:rFonts w:ascii="Times New Roman" w:hAnsi="Times New Roman"/>
                <w:b/>
                <w:sz w:val="24"/>
                <w:szCs w:val="24"/>
              </w:rPr>
              <w:t xml:space="preserve"> </w:t>
            </w:r>
            <w:r w:rsidRPr="005E6E3B">
              <w:rPr>
                <w:rFonts w:ascii="Times New Roman" w:hAnsi="Times New Roman"/>
                <w:sz w:val="24"/>
                <w:szCs w:val="24"/>
              </w:rPr>
              <w:t xml:space="preserve">культура, экология и основы безопасности жизнедеятельности </w:t>
            </w: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Физическая культура</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102</w:t>
            </w:r>
          </w:p>
        </w:tc>
        <w:tc>
          <w:tcPr>
            <w:tcW w:w="1071" w:type="dxa"/>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102</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204</w:t>
            </w:r>
          </w:p>
        </w:tc>
      </w:tr>
      <w:tr w:rsidR="00126283" w:rsidRPr="005E6E3B" w:rsidTr="00C81D0E">
        <w:trPr>
          <w:trHeight w:val="143"/>
        </w:trPr>
        <w:tc>
          <w:tcPr>
            <w:tcW w:w="2388" w:type="dxa"/>
            <w:vMerge/>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Основы безопасности жизнедеятельности</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Б</w:t>
            </w:r>
          </w:p>
        </w:tc>
        <w:tc>
          <w:tcPr>
            <w:tcW w:w="1071"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34</w:t>
            </w:r>
          </w:p>
        </w:tc>
        <w:tc>
          <w:tcPr>
            <w:tcW w:w="1071" w:type="dxa"/>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34</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68</w:t>
            </w:r>
          </w:p>
        </w:tc>
      </w:tr>
      <w:tr w:rsidR="00126283" w:rsidRPr="005E6E3B" w:rsidTr="00C81D0E">
        <w:trPr>
          <w:trHeight w:val="549"/>
        </w:trPr>
        <w:tc>
          <w:tcPr>
            <w:tcW w:w="2388" w:type="dxa"/>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5E6E3B" w:rsidRDefault="00126283" w:rsidP="00126283">
            <w:pPr>
              <w:tabs>
                <w:tab w:val="left" w:pos="4069"/>
              </w:tabs>
              <w:spacing w:after="0" w:line="240" w:lineRule="auto"/>
              <w:ind w:left="360"/>
              <w:rPr>
                <w:rFonts w:ascii="Times New Roman" w:hAnsi="Times New Roman"/>
                <w:b/>
                <w:sz w:val="24"/>
                <w:szCs w:val="24"/>
              </w:rPr>
            </w:pPr>
          </w:p>
        </w:tc>
        <w:tc>
          <w:tcPr>
            <w:tcW w:w="2421" w:type="dxa"/>
            <w:shd w:val="clear" w:color="auto" w:fill="auto"/>
          </w:tcPr>
          <w:p w:rsidR="00126283" w:rsidRPr="005E6E3B" w:rsidRDefault="00126283" w:rsidP="00126283">
            <w:pPr>
              <w:tabs>
                <w:tab w:val="left" w:pos="4069"/>
              </w:tabs>
              <w:spacing w:after="0" w:line="240" w:lineRule="auto"/>
              <w:rPr>
                <w:rFonts w:ascii="Times New Roman" w:hAnsi="Times New Roman"/>
                <w:sz w:val="24"/>
                <w:szCs w:val="24"/>
              </w:rPr>
            </w:pPr>
            <w:r w:rsidRPr="005E6E3B">
              <w:rPr>
                <w:rFonts w:ascii="Times New Roman" w:hAnsi="Times New Roman"/>
                <w:b/>
                <w:sz w:val="24"/>
                <w:szCs w:val="24"/>
              </w:rPr>
              <w:t xml:space="preserve">Индивидуальный проект  </w:t>
            </w:r>
          </w:p>
        </w:tc>
        <w:tc>
          <w:tcPr>
            <w:tcW w:w="793" w:type="dxa"/>
            <w:shd w:val="clear" w:color="auto" w:fill="auto"/>
          </w:tcPr>
          <w:p w:rsidR="00126283" w:rsidRPr="005E6E3B" w:rsidRDefault="00126283"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ЭК</w:t>
            </w:r>
          </w:p>
        </w:tc>
        <w:tc>
          <w:tcPr>
            <w:tcW w:w="1071" w:type="dxa"/>
            <w:shd w:val="clear" w:color="auto" w:fill="auto"/>
          </w:tcPr>
          <w:p w:rsidR="00126283" w:rsidRPr="005E6E3B" w:rsidRDefault="00FC79DD"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68</w:t>
            </w:r>
          </w:p>
        </w:tc>
        <w:tc>
          <w:tcPr>
            <w:tcW w:w="1071" w:type="dxa"/>
          </w:tcPr>
          <w:p w:rsidR="00126283" w:rsidRPr="005E6E3B" w:rsidRDefault="00FC79DD"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w:t>
            </w:r>
          </w:p>
        </w:tc>
        <w:tc>
          <w:tcPr>
            <w:tcW w:w="1071" w:type="dxa"/>
            <w:vAlign w:val="bottom"/>
          </w:tcPr>
          <w:p w:rsidR="00126283" w:rsidRPr="005E6E3B" w:rsidRDefault="00126283" w:rsidP="00126283">
            <w:pPr>
              <w:spacing w:after="0"/>
              <w:jc w:val="right"/>
              <w:rPr>
                <w:rFonts w:ascii="Times New Roman" w:hAnsi="Times New Roman"/>
                <w:sz w:val="28"/>
                <w:szCs w:val="28"/>
              </w:rPr>
            </w:pPr>
            <w:r w:rsidRPr="005E6E3B">
              <w:rPr>
                <w:rFonts w:ascii="Times New Roman" w:hAnsi="Times New Roman"/>
                <w:sz w:val="28"/>
                <w:szCs w:val="28"/>
              </w:rPr>
              <w:t>68</w:t>
            </w:r>
          </w:p>
        </w:tc>
      </w:tr>
      <w:tr w:rsidR="00BA20A9" w:rsidRPr="005E6E3B" w:rsidTr="00F01BF6">
        <w:trPr>
          <w:trHeight w:val="489"/>
        </w:trPr>
        <w:tc>
          <w:tcPr>
            <w:tcW w:w="5574" w:type="dxa"/>
            <w:gridSpan w:val="3"/>
            <w:shd w:val="clear" w:color="auto" w:fill="auto"/>
          </w:tcPr>
          <w:p w:rsidR="00BA20A9" w:rsidRPr="005E6E3B" w:rsidRDefault="00BA20A9" w:rsidP="00876471">
            <w:pPr>
              <w:tabs>
                <w:tab w:val="left" w:pos="4069"/>
              </w:tabs>
              <w:spacing w:after="0" w:line="240" w:lineRule="auto"/>
              <w:rPr>
                <w:rFonts w:ascii="Times New Roman" w:hAnsi="Times New Roman"/>
                <w:sz w:val="24"/>
                <w:szCs w:val="24"/>
              </w:rPr>
            </w:pPr>
            <w:r w:rsidRPr="005E6E3B">
              <w:rPr>
                <w:rFonts w:ascii="Times New Roman" w:hAnsi="Times New Roman"/>
                <w:b/>
                <w:i/>
              </w:rPr>
              <w:t>Часть, формируемая участниками образовательных отношений</w:t>
            </w:r>
            <w:r w:rsidRPr="005E6E3B">
              <w:rPr>
                <w:rFonts w:ascii="Times New Roman" w:hAnsi="Times New Roman"/>
                <w:sz w:val="24"/>
                <w:szCs w:val="24"/>
              </w:rPr>
              <w:t>:</w:t>
            </w:r>
          </w:p>
          <w:p w:rsidR="00BA20A9" w:rsidRPr="005E6E3B" w:rsidRDefault="00BA20A9" w:rsidP="00876471">
            <w:pPr>
              <w:tabs>
                <w:tab w:val="left" w:leader="underscore" w:pos="5784"/>
                <w:tab w:val="left" w:pos="8112"/>
              </w:tabs>
              <w:spacing w:after="0" w:line="240" w:lineRule="auto"/>
              <w:ind w:left="57" w:right="57"/>
              <w:rPr>
                <w:rFonts w:ascii="Times New Roman" w:hAnsi="Times New Roman"/>
                <w:sz w:val="24"/>
                <w:szCs w:val="24"/>
              </w:rPr>
            </w:pPr>
            <w:r w:rsidRPr="005E6E3B">
              <w:rPr>
                <w:rFonts w:ascii="Times New Roman" w:hAnsi="Times New Roman"/>
                <w:sz w:val="24"/>
                <w:szCs w:val="24"/>
              </w:rPr>
              <w:t>Курсы по выбору</w:t>
            </w:r>
          </w:p>
        </w:tc>
        <w:tc>
          <w:tcPr>
            <w:tcW w:w="793" w:type="dxa"/>
            <w:shd w:val="clear" w:color="auto" w:fill="auto"/>
          </w:tcPr>
          <w:p w:rsidR="00BA20A9" w:rsidRPr="00BA20A9" w:rsidRDefault="00BA20A9" w:rsidP="00126283">
            <w:pPr>
              <w:tabs>
                <w:tab w:val="left" w:pos="4069"/>
              </w:tabs>
              <w:spacing w:after="0" w:line="240" w:lineRule="auto"/>
              <w:jc w:val="center"/>
              <w:rPr>
                <w:rFonts w:ascii="Times New Roman" w:hAnsi="Times New Roman"/>
                <w:b/>
                <w:bCs/>
                <w:sz w:val="28"/>
                <w:szCs w:val="28"/>
              </w:rPr>
            </w:pPr>
          </w:p>
        </w:tc>
        <w:tc>
          <w:tcPr>
            <w:tcW w:w="1071" w:type="dxa"/>
            <w:shd w:val="clear" w:color="auto" w:fill="auto"/>
          </w:tcPr>
          <w:p w:rsidR="00BA20A9" w:rsidRPr="00BA20A9" w:rsidRDefault="00BA20A9" w:rsidP="00126283">
            <w:pPr>
              <w:tabs>
                <w:tab w:val="left" w:pos="4069"/>
              </w:tabs>
              <w:spacing w:after="0" w:line="240" w:lineRule="auto"/>
              <w:jc w:val="center"/>
              <w:rPr>
                <w:rFonts w:ascii="Times New Roman" w:hAnsi="Times New Roman"/>
                <w:b/>
                <w:bCs/>
                <w:sz w:val="28"/>
                <w:szCs w:val="28"/>
              </w:rPr>
            </w:pPr>
            <w:r w:rsidRPr="00BA20A9">
              <w:rPr>
                <w:rFonts w:ascii="Times New Roman" w:hAnsi="Times New Roman"/>
                <w:b/>
                <w:bCs/>
                <w:sz w:val="28"/>
                <w:szCs w:val="28"/>
              </w:rPr>
              <w:t>102</w:t>
            </w:r>
          </w:p>
        </w:tc>
        <w:tc>
          <w:tcPr>
            <w:tcW w:w="1071" w:type="dxa"/>
          </w:tcPr>
          <w:p w:rsidR="00BA20A9" w:rsidRPr="00BA20A9" w:rsidRDefault="00BA20A9" w:rsidP="00126283">
            <w:pPr>
              <w:tabs>
                <w:tab w:val="left" w:pos="4069"/>
              </w:tabs>
              <w:spacing w:after="0" w:line="240" w:lineRule="auto"/>
              <w:jc w:val="center"/>
              <w:rPr>
                <w:rFonts w:ascii="Times New Roman" w:hAnsi="Times New Roman"/>
                <w:b/>
                <w:bCs/>
                <w:sz w:val="28"/>
                <w:szCs w:val="28"/>
              </w:rPr>
            </w:pPr>
            <w:r w:rsidRPr="00BA20A9">
              <w:rPr>
                <w:rFonts w:ascii="Times New Roman" w:hAnsi="Times New Roman"/>
                <w:b/>
                <w:bCs/>
                <w:sz w:val="28"/>
                <w:szCs w:val="28"/>
              </w:rPr>
              <w:t>170</w:t>
            </w:r>
          </w:p>
        </w:tc>
        <w:tc>
          <w:tcPr>
            <w:tcW w:w="1071" w:type="dxa"/>
            <w:vAlign w:val="bottom"/>
          </w:tcPr>
          <w:p w:rsidR="00BA20A9" w:rsidRPr="00BA20A9" w:rsidRDefault="00BA20A9" w:rsidP="00126283">
            <w:pPr>
              <w:spacing w:after="0"/>
              <w:jc w:val="right"/>
              <w:rPr>
                <w:rFonts w:ascii="Times New Roman" w:hAnsi="Times New Roman"/>
                <w:b/>
                <w:bCs/>
                <w:sz w:val="28"/>
                <w:szCs w:val="28"/>
              </w:rPr>
            </w:pPr>
            <w:r w:rsidRPr="00BA20A9">
              <w:rPr>
                <w:rFonts w:ascii="Times New Roman" w:hAnsi="Times New Roman"/>
                <w:b/>
                <w:bCs/>
                <w:sz w:val="28"/>
                <w:szCs w:val="28"/>
              </w:rPr>
              <w:t>272</w:t>
            </w:r>
          </w:p>
        </w:tc>
      </w:tr>
      <w:tr w:rsidR="00BA20A9" w:rsidRPr="005E6E3B" w:rsidTr="00F01BF6">
        <w:trPr>
          <w:trHeight w:val="489"/>
        </w:trPr>
        <w:tc>
          <w:tcPr>
            <w:tcW w:w="5574" w:type="dxa"/>
            <w:gridSpan w:val="3"/>
            <w:shd w:val="clear" w:color="auto" w:fill="auto"/>
          </w:tcPr>
          <w:p w:rsidR="00BA20A9" w:rsidRPr="005E6E3B" w:rsidRDefault="00BA20A9" w:rsidP="00F01BF6">
            <w:pPr>
              <w:tabs>
                <w:tab w:val="left" w:leader="underscore" w:pos="5784"/>
                <w:tab w:val="left" w:pos="8112"/>
              </w:tabs>
              <w:spacing w:after="0" w:line="240" w:lineRule="auto"/>
              <w:ind w:left="57" w:right="57"/>
              <w:rPr>
                <w:rFonts w:ascii="Times New Roman" w:hAnsi="Times New Roman"/>
                <w:sz w:val="24"/>
                <w:szCs w:val="24"/>
              </w:rPr>
            </w:pPr>
            <w:r w:rsidRPr="005E6E3B">
              <w:rPr>
                <w:rFonts w:ascii="Times New Roman" w:hAnsi="Times New Roman"/>
                <w:sz w:val="24"/>
                <w:szCs w:val="24"/>
              </w:rPr>
              <w:t>Русское правописание: орфография и пун</w:t>
            </w:r>
            <w:r w:rsidRPr="005E6E3B">
              <w:rPr>
                <w:rFonts w:ascii="Times New Roman" w:hAnsi="Times New Roman"/>
                <w:sz w:val="24"/>
                <w:szCs w:val="24"/>
              </w:rPr>
              <w:t>к</w:t>
            </w:r>
            <w:r w:rsidRPr="005E6E3B">
              <w:rPr>
                <w:rFonts w:ascii="Times New Roman" w:hAnsi="Times New Roman"/>
                <w:sz w:val="24"/>
                <w:szCs w:val="24"/>
              </w:rPr>
              <w:t>туация</w:t>
            </w:r>
          </w:p>
        </w:tc>
        <w:tc>
          <w:tcPr>
            <w:tcW w:w="793" w:type="dxa"/>
            <w:shd w:val="clear" w:color="auto" w:fill="auto"/>
          </w:tcPr>
          <w:p w:rsidR="00BA20A9" w:rsidRPr="005E6E3B" w:rsidRDefault="00BA20A9"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ЭК</w:t>
            </w:r>
          </w:p>
        </w:tc>
        <w:tc>
          <w:tcPr>
            <w:tcW w:w="1071" w:type="dxa"/>
            <w:shd w:val="clear" w:color="auto" w:fill="auto"/>
          </w:tcPr>
          <w:p w:rsidR="00BA20A9" w:rsidRPr="005E6E3B" w:rsidRDefault="00BA20A9"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BA20A9" w:rsidRPr="005E6E3B" w:rsidRDefault="00BA20A9"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vAlign w:val="bottom"/>
          </w:tcPr>
          <w:p w:rsidR="00BA20A9" w:rsidRPr="005E6E3B" w:rsidRDefault="00BA20A9" w:rsidP="00F01BF6">
            <w:pPr>
              <w:spacing w:after="0"/>
              <w:jc w:val="right"/>
              <w:rPr>
                <w:rFonts w:ascii="Times New Roman" w:hAnsi="Times New Roman"/>
                <w:sz w:val="28"/>
                <w:szCs w:val="28"/>
              </w:rPr>
            </w:pPr>
            <w:r w:rsidRPr="005E6E3B">
              <w:rPr>
                <w:rFonts w:ascii="Times New Roman" w:hAnsi="Times New Roman"/>
                <w:sz w:val="28"/>
                <w:szCs w:val="28"/>
              </w:rPr>
              <w:t>68</w:t>
            </w:r>
          </w:p>
        </w:tc>
      </w:tr>
      <w:tr w:rsidR="00BA20A9" w:rsidRPr="005E6E3B" w:rsidTr="00F01BF6">
        <w:trPr>
          <w:trHeight w:val="143"/>
        </w:trPr>
        <w:tc>
          <w:tcPr>
            <w:tcW w:w="5574" w:type="dxa"/>
            <w:gridSpan w:val="3"/>
            <w:shd w:val="clear" w:color="auto" w:fill="auto"/>
          </w:tcPr>
          <w:p w:rsidR="00BA20A9" w:rsidRPr="005E6E3B" w:rsidRDefault="00BA20A9" w:rsidP="00126283">
            <w:pPr>
              <w:tabs>
                <w:tab w:val="left" w:leader="underscore" w:pos="5784"/>
                <w:tab w:val="left" w:pos="8112"/>
              </w:tabs>
              <w:spacing w:after="0" w:line="240" w:lineRule="auto"/>
              <w:ind w:left="57" w:right="57"/>
              <w:rPr>
                <w:rFonts w:ascii="Times New Roman" w:hAnsi="Times New Roman"/>
                <w:sz w:val="24"/>
                <w:szCs w:val="24"/>
              </w:rPr>
            </w:pPr>
            <w:r w:rsidRPr="005E6E3B">
              <w:rPr>
                <w:rFonts w:ascii="Times New Roman" w:hAnsi="Times New Roman"/>
                <w:sz w:val="24"/>
                <w:szCs w:val="24"/>
              </w:rPr>
              <w:t>Решение математических задач повышенной трудности</w:t>
            </w:r>
          </w:p>
        </w:tc>
        <w:tc>
          <w:tcPr>
            <w:tcW w:w="793" w:type="dxa"/>
            <w:shd w:val="clear" w:color="auto" w:fill="auto"/>
          </w:tcPr>
          <w:p w:rsidR="00BA20A9" w:rsidRPr="005E6E3B" w:rsidRDefault="00BA20A9"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ЭК</w:t>
            </w:r>
          </w:p>
        </w:tc>
        <w:tc>
          <w:tcPr>
            <w:tcW w:w="1071" w:type="dxa"/>
            <w:shd w:val="clear" w:color="auto" w:fill="auto"/>
          </w:tcPr>
          <w:p w:rsidR="00BA20A9" w:rsidRPr="005E6E3B" w:rsidRDefault="00BA20A9"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BA20A9" w:rsidRPr="005E6E3B" w:rsidRDefault="00BA20A9"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w:t>
            </w:r>
          </w:p>
        </w:tc>
        <w:tc>
          <w:tcPr>
            <w:tcW w:w="1071" w:type="dxa"/>
            <w:vAlign w:val="bottom"/>
          </w:tcPr>
          <w:p w:rsidR="00BA20A9" w:rsidRPr="005E6E3B" w:rsidRDefault="00BA20A9" w:rsidP="00126283">
            <w:pPr>
              <w:spacing w:after="0"/>
              <w:jc w:val="right"/>
              <w:rPr>
                <w:rFonts w:ascii="Times New Roman" w:hAnsi="Times New Roman"/>
                <w:sz w:val="28"/>
                <w:szCs w:val="28"/>
              </w:rPr>
            </w:pPr>
            <w:r>
              <w:rPr>
                <w:rFonts w:ascii="Times New Roman" w:hAnsi="Times New Roman"/>
                <w:sz w:val="28"/>
                <w:szCs w:val="28"/>
              </w:rPr>
              <w:t>34</w:t>
            </w:r>
          </w:p>
        </w:tc>
      </w:tr>
      <w:tr w:rsidR="00BA20A9" w:rsidRPr="005E6E3B" w:rsidTr="00F01BF6">
        <w:trPr>
          <w:trHeight w:val="143"/>
        </w:trPr>
        <w:tc>
          <w:tcPr>
            <w:tcW w:w="5574" w:type="dxa"/>
            <w:gridSpan w:val="3"/>
            <w:shd w:val="clear" w:color="auto" w:fill="auto"/>
          </w:tcPr>
          <w:p w:rsidR="00BA20A9" w:rsidRPr="005E6E3B" w:rsidRDefault="00BA20A9" w:rsidP="00126283">
            <w:pPr>
              <w:tabs>
                <w:tab w:val="left" w:leader="underscore" w:pos="5784"/>
                <w:tab w:val="left" w:pos="8112"/>
              </w:tabs>
              <w:spacing w:after="0" w:line="240" w:lineRule="auto"/>
              <w:ind w:left="57" w:right="57"/>
              <w:rPr>
                <w:rFonts w:ascii="Times New Roman" w:hAnsi="Times New Roman"/>
                <w:sz w:val="24"/>
                <w:szCs w:val="24"/>
              </w:rPr>
            </w:pPr>
            <w:r w:rsidRPr="00067E31">
              <w:rPr>
                <w:rFonts w:ascii="Times New Roman" w:hAnsi="Times New Roman"/>
                <w:sz w:val="24"/>
                <w:szCs w:val="24"/>
              </w:rPr>
              <w:t>Актуальные вопросы обществознания: подготовка к ЕГЭ</w:t>
            </w:r>
          </w:p>
        </w:tc>
        <w:tc>
          <w:tcPr>
            <w:tcW w:w="793" w:type="dxa"/>
            <w:shd w:val="clear" w:color="auto" w:fill="auto"/>
          </w:tcPr>
          <w:p w:rsidR="00BA20A9" w:rsidRPr="005E6E3B" w:rsidRDefault="00BA20A9" w:rsidP="00126283">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ЭК</w:t>
            </w:r>
          </w:p>
        </w:tc>
        <w:tc>
          <w:tcPr>
            <w:tcW w:w="1071" w:type="dxa"/>
            <w:shd w:val="clear" w:color="auto" w:fill="auto"/>
          </w:tcPr>
          <w:p w:rsidR="00BA20A9" w:rsidRPr="005E6E3B" w:rsidRDefault="00BA20A9"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tcPr>
          <w:p w:rsidR="00BA20A9" w:rsidRPr="005E6E3B" w:rsidRDefault="00BA20A9"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w:t>
            </w:r>
          </w:p>
        </w:tc>
        <w:tc>
          <w:tcPr>
            <w:tcW w:w="1071" w:type="dxa"/>
            <w:vAlign w:val="bottom"/>
          </w:tcPr>
          <w:p w:rsidR="00BA20A9" w:rsidRPr="005E6E3B" w:rsidRDefault="00BA20A9" w:rsidP="00126283">
            <w:pPr>
              <w:spacing w:after="0"/>
              <w:jc w:val="right"/>
              <w:rPr>
                <w:rFonts w:ascii="Times New Roman" w:hAnsi="Times New Roman"/>
                <w:sz w:val="28"/>
                <w:szCs w:val="28"/>
              </w:rPr>
            </w:pPr>
            <w:r>
              <w:rPr>
                <w:rFonts w:ascii="Times New Roman" w:hAnsi="Times New Roman"/>
                <w:sz w:val="28"/>
                <w:szCs w:val="28"/>
              </w:rPr>
              <w:t>34</w:t>
            </w:r>
          </w:p>
        </w:tc>
      </w:tr>
      <w:tr w:rsidR="00876471" w:rsidRPr="005E6E3B" w:rsidTr="00DF2918">
        <w:trPr>
          <w:trHeight w:val="278"/>
        </w:trPr>
        <w:tc>
          <w:tcPr>
            <w:tcW w:w="5574" w:type="dxa"/>
            <w:gridSpan w:val="3"/>
            <w:shd w:val="clear" w:color="auto" w:fill="auto"/>
          </w:tcPr>
          <w:p w:rsidR="00876471" w:rsidRPr="005E6E3B" w:rsidRDefault="00876471" w:rsidP="00126283">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ИТОГО</w:t>
            </w:r>
          </w:p>
        </w:tc>
        <w:tc>
          <w:tcPr>
            <w:tcW w:w="793" w:type="dxa"/>
            <w:shd w:val="clear" w:color="auto" w:fill="auto"/>
          </w:tcPr>
          <w:p w:rsidR="00876471" w:rsidRPr="005E6E3B" w:rsidRDefault="00876471" w:rsidP="00126283">
            <w:pPr>
              <w:tabs>
                <w:tab w:val="left" w:pos="4069"/>
              </w:tabs>
              <w:spacing w:after="0" w:line="240" w:lineRule="auto"/>
              <w:jc w:val="center"/>
              <w:rPr>
                <w:rFonts w:ascii="Times New Roman" w:hAnsi="Times New Roman"/>
                <w:b/>
                <w:bCs/>
                <w:sz w:val="28"/>
                <w:szCs w:val="28"/>
              </w:rPr>
            </w:pPr>
          </w:p>
        </w:tc>
        <w:tc>
          <w:tcPr>
            <w:tcW w:w="1071" w:type="dxa"/>
            <w:shd w:val="clear" w:color="auto" w:fill="auto"/>
          </w:tcPr>
          <w:p w:rsidR="00876471" w:rsidRPr="005E6E3B" w:rsidRDefault="00876471"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1156</w:t>
            </w:r>
          </w:p>
        </w:tc>
        <w:tc>
          <w:tcPr>
            <w:tcW w:w="1071" w:type="dxa"/>
          </w:tcPr>
          <w:p w:rsidR="00876471" w:rsidRPr="005E6E3B" w:rsidRDefault="00876471" w:rsidP="00126283">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1156</w:t>
            </w:r>
          </w:p>
        </w:tc>
        <w:tc>
          <w:tcPr>
            <w:tcW w:w="1071" w:type="dxa"/>
          </w:tcPr>
          <w:p w:rsidR="00876471" w:rsidRPr="005E6E3B" w:rsidRDefault="00876471" w:rsidP="00DF2918">
            <w:pPr>
              <w:spacing w:after="0"/>
              <w:jc w:val="center"/>
              <w:rPr>
                <w:rFonts w:ascii="Times New Roman" w:hAnsi="Times New Roman"/>
                <w:b/>
                <w:bCs/>
                <w:sz w:val="28"/>
                <w:szCs w:val="28"/>
              </w:rPr>
            </w:pPr>
            <w:r w:rsidRPr="005E6E3B">
              <w:rPr>
                <w:rFonts w:ascii="Times New Roman" w:hAnsi="Times New Roman"/>
                <w:b/>
                <w:bCs/>
                <w:sz w:val="28"/>
                <w:szCs w:val="28"/>
              </w:rPr>
              <w:t>2312</w:t>
            </w:r>
          </w:p>
        </w:tc>
      </w:tr>
    </w:tbl>
    <w:p w:rsidR="007C3AAB" w:rsidRPr="00310751" w:rsidRDefault="007C3AAB" w:rsidP="00126283">
      <w:pPr>
        <w:tabs>
          <w:tab w:val="left" w:pos="4069"/>
        </w:tabs>
        <w:spacing w:after="0" w:line="240" w:lineRule="auto"/>
        <w:rPr>
          <w:rFonts w:ascii="Times New Roman" w:hAnsi="Times New Roman"/>
          <w:b/>
          <w:color w:val="FF0000"/>
          <w:sz w:val="24"/>
          <w:szCs w:val="24"/>
        </w:rPr>
      </w:pPr>
    </w:p>
    <w:p w:rsidR="007C3AAB" w:rsidRPr="00310751" w:rsidRDefault="007C3AAB" w:rsidP="00126283">
      <w:pPr>
        <w:tabs>
          <w:tab w:val="left" w:pos="4069"/>
        </w:tabs>
        <w:spacing w:after="0" w:line="240" w:lineRule="auto"/>
        <w:rPr>
          <w:rFonts w:ascii="Times New Roman" w:hAnsi="Times New Roman"/>
          <w:b/>
          <w:color w:val="FF0000"/>
          <w:sz w:val="24"/>
          <w:szCs w:val="24"/>
        </w:rPr>
      </w:pPr>
    </w:p>
    <w:p w:rsidR="00FF12A4" w:rsidRDefault="00FF12A4" w:rsidP="00126283">
      <w:pPr>
        <w:tabs>
          <w:tab w:val="left" w:pos="4069"/>
        </w:tabs>
        <w:spacing w:after="0" w:line="240" w:lineRule="auto"/>
        <w:rPr>
          <w:rFonts w:ascii="Times New Roman" w:hAnsi="Times New Roman"/>
          <w:b/>
          <w:color w:val="FF0000"/>
          <w:sz w:val="24"/>
          <w:szCs w:val="24"/>
        </w:rPr>
      </w:pPr>
    </w:p>
    <w:p w:rsidR="00067E31" w:rsidRDefault="00067E31" w:rsidP="00126283">
      <w:pPr>
        <w:tabs>
          <w:tab w:val="left" w:pos="4069"/>
        </w:tabs>
        <w:spacing w:after="0" w:line="240" w:lineRule="auto"/>
        <w:rPr>
          <w:rFonts w:ascii="Times New Roman" w:hAnsi="Times New Roman"/>
          <w:b/>
          <w:color w:val="FF0000"/>
          <w:sz w:val="24"/>
          <w:szCs w:val="24"/>
        </w:rPr>
      </w:pPr>
    </w:p>
    <w:p w:rsidR="00EC01A9" w:rsidRDefault="00EC01A9" w:rsidP="00126283">
      <w:pPr>
        <w:tabs>
          <w:tab w:val="left" w:pos="4069"/>
        </w:tabs>
        <w:spacing w:after="0" w:line="240" w:lineRule="auto"/>
        <w:rPr>
          <w:rFonts w:ascii="Times New Roman" w:hAnsi="Times New Roman"/>
          <w:b/>
          <w:color w:val="FF0000"/>
          <w:sz w:val="24"/>
          <w:szCs w:val="24"/>
        </w:rPr>
      </w:pPr>
    </w:p>
    <w:p w:rsidR="00067E31" w:rsidRDefault="00067E31" w:rsidP="00126283">
      <w:pPr>
        <w:tabs>
          <w:tab w:val="left" w:pos="4069"/>
        </w:tabs>
        <w:spacing w:after="0" w:line="240" w:lineRule="auto"/>
        <w:rPr>
          <w:rFonts w:ascii="Times New Roman" w:hAnsi="Times New Roman"/>
          <w:b/>
          <w:color w:val="FF0000"/>
          <w:sz w:val="24"/>
          <w:szCs w:val="24"/>
        </w:rPr>
      </w:pPr>
    </w:p>
    <w:p w:rsidR="00067E31" w:rsidRPr="005E6E3B" w:rsidRDefault="00067E31" w:rsidP="00067E31">
      <w:pPr>
        <w:numPr>
          <w:ilvl w:val="0"/>
          <w:numId w:val="38"/>
        </w:numPr>
        <w:spacing w:after="0" w:line="240" w:lineRule="auto"/>
        <w:jc w:val="center"/>
        <w:rPr>
          <w:rFonts w:ascii="Times New Roman" w:hAnsi="Times New Roman"/>
          <w:b/>
          <w:bCs/>
          <w:sz w:val="28"/>
          <w:szCs w:val="28"/>
        </w:rPr>
      </w:pPr>
      <w:r w:rsidRPr="005E6E3B">
        <w:rPr>
          <w:rFonts w:ascii="Times New Roman" w:hAnsi="Times New Roman"/>
          <w:b/>
          <w:bCs/>
          <w:sz w:val="28"/>
          <w:szCs w:val="28"/>
        </w:rPr>
        <w:lastRenderedPageBreak/>
        <w:t xml:space="preserve">Годовой учебный план среднего общего образования </w:t>
      </w:r>
      <w:r>
        <w:rPr>
          <w:rFonts w:ascii="Times New Roman" w:hAnsi="Times New Roman"/>
          <w:b/>
          <w:bCs/>
          <w:sz w:val="28"/>
          <w:szCs w:val="28"/>
        </w:rPr>
        <w:t>(11 класс)</w:t>
      </w:r>
    </w:p>
    <w:p w:rsidR="00067E31" w:rsidRPr="005E6E3B" w:rsidRDefault="00067E31" w:rsidP="00067E31">
      <w:pPr>
        <w:tabs>
          <w:tab w:val="left" w:pos="4069"/>
        </w:tabs>
        <w:spacing w:after="0" w:line="240" w:lineRule="auto"/>
        <w:jc w:val="center"/>
        <w:rPr>
          <w:rFonts w:ascii="Times New Roman" w:hAnsi="Times New Roman"/>
          <w:b/>
          <w:sz w:val="24"/>
          <w:szCs w:val="24"/>
        </w:rPr>
      </w:pPr>
    </w:p>
    <w:p w:rsidR="00067E31" w:rsidRPr="005E6E3B" w:rsidRDefault="00067E31" w:rsidP="00067E31">
      <w:pPr>
        <w:tabs>
          <w:tab w:val="left" w:pos="4069"/>
        </w:tabs>
        <w:spacing w:after="0" w:line="240" w:lineRule="auto"/>
        <w:rPr>
          <w:rFonts w:ascii="Times New Roman" w:hAnsi="Times New Roman"/>
          <w:b/>
          <w:sz w:val="24"/>
          <w:szCs w:val="24"/>
        </w:rPr>
      </w:pPr>
      <w:r w:rsidRPr="005E6E3B">
        <w:rPr>
          <w:rFonts w:ascii="Times New Roman" w:hAnsi="Times New Roman"/>
          <w:b/>
          <w:sz w:val="24"/>
          <w:szCs w:val="24"/>
        </w:rPr>
        <w:t xml:space="preserve"> </w:t>
      </w:r>
    </w:p>
    <w:tbl>
      <w:tblPr>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8"/>
        <w:gridCol w:w="765"/>
        <w:gridCol w:w="2421"/>
        <w:gridCol w:w="793"/>
        <w:gridCol w:w="1071"/>
        <w:gridCol w:w="1071"/>
        <w:gridCol w:w="1071"/>
      </w:tblGrid>
      <w:tr w:rsidR="00067E31" w:rsidRPr="005E6E3B" w:rsidTr="00F01BF6">
        <w:trPr>
          <w:trHeight w:val="591"/>
        </w:trPr>
        <w:tc>
          <w:tcPr>
            <w:tcW w:w="2388"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Предметная область</w:t>
            </w:r>
          </w:p>
          <w:p w:rsidR="00067E31" w:rsidRPr="005E6E3B" w:rsidRDefault="00067E31" w:rsidP="00F01BF6">
            <w:pPr>
              <w:tabs>
                <w:tab w:val="left" w:pos="4069"/>
              </w:tabs>
              <w:spacing w:after="0" w:line="240" w:lineRule="auto"/>
              <w:jc w:val="center"/>
              <w:rPr>
                <w:rFonts w:ascii="Times New Roman" w:hAnsi="Times New Roman"/>
                <w:b/>
                <w:sz w:val="24"/>
                <w:szCs w:val="24"/>
              </w:rPr>
            </w:pPr>
          </w:p>
        </w:tc>
        <w:tc>
          <w:tcPr>
            <w:tcW w:w="765" w:type="dxa"/>
          </w:tcPr>
          <w:p w:rsidR="00067E31" w:rsidRPr="005E6E3B" w:rsidRDefault="00067E31" w:rsidP="00F01BF6">
            <w:pPr>
              <w:tabs>
                <w:tab w:val="left" w:pos="4069"/>
              </w:tabs>
              <w:spacing w:after="0" w:line="240" w:lineRule="auto"/>
              <w:ind w:left="360"/>
              <w:jc w:val="center"/>
              <w:rPr>
                <w:rFonts w:ascii="Times New Roman" w:hAnsi="Times New Roman"/>
                <w:b/>
                <w:sz w:val="24"/>
                <w:szCs w:val="24"/>
              </w:rPr>
            </w:pPr>
            <w:r w:rsidRPr="005E6E3B">
              <w:rPr>
                <w:rFonts w:ascii="Times New Roman" w:hAnsi="Times New Roman"/>
                <w:b/>
                <w:sz w:val="24"/>
                <w:szCs w:val="24"/>
              </w:rPr>
              <w:t>№</w:t>
            </w:r>
          </w:p>
        </w:tc>
        <w:tc>
          <w:tcPr>
            <w:tcW w:w="2421"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Учебный предмет</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Уровень</w:t>
            </w:r>
          </w:p>
          <w:p w:rsidR="00067E31" w:rsidRPr="005E6E3B" w:rsidRDefault="00067E31" w:rsidP="00F01BF6">
            <w:pPr>
              <w:tabs>
                <w:tab w:val="left" w:pos="4069"/>
              </w:tabs>
              <w:spacing w:after="0" w:line="240" w:lineRule="auto"/>
              <w:jc w:val="center"/>
              <w:rPr>
                <w:rFonts w:ascii="Times New Roman" w:hAnsi="Times New Roman"/>
                <w:b/>
                <w:sz w:val="24"/>
                <w:szCs w:val="24"/>
              </w:rPr>
            </w:pP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10 класс</w:t>
            </w:r>
          </w:p>
          <w:p w:rsidR="00067E31" w:rsidRPr="005E6E3B" w:rsidRDefault="00067E31" w:rsidP="00F01BF6">
            <w:pPr>
              <w:tabs>
                <w:tab w:val="left" w:pos="4069"/>
              </w:tabs>
              <w:spacing w:after="0" w:line="240" w:lineRule="auto"/>
              <w:jc w:val="center"/>
              <w:rPr>
                <w:rFonts w:ascii="Times New Roman" w:hAnsi="Times New Roman"/>
                <w:b/>
                <w:sz w:val="24"/>
                <w:szCs w:val="24"/>
              </w:rPr>
            </w:pPr>
          </w:p>
        </w:tc>
        <w:tc>
          <w:tcPr>
            <w:tcW w:w="1071" w:type="dxa"/>
          </w:tcPr>
          <w:p w:rsidR="00067E31" w:rsidRPr="005E6E3B" w:rsidRDefault="00067E31" w:rsidP="00F01BF6">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11 класс</w:t>
            </w:r>
          </w:p>
        </w:tc>
        <w:tc>
          <w:tcPr>
            <w:tcW w:w="1071" w:type="dxa"/>
          </w:tcPr>
          <w:p w:rsidR="00067E31" w:rsidRPr="005E6E3B" w:rsidRDefault="00067E31" w:rsidP="00F01BF6">
            <w:pPr>
              <w:tabs>
                <w:tab w:val="left" w:pos="4069"/>
              </w:tabs>
              <w:spacing w:after="0" w:line="240" w:lineRule="auto"/>
              <w:jc w:val="center"/>
              <w:rPr>
                <w:rFonts w:ascii="Times New Roman" w:hAnsi="Times New Roman"/>
                <w:b/>
                <w:sz w:val="24"/>
                <w:szCs w:val="24"/>
              </w:rPr>
            </w:pPr>
            <w:r w:rsidRPr="005E6E3B">
              <w:rPr>
                <w:rFonts w:ascii="Times New Roman" w:hAnsi="Times New Roman"/>
                <w:b/>
                <w:sz w:val="24"/>
                <w:szCs w:val="24"/>
              </w:rPr>
              <w:t>Кол-во часов</w:t>
            </w:r>
          </w:p>
          <w:p w:rsidR="00067E31" w:rsidRPr="005E6E3B" w:rsidRDefault="00067E31" w:rsidP="00F01BF6">
            <w:pPr>
              <w:tabs>
                <w:tab w:val="left" w:pos="4069"/>
              </w:tabs>
              <w:spacing w:after="0" w:line="240" w:lineRule="auto"/>
              <w:jc w:val="center"/>
              <w:rPr>
                <w:rFonts w:ascii="Times New Roman" w:hAnsi="Times New Roman"/>
                <w:b/>
                <w:sz w:val="24"/>
                <w:szCs w:val="24"/>
              </w:rPr>
            </w:pPr>
          </w:p>
        </w:tc>
      </w:tr>
      <w:tr w:rsidR="00067E31" w:rsidRPr="005E6E3B" w:rsidTr="00F01BF6">
        <w:trPr>
          <w:trHeight w:val="316"/>
        </w:trPr>
        <w:tc>
          <w:tcPr>
            <w:tcW w:w="2388" w:type="dxa"/>
            <w:vMerge w:val="restart"/>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Русский язык и литература </w:t>
            </w:r>
          </w:p>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067E31">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Русский язык</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У</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102</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102</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204</w:t>
            </w:r>
          </w:p>
        </w:tc>
      </w:tr>
      <w:tr w:rsidR="00067E31" w:rsidRPr="005E6E3B" w:rsidTr="00F01BF6">
        <w:trPr>
          <w:trHeight w:val="311"/>
        </w:trPr>
        <w:tc>
          <w:tcPr>
            <w:tcW w:w="2388" w:type="dxa"/>
            <w:vMerge/>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 xml:space="preserve">Литература </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sz w:val="28"/>
                <w:szCs w:val="28"/>
              </w:rPr>
              <w:t>102</w:t>
            </w:r>
          </w:p>
        </w:tc>
        <w:tc>
          <w:tcPr>
            <w:tcW w:w="1071" w:type="dxa"/>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sz w:val="28"/>
                <w:szCs w:val="28"/>
              </w:rPr>
              <w:t>102</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204</w:t>
            </w:r>
          </w:p>
        </w:tc>
      </w:tr>
      <w:tr w:rsidR="00067E31" w:rsidRPr="005E6E3B" w:rsidTr="00F01BF6">
        <w:trPr>
          <w:trHeight w:val="316"/>
        </w:trPr>
        <w:tc>
          <w:tcPr>
            <w:tcW w:w="2388" w:type="dxa"/>
            <w:vMerge w:val="restart"/>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Родной язык и родная литература </w:t>
            </w:r>
          </w:p>
        </w:tc>
        <w:tc>
          <w:tcPr>
            <w:tcW w:w="765" w:type="dxa"/>
            <w:vMerge w:val="restart"/>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vMerge w:val="restart"/>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Родной язык (русский) /</w:t>
            </w:r>
          </w:p>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Родная литература (русская)  </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17</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17</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34</w:t>
            </w:r>
          </w:p>
        </w:tc>
      </w:tr>
      <w:tr w:rsidR="00067E31" w:rsidRPr="005E6E3B" w:rsidTr="00F01BF6">
        <w:trPr>
          <w:trHeight w:val="529"/>
        </w:trPr>
        <w:tc>
          <w:tcPr>
            <w:tcW w:w="2388" w:type="dxa"/>
            <w:vMerge/>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vMerge/>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vMerge/>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17</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17</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34</w:t>
            </w:r>
          </w:p>
        </w:tc>
      </w:tr>
      <w:tr w:rsidR="00067E31" w:rsidRPr="005E6E3B" w:rsidTr="00F01BF6">
        <w:trPr>
          <w:trHeight w:val="399"/>
        </w:trPr>
        <w:tc>
          <w:tcPr>
            <w:tcW w:w="2388" w:type="dxa"/>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Иностранные языки </w:t>
            </w:r>
          </w:p>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b/>
                <w:bCs/>
                <w:sz w:val="24"/>
                <w:szCs w:val="24"/>
              </w:rPr>
              <w:t>Иностранный язык</w:t>
            </w:r>
            <w:r w:rsidRPr="005E6E3B">
              <w:rPr>
                <w:rFonts w:ascii="Times New Roman" w:hAnsi="Times New Roman"/>
                <w:sz w:val="24"/>
                <w:szCs w:val="24"/>
              </w:rPr>
              <w:t xml:space="preserve"> (английский) </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sz w:val="28"/>
                <w:szCs w:val="28"/>
              </w:rPr>
            </w:pPr>
            <w:r w:rsidRPr="005E6E3B">
              <w:rPr>
                <w:rFonts w:ascii="Times New Roman" w:hAnsi="Times New Roman"/>
                <w:b/>
                <w:sz w:val="28"/>
                <w:szCs w:val="28"/>
              </w:rPr>
              <w:t>Б</w:t>
            </w:r>
          </w:p>
          <w:p w:rsidR="00067E31" w:rsidRPr="005E6E3B" w:rsidRDefault="00067E31" w:rsidP="00F01BF6">
            <w:pPr>
              <w:tabs>
                <w:tab w:val="left" w:pos="4069"/>
              </w:tabs>
              <w:spacing w:after="0" w:line="240" w:lineRule="auto"/>
              <w:jc w:val="center"/>
              <w:rPr>
                <w:rFonts w:ascii="Times New Roman" w:hAnsi="Times New Roman"/>
                <w:sz w:val="28"/>
                <w:szCs w:val="28"/>
              </w:rPr>
            </w:pP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sz w:val="28"/>
                <w:szCs w:val="28"/>
              </w:rPr>
            </w:pPr>
            <w:r w:rsidRPr="005E6E3B">
              <w:rPr>
                <w:rFonts w:ascii="Times New Roman" w:hAnsi="Times New Roman"/>
                <w:b/>
                <w:sz w:val="28"/>
                <w:szCs w:val="28"/>
              </w:rPr>
              <w:t>102</w:t>
            </w:r>
          </w:p>
        </w:tc>
        <w:tc>
          <w:tcPr>
            <w:tcW w:w="1071" w:type="dxa"/>
          </w:tcPr>
          <w:p w:rsidR="00067E31" w:rsidRPr="005E6E3B" w:rsidRDefault="00067E31" w:rsidP="00F01BF6">
            <w:pPr>
              <w:tabs>
                <w:tab w:val="left" w:pos="4069"/>
              </w:tabs>
              <w:spacing w:after="0" w:line="240" w:lineRule="auto"/>
              <w:jc w:val="center"/>
              <w:rPr>
                <w:rFonts w:ascii="Times New Roman" w:hAnsi="Times New Roman"/>
                <w:b/>
                <w:sz w:val="28"/>
                <w:szCs w:val="28"/>
              </w:rPr>
            </w:pPr>
            <w:r w:rsidRPr="005E6E3B">
              <w:rPr>
                <w:rFonts w:ascii="Times New Roman" w:hAnsi="Times New Roman"/>
                <w:b/>
                <w:sz w:val="28"/>
                <w:szCs w:val="28"/>
              </w:rPr>
              <w:t>102</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204</w:t>
            </w:r>
          </w:p>
        </w:tc>
      </w:tr>
      <w:tr w:rsidR="00067E31" w:rsidRPr="005E6E3B" w:rsidTr="00F01BF6">
        <w:trPr>
          <w:trHeight w:val="399"/>
        </w:trPr>
        <w:tc>
          <w:tcPr>
            <w:tcW w:w="2388" w:type="dxa"/>
            <w:vMerge w:val="restart"/>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Общественные науки </w:t>
            </w: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 xml:space="preserve">История </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68</w:t>
            </w:r>
          </w:p>
        </w:tc>
        <w:tc>
          <w:tcPr>
            <w:tcW w:w="1071" w:type="dxa"/>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68</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136</w:t>
            </w:r>
          </w:p>
        </w:tc>
      </w:tr>
      <w:tr w:rsidR="00067E31" w:rsidRPr="005E6E3B" w:rsidTr="00F01BF6">
        <w:trPr>
          <w:trHeight w:val="399"/>
        </w:trPr>
        <w:tc>
          <w:tcPr>
            <w:tcW w:w="2388" w:type="dxa"/>
            <w:vMerge/>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География</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68</w:t>
            </w:r>
          </w:p>
        </w:tc>
      </w:tr>
      <w:tr w:rsidR="00067E31" w:rsidRPr="005E6E3B" w:rsidTr="00F01BF6">
        <w:trPr>
          <w:trHeight w:val="399"/>
        </w:trPr>
        <w:tc>
          <w:tcPr>
            <w:tcW w:w="2388" w:type="dxa"/>
            <w:vMerge/>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Обществознание</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sz w:val="28"/>
                <w:szCs w:val="28"/>
              </w:rPr>
            </w:pPr>
            <w:r w:rsidRPr="005E6E3B">
              <w:rPr>
                <w:rFonts w:ascii="Times New Roman" w:hAnsi="Times New Roman"/>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68</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68</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136</w:t>
            </w:r>
          </w:p>
        </w:tc>
      </w:tr>
      <w:tr w:rsidR="00067E31" w:rsidRPr="005E6E3B" w:rsidTr="00F01BF6">
        <w:trPr>
          <w:trHeight w:val="394"/>
        </w:trPr>
        <w:tc>
          <w:tcPr>
            <w:tcW w:w="2388" w:type="dxa"/>
            <w:vMerge w:val="restart"/>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Математика и информатика </w:t>
            </w: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Математика</w:t>
            </w:r>
            <w:r>
              <w:rPr>
                <w:rFonts w:ascii="Times New Roman" w:hAnsi="Times New Roman"/>
                <w:b/>
                <w:bCs/>
                <w:sz w:val="24"/>
                <w:szCs w:val="24"/>
              </w:rPr>
              <w:t>:</w:t>
            </w:r>
            <w:r w:rsidRPr="005E6E3B">
              <w:rPr>
                <w:rFonts w:ascii="Times New Roman" w:hAnsi="Times New Roman"/>
                <w:b/>
                <w:bCs/>
                <w:sz w:val="24"/>
                <w:szCs w:val="24"/>
              </w:rPr>
              <w:t xml:space="preserve"> </w:t>
            </w:r>
            <w:r w:rsidRPr="00A86CEF">
              <w:rPr>
                <w:rFonts w:ascii="Times New Roman" w:hAnsi="Times New Roman"/>
                <w:b/>
                <w:bCs/>
                <w:sz w:val="24"/>
                <w:szCs w:val="24"/>
              </w:rPr>
              <w:t>алгебра и начала математического анализа, геометрия</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r w:rsidR="00EC01A9">
              <w:rPr>
                <w:rFonts w:ascii="Times New Roman" w:hAnsi="Times New Roman"/>
                <w:sz w:val="28"/>
                <w:szCs w:val="28"/>
              </w:rPr>
              <w:t>70</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r w:rsidR="00EC01A9">
              <w:rPr>
                <w:rFonts w:ascii="Times New Roman" w:hAnsi="Times New Roman"/>
                <w:sz w:val="28"/>
                <w:szCs w:val="28"/>
              </w:rPr>
              <w:t>70</w:t>
            </w:r>
          </w:p>
        </w:tc>
        <w:tc>
          <w:tcPr>
            <w:tcW w:w="1071" w:type="dxa"/>
            <w:vAlign w:val="bottom"/>
          </w:tcPr>
          <w:p w:rsidR="00067E31" w:rsidRPr="005E6E3B" w:rsidRDefault="00EC01A9" w:rsidP="00F01BF6">
            <w:pPr>
              <w:spacing w:after="0"/>
              <w:jc w:val="right"/>
              <w:rPr>
                <w:rFonts w:ascii="Times New Roman" w:hAnsi="Times New Roman"/>
                <w:sz w:val="28"/>
                <w:szCs w:val="28"/>
              </w:rPr>
            </w:pPr>
            <w:r>
              <w:rPr>
                <w:rFonts w:ascii="Times New Roman" w:hAnsi="Times New Roman"/>
                <w:sz w:val="28"/>
                <w:szCs w:val="28"/>
              </w:rPr>
              <w:t>340</w:t>
            </w:r>
          </w:p>
        </w:tc>
      </w:tr>
      <w:tr w:rsidR="00067E31" w:rsidRPr="005E6E3B" w:rsidTr="00F01BF6">
        <w:trPr>
          <w:trHeight w:val="143"/>
        </w:trPr>
        <w:tc>
          <w:tcPr>
            <w:tcW w:w="2388" w:type="dxa"/>
            <w:vMerge/>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Информатика</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68</w:t>
            </w:r>
          </w:p>
        </w:tc>
      </w:tr>
      <w:tr w:rsidR="00067E31" w:rsidRPr="005E6E3B" w:rsidTr="00F01BF6">
        <w:trPr>
          <w:trHeight w:val="299"/>
        </w:trPr>
        <w:tc>
          <w:tcPr>
            <w:tcW w:w="2388" w:type="dxa"/>
            <w:vMerge w:val="restart"/>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 xml:space="preserve">Естественные науки </w:t>
            </w:r>
          </w:p>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Астрономия</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Pr>
                <w:rFonts w:ascii="Times New Roman" w:hAnsi="Times New Roman"/>
                <w:sz w:val="28"/>
                <w:szCs w:val="28"/>
              </w:rPr>
              <w:t>-</w:t>
            </w:r>
          </w:p>
        </w:tc>
        <w:tc>
          <w:tcPr>
            <w:tcW w:w="1071" w:type="dxa"/>
            <w:vAlign w:val="bottom"/>
          </w:tcPr>
          <w:p w:rsidR="00067E31" w:rsidRPr="005E6E3B" w:rsidRDefault="00067E31" w:rsidP="00F01BF6">
            <w:pPr>
              <w:spacing w:after="0"/>
              <w:jc w:val="right"/>
              <w:rPr>
                <w:rFonts w:ascii="Times New Roman" w:hAnsi="Times New Roman"/>
                <w:sz w:val="28"/>
                <w:szCs w:val="28"/>
              </w:rPr>
            </w:pPr>
            <w:r>
              <w:rPr>
                <w:rFonts w:ascii="Times New Roman" w:hAnsi="Times New Roman"/>
                <w:sz w:val="28"/>
                <w:szCs w:val="28"/>
              </w:rPr>
              <w:t>34</w:t>
            </w:r>
          </w:p>
        </w:tc>
      </w:tr>
      <w:tr w:rsidR="00067E31" w:rsidRPr="005E6E3B" w:rsidTr="00F01BF6">
        <w:trPr>
          <w:trHeight w:val="143"/>
        </w:trPr>
        <w:tc>
          <w:tcPr>
            <w:tcW w:w="2388" w:type="dxa"/>
            <w:vMerge/>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Физика</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68</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68</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136</w:t>
            </w:r>
          </w:p>
        </w:tc>
      </w:tr>
      <w:tr w:rsidR="00067E31" w:rsidRPr="005E6E3B" w:rsidTr="00F01BF6">
        <w:trPr>
          <w:trHeight w:val="143"/>
        </w:trPr>
        <w:tc>
          <w:tcPr>
            <w:tcW w:w="2388" w:type="dxa"/>
            <w:vMerge/>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Биология</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68</w:t>
            </w:r>
          </w:p>
        </w:tc>
      </w:tr>
      <w:tr w:rsidR="00067E31" w:rsidRPr="005E6E3B" w:rsidTr="00F01BF6">
        <w:trPr>
          <w:trHeight w:val="143"/>
        </w:trPr>
        <w:tc>
          <w:tcPr>
            <w:tcW w:w="2388" w:type="dxa"/>
            <w:vMerge/>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Химия</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68</w:t>
            </w:r>
          </w:p>
        </w:tc>
      </w:tr>
      <w:tr w:rsidR="00067E31" w:rsidRPr="005E6E3B" w:rsidTr="00F01BF6">
        <w:trPr>
          <w:trHeight w:val="316"/>
        </w:trPr>
        <w:tc>
          <w:tcPr>
            <w:tcW w:w="2388" w:type="dxa"/>
            <w:vMerge w:val="restart"/>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Физическая</w:t>
            </w:r>
            <w:r w:rsidRPr="005E6E3B">
              <w:rPr>
                <w:rFonts w:ascii="Times New Roman" w:hAnsi="Times New Roman"/>
                <w:b/>
                <w:sz w:val="24"/>
                <w:szCs w:val="24"/>
              </w:rPr>
              <w:t xml:space="preserve"> </w:t>
            </w:r>
            <w:r w:rsidRPr="005E6E3B">
              <w:rPr>
                <w:rFonts w:ascii="Times New Roman" w:hAnsi="Times New Roman"/>
                <w:sz w:val="24"/>
                <w:szCs w:val="24"/>
              </w:rPr>
              <w:t xml:space="preserve">культура, экология и основы безопасности жизнедеятельности </w:t>
            </w: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Физическая культура</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102</w:t>
            </w:r>
          </w:p>
        </w:tc>
        <w:tc>
          <w:tcPr>
            <w:tcW w:w="1071" w:type="dxa"/>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102</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204</w:t>
            </w:r>
          </w:p>
        </w:tc>
      </w:tr>
      <w:tr w:rsidR="00067E31" w:rsidRPr="005E6E3B" w:rsidTr="00F01BF6">
        <w:trPr>
          <w:trHeight w:val="143"/>
        </w:trPr>
        <w:tc>
          <w:tcPr>
            <w:tcW w:w="2388" w:type="dxa"/>
            <w:vMerge/>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numPr>
                <w:ilvl w:val="0"/>
                <w:numId w:val="42"/>
              </w:numPr>
              <w:tabs>
                <w:tab w:val="left" w:pos="4069"/>
              </w:tabs>
              <w:spacing w:after="0" w:line="240" w:lineRule="auto"/>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Основы безопасности жизнедеятельности</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Б</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34</w:t>
            </w:r>
          </w:p>
        </w:tc>
        <w:tc>
          <w:tcPr>
            <w:tcW w:w="1071" w:type="dxa"/>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34</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68</w:t>
            </w:r>
          </w:p>
        </w:tc>
      </w:tr>
      <w:tr w:rsidR="00067E31" w:rsidRPr="005E6E3B" w:rsidTr="00F01BF6">
        <w:trPr>
          <w:trHeight w:val="549"/>
        </w:trPr>
        <w:tc>
          <w:tcPr>
            <w:tcW w:w="2388" w:type="dxa"/>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p>
        </w:tc>
        <w:tc>
          <w:tcPr>
            <w:tcW w:w="765" w:type="dxa"/>
          </w:tcPr>
          <w:p w:rsidR="00067E31" w:rsidRPr="005E6E3B" w:rsidRDefault="00067E31" w:rsidP="00F01BF6">
            <w:pPr>
              <w:tabs>
                <w:tab w:val="left" w:pos="4069"/>
              </w:tabs>
              <w:spacing w:after="0" w:line="240" w:lineRule="auto"/>
              <w:ind w:left="360"/>
              <w:rPr>
                <w:rFonts w:ascii="Times New Roman" w:hAnsi="Times New Roman"/>
                <w:b/>
                <w:sz w:val="24"/>
                <w:szCs w:val="24"/>
              </w:rPr>
            </w:pPr>
          </w:p>
        </w:tc>
        <w:tc>
          <w:tcPr>
            <w:tcW w:w="2421" w:type="dxa"/>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b/>
                <w:sz w:val="24"/>
                <w:szCs w:val="24"/>
              </w:rPr>
              <w:t xml:space="preserve">Индивидуальный проект  </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ЭК</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c>
          <w:tcPr>
            <w:tcW w:w="1071" w:type="dxa"/>
          </w:tcPr>
          <w:p w:rsidR="00067E31" w:rsidRPr="005E6E3B" w:rsidRDefault="00067E31" w:rsidP="00F01BF6">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68</w:t>
            </w:r>
          </w:p>
        </w:tc>
      </w:tr>
      <w:tr w:rsidR="00067E31" w:rsidRPr="005E6E3B" w:rsidTr="00F01BF6">
        <w:trPr>
          <w:trHeight w:val="489"/>
        </w:trPr>
        <w:tc>
          <w:tcPr>
            <w:tcW w:w="2388" w:type="dxa"/>
            <w:vMerge w:val="restart"/>
            <w:shd w:val="clear" w:color="auto" w:fill="auto"/>
          </w:tcPr>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b/>
                <w:i/>
              </w:rPr>
              <w:t>Часть, формируемая участниками образовательных отношений</w:t>
            </w:r>
            <w:r w:rsidRPr="005E6E3B">
              <w:rPr>
                <w:rFonts w:ascii="Times New Roman" w:hAnsi="Times New Roman"/>
                <w:sz w:val="24"/>
                <w:szCs w:val="24"/>
              </w:rPr>
              <w:t>:</w:t>
            </w:r>
          </w:p>
          <w:p w:rsidR="00067E31" w:rsidRPr="005E6E3B" w:rsidRDefault="00067E31" w:rsidP="00F01BF6">
            <w:pPr>
              <w:tabs>
                <w:tab w:val="left" w:pos="4069"/>
              </w:tabs>
              <w:spacing w:after="0" w:line="240" w:lineRule="auto"/>
              <w:rPr>
                <w:rFonts w:ascii="Times New Roman" w:hAnsi="Times New Roman"/>
                <w:sz w:val="24"/>
                <w:szCs w:val="24"/>
              </w:rPr>
            </w:pPr>
            <w:r w:rsidRPr="005E6E3B">
              <w:rPr>
                <w:rFonts w:ascii="Times New Roman" w:hAnsi="Times New Roman"/>
                <w:sz w:val="24"/>
                <w:szCs w:val="24"/>
              </w:rPr>
              <w:t>Курсы по выбору</w:t>
            </w:r>
          </w:p>
        </w:tc>
        <w:tc>
          <w:tcPr>
            <w:tcW w:w="3186" w:type="dxa"/>
            <w:gridSpan w:val="2"/>
          </w:tcPr>
          <w:p w:rsidR="00067E31" w:rsidRPr="005E6E3B" w:rsidRDefault="00067E31" w:rsidP="00F01BF6">
            <w:pPr>
              <w:tabs>
                <w:tab w:val="left" w:leader="underscore" w:pos="5784"/>
                <w:tab w:val="left" w:pos="8112"/>
              </w:tabs>
              <w:spacing w:after="0" w:line="240" w:lineRule="auto"/>
              <w:ind w:left="57" w:right="57"/>
              <w:rPr>
                <w:rFonts w:ascii="Times New Roman" w:hAnsi="Times New Roman"/>
                <w:sz w:val="24"/>
                <w:szCs w:val="24"/>
              </w:rPr>
            </w:pPr>
            <w:r w:rsidRPr="005E6E3B">
              <w:rPr>
                <w:rFonts w:ascii="Times New Roman" w:hAnsi="Times New Roman"/>
                <w:sz w:val="24"/>
                <w:szCs w:val="24"/>
              </w:rPr>
              <w:t>Русское правописание: орфография и пун</w:t>
            </w:r>
            <w:r w:rsidRPr="005E6E3B">
              <w:rPr>
                <w:rFonts w:ascii="Times New Roman" w:hAnsi="Times New Roman"/>
                <w:sz w:val="24"/>
                <w:szCs w:val="24"/>
              </w:rPr>
              <w:t>к</w:t>
            </w:r>
            <w:r w:rsidRPr="005E6E3B">
              <w:rPr>
                <w:rFonts w:ascii="Times New Roman" w:hAnsi="Times New Roman"/>
                <w:sz w:val="24"/>
                <w:szCs w:val="24"/>
              </w:rPr>
              <w:t>туация</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ЭК</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vAlign w:val="bottom"/>
          </w:tcPr>
          <w:p w:rsidR="00067E31" w:rsidRPr="005E6E3B" w:rsidRDefault="00067E31" w:rsidP="00F01BF6">
            <w:pPr>
              <w:spacing w:after="0"/>
              <w:jc w:val="right"/>
              <w:rPr>
                <w:rFonts w:ascii="Times New Roman" w:hAnsi="Times New Roman"/>
                <w:sz w:val="28"/>
                <w:szCs w:val="28"/>
              </w:rPr>
            </w:pPr>
            <w:r w:rsidRPr="005E6E3B">
              <w:rPr>
                <w:rFonts w:ascii="Times New Roman" w:hAnsi="Times New Roman"/>
                <w:sz w:val="28"/>
                <w:szCs w:val="28"/>
              </w:rPr>
              <w:t>68</w:t>
            </w:r>
          </w:p>
        </w:tc>
      </w:tr>
      <w:tr w:rsidR="00067E31" w:rsidRPr="005E6E3B" w:rsidTr="00F01BF6">
        <w:trPr>
          <w:trHeight w:val="143"/>
        </w:trPr>
        <w:tc>
          <w:tcPr>
            <w:tcW w:w="2388" w:type="dxa"/>
            <w:vMerge/>
            <w:shd w:val="clear" w:color="auto" w:fill="auto"/>
          </w:tcPr>
          <w:p w:rsidR="00067E31" w:rsidRPr="005E6E3B" w:rsidRDefault="00067E31" w:rsidP="00F01BF6">
            <w:pPr>
              <w:tabs>
                <w:tab w:val="left" w:pos="4069"/>
              </w:tabs>
              <w:spacing w:after="0" w:line="240" w:lineRule="auto"/>
              <w:rPr>
                <w:b/>
                <w:i/>
              </w:rPr>
            </w:pPr>
          </w:p>
        </w:tc>
        <w:tc>
          <w:tcPr>
            <w:tcW w:w="3186" w:type="dxa"/>
            <w:gridSpan w:val="2"/>
          </w:tcPr>
          <w:p w:rsidR="00067E31" w:rsidRPr="005E6E3B" w:rsidRDefault="00067E31" w:rsidP="00F01BF6">
            <w:pPr>
              <w:tabs>
                <w:tab w:val="left" w:leader="underscore" w:pos="5784"/>
                <w:tab w:val="left" w:pos="8112"/>
              </w:tabs>
              <w:spacing w:after="0" w:line="240" w:lineRule="auto"/>
              <w:ind w:left="57" w:right="57"/>
              <w:rPr>
                <w:rFonts w:ascii="Times New Roman" w:hAnsi="Times New Roman"/>
                <w:sz w:val="24"/>
                <w:szCs w:val="24"/>
              </w:rPr>
            </w:pPr>
            <w:r w:rsidRPr="005E6E3B">
              <w:rPr>
                <w:rFonts w:ascii="Times New Roman" w:hAnsi="Times New Roman"/>
                <w:sz w:val="24"/>
                <w:szCs w:val="24"/>
              </w:rPr>
              <w:t>Решение математических задач повышенной трудности</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ЭК</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34</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Pr>
                <w:rFonts w:ascii="Times New Roman" w:hAnsi="Times New Roman"/>
                <w:sz w:val="28"/>
                <w:szCs w:val="28"/>
              </w:rPr>
              <w:t>-</w:t>
            </w:r>
          </w:p>
        </w:tc>
        <w:tc>
          <w:tcPr>
            <w:tcW w:w="1071" w:type="dxa"/>
            <w:vAlign w:val="bottom"/>
          </w:tcPr>
          <w:p w:rsidR="00067E31" w:rsidRPr="005E6E3B" w:rsidRDefault="00067E31" w:rsidP="00F01BF6">
            <w:pPr>
              <w:spacing w:after="0"/>
              <w:jc w:val="right"/>
              <w:rPr>
                <w:rFonts w:ascii="Times New Roman" w:hAnsi="Times New Roman"/>
                <w:sz w:val="28"/>
                <w:szCs w:val="28"/>
              </w:rPr>
            </w:pPr>
            <w:r>
              <w:rPr>
                <w:rFonts w:ascii="Times New Roman" w:hAnsi="Times New Roman"/>
                <w:sz w:val="28"/>
                <w:szCs w:val="28"/>
              </w:rPr>
              <w:t>34</w:t>
            </w:r>
          </w:p>
        </w:tc>
      </w:tr>
      <w:tr w:rsidR="00067E31" w:rsidRPr="005E6E3B" w:rsidTr="00F01BF6">
        <w:trPr>
          <w:trHeight w:val="143"/>
        </w:trPr>
        <w:tc>
          <w:tcPr>
            <w:tcW w:w="2388" w:type="dxa"/>
            <w:vMerge/>
            <w:shd w:val="clear" w:color="auto" w:fill="auto"/>
          </w:tcPr>
          <w:p w:rsidR="00067E31" w:rsidRPr="005E6E3B" w:rsidRDefault="00067E31" w:rsidP="00F01BF6">
            <w:pPr>
              <w:tabs>
                <w:tab w:val="left" w:pos="4069"/>
              </w:tabs>
              <w:spacing w:after="0" w:line="240" w:lineRule="auto"/>
              <w:rPr>
                <w:b/>
                <w:i/>
              </w:rPr>
            </w:pPr>
          </w:p>
        </w:tc>
        <w:tc>
          <w:tcPr>
            <w:tcW w:w="3186" w:type="dxa"/>
            <w:gridSpan w:val="2"/>
          </w:tcPr>
          <w:p w:rsidR="00067E31" w:rsidRPr="00067E31" w:rsidRDefault="00067E31" w:rsidP="00F01BF6">
            <w:pPr>
              <w:tabs>
                <w:tab w:val="left" w:leader="underscore" w:pos="5784"/>
                <w:tab w:val="left" w:pos="8112"/>
              </w:tabs>
              <w:spacing w:after="0" w:line="240" w:lineRule="auto"/>
              <w:ind w:left="57" w:right="57"/>
              <w:rPr>
                <w:rFonts w:ascii="Times New Roman" w:hAnsi="Times New Roman"/>
                <w:sz w:val="24"/>
                <w:szCs w:val="24"/>
              </w:rPr>
            </w:pPr>
            <w:r w:rsidRPr="00067E31">
              <w:rPr>
                <w:rFonts w:ascii="Times New Roman" w:hAnsi="Times New Roman"/>
                <w:sz w:val="24"/>
                <w:szCs w:val="24"/>
              </w:rPr>
              <w:t>Замечательные неравенства, их обоснование и применение</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ЭК</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Pr>
                <w:rFonts w:ascii="Times New Roman" w:hAnsi="Times New Roman"/>
                <w:sz w:val="28"/>
                <w:szCs w:val="28"/>
              </w:rPr>
              <w:t>-</w:t>
            </w: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vAlign w:val="bottom"/>
          </w:tcPr>
          <w:p w:rsidR="00067E31" w:rsidRPr="005E6E3B" w:rsidRDefault="00067E31" w:rsidP="00F01BF6">
            <w:pPr>
              <w:spacing w:after="0"/>
              <w:jc w:val="right"/>
              <w:rPr>
                <w:rFonts w:ascii="Times New Roman" w:hAnsi="Times New Roman"/>
                <w:sz w:val="28"/>
                <w:szCs w:val="28"/>
              </w:rPr>
            </w:pPr>
            <w:r>
              <w:rPr>
                <w:rFonts w:ascii="Times New Roman" w:hAnsi="Times New Roman"/>
                <w:sz w:val="28"/>
                <w:szCs w:val="28"/>
              </w:rPr>
              <w:t>34</w:t>
            </w:r>
          </w:p>
        </w:tc>
      </w:tr>
      <w:tr w:rsidR="00067E31" w:rsidRPr="005E6E3B" w:rsidTr="00F01BF6">
        <w:trPr>
          <w:trHeight w:val="143"/>
        </w:trPr>
        <w:tc>
          <w:tcPr>
            <w:tcW w:w="2388" w:type="dxa"/>
            <w:vMerge/>
            <w:shd w:val="clear" w:color="auto" w:fill="auto"/>
          </w:tcPr>
          <w:p w:rsidR="00067E31" w:rsidRPr="005E6E3B" w:rsidRDefault="00067E31" w:rsidP="00F01BF6">
            <w:pPr>
              <w:tabs>
                <w:tab w:val="left" w:pos="4069"/>
              </w:tabs>
              <w:spacing w:after="0" w:line="240" w:lineRule="auto"/>
              <w:rPr>
                <w:b/>
                <w:i/>
              </w:rPr>
            </w:pPr>
          </w:p>
        </w:tc>
        <w:tc>
          <w:tcPr>
            <w:tcW w:w="3186" w:type="dxa"/>
            <w:gridSpan w:val="2"/>
          </w:tcPr>
          <w:p w:rsidR="00067E31" w:rsidRPr="00067E31" w:rsidRDefault="00067E31" w:rsidP="00F01BF6">
            <w:pPr>
              <w:tabs>
                <w:tab w:val="left" w:leader="underscore" w:pos="5784"/>
                <w:tab w:val="left" w:pos="8112"/>
              </w:tabs>
              <w:spacing w:after="0" w:line="240" w:lineRule="auto"/>
              <w:ind w:left="57" w:right="57"/>
              <w:rPr>
                <w:rFonts w:ascii="Times New Roman" w:hAnsi="Times New Roman"/>
                <w:sz w:val="24"/>
                <w:szCs w:val="24"/>
              </w:rPr>
            </w:pPr>
            <w:r w:rsidRPr="00067E31">
              <w:rPr>
                <w:rFonts w:ascii="Times New Roman" w:hAnsi="Times New Roman"/>
                <w:sz w:val="24"/>
                <w:szCs w:val="24"/>
              </w:rPr>
              <w:t>Актуальные вопросы обществознания: подготовка к ЕГЭ</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r w:rsidRPr="005E6E3B">
              <w:rPr>
                <w:rFonts w:ascii="Times New Roman" w:hAnsi="Times New Roman"/>
                <w:sz w:val="28"/>
                <w:szCs w:val="28"/>
              </w:rPr>
              <w:t>ЭК</w:t>
            </w: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sz w:val="28"/>
                <w:szCs w:val="28"/>
              </w:rPr>
            </w:pPr>
          </w:p>
        </w:tc>
        <w:tc>
          <w:tcPr>
            <w:tcW w:w="1071" w:type="dxa"/>
          </w:tcPr>
          <w:p w:rsidR="00067E31" w:rsidRPr="005E6E3B" w:rsidRDefault="00067E31" w:rsidP="00F01BF6">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vAlign w:val="bottom"/>
          </w:tcPr>
          <w:p w:rsidR="00067E31" w:rsidRPr="005E6E3B" w:rsidRDefault="00067E31" w:rsidP="00F01BF6">
            <w:pPr>
              <w:spacing w:after="0"/>
              <w:jc w:val="right"/>
              <w:rPr>
                <w:rFonts w:ascii="Times New Roman" w:hAnsi="Times New Roman"/>
                <w:sz w:val="28"/>
                <w:szCs w:val="28"/>
              </w:rPr>
            </w:pPr>
            <w:r>
              <w:rPr>
                <w:rFonts w:ascii="Times New Roman" w:hAnsi="Times New Roman"/>
                <w:sz w:val="28"/>
                <w:szCs w:val="28"/>
              </w:rPr>
              <w:t>34</w:t>
            </w:r>
          </w:p>
        </w:tc>
      </w:tr>
      <w:tr w:rsidR="00067E31" w:rsidRPr="005E6E3B" w:rsidTr="00F01BF6">
        <w:trPr>
          <w:trHeight w:val="278"/>
        </w:trPr>
        <w:tc>
          <w:tcPr>
            <w:tcW w:w="5574" w:type="dxa"/>
            <w:gridSpan w:val="3"/>
            <w:shd w:val="clear" w:color="auto" w:fill="auto"/>
          </w:tcPr>
          <w:p w:rsidR="00067E31" w:rsidRPr="005E6E3B" w:rsidRDefault="00067E31" w:rsidP="00F01BF6">
            <w:pPr>
              <w:tabs>
                <w:tab w:val="left" w:pos="4069"/>
              </w:tabs>
              <w:spacing w:after="0" w:line="240" w:lineRule="auto"/>
              <w:rPr>
                <w:rFonts w:ascii="Times New Roman" w:hAnsi="Times New Roman"/>
                <w:b/>
                <w:bCs/>
                <w:sz w:val="24"/>
                <w:szCs w:val="24"/>
              </w:rPr>
            </w:pPr>
            <w:r w:rsidRPr="005E6E3B">
              <w:rPr>
                <w:rFonts w:ascii="Times New Roman" w:hAnsi="Times New Roman"/>
                <w:b/>
                <w:bCs/>
                <w:sz w:val="24"/>
                <w:szCs w:val="24"/>
              </w:rPr>
              <w:t>ИТОГО</w:t>
            </w:r>
          </w:p>
        </w:tc>
        <w:tc>
          <w:tcPr>
            <w:tcW w:w="793"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p>
        </w:tc>
        <w:tc>
          <w:tcPr>
            <w:tcW w:w="1071" w:type="dxa"/>
            <w:shd w:val="clear" w:color="auto" w:fill="auto"/>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1156</w:t>
            </w:r>
          </w:p>
        </w:tc>
        <w:tc>
          <w:tcPr>
            <w:tcW w:w="1071" w:type="dxa"/>
          </w:tcPr>
          <w:p w:rsidR="00067E31" w:rsidRPr="005E6E3B" w:rsidRDefault="00067E31" w:rsidP="00F01BF6">
            <w:pPr>
              <w:tabs>
                <w:tab w:val="left" w:pos="4069"/>
              </w:tabs>
              <w:spacing w:after="0" w:line="240" w:lineRule="auto"/>
              <w:jc w:val="center"/>
              <w:rPr>
                <w:rFonts w:ascii="Times New Roman" w:hAnsi="Times New Roman"/>
                <w:b/>
                <w:bCs/>
                <w:sz w:val="28"/>
                <w:szCs w:val="28"/>
              </w:rPr>
            </w:pPr>
            <w:r w:rsidRPr="005E6E3B">
              <w:rPr>
                <w:rFonts w:ascii="Times New Roman" w:hAnsi="Times New Roman"/>
                <w:b/>
                <w:bCs/>
                <w:sz w:val="28"/>
                <w:szCs w:val="28"/>
              </w:rPr>
              <w:t>1156</w:t>
            </w:r>
          </w:p>
        </w:tc>
        <w:tc>
          <w:tcPr>
            <w:tcW w:w="1071" w:type="dxa"/>
          </w:tcPr>
          <w:p w:rsidR="00067E31" w:rsidRPr="005E6E3B" w:rsidRDefault="00067E31" w:rsidP="00F01BF6">
            <w:pPr>
              <w:spacing w:after="0"/>
              <w:jc w:val="center"/>
              <w:rPr>
                <w:rFonts w:ascii="Times New Roman" w:hAnsi="Times New Roman"/>
                <w:b/>
                <w:bCs/>
                <w:sz w:val="28"/>
                <w:szCs w:val="28"/>
              </w:rPr>
            </w:pPr>
            <w:r w:rsidRPr="005E6E3B">
              <w:rPr>
                <w:rFonts w:ascii="Times New Roman" w:hAnsi="Times New Roman"/>
                <w:b/>
                <w:bCs/>
                <w:sz w:val="28"/>
                <w:szCs w:val="28"/>
              </w:rPr>
              <w:t>2312</w:t>
            </w:r>
          </w:p>
        </w:tc>
      </w:tr>
    </w:tbl>
    <w:p w:rsidR="00067E31" w:rsidRDefault="00067E31" w:rsidP="00126283">
      <w:pPr>
        <w:tabs>
          <w:tab w:val="left" w:pos="4069"/>
        </w:tabs>
        <w:spacing w:after="0" w:line="240" w:lineRule="auto"/>
        <w:rPr>
          <w:rFonts w:ascii="Times New Roman" w:hAnsi="Times New Roman"/>
          <w:b/>
          <w:color w:val="FF0000"/>
          <w:sz w:val="24"/>
          <w:szCs w:val="24"/>
        </w:rPr>
      </w:pPr>
    </w:p>
    <w:p w:rsidR="00184904" w:rsidRPr="000E7E8D" w:rsidRDefault="00184904" w:rsidP="00184904">
      <w:pPr>
        <w:numPr>
          <w:ilvl w:val="0"/>
          <w:numId w:val="38"/>
        </w:numPr>
        <w:spacing w:after="0" w:line="240" w:lineRule="auto"/>
        <w:jc w:val="center"/>
        <w:rPr>
          <w:rFonts w:ascii="Times New Roman" w:hAnsi="Times New Roman"/>
          <w:b/>
          <w:sz w:val="28"/>
          <w:szCs w:val="28"/>
        </w:rPr>
      </w:pPr>
      <w:r w:rsidRPr="000E7E8D">
        <w:rPr>
          <w:rFonts w:ascii="Times New Roman" w:hAnsi="Times New Roman"/>
          <w:b/>
          <w:sz w:val="28"/>
          <w:szCs w:val="28"/>
        </w:rPr>
        <w:lastRenderedPageBreak/>
        <w:t>Индивидуальные учебные планы</w:t>
      </w:r>
    </w:p>
    <w:p w:rsidR="00184904" w:rsidRPr="000E7E8D" w:rsidRDefault="00184904" w:rsidP="00184904">
      <w:pPr>
        <w:spacing w:after="0" w:line="240" w:lineRule="auto"/>
        <w:ind w:left="720"/>
        <w:rPr>
          <w:rFonts w:ascii="Times New Roman" w:hAnsi="Times New Roman"/>
          <w:b/>
          <w:sz w:val="28"/>
          <w:szCs w:val="28"/>
        </w:rPr>
      </w:pPr>
    </w:p>
    <w:p w:rsidR="00A172EA" w:rsidRPr="000E7E8D" w:rsidRDefault="00A172EA" w:rsidP="00184904">
      <w:pPr>
        <w:spacing w:after="0" w:line="240" w:lineRule="auto"/>
        <w:ind w:left="720"/>
        <w:jc w:val="center"/>
        <w:rPr>
          <w:rFonts w:ascii="Times New Roman" w:hAnsi="Times New Roman"/>
          <w:b/>
          <w:sz w:val="28"/>
          <w:szCs w:val="28"/>
        </w:rPr>
      </w:pPr>
      <w:r w:rsidRPr="000E7E8D">
        <w:rPr>
          <w:rFonts w:ascii="Times New Roman" w:hAnsi="Times New Roman"/>
          <w:b/>
          <w:sz w:val="28"/>
          <w:szCs w:val="28"/>
        </w:rPr>
        <w:t>1</w:t>
      </w:r>
      <w:r w:rsidR="000E7E8D" w:rsidRPr="000E7E8D">
        <w:rPr>
          <w:rFonts w:ascii="Times New Roman" w:hAnsi="Times New Roman"/>
          <w:b/>
          <w:sz w:val="28"/>
          <w:szCs w:val="28"/>
        </w:rPr>
        <w:t>1</w:t>
      </w:r>
      <w:r w:rsidRPr="000E7E8D">
        <w:rPr>
          <w:rFonts w:ascii="Times New Roman" w:hAnsi="Times New Roman"/>
          <w:b/>
          <w:sz w:val="28"/>
          <w:szCs w:val="28"/>
        </w:rPr>
        <w:t xml:space="preserve"> класс, Орлова Елизавета Викторовна</w:t>
      </w:r>
    </w:p>
    <w:p w:rsidR="00A172EA" w:rsidRPr="000E7E8D" w:rsidRDefault="00A172EA" w:rsidP="00126283">
      <w:pPr>
        <w:tabs>
          <w:tab w:val="left" w:pos="4069"/>
        </w:tabs>
        <w:spacing w:after="0" w:line="240" w:lineRule="auto"/>
        <w:jc w:val="center"/>
        <w:rPr>
          <w:rFonts w:ascii="Times New Roman" w:hAnsi="Times New Roman"/>
          <w:b/>
          <w:sz w:val="24"/>
          <w:szCs w:val="24"/>
        </w:rPr>
      </w:pPr>
      <w:r w:rsidRPr="000E7E8D">
        <w:rPr>
          <w:rFonts w:ascii="Times New Roman" w:hAnsi="Times New Roman"/>
          <w:b/>
          <w:sz w:val="24"/>
          <w:szCs w:val="24"/>
        </w:rPr>
        <w:t>(углубленное изучение русский язык, математика)</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813"/>
        <w:gridCol w:w="914"/>
        <w:gridCol w:w="914"/>
        <w:gridCol w:w="1180"/>
        <w:gridCol w:w="1150"/>
      </w:tblGrid>
      <w:tr w:rsidR="00FC79DD" w:rsidRPr="00FC79DD" w:rsidTr="00FC79DD">
        <w:trPr>
          <w:cantSplit/>
          <w:trHeight w:val="2430"/>
        </w:trPr>
        <w:tc>
          <w:tcPr>
            <w:tcW w:w="2564"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r w:rsidRPr="00FC79DD">
              <w:rPr>
                <w:rFonts w:ascii="Times New Roman" w:hAnsi="Times New Roman"/>
                <w:b/>
                <w:sz w:val="24"/>
                <w:szCs w:val="24"/>
              </w:rPr>
              <w:t>Предметная область</w:t>
            </w:r>
          </w:p>
          <w:p w:rsidR="00250DA5" w:rsidRPr="00FC79DD" w:rsidRDefault="00250DA5" w:rsidP="00667C9D">
            <w:pPr>
              <w:tabs>
                <w:tab w:val="left" w:pos="4069"/>
              </w:tabs>
              <w:spacing w:after="0" w:line="240" w:lineRule="auto"/>
              <w:jc w:val="center"/>
              <w:rPr>
                <w:rFonts w:ascii="Times New Roman" w:hAnsi="Times New Roman"/>
                <w:b/>
                <w:sz w:val="24"/>
                <w:szCs w:val="24"/>
              </w:rPr>
            </w:pPr>
          </w:p>
        </w:tc>
        <w:tc>
          <w:tcPr>
            <w:tcW w:w="2813"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r w:rsidRPr="00FC79DD">
              <w:rPr>
                <w:rFonts w:ascii="Times New Roman" w:hAnsi="Times New Roman"/>
                <w:b/>
                <w:sz w:val="24"/>
                <w:szCs w:val="24"/>
              </w:rPr>
              <w:t>Учебный предмет</w:t>
            </w:r>
          </w:p>
        </w:tc>
        <w:tc>
          <w:tcPr>
            <w:tcW w:w="914" w:type="dxa"/>
            <w:textDirection w:val="btLr"/>
          </w:tcPr>
          <w:p w:rsidR="00250DA5" w:rsidRPr="00FC79DD" w:rsidRDefault="00250DA5" w:rsidP="00667C9D">
            <w:pPr>
              <w:tabs>
                <w:tab w:val="left" w:pos="4069"/>
              </w:tabs>
              <w:spacing w:after="0" w:line="240" w:lineRule="auto"/>
              <w:ind w:left="113" w:right="113"/>
              <w:jc w:val="center"/>
              <w:rPr>
                <w:rFonts w:ascii="Times New Roman" w:hAnsi="Times New Roman"/>
                <w:b/>
                <w:sz w:val="24"/>
                <w:szCs w:val="24"/>
              </w:rPr>
            </w:pPr>
            <w:r w:rsidRPr="00FC79DD">
              <w:rPr>
                <w:rFonts w:ascii="Times New Roman" w:hAnsi="Times New Roman"/>
                <w:b/>
                <w:sz w:val="24"/>
                <w:szCs w:val="24"/>
              </w:rPr>
              <w:t>Уровень</w:t>
            </w:r>
          </w:p>
        </w:tc>
        <w:tc>
          <w:tcPr>
            <w:tcW w:w="914" w:type="dxa"/>
            <w:textDirection w:val="btLr"/>
          </w:tcPr>
          <w:p w:rsidR="00250DA5" w:rsidRPr="00FC79DD" w:rsidRDefault="00250DA5" w:rsidP="00250DA5">
            <w:pPr>
              <w:tabs>
                <w:tab w:val="left" w:pos="4069"/>
              </w:tabs>
              <w:spacing w:after="0" w:line="240" w:lineRule="auto"/>
              <w:ind w:left="113" w:right="113"/>
              <w:jc w:val="center"/>
              <w:rPr>
                <w:rFonts w:ascii="Times New Roman" w:hAnsi="Times New Roman"/>
                <w:b/>
                <w:sz w:val="24"/>
                <w:szCs w:val="24"/>
              </w:rPr>
            </w:pPr>
            <w:r w:rsidRPr="00FC79DD">
              <w:rPr>
                <w:rFonts w:ascii="Times New Roman" w:hAnsi="Times New Roman"/>
                <w:b/>
                <w:sz w:val="24"/>
                <w:szCs w:val="24"/>
              </w:rPr>
              <w:t>Обязательная часть</w:t>
            </w:r>
          </w:p>
        </w:tc>
        <w:tc>
          <w:tcPr>
            <w:tcW w:w="1180" w:type="dxa"/>
            <w:shd w:val="clear" w:color="auto" w:fill="auto"/>
            <w:textDirection w:val="btLr"/>
          </w:tcPr>
          <w:p w:rsidR="00250DA5" w:rsidRPr="00FC79DD" w:rsidRDefault="00250DA5" w:rsidP="00667C9D">
            <w:pPr>
              <w:tabs>
                <w:tab w:val="left" w:pos="4069"/>
              </w:tabs>
              <w:spacing w:after="0" w:line="240" w:lineRule="auto"/>
              <w:ind w:left="113" w:right="113"/>
              <w:jc w:val="center"/>
              <w:rPr>
                <w:rFonts w:ascii="Times New Roman" w:hAnsi="Times New Roman"/>
                <w:b/>
                <w:sz w:val="24"/>
                <w:szCs w:val="24"/>
              </w:rPr>
            </w:pPr>
            <w:r w:rsidRPr="00FC79DD">
              <w:rPr>
                <w:rFonts w:ascii="Times New Roman" w:hAnsi="Times New Roman"/>
                <w:b/>
                <w:sz w:val="24"/>
                <w:szCs w:val="24"/>
              </w:rPr>
              <w:t>Часть, формируемая участниками образовательных отношений</w:t>
            </w:r>
            <w:r w:rsidRPr="00FC79DD">
              <w:rPr>
                <w:rFonts w:ascii="Times New Roman" w:hAnsi="Times New Roman"/>
                <w:sz w:val="24"/>
                <w:szCs w:val="24"/>
              </w:rPr>
              <w:t>:</w:t>
            </w:r>
          </w:p>
        </w:tc>
        <w:tc>
          <w:tcPr>
            <w:tcW w:w="1150" w:type="dxa"/>
          </w:tcPr>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r w:rsidRPr="00FC79DD">
              <w:rPr>
                <w:rFonts w:ascii="Times New Roman" w:hAnsi="Times New Roman"/>
                <w:b/>
                <w:sz w:val="24"/>
                <w:szCs w:val="24"/>
              </w:rPr>
              <w:t>Кол-во часов</w:t>
            </w:r>
          </w:p>
        </w:tc>
      </w:tr>
      <w:tr w:rsidR="00250DA5" w:rsidRPr="00FC79DD" w:rsidTr="00667C9D">
        <w:trPr>
          <w:trHeight w:val="407"/>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Русский язык и литература </w:t>
            </w:r>
          </w:p>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Русский язык</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У</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3</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102</w:t>
            </w:r>
          </w:p>
        </w:tc>
      </w:tr>
      <w:tr w:rsidR="00250DA5" w:rsidRPr="00FC79DD" w:rsidTr="00667C9D">
        <w:trPr>
          <w:trHeight w:val="291"/>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 xml:space="preserve">Литература </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3</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sz w:val="28"/>
                <w:szCs w:val="28"/>
              </w:rPr>
              <w:t>102</w:t>
            </w:r>
          </w:p>
        </w:tc>
      </w:tr>
      <w:tr w:rsidR="00250DA5" w:rsidRPr="00FC79DD" w:rsidTr="00667C9D">
        <w:trPr>
          <w:trHeight w:val="283"/>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Родной язык и родная литература </w:t>
            </w: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sz w:val="24"/>
                <w:szCs w:val="24"/>
              </w:rPr>
              <w:t>Родной язык (русский)</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0,5</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17</w:t>
            </w:r>
          </w:p>
        </w:tc>
      </w:tr>
      <w:tr w:rsidR="00250DA5" w:rsidRPr="00FC79DD" w:rsidTr="00667C9D">
        <w:trPr>
          <w:trHeight w:val="555"/>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sz w:val="24"/>
                <w:szCs w:val="24"/>
              </w:rPr>
              <w:t xml:space="preserve">Родная литература (русская)  </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0,5</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17</w:t>
            </w:r>
          </w:p>
        </w:tc>
      </w:tr>
      <w:tr w:rsidR="00250DA5" w:rsidRPr="00FC79DD" w:rsidTr="00667C9D">
        <w:trPr>
          <w:trHeight w:val="563"/>
        </w:trPr>
        <w:tc>
          <w:tcPr>
            <w:tcW w:w="2564"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Иностранные языки </w:t>
            </w:r>
          </w:p>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b/>
                <w:bCs/>
                <w:sz w:val="24"/>
                <w:szCs w:val="24"/>
              </w:rPr>
              <w:t>Иностранный язык</w:t>
            </w:r>
            <w:r w:rsidRPr="00FC79DD">
              <w:rPr>
                <w:rFonts w:ascii="Times New Roman" w:hAnsi="Times New Roman"/>
                <w:sz w:val="24"/>
                <w:szCs w:val="24"/>
              </w:rPr>
              <w:t xml:space="preserve"> (английский) </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Б</w:t>
            </w:r>
          </w:p>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b/>
                <w:sz w:val="28"/>
                <w:szCs w:val="28"/>
              </w:rPr>
              <w:t>3</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102</w:t>
            </w:r>
          </w:p>
        </w:tc>
      </w:tr>
      <w:tr w:rsidR="00250DA5" w:rsidRPr="00FC79DD" w:rsidTr="00667C9D">
        <w:trPr>
          <w:trHeight w:val="332"/>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Общественные науки </w:t>
            </w: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 xml:space="preserve">История </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2</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68</w:t>
            </w:r>
          </w:p>
        </w:tc>
      </w:tr>
      <w:tr w:rsidR="00250DA5" w:rsidRPr="00FC79DD" w:rsidTr="00667C9D">
        <w:trPr>
          <w:trHeight w:val="266"/>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География</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369"/>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Обществознание</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sz w:val="28"/>
                <w:szCs w:val="28"/>
              </w:rPr>
              <w:t>2</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68</w:t>
            </w:r>
          </w:p>
        </w:tc>
      </w:tr>
      <w:tr w:rsidR="00250DA5" w:rsidRPr="00FC79DD" w:rsidTr="00667C9D">
        <w:trPr>
          <w:trHeight w:val="418"/>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Математика и информатика </w:t>
            </w: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Математика: алгебра и начала математического анализа, геометрия</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У</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6</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204</w:t>
            </w:r>
          </w:p>
        </w:tc>
      </w:tr>
      <w:tr w:rsidR="00250DA5" w:rsidRPr="00FC79DD" w:rsidTr="00667C9D">
        <w:trPr>
          <w:trHeight w:val="281"/>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Информатика</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371"/>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Естественные науки </w:t>
            </w:r>
          </w:p>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Астрономия</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1</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292"/>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Физика</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2</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68</w:t>
            </w:r>
          </w:p>
        </w:tc>
      </w:tr>
      <w:tr w:rsidR="00250DA5" w:rsidRPr="00FC79DD" w:rsidTr="00667C9D">
        <w:trPr>
          <w:trHeight w:val="381"/>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Биология</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274"/>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Химия</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364"/>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Физическая</w:t>
            </w:r>
            <w:r w:rsidRPr="00FC79DD">
              <w:rPr>
                <w:rFonts w:ascii="Times New Roman" w:hAnsi="Times New Roman"/>
                <w:b/>
                <w:sz w:val="24"/>
                <w:szCs w:val="24"/>
              </w:rPr>
              <w:t xml:space="preserve"> </w:t>
            </w:r>
            <w:r w:rsidRPr="00FC79DD">
              <w:rPr>
                <w:rFonts w:ascii="Times New Roman" w:hAnsi="Times New Roman"/>
                <w:sz w:val="24"/>
                <w:szCs w:val="24"/>
              </w:rPr>
              <w:t xml:space="preserve">культура, экология и основы безопасности жизнедеятельности </w:t>
            </w: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Физическая культура</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3</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102</w:t>
            </w:r>
          </w:p>
        </w:tc>
      </w:tr>
      <w:tr w:rsidR="00250DA5" w:rsidRPr="00FC79DD" w:rsidTr="00667C9D">
        <w:trPr>
          <w:trHeight w:val="573"/>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Основы безопасности жизнедеятельности</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34</w:t>
            </w:r>
          </w:p>
        </w:tc>
      </w:tr>
      <w:tr w:rsidR="00250DA5" w:rsidRPr="00FC79DD" w:rsidTr="00667C9D">
        <w:trPr>
          <w:trHeight w:val="573"/>
        </w:trPr>
        <w:tc>
          <w:tcPr>
            <w:tcW w:w="2564"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b/>
                <w:sz w:val="24"/>
                <w:szCs w:val="24"/>
              </w:rPr>
              <w:t xml:space="preserve">Индивидуальный проект  </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ЭК</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34</w:t>
            </w:r>
          </w:p>
        </w:tc>
      </w:tr>
      <w:tr w:rsidR="00BA20A9" w:rsidRPr="00FC79DD" w:rsidTr="00F01BF6">
        <w:trPr>
          <w:trHeight w:val="573"/>
        </w:trPr>
        <w:tc>
          <w:tcPr>
            <w:tcW w:w="5377" w:type="dxa"/>
            <w:gridSpan w:val="2"/>
            <w:shd w:val="clear" w:color="auto" w:fill="auto"/>
          </w:tcPr>
          <w:p w:rsidR="00BA20A9" w:rsidRPr="00FC79DD" w:rsidRDefault="00BA20A9" w:rsidP="00667C9D">
            <w:pPr>
              <w:tabs>
                <w:tab w:val="left" w:leader="underscore" w:pos="5784"/>
                <w:tab w:val="left" w:pos="8112"/>
              </w:tabs>
              <w:spacing w:after="0" w:line="240" w:lineRule="auto"/>
              <w:ind w:left="57" w:right="57"/>
              <w:rPr>
                <w:rFonts w:ascii="Times New Roman" w:hAnsi="Times New Roman"/>
                <w:sz w:val="24"/>
                <w:szCs w:val="24"/>
              </w:rPr>
            </w:pPr>
            <w:r w:rsidRPr="00FC79DD">
              <w:rPr>
                <w:rFonts w:ascii="Times New Roman" w:hAnsi="Times New Roman"/>
                <w:sz w:val="24"/>
                <w:szCs w:val="24"/>
              </w:rPr>
              <w:t>Русское правописание: орфография и пун</w:t>
            </w:r>
            <w:r w:rsidRPr="00FC79DD">
              <w:rPr>
                <w:rFonts w:ascii="Times New Roman" w:hAnsi="Times New Roman"/>
                <w:sz w:val="24"/>
                <w:szCs w:val="24"/>
              </w:rPr>
              <w:t>к</w:t>
            </w:r>
            <w:r w:rsidRPr="00FC79DD">
              <w:rPr>
                <w:rFonts w:ascii="Times New Roman" w:hAnsi="Times New Roman"/>
                <w:sz w:val="24"/>
                <w:szCs w:val="24"/>
              </w:rPr>
              <w:t>туация</w:t>
            </w:r>
          </w:p>
        </w:tc>
        <w:tc>
          <w:tcPr>
            <w:tcW w:w="914" w:type="dxa"/>
          </w:tcPr>
          <w:p w:rsidR="00BA20A9" w:rsidRPr="00FC79DD" w:rsidRDefault="00BA20A9"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ЭК</w:t>
            </w:r>
          </w:p>
        </w:tc>
        <w:tc>
          <w:tcPr>
            <w:tcW w:w="914" w:type="dxa"/>
          </w:tcPr>
          <w:p w:rsidR="00BA20A9" w:rsidRPr="00FC79DD" w:rsidRDefault="00BA20A9"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BA20A9" w:rsidRPr="00FC79DD" w:rsidRDefault="00BA20A9"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BA20A9" w:rsidRPr="00FC79DD" w:rsidRDefault="00BA20A9"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BA20A9" w:rsidRPr="00FC79DD" w:rsidTr="00F01BF6">
        <w:trPr>
          <w:trHeight w:val="573"/>
        </w:trPr>
        <w:tc>
          <w:tcPr>
            <w:tcW w:w="5377" w:type="dxa"/>
            <w:gridSpan w:val="2"/>
            <w:shd w:val="clear" w:color="auto" w:fill="auto"/>
          </w:tcPr>
          <w:p w:rsidR="00BA20A9" w:rsidRPr="00FC79DD" w:rsidRDefault="00BA20A9" w:rsidP="00667C9D">
            <w:pPr>
              <w:tabs>
                <w:tab w:val="left" w:leader="underscore" w:pos="5784"/>
                <w:tab w:val="left" w:pos="8112"/>
              </w:tabs>
              <w:spacing w:after="0" w:line="240" w:lineRule="auto"/>
              <w:ind w:left="57" w:right="57"/>
              <w:rPr>
                <w:rFonts w:ascii="Times New Roman" w:hAnsi="Times New Roman"/>
                <w:sz w:val="24"/>
                <w:szCs w:val="24"/>
              </w:rPr>
            </w:pPr>
            <w:r>
              <w:rPr>
                <w:rFonts w:ascii="Times New Roman" w:hAnsi="Times New Roman"/>
                <w:sz w:val="24"/>
                <w:szCs w:val="24"/>
              </w:rPr>
              <w:t>Замечательные неравенства, их обоснование и применение</w:t>
            </w:r>
          </w:p>
        </w:tc>
        <w:tc>
          <w:tcPr>
            <w:tcW w:w="914" w:type="dxa"/>
          </w:tcPr>
          <w:p w:rsidR="00BA20A9" w:rsidRPr="00FC79DD" w:rsidRDefault="00BA20A9"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ЭК</w:t>
            </w:r>
          </w:p>
        </w:tc>
        <w:tc>
          <w:tcPr>
            <w:tcW w:w="914" w:type="dxa"/>
          </w:tcPr>
          <w:p w:rsidR="00BA20A9" w:rsidRPr="00FC79DD" w:rsidRDefault="00BA20A9"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BA20A9" w:rsidRPr="00FC79DD" w:rsidRDefault="00BA20A9"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BA20A9" w:rsidRPr="00FC79DD" w:rsidRDefault="00BA20A9"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BA20A9" w:rsidRPr="00FC79DD" w:rsidTr="00F01BF6">
        <w:trPr>
          <w:trHeight w:val="573"/>
        </w:trPr>
        <w:tc>
          <w:tcPr>
            <w:tcW w:w="5377" w:type="dxa"/>
            <w:gridSpan w:val="2"/>
            <w:shd w:val="clear" w:color="auto" w:fill="auto"/>
          </w:tcPr>
          <w:p w:rsidR="00BA20A9" w:rsidRPr="00BA20A9" w:rsidRDefault="00BA20A9" w:rsidP="00667C9D">
            <w:pPr>
              <w:tabs>
                <w:tab w:val="left" w:leader="underscore" w:pos="5784"/>
                <w:tab w:val="left" w:pos="8112"/>
              </w:tabs>
              <w:spacing w:after="0" w:line="240" w:lineRule="auto"/>
              <w:ind w:left="57" w:right="57"/>
              <w:rPr>
                <w:rFonts w:ascii="Times New Roman" w:hAnsi="Times New Roman"/>
                <w:sz w:val="24"/>
                <w:szCs w:val="24"/>
              </w:rPr>
            </w:pPr>
            <w:r w:rsidRPr="00BA20A9">
              <w:rPr>
                <w:rFonts w:ascii="Times New Roman" w:hAnsi="Times New Roman"/>
                <w:sz w:val="24"/>
                <w:szCs w:val="24"/>
              </w:rPr>
              <w:t>Актуальные вопросы обществознания: подготовка к ЕГЭ</w:t>
            </w:r>
          </w:p>
        </w:tc>
        <w:tc>
          <w:tcPr>
            <w:tcW w:w="914" w:type="dxa"/>
          </w:tcPr>
          <w:p w:rsidR="00BA20A9" w:rsidRPr="00FC79DD" w:rsidRDefault="00BA20A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ЭК</w:t>
            </w:r>
          </w:p>
        </w:tc>
        <w:tc>
          <w:tcPr>
            <w:tcW w:w="914" w:type="dxa"/>
          </w:tcPr>
          <w:p w:rsidR="00BA20A9" w:rsidRPr="00FC79DD" w:rsidRDefault="00BA20A9"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BA20A9" w:rsidRPr="00FC79DD" w:rsidRDefault="00BA20A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BA20A9" w:rsidRPr="00FC79DD" w:rsidRDefault="00BA20A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FC79DD" w:rsidTr="00667C9D">
        <w:trPr>
          <w:trHeight w:val="234"/>
        </w:trPr>
        <w:tc>
          <w:tcPr>
            <w:tcW w:w="6291" w:type="dxa"/>
            <w:gridSpan w:val="3"/>
            <w:vMerge w:val="restart"/>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4"/>
                <w:szCs w:val="24"/>
              </w:rPr>
              <w:t>ИТОГО</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23</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11</w:t>
            </w:r>
          </w:p>
        </w:tc>
        <w:tc>
          <w:tcPr>
            <w:tcW w:w="1150" w:type="dxa"/>
            <w:vMerge w:val="restart"/>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1156</w:t>
            </w:r>
          </w:p>
        </w:tc>
      </w:tr>
      <w:tr w:rsidR="00250DA5" w:rsidRPr="00FC79DD" w:rsidTr="00667C9D">
        <w:trPr>
          <w:trHeight w:val="337"/>
        </w:trPr>
        <w:tc>
          <w:tcPr>
            <w:tcW w:w="6291" w:type="dxa"/>
            <w:gridSpan w:val="3"/>
            <w:vMerge/>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2094" w:type="dxa"/>
            <w:gridSpan w:val="2"/>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34</w:t>
            </w:r>
          </w:p>
        </w:tc>
        <w:tc>
          <w:tcPr>
            <w:tcW w:w="1150" w:type="dxa"/>
            <w:vMerge/>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r>
    </w:tbl>
    <w:p w:rsidR="00250DA5" w:rsidRPr="00310751" w:rsidRDefault="00250DA5" w:rsidP="00126283">
      <w:pPr>
        <w:tabs>
          <w:tab w:val="left" w:pos="4069"/>
        </w:tabs>
        <w:spacing w:after="0" w:line="240" w:lineRule="auto"/>
        <w:jc w:val="center"/>
        <w:rPr>
          <w:rFonts w:ascii="Times New Roman" w:hAnsi="Times New Roman"/>
          <w:b/>
          <w:color w:val="FF0000"/>
          <w:sz w:val="24"/>
          <w:szCs w:val="24"/>
        </w:rPr>
      </w:pPr>
    </w:p>
    <w:p w:rsidR="004A34F5" w:rsidRPr="000E7E8D" w:rsidRDefault="00FE6DAF" w:rsidP="00126283">
      <w:pPr>
        <w:tabs>
          <w:tab w:val="left" w:pos="4069"/>
        </w:tabs>
        <w:spacing w:after="0" w:line="240" w:lineRule="auto"/>
        <w:jc w:val="center"/>
        <w:rPr>
          <w:rFonts w:ascii="Times New Roman" w:hAnsi="Times New Roman"/>
          <w:b/>
          <w:sz w:val="28"/>
          <w:szCs w:val="28"/>
        </w:rPr>
      </w:pPr>
      <w:r w:rsidRPr="000E7E8D">
        <w:rPr>
          <w:rFonts w:ascii="Times New Roman" w:hAnsi="Times New Roman"/>
          <w:b/>
          <w:sz w:val="24"/>
          <w:szCs w:val="24"/>
        </w:rPr>
        <w:lastRenderedPageBreak/>
        <w:t xml:space="preserve"> </w:t>
      </w:r>
      <w:r w:rsidR="004A34F5" w:rsidRPr="000E7E8D">
        <w:rPr>
          <w:rFonts w:ascii="Times New Roman" w:hAnsi="Times New Roman"/>
          <w:b/>
          <w:sz w:val="28"/>
          <w:szCs w:val="28"/>
        </w:rPr>
        <w:t>1</w:t>
      </w:r>
      <w:r w:rsidR="000E7E8D">
        <w:rPr>
          <w:rFonts w:ascii="Times New Roman" w:hAnsi="Times New Roman"/>
          <w:b/>
          <w:sz w:val="28"/>
          <w:szCs w:val="28"/>
        </w:rPr>
        <w:t>1</w:t>
      </w:r>
      <w:r w:rsidR="004A34F5" w:rsidRPr="000E7E8D">
        <w:rPr>
          <w:rFonts w:ascii="Times New Roman" w:hAnsi="Times New Roman"/>
          <w:b/>
          <w:sz w:val="28"/>
          <w:szCs w:val="28"/>
        </w:rPr>
        <w:t xml:space="preserve"> класс, Юрченко Екатерина Михайловна</w:t>
      </w:r>
    </w:p>
    <w:p w:rsidR="004A34F5" w:rsidRPr="000E7E8D" w:rsidRDefault="004A34F5" w:rsidP="00126283">
      <w:pPr>
        <w:tabs>
          <w:tab w:val="left" w:pos="4069"/>
        </w:tabs>
        <w:spacing w:after="0" w:line="240" w:lineRule="auto"/>
        <w:jc w:val="center"/>
        <w:rPr>
          <w:rFonts w:ascii="Times New Roman" w:hAnsi="Times New Roman"/>
          <w:b/>
          <w:sz w:val="24"/>
          <w:szCs w:val="24"/>
        </w:rPr>
      </w:pPr>
      <w:r w:rsidRPr="000E7E8D">
        <w:rPr>
          <w:rFonts w:ascii="Times New Roman" w:hAnsi="Times New Roman"/>
          <w:b/>
          <w:sz w:val="24"/>
          <w:szCs w:val="24"/>
        </w:rPr>
        <w:t xml:space="preserve">(углубленное изучение русский язык, </w:t>
      </w:r>
      <w:r w:rsidR="00B906AC">
        <w:rPr>
          <w:rFonts w:ascii="Times New Roman" w:hAnsi="Times New Roman"/>
          <w:b/>
          <w:sz w:val="24"/>
          <w:szCs w:val="24"/>
        </w:rPr>
        <w:t>история</w:t>
      </w:r>
      <w:r w:rsidRPr="000E7E8D">
        <w:rPr>
          <w:rFonts w:ascii="Times New Roman" w:hAnsi="Times New Roman"/>
          <w:b/>
          <w:sz w:val="24"/>
          <w:szCs w:val="24"/>
        </w:rPr>
        <w:t>)</w:t>
      </w:r>
    </w:p>
    <w:p w:rsidR="00FE6DAF" w:rsidRPr="00310751" w:rsidRDefault="00FE6DAF" w:rsidP="00126283">
      <w:pPr>
        <w:tabs>
          <w:tab w:val="left" w:pos="4069"/>
        </w:tabs>
        <w:spacing w:after="0" w:line="240" w:lineRule="auto"/>
        <w:rPr>
          <w:rFonts w:ascii="Times New Roman" w:hAnsi="Times New Roman"/>
          <w:b/>
          <w:color w:val="FF0000"/>
          <w:sz w:val="24"/>
          <w:szCs w:val="24"/>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813"/>
        <w:gridCol w:w="914"/>
        <w:gridCol w:w="914"/>
        <w:gridCol w:w="1180"/>
        <w:gridCol w:w="1150"/>
      </w:tblGrid>
      <w:tr w:rsidR="00FC79DD" w:rsidRPr="00FC79DD" w:rsidTr="00FC79DD">
        <w:trPr>
          <w:cantSplit/>
          <w:trHeight w:val="2386"/>
        </w:trPr>
        <w:tc>
          <w:tcPr>
            <w:tcW w:w="2564"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r w:rsidRPr="00FC79DD">
              <w:rPr>
                <w:rFonts w:ascii="Times New Roman" w:hAnsi="Times New Roman"/>
                <w:b/>
                <w:sz w:val="24"/>
                <w:szCs w:val="24"/>
              </w:rPr>
              <w:t>Предметная область</w:t>
            </w:r>
          </w:p>
          <w:p w:rsidR="00250DA5" w:rsidRPr="00FC79DD" w:rsidRDefault="00250DA5" w:rsidP="00667C9D">
            <w:pPr>
              <w:tabs>
                <w:tab w:val="left" w:pos="4069"/>
              </w:tabs>
              <w:spacing w:after="0" w:line="240" w:lineRule="auto"/>
              <w:jc w:val="center"/>
              <w:rPr>
                <w:rFonts w:ascii="Times New Roman" w:hAnsi="Times New Roman"/>
                <w:b/>
                <w:sz w:val="24"/>
                <w:szCs w:val="24"/>
              </w:rPr>
            </w:pPr>
          </w:p>
        </w:tc>
        <w:tc>
          <w:tcPr>
            <w:tcW w:w="2813"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r w:rsidRPr="00FC79DD">
              <w:rPr>
                <w:rFonts w:ascii="Times New Roman" w:hAnsi="Times New Roman"/>
                <w:b/>
                <w:sz w:val="24"/>
                <w:szCs w:val="24"/>
              </w:rPr>
              <w:t>Учебный предмет</w:t>
            </w:r>
          </w:p>
        </w:tc>
        <w:tc>
          <w:tcPr>
            <w:tcW w:w="914" w:type="dxa"/>
            <w:textDirection w:val="btLr"/>
          </w:tcPr>
          <w:p w:rsidR="00250DA5" w:rsidRPr="00FC79DD" w:rsidRDefault="00250DA5" w:rsidP="00667C9D">
            <w:pPr>
              <w:tabs>
                <w:tab w:val="left" w:pos="4069"/>
              </w:tabs>
              <w:spacing w:after="0" w:line="240" w:lineRule="auto"/>
              <w:ind w:left="113" w:right="113"/>
              <w:jc w:val="center"/>
              <w:rPr>
                <w:rFonts w:ascii="Times New Roman" w:hAnsi="Times New Roman"/>
                <w:b/>
                <w:sz w:val="24"/>
                <w:szCs w:val="24"/>
              </w:rPr>
            </w:pPr>
            <w:r w:rsidRPr="00FC79DD">
              <w:rPr>
                <w:rFonts w:ascii="Times New Roman" w:hAnsi="Times New Roman"/>
                <w:b/>
                <w:sz w:val="24"/>
                <w:szCs w:val="24"/>
              </w:rPr>
              <w:t>Уровень</w:t>
            </w:r>
          </w:p>
        </w:tc>
        <w:tc>
          <w:tcPr>
            <w:tcW w:w="914" w:type="dxa"/>
            <w:textDirection w:val="btLr"/>
          </w:tcPr>
          <w:p w:rsidR="00250DA5" w:rsidRPr="00FC79DD" w:rsidRDefault="00250DA5" w:rsidP="00250DA5">
            <w:pPr>
              <w:tabs>
                <w:tab w:val="left" w:pos="4069"/>
              </w:tabs>
              <w:spacing w:after="0" w:line="240" w:lineRule="auto"/>
              <w:ind w:left="113" w:right="113"/>
              <w:jc w:val="center"/>
              <w:rPr>
                <w:rFonts w:ascii="Times New Roman" w:hAnsi="Times New Roman"/>
                <w:b/>
                <w:sz w:val="24"/>
                <w:szCs w:val="24"/>
              </w:rPr>
            </w:pPr>
            <w:r w:rsidRPr="00FC79DD">
              <w:rPr>
                <w:rFonts w:ascii="Times New Roman" w:hAnsi="Times New Roman"/>
                <w:b/>
                <w:sz w:val="24"/>
                <w:szCs w:val="24"/>
              </w:rPr>
              <w:t>Обязательная часть</w:t>
            </w:r>
          </w:p>
        </w:tc>
        <w:tc>
          <w:tcPr>
            <w:tcW w:w="1180" w:type="dxa"/>
            <w:shd w:val="clear" w:color="auto" w:fill="auto"/>
            <w:textDirection w:val="btLr"/>
          </w:tcPr>
          <w:p w:rsidR="00250DA5" w:rsidRPr="00FC79DD" w:rsidRDefault="00250DA5" w:rsidP="00667C9D">
            <w:pPr>
              <w:tabs>
                <w:tab w:val="left" w:pos="4069"/>
              </w:tabs>
              <w:spacing w:after="0" w:line="240" w:lineRule="auto"/>
              <w:ind w:left="113" w:right="113"/>
              <w:jc w:val="center"/>
              <w:rPr>
                <w:rFonts w:ascii="Times New Roman" w:hAnsi="Times New Roman"/>
                <w:b/>
                <w:sz w:val="24"/>
                <w:szCs w:val="24"/>
              </w:rPr>
            </w:pPr>
            <w:r w:rsidRPr="00FC79DD">
              <w:rPr>
                <w:rFonts w:ascii="Times New Roman" w:hAnsi="Times New Roman"/>
                <w:b/>
                <w:sz w:val="24"/>
                <w:szCs w:val="24"/>
              </w:rPr>
              <w:t>Часть, формируемая участниками образовательных отношений</w:t>
            </w:r>
            <w:r w:rsidRPr="00FC79DD">
              <w:rPr>
                <w:rFonts w:ascii="Times New Roman" w:hAnsi="Times New Roman"/>
                <w:sz w:val="24"/>
                <w:szCs w:val="24"/>
              </w:rPr>
              <w:t>:</w:t>
            </w:r>
          </w:p>
        </w:tc>
        <w:tc>
          <w:tcPr>
            <w:tcW w:w="1150" w:type="dxa"/>
          </w:tcPr>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p>
          <w:p w:rsidR="00250DA5" w:rsidRPr="00FC79DD" w:rsidRDefault="00250DA5" w:rsidP="00667C9D">
            <w:pPr>
              <w:tabs>
                <w:tab w:val="left" w:pos="4069"/>
              </w:tabs>
              <w:spacing w:after="0" w:line="240" w:lineRule="auto"/>
              <w:jc w:val="center"/>
              <w:rPr>
                <w:rFonts w:ascii="Times New Roman" w:hAnsi="Times New Roman"/>
                <w:b/>
                <w:sz w:val="24"/>
                <w:szCs w:val="24"/>
              </w:rPr>
            </w:pPr>
            <w:r w:rsidRPr="00FC79DD">
              <w:rPr>
                <w:rFonts w:ascii="Times New Roman" w:hAnsi="Times New Roman"/>
                <w:b/>
                <w:sz w:val="24"/>
                <w:szCs w:val="24"/>
              </w:rPr>
              <w:t>Кол-во часов</w:t>
            </w:r>
          </w:p>
        </w:tc>
      </w:tr>
      <w:tr w:rsidR="00250DA5" w:rsidRPr="00FC79DD" w:rsidTr="00667C9D">
        <w:trPr>
          <w:trHeight w:val="407"/>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Русский язык и литература </w:t>
            </w:r>
          </w:p>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Русский язык</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У</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3</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102</w:t>
            </w:r>
          </w:p>
        </w:tc>
      </w:tr>
      <w:tr w:rsidR="00250DA5" w:rsidRPr="00FC79DD" w:rsidTr="00667C9D">
        <w:trPr>
          <w:trHeight w:val="291"/>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 xml:space="preserve">Литература </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3</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sz w:val="28"/>
                <w:szCs w:val="28"/>
              </w:rPr>
              <w:t>102</w:t>
            </w:r>
          </w:p>
        </w:tc>
      </w:tr>
      <w:tr w:rsidR="00250DA5" w:rsidRPr="00FC79DD" w:rsidTr="00667C9D">
        <w:trPr>
          <w:trHeight w:val="283"/>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Родной язык и родная литература </w:t>
            </w: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sz w:val="24"/>
                <w:szCs w:val="24"/>
              </w:rPr>
              <w:t>Родной язык (русский)</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0,5</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17</w:t>
            </w:r>
          </w:p>
        </w:tc>
      </w:tr>
      <w:tr w:rsidR="00250DA5" w:rsidRPr="00FC79DD" w:rsidTr="00667C9D">
        <w:trPr>
          <w:trHeight w:val="555"/>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sz w:val="24"/>
                <w:szCs w:val="24"/>
              </w:rPr>
              <w:t xml:space="preserve">Родная литература (русская)  </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0,5</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17</w:t>
            </w:r>
          </w:p>
        </w:tc>
      </w:tr>
      <w:tr w:rsidR="00250DA5" w:rsidRPr="00FC79DD" w:rsidTr="00667C9D">
        <w:trPr>
          <w:trHeight w:val="563"/>
        </w:trPr>
        <w:tc>
          <w:tcPr>
            <w:tcW w:w="2564"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Иностранные языки </w:t>
            </w:r>
          </w:p>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b/>
                <w:bCs/>
                <w:sz w:val="24"/>
                <w:szCs w:val="24"/>
              </w:rPr>
              <w:t>Иностранный язык</w:t>
            </w:r>
            <w:r w:rsidRPr="00FC79DD">
              <w:rPr>
                <w:rFonts w:ascii="Times New Roman" w:hAnsi="Times New Roman"/>
                <w:sz w:val="24"/>
                <w:szCs w:val="24"/>
              </w:rPr>
              <w:t xml:space="preserve"> (английский) </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Б</w:t>
            </w:r>
          </w:p>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b/>
                <w:sz w:val="28"/>
                <w:szCs w:val="28"/>
              </w:rPr>
              <w:t>3</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102</w:t>
            </w:r>
          </w:p>
        </w:tc>
      </w:tr>
      <w:tr w:rsidR="00250DA5" w:rsidRPr="00FC79DD" w:rsidTr="00667C9D">
        <w:trPr>
          <w:trHeight w:val="332"/>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Общественные науки </w:t>
            </w: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 xml:space="preserve">История </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2</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68</w:t>
            </w:r>
          </w:p>
        </w:tc>
      </w:tr>
      <w:tr w:rsidR="00250DA5" w:rsidRPr="00FC79DD" w:rsidTr="00667C9D">
        <w:trPr>
          <w:trHeight w:val="266"/>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География</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369"/>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Обществознание</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sz w:val="28"/>
                <w:szCs w:val="28"/>
              </w:rPr>
              <w:t>2</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68</w:t>
            </w:r>
          </w:p>
        </w:tc>
      </w:tr>
      <w:tr w:rsidR="00250DA5" w:rsidRPr="00FC79DD" w:rsidTr="00667C9D">
        <w:trPr>
          <w:trHeight w:val="418"/>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Математика и информатика </w:t>
            </w: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Математика: алгебра и начала математического анализа, геометрия</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У</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6</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204</w:t>
            </w:r>
          </w:p>
        </w:tc>
      </w:tr>
      <w:tr w:rsidR="00250DA5" w:rsidRPr="00FC79DD" w:rsidTr="00667C9D">
        <w:trPr>
          <w:trHeight w:val="281"/>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Информатика</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371"/>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 xml:space="preserve">Естественные науки </w:t>
            </w:r>
          </w:p>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Астрономия</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sz w:val="28"/>
                <w:szCs w:val="28"/>
              </w:rPr>
            </w:pPr>
            <w:r w:rsidRPr="00FC79DD">
              <w:rPr>
                <w:rFonts w:ascii="Times New Roman" w:hAnsi="Times New Roman"/>
                <w:b/>
                <w:sz w:val="28"/>
                <w:szCs w:val="28"/>
              </w:rPr>
              <w:t>1</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292"/>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Физика</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2</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68</w:t>
            </w:r>
          </w:p>
        </w:tc>
      </w:tr>
      <w:tr w:rsidR="00250DA5" w:rsidRPr="00FC79DD" w:rsidTr="00667C9D">
        <w:trPr>
          <w:trHeight w:val="381"/>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Биология</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274"/>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Химия</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364"/>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Физическая</w:t>
            </w:r>
            <w:r w:rsidRPr="00FC79DD">
              <w:rPr>
                <w:rFonts w:ascii="Times New Roman" w:hAnsi="Times New Roman"/>
                <w:b/>
                <w:sz w:val="24"/>
                <w:szCs w:val="24"/>
              </w:rPr>
              <w:t xml:space="preserve"> </w:t>
            </w:r>
            <w:r w:rsidRPr="00FC79DD">
              <w:rPr>
                <w:rFonts w:ascii="Times New Roman" w:hAnsi="Times New Roman"/>
                <w:sz w:val="24"/>
                <w:szCs w:val="24"/>
              </w:rPr>
              <w:t xml:space="preserve">культура, экология и основы безопасности жизнедеятельности </w:t>
            </w: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Физическая культура</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3</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102</w:t>
            </w:r>
          </w:p>
        </w:tc>
      </w:tr>
      <w:tr w:rsidR="00250DA5" w:rsidRPr="00FC79DD" w:rsidTr="00667C9D">
        <w:trPr>
          <w:trHeight w:val="573"/>
        </w:trPr>
        <w:tc>
          <w:tcPr>
            <w:tcW w:w="2564" w:type="dxa"/>
            <w:vMerge/>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b/>
                <w:bCs/>
                <w:sz w:val="24"/>
                <w:szCs w:val="24"/>
              </w:rPr>
            </w:pPr>
            <w:r w:rsidRPr="00FC79DD">
              <w:rPr>
                <w:rFonts w:ascii="Times New Roman" w:hAnsi="Times New Roman"/>
                <w:b/>
                <w:bCs/>
                <w:sz w:val="24"/>
                <w:szCs w:val="24"/>
              </w:rPr>
              <w:t>Основы безопасности жизнедеятельности</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Б</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34</w:t>
            </w:r>
          </w:p>
        </w:tc>
      </w:tr>
      <w:tr w:rsidR="00250DA5" w:rsidRPr="00FC79DD" w:rsidTr="00667C9D">
        <w:trPr>
          <w:trHeight w:val="573"/>
        </w:trPr>
        <w:tc>
          <w:tcPr>
            <w:tcW w:w="2564"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b/>
                <w:sz w:val="24"/>
                <w:szCs w:val="24"/>
              </w:rPr>
              <w:t xml:space="preserve">Индивидуальный проект  </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ЭК</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34</w:t>
            </w:r>
          </w:p>
        </w:tc>
      </w:tr>
      <w:tr w:rsidR="00250DA5" w:rsidRPr="00FC79DD" w:rsidTr="00667C9D">
        <w:trPr>
          <w:trHeight w:val="573"/>
        </w:trPr>
        <w:tc>
          <w:tcPr>
            <w:tcW w:w="2564" w:type="dxa"/>
            <w:vMerge w:val="restart"/>
            <w:shd w:val="clear" w:color="auto" w:fill="auto"/>
          </w:tcPr>
          <w:p w:rsidR="00250DA5" w:rsidRPr="00FC79DD" w:rsidRDefault="00250DA5" w:rsidP="00667C9D">
            <w:pPr>
              <w:tabs>
                <w:tab w:val="left" w:pos="4069"/>
              </w:tabs>
              <w:spacing w:after="0" w:line="240" w:lineRule="auto"/>
              <w:rPr>
                <w:rFonts w:ascii="Times New Roman" w:hAnsi="Times New Roman"/>
                <w:sz w:val="24"/>
                <w:szCs w:val="24"/>
              </w:rPr>
            </w:pPr>
            <w:r w:rsidRPr="00FC79DD">
              <w:rPr>
                <w:rFonts w:ascii="Times New Roman" w:hAnsi="Times New Roman"/>
                <w:sz w:val="24"/>
                <w:szCs w:val="24"/>
              </w:rPr>
              <w:t>Курсы по выбору</w:t>
            </w:r>
          </w:p>
        </w:tc>
        <w:tc>
          <w:tcPr>
            <w:tcW w:w="2813" w:type="dxa"/>
            <w:shd w:val="clear" w:color="auto" w:fill="auto"/>
          </w:tcPr>
          <w:p w:rsidR="00250DA5" w:rsidRPr="00FC79DD" w:rsidRDefault="00250DA5" w:rsidP="00667C9D">
            <w:pPr>
              <w:tabs>
                <w:tab w:val="left" w:leader="underscore" w:pos="5784"/>
                <w:tab w:val="left" w:pos="8112"/>
              </w:tabs>
              <w:spacing w:after="0" w:line="240" w:lineRule="auto"/>
              <w:ind w:left="57" w:right="57"/>
              <w:rPr>
                <w:rFonts w:ascii="Times New Roman" w:hAnsi="Times New Roman"/>
                <w:sz w:val="24"/>
                <w:szCs w:val="24"/>
              </w:rPr>
            </w:pPr>
            <w:r w:rsidRPr="00FC79DD">
              <w:rPr>
                <w:rFonts w:ascii="Times New Roman" w:hAnsi="Times New Roman"/>
                <w:sz w:val="24"/>
                <w:szCs w:val="24"/>
              </w:rPr>
              <w:t>Русское правописание: орфография и пун</w:t>
            </w:r>
            <w:r w:rsidRPr="00FC79DD">
              <w:rPr>
                <w:rFonts w:ascii="Times New Roman" w:hAnsi="Times New Roman"/>
                <w:sz w:val="24"/>
                <w:szCs w:val="24"/>
              </w:rPr>
              <w:t>к</w:t>
            </w:r>
            <w:r w:rsidRPr="00FC79DD">
              <w:rPr>
                <w:rFonts w:ascii="Times New Roman" w:hAnsi="Times New Roman"/>
                <w:sz w:val="24"/>
                <w:szCs w:val="24"/>
              </w:rPr>
              <w:t>туация</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ЭК</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573"/>
        </w:trPr>
        <w:tc>
          <w:tcPr>
            <w:tcW w:w="2564" w:type="dxa"/>
            <w:vMerge/>
            <w:shd w:val="clear" w:color="auto" w:fill="auto"/>
          </w:tcPr>
          <w:p w:rsidR="00250DA5" w:rsidRPr="00FC79DD" w:rsidRDefault="00250DA5" w:rsidP="00667C9D">
            <w:pPr>
              <w:tabs>
                <w:tab w:val="left" w:pos="4069"/>
              </w:tabs>
              <w:spacing w:after="0" w:line="240" w:lineRule="auto"/>
              <w:rPr>
                <w:b/>
                <w:i/>
              </w:rPr>
            </w:pPr>
          </w:p>
        </w:tc>
        <w:tc>
          <w:tcPr>
            <w:tcW w:w="2813" w:type="dxa"/>
            <w:shd w:val="clear" w:color="auto" w:fill="auto"/>
          </w:tcPr>
          <w:p w:rsidR="00250DA5" w:rsidRPr="00FC79DD" w:rsidRDefault="00FC79DD" w:rsidP="00667C9D">
            <w:pPr>
              <w:tabs>
                <w:tab w:val="left" w:leader="underscore" w:pos="5784"/>
                <w:tab w:val="left" w:pos="8112"/>
              </w:tabs>
              <w:spacing w:after="0" w:line="240" w:lineRule="auto"/>
              <w:ind w:left="57" w:right="57"/>
              <w:rPr>
                <w:rFonts w:ascii="Times New Roman" w:hAnsi="Times New Roman"/>
                <w:sz w:val="24"/>
                <w:szCs w:val="24"/>
              </w:rPr>
            </w:pPr>
            <w:r>
              <w:rPr>
                <w:rFonts w:ascii="Times New Roman" w:hAnsi="Times New Roman"/>
                <w:sz w:val="24"/>
                <w:szCs w:val="24"/>
              </w:rPr>
              <w:t>Замечательные неравенства, их обоснование и применение</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ЭК</w:t>
            </w:r>
          </w:p>
        </w:tc>
        <w:tc>
          <w:tcPr>
            <w:tcW w:w="914" w:type="dxa"/>
          </w:tcPr>
          <w:p w:rsidR="00250DA5" w:rsidRPr="00FC79DD"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1</w:t>
            </w:r>
          </w:p>
        </w:tc>
        <w:tc>
          <w:tcPr>
            <w:tcW w:w="1150" w:type="dxa"/>
          </w:tcPr>
          <w:p w:rsidR="00250DA5" w:rsidRPr="00FC79DD" w:rsidRDefault="00250DA5" w:rsidP="00667C9D">
            <w:pPr>
              <w:tabs>
                <w:tab w:val="left" w:pos="4069"/>
              </w:tabs>
              <w:spacing w:after="0" w:line="240" w:lineRule="auto"/>
              <w:jc w:val="center"/>
              <w:rPr>
                <w:rFonts w:ascii="Times New Roman" w:hAnsi="Times New Roman"/>
                <w:sz w:val="28"/>
                <w:szCs w:val="28"/>
              </w:rPr>
            </w:pPr>
            <w:r w:rsidRPr="00FC79DD">
              <w:rPr>
                <w:rFonts w:ascii="Times New Roman" w:hAnsi="Times New Roman"/>
                <w:sz w:val="28"/>
                <w:szCs w:val="28"/>
              </w:rPr>
              <w:t>34</w:t>
            </w:r>
          </w:p>
        </w:tc>
      </w:tr>
      <w:tr w:rsidR="00250DA5" w:rsidRPr="00FC79DD" w:rsidTr="00667C9D">
        <w:trPr>
          <w:trHeight w:val="234"/>
        </w:trPr>
        <w:tc>
          <w:tcPr>
            <w:tcW w:w="6291" w:type="dxa"/>
            <w:gridSpan w:val="3"/>
            <w:vMerge w:val="restart"/>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4"/>
                <w:szCs w:val="24"/>
              </w:rPr>
              <w:t>ИТОГО</w:t>
            </w:r>
          </w:p>
        </w:tc>
        <w:tc>
          <w:tcPr>
            <w:tcW w:w="914" w:type="dxa"/>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23</w:t>
            </w:r>
          </w:p>
        </w:tc>
        <w:tc>
          <w:tcPr>
            <w:tcW w:w="1180" w:type="dxa"/>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11</w:t>
            </w:r>
          </w:p>
        </w:tc>
        <w:tc>
          <w:tcPr>
            <w:tcW w:w="1150" w:type="dxa"/>
            <w:vMerge w:val="restart"/>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1156</w:t>
            </w:r>
          </w:p>
        </w:tc>
      </w:tr>
      <w:tr w:rsidR="00250DA5" w:rsidRPr="00FC79DD" w:rsidTr="00667C9D">
        <w:trPr>
          <w:trHeight w:val="337"/>
        </w:trPr>
        <w:tc>
          <w:tcPr>
            <w:tcW w:w="6291" w:type="dxa"/>
            <w:gridSpan w:val="3"/>
            <w:vMerge/>
            <w:shd w:val="clear" w:color="auto" w:fill="auto"/>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c>
          <w:tcPr>
            <w:tcW w:w="2094" w:type="dxa"/>
            <w:gridSpan w:val="2"/>
          </w:tcPr>
          <w:p w:rsidR="00250DA5" w:rsidRPr="00FC79DD" w:rsidRDefault="00250DA5" w:rsidP="00667C9D">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34</w:t>
            </w:r>
          </w:p>
        </w:tc>
        <w:tc>
          <w:tcPr>
            <w:tcW w:w="1150" w:type="dxa"/>
            <w:vMerge/>
          </w:tcPr>
          <w:p w:rsidR="00250DA5" w:rsidRPr="00FC79DD" w:rsidRDefault="00250DA5" w:rsidP="00667C9D">
            <w:pPr>
              <w:tabs>
                <w:tab w:val="left" w:pos="4069"/>
              </w:tabs>
              <w:spacing w:after="0" w:line="240" w:lineRule="auto"/>
              <w:jc w:val="center"/>
              <w:rPr>
                <w:rFonts w:ascii="Times New Roman" w:hAnsi="Times New Roman"/>
                <w:b/>
                <w:bCs/>
                <w:sz w:val="28"/>
                <w:szCs w:val="28"/>
              </w:rPr>
            </w:pPr>
          </w:p>
        </w:tc>
      </w:tr>
    </w:tbl>
    <w:p w:rsidR="00C56DFA" w:rsidRPr="00310751" w:rsidRDefault="00C56DFA" w:rsidP="00126283">
      <w:pPr>
        <w:autoSpaceDE w:val="0"/>
        <w:autoSpaceDN w:val="0"/>
        <w:adjustRightInd w:val="0"/>
        <w:spacing w:after="0" w:line="240" w:lineRule="auto"/>
        <w:rPr>
          <w:rFonts w:ascii="Times New Roman" w:eastAsia="SimSun" w:hAnsi="Times New Roman"/>
          <w:color w:val="FF0000"/>
          <w:sz w:val="23"/>
          <w:szCs w:val="23"/>
          <w:lang w:eastAsia="zh-CN" w:bidi="th-TH"/>
        </w:rPr>
        <w:sectPr w:rsidR="00C56DFA" w:rsidRPr="00310751" w:rsidSect="00FA2689">
          <w:footerReference w:type="default" r:id="rId38"/>
          <w:pgSz w:w="11906" w:h="16838"/>
          <w:pgMar w:top="1134" w:right="851" w:bottom="1134" w:left="1701" w:header="709" w:footer="709" w:gutter="0"/>
          <w:cols w:space="708"/>
          <w:docGrid w:linePitch="360"/>
        </w:sectPr>
      </w:pPr>
    </w:p>
    <w:p w:rsidR="00FC79DD" w:rsidRPr="000E7E8D" w:rsidRDefault="000E7E8D" w:rsidP="00FC79DD">
      <w:pPr>
        <w:tabs>
          <w:tab w:val="left" w:pos="4069"/>
        </w:tabs>
        <w:spacing w:after="0" w:line="240" w:lineRule="auto"/>
        <w:jc w:val="center"/>
        <w:rPr>
          <w:rFonts w:ascii="Times New Roman" w:hAnsi="Times New Roman"/>
          <w:b/>
          <w:sz w:val="28"/>
          <w:szCs w:val="28"/>
        </w:rPr>
      </w:pPr>
      <w:r w:rsidRPr="000E7E8D">
        <w:rPr>
          <w:rFonts w:ascii="Times New Roman" w:hAnsi="Times New Roman"/>
          <w:b/>
          <w:sz w:val="28"/>
          <w:szCs w:val="28"/>
        </w:rPr>
        <w:lastRenderedPageBreak/>
        <w:t>1</w:t>
      </w:r>
      <w:r>
        <w:rPr>
          <w:rFonts w:ascii="Times New Roman" w:hAnsi="Times New Roman"/>
          <w:b/>
          <w:sz w:val="28"/>
          <w:szCs w:val="28"/>
        </w:rPr>
        <w:t>0</w:t>
      </w:r>
      <w:r w:rsidRPr="000E7E8D">
        <w:rPr>
          <w:rFonts w:ascii="Times New Roman" w:hAnsi="Times New Roman"/>
          <w:b/>
          <w:sz w:val="28"/>
          <w:szCs w:val="28"/>
        </w:rPr>
        <w:t xml:space="preserve"> класс, </w:t>
      </w:r>
      <w:r>
        <w:rPr>
          <w:rFonts w:ascii="Times New Roman" w:hAnsi="Times New Roman"/>
          <w:b/>
          <w:sz w:val="28"/>
          <w:szCs w:val="28"/>
        </w:rPr>
        <w:t>Кутовая Анастасия Сергеевна</w:t>
      </w:r>
      <w:r w:rsidR="00FC79DD" w:rsidRPr="000E7E8D">
        <w:rPr>
          <w:rFonts w:ascii="Times New Roman" w:hAnsi="Times New Roman"/>
          <w:b/>
          <w:sz w:val="28"/>
          <w:szCs w:val="28"/>
        </w:rPr>
        <w:t xml:space="preserve">, </w:t>
      </w:r>
      <w:r w:rsidR="00FC79DD">
        <w:rPr>
          <w:rFonts w:ascii="Times New Roman" w:hAnsi="Times New Roman"/>
          <w:b/>
          <w:sz w:val="28"/>
          <w:szCs w:val="28"/>
        </w:rPr>
        <w:t>Кутовая Виктория Александровна, Лимарь Виктория, Иванов Роман</w:t>
      </w:r>
    </w:p>
    <w:p w:rsidR="000E7E8D" w:rsidRPr="000E7E8D" w:rsidRDefault="000E7E8D" w:rsidP="000E7E8D">
      <w:pPr>
        <w:tabs>
          <w:tab w:val="left" w:pos="4069"/>
        </w:tabs>
        <w:spacing w:after="0" w:line="240" w:lineRule="auto"/>
        <w:jc w:val="center"/>
        <w:rPr>
          <w:rFonts w:ascii="Times New Roman" w:hAnsi="Times New Roman"/>
          <w:b/>
          <w:sz w:val="24"/>
          <w:szCs w:val="24"/>
        </w:rPr>
      </w:pPr>
      <w:r w:rsidRPr="000E7E8D">
        <w:rPr>
          <w:rFonts w:ascii="Times New Roman" w:hAnsi="Times New Roman"/>
          <w:b/>
          <w:sz w:val="24"/>
          <w:szCs w:val="24"/>
        </w:rPr>
        <w:t xml:space="preserve">(углубленное изучение </w:t>
      </w:r>
      <w:r w:rsidR="00FC79DD">
        <w:rPr>
          <w:rFonts w:ascii="Times New Roman" w:hAnsi="Times New Roman"/>
          <w:b/>
          <w:sz w:val="24"/>
          <w:szCs w:val="24"/>
        </w:rPr>
        <w:t>русский язык</w:t>
      </w:r>
      <w:r w:rsidRPr="000E7E8D">
        <w:rPr>
          <w:rFonts w:ascii="Times New Roman" w:hAnsi="Times New Roman"/>
          <w:b/>
          <w:sz w:val="24"/>
          <w:szCs w:val="24"/>
        </w:rPr>
        <w:t>)</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813"/>
        <w:gridCol w:w="914"/>
        <w:gridCol w:w="914"/>
        <w:gridCol w:w="1180"/>
        <w:gridCol w:w="1150"/>
      </w:tblGrid>
      <w:tr w:rsidR="000E7E8D" w:rsidRPr="000E7E8D" w:rsidTr="00FE1F0B">
        <w:trPr>
          <w:cantSplit/>
          <w:trHeight w:val="2666"/>
        </w:trPr>
        <w:tc>
          <w:tcPr>
            <w:tcW w:w="2564" w:type="dxa"/>
            <w:shd w:val="clear" w:color="auto" w:fill="auto"/>
          </w:tcPr>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r w:rsidRPr="000E7E8D">
              <w:rPr>
                <w:rFonts w:ascii="Times New Roman" w:hAnsi="Times New Roman"/>
                <w:b/>
                <w:sz w:val="24"/>
                <w:szCs w:val="24"/>
              </w:rPr>
              <w:t>Предметная область</w:t>
            </w:r>
          </w:p>
          <w:p w:rsidR="000E7E8D" w:rsidRPr="000E7E8D" w:rsidRDefault="000E7E8D" w:rsidP="00FE1F0B">
            <w:pPr>
              <w:tabs>
                <w:tab w:val="left" w:pos="4069"/>
              </w:tabs>
              <w:spacing w:after="0" w:line="240" w:lineRule="auto"/>
              <w:jc w:val="center"/>
              <w:rPr>
                <w:rFonts w:ascii="Times New Roman" w:hAnsi="Times New Roman"/>
                <w:b/>
                <w:sz w:val="24"/>
                <w:szCs w:val="24"/>
              </w:rPr>
            </w:pPr>
          </w:p>
        </w:tc>
        <w:tc>
          <w:tcPr>
            <w:tcW w:w="2813" w:type="dxa"/>
            <w:shd w:val="clear" w:color="auto" w:fill="auto"/>
          </w:tcPr>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r w:rsidRPr="000E7E8D">
              <w:rPr>
                <w:rFonts w:ascii="Times New Roman" w:hAnsi="Times New Roman"/>
                <w:b/>
                <w:sz w:val="24"/>
                <w:szCs w:val="24"/>
              </w:rPr>
              <w:t>Учебный предмет</w:t>
            </w:r>
          </w:p>
        </w:tc>
        <w:tc>
          <w:tcPr>
            <w:tcW w:w="914" w:type="dxa"/>
            <w:textDirection w:val="btLr"/>
          </w:tcPr>
          <w:p w:rsidR="000E7E8D" w:rsidRPr="000E7E8D" w:rsidRDefault="000E7E8D" w:rsidP="00FE1F0B">
            <w:pPr>
              <w:tabs>
                <w:tab w:val="left" w:pos="4069"/>
              </w:tabs>
              <w:spacing w:after="0" w:line="240" w:lineRule="auto"/>
              <w:ind w:left="113" w:right="113"/>
              <w:jc w:val="center"/>
              <w:rPr>
                <w:rFonts w:ascii="Times New Roman" w:hAnsi="Times New Roman"/>
                <w:b/>
                <w:sz w:val="24"/>
                <w:szCs w:val="24"/>
              </w:rPr>
            </w:pPr>
            <w:r w:rsidRPr="000E7E8D">
              <w:rPr>
                <w:rFonts w:ascii="Times New Roman" w:hAnsi="Times New Roman"/>
                <w:b/>
                <w:sz w:val="24"/>
                <w:szCs w:val="24"/>
              </w:rPr>
              <w:t>Уровень</w:t>
            </w:r>
          </w:p>
        </w:tc>
        <w:tc>
          <w:tcPr>
            <w:tcW w:w="914" w:type="dxa"/>
            <w:textDirection w:val="btLr"/>
          </w:tcPr>
          <w:p w:rsidR="000E7E8D" w:rsidRPr="000E7E8D" w:rsidRDefault="000E7E8D" w:rsidP="00FE1F0B">
            <w:pPr>
              <w:tabs>
                <w:tab w:val="left" w:pos="4069"/>
              </w:tabs>
              <w:spacing w:after="0" w:line="240" w:lineRule="auto"/>
              <w:ind w:left="113" w:right="113"/>
              <w:jc w:val="center"/>
              <w:rPr>
                <w:rFonts w:ascii="Times New Roman" w:hAnsi="Times New Roman"/>
                <w:b/>
                <w:sz w:val="24"/>
                <w:szCs w:val="24"/>
              </w:rPr>
            </w:pPr>
            <w:r w:rsidRPr="000E7E8D">
              <w:rPr>
                <w:rFonts w:ascii="Times New Roman" w:hAnsi="Times New Roman"/>
                <w:b/>
                <w:sz w:val="24"/>
                <w:szCs w:val="24"/>
              </w:rPr>
              <w:t>Обязательная часть</w:t>
            </w:r>
          </w:p>
        </w:tc>
        <w:tc>
          <w:tcPr>
            <w:tcW w:w="1180" w:type="dxa"/>
            <w:shd w:val="clear" w:color="auto" w:fill="auto"/>
            <w:textDirection w:val="btLr"/>
          </w:tcPr>
          <w:p w:rsidR="000E7E8D" w:rsidRPr="000E7E8D" w:rsidRDefault="000E7E8D" w:rsidP="00FE1F0B">
            <w:pPr>
              <w:tabs>
                <w:tab w:val="left" w:pos="4069"/>
              </w:tabs>
              <w:spacing w:after="0" w:line="240" w:lineRule="auto"/>
              <w:ind w:left="113" w:right="113"/>
              <w:jc w:val="center"/>
              <w:rPr>
                <w:rFonts w:ascii="Times New Roman" w:hAnsi="Times New Roman"/>
                <w:b/>
                <w:sz w:val="24"/>
                <w:szCs w:val="24"/>
              </w:rPr>
            </w:pPr>
            <w:r w:rsidRPr="000E7E8D">
              <w:rPr>
                <w:rFonts w:ascii="Times New Roman" w:hAnsi="Times New Roman"/>
                <w:b/>
                <w:sz w:val="24"/>
                <w:szCs w:val="24"/>
              </w:rPr>
              <w:t>Часть, формируемая участниками образовательных отношений</w:t>
            </w:r>
            <w:r w:rsidRPr="000E7E8D">
              <w:rPr>
                <w:rFonts w:ascii="Times New Roman" w:hAnsi="Times New Roman"/>
                <w:sz w:val="24"/>
                <w:szCs w:val="24"/>
              </w:rPr>
              <w:t>:</w:t>
            </w:r>
          </w:p>
        </w:tc>
        <w:tc>
          <w:tcPr>
            <w:tcW w:w="1150" w:type="dxa"/>
          </w:tcPr>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p>
          <w:p w:rsidR="000E7E8D" w:rsidRPr="000E7E8D" w:rsidRDefault="000E7E8D" w:rsidP="00FE1F0B">
            <w:pPr>
              <w:tabs>
                <w:tab w:val="left" w:pos="4069"/>
              </w:tabs>
              <w:spacing w:after="0" w:line="240" w:lineRule="auto"/>
              <w:jc w:val="center"/>
              <w:rPr>
                <w:rFonts w:ascii="Times New Roman" w:hAnsi="Times New Roman"/>
                <w:b/>
                <w:sz w:val="24"/>
                <w:szCs w:val="24"/>
              </w:rPr>
            </w:pPr>
            <w:r w:rsidRPr="000E7E8D">
              <w:rPr>
                <w:rFonts w:ascii="Times New Roman" w:hAnsi="Times New Roman"/>
                <w:b/>
                <w:sz w:val="24"/>
                <w:szCs w:val="24"/>
              </w:rPr>
              <w:t>Кол-во часов</w:t>
            </w:r>
          </w:p>
        </w:tc>
      </w:tr>
      <w:tr w:rsidR="000E7E8D" w:rsidRPr="00310751" w:rsidTr="00FE1F0B">
        <w:trPr>
          <w:trHeight w:val="407"/>
        </w:trPr>
        <w:tc>
          <w:tcPr>
            <w:tcW w:w="2564" w:type="dxa"/>
            <w:vMerge w:val="restart"/>
            <w:shd w:val="clear" w:color="auto" w:fill="auto"/>
          </w:tcPr>
          <w:p w:rsidR="000E7E8D" w:rsidRPr="000E7E8D" w:rsidRDefault="000E7E8D" w:rsidP="00FE1F0B">
            <w:pPr>
              <w:tabs>
                <w:tab w:val="left" w:pos="4069"/>
              </w:tabs>
              <w:spacing w:after="0" w:line="240" w:lineRule="auto"/>
              <w:rPr>
                <w:rFonts w:ascii="Times New Roman" w:hAnsi="Times New Roman"/>
                <w:sz w:val="24"/>
                <w:szCs w:val="24"/>
              </w:rPr>
            </w:pPr>
            <w:r w:rsidRPr="000E7E8D">
              <w:rPr>
                <w:rFonts w:ascii="Times New Roman" w:hAnsi="Times New Roman"/>
                <w:sz w:val="24"/>
                <w:szCs w:val="24"/>
              </w:rPr>
              <w:t xml:space="preserve">Русский язык и литература </w:t>
            </w:r>
          </w:p>
          <w:p w:rsidR="000E7E8D" w:rsidRPr="000E7E8D" w:rsidRDefault="000E7E8D" w:rsidP="00FE1F0B">
            <w:pPr>
              <w:tabs>
                <w:tab w:val="left" w:pos="4069"/>
              </w:tabs>
              <w:spacing w:after="0" w:line="240" w:lineRule="auto"/>
              <w:rPr>
                <w:rFonts w:ascii="Times New Roman" w:hAnsi="Times New Roman"/>
                <w:sz w:val="24"/>
                <w:szCs w:val="24"/>
              </w:rPr>
            </w:pPr>
          </w:p>
        </w:tc>
        <w:tc>
          <w:tcPr>
            <w:tcW w:w="2813" w:type="dxa"/>
            <w:shd w:val="clear" w:color="auto" w:fill="auto"/>
          </w:tcPr>
          <w:p w:rsidR="000E7E8D" w:rsidRPr="000E7E8D" w:rsidRDefault="000E7E8D" w:rsidP="00FE1F0B">
            <w:pPr>
              <w:tabs>
                <w:tab w:val="left" w:pos="4069"/>
              </w:tabs>
              <w:spacing w:after="0" w:line="240" w:lineRule="auto"/>
              <w:rPr>
                <w:rFonts w:ascii="Times New Roman" w:hAnsi="Times New Roman"/>
                <w:b/>
                <w:bCs/>
                <w:sz w:val="24"/>
                <w:szCs w:val="24"/>
              </w:rPr>
            </w:pPr>
            <w:r w:rsidRPr="000E7E8D">
              <w:rPr>
                <w:rFonts w:ascii="Times New Roman" w:hAnsi="Times New Roman"/>
                <w:b/>
                <w:bCs/>
                <w:sz w:val="24"/>
                <w:szCs w:val="24"/>
              </w:rPr>
              <w:t>Русский язык</w:t>
            </w:r>
          </w:p>
        </w:tc>
        <w:tc>
          <w:tcPr>
            <w:tcW w:w="914" w:type="dxa"/>
          </w:tcPr>
          <w:p w:rsidR="000E7E8D" w:rsidRPr="000E7E8D" w:rsidRDefault="000E7E8D" w:rsidP="00FE1F0B">
            <w:pPr>
              <w:tabs>
                <w:tab w:val="left" w:pos="4069"/>
              </w:tabs>
              <w:spacing w:after="0" w:line="240" w:lineRule="auto"/>
              <w:jc w:val="center"/>
              <w:rPr>
                <w:rFonts w:ascii="Times New Roman" w:hAnsi="Times New Roman"/>
                <w:b/>
                <w:sz w:val="28"/>
                <w:szCs w:val="28"/>
              </w:rPr>
            </w:pPr>
            <w:r w:rsidRPr="000E7E8D">
              <w:rPr>
                <w:rFonts w:ascii="Times New Roman" w:hAnsi="Times New Roman"/>
                <w:b/>
                <w:sz w:val="28"/>
                <w:szCs w:val="28"/>
              </w:rPr>
              <w:t>У</w:t>
            </w:r>
          </w:p>
        </w:tc>
        <w:tc>
          <w:tcPr>
            <w:tcW w:w="914" w:type="dxa"/>
          </w:tcPr>
          <w:p w:rsidR="000E7E8D" w:rsidRPr="000E7E8D" w:rsidRDefault="000E7E8D" w:rsidP="00FE1F0B">
            <w:pPr>
              <w:tabs>
                <w:tab w:val="left" w:pos="4069"/>
              </w:tabs>
              <w:spacing w:after="0" w:line="240" w:lineRule="auto"/>
              <w:jc w:val="center"/>
              <w:rPr>
                <w:rFonts w:ascii="Times New Roman" w:hAnsi="Times New Roman"/>
                <w:b/>
                <w:sz w:val="28"/>
                <w:szCs w:val="28"/>
              </w:rPr>
            </w:pPr>
            <w:r w:rsidRPr="000E7E8D">
              <w:rPr>
                <w:rFonts w:ascii="Times New Roman" w:hAnsi="Times New Roman"/>
                <w:b/>
                <w:sz w:val="28"/>
                <w:szCs w:val="28"/>
              </w:rPr>
              <w:t>3</w:t>
            </w:r>
          </w:p>
        </w:tc>
        <w:tc>
          <w:tcPr>
            <w:tcW w:w="1180" w:type="dxa"/>
            <w:shd w:val="clear" w:color="auto" w:fill="auto"/>
          </w:tcPr>
          <w:p w:rsidR="000E7E8D" w:rsidRPr="000E7E8D" w:rsidRDefault="000E7E8D" w:rsidP="00FE1F0B">
            <w:pPr>
              <w:tabs>
                <w:tab w:val="left" w:pos="4069"/>
              </w:tabs>
              <w:spacing w:after="0" w:line="240" w:lineRule="auto"/>
              <w:jc w:val="center"/>
              <w:rPr>
                <w:rFonts w:ascii="Times New Roman" w:hAnsi="Times New Roman"/>
                <w:sz w:val="28"/>
                <w:szCs w:val="28"/>
              </w:rPr>
            </w:pPr>
          </w:p>
        </w:tc>
        <w:tc>
          <w:tcPr>
            <w:tcW w:w="1150" w:type="dxa"/>
          </w:tcPr>
          <w:p w:rsidR="000E7E8D" w:rsidRPr="000E7E8D" w:rsidRDefault="000E7E8D" w:rsidP="00FE1F0B">
            <w:pPr>
              <w:tabs>
                <w:tab w:val="left" w:pos="4069"/>
              </w:tabs>
              <w:spacing w:after="0" w:line="240" w:lineRule="auto"/>
              <w:jc w:val="center"/>
              <w:rPr>
                <w:rFonts w:ascii="Times New Roman" w:hAnsi="Times New Roman"/>
                <w:sz w:val="28"/>
                <w:szCs w:val="28"/>
              </w:rPr>
            </w:pPr>
            <w:r w:rsidRPr="000E7E8D">
              <w:rPr>
                <w:rFonts w:ascii="Times New Roman" w:hAnsi="Times New Roman"/>
                <w:sz w:val="28"/>
                <w:szCs w:val="28"/>
              </w:rPr>
              <w:t>102</w:t>
            </w:r>
          </w:p>
        </w:tc>
      </w:tr>
      <w:tr w:rsidR="000E7E8D" w:rsidRPr="00310751" w:rsidTr="00FE1F0B">
        <w:trPr>
          <w:trHeight w:val="291"/>
        </w:trPr>
        <w:tc>
          <w:tcPr>
            <w:tcW w:w="2564" w:type="dxa"/>
            <w:vMerge/>
            <w:shd w:val="clear" w:color="auto" w:fill="auto"/>
          </w:tcPr>
          <w:p w:rsidR="000E7E8D" w:rsidRPr="000E7E8D" w:rsidRDefault="000E7E8D" w:rsidP="00FE1F0B">
            <w:pPr>
              <w:tabs>
                <w:tab w:val="left" w:pos="4069"/>
              </w:tabs>
              <w:spacing w:after="0" w:line="240" w:lineRule="auto"/>
              <w:rPr>
                <w:rFonts w:ascii="Times New Roman" w:hAnsi="Times New Roman"/>
                <w:sz w:val="24"/>
                <w:szCs w:val="24"/>
              </w:rPr>
            </w:pPr>
          </w:p>
        </w:tc>
        <w:tc>
          <w:tcPr>
            <w:tcW w:w="2813" w:type="dxa"/>
            <w:shd w:val="clear" w:color="auto" w:fill="auto"/>
          </w:tcPr>
          <w:p w:rsidR="000E7E8D" w:rsidRPr="000E7E8D" w:rsidRDefault="000E7E8D" w:rsidP="00FE1F0B">
            <w:pPr>
              <w:tabs>
                <w:tab w:val="left" w:pos="4069"/>
              </w:tabs>
              <w:spacing w:after="0" w:line="240" w:lineRule="auto"/>
              <w:rPr>
                <w:rFonts w:ascii="Times New Roman" w:hAnsi="Times New Roman"/>
                <w:b/>
                <w:bCs/>
                <w:sz w:val="24"/>
                <w:szCs w:val="24"/>
              </w:rPr>
            </w:pPr>
            <w:r w:rsidRPr="000E7E8D">
              <w:rPr>
                <w:rFonts w:ascii="Times New Roman" w:hAnsi="Times New Roman"/>
                <w:b/>
                <w:bCs/>
                <w:sz w:val="24"/>
                <w:szCs w:val="24"/>
              </w:rPr>
              <w:t xml:space="preserve">Литература </w:t>
            </w:r>
          </w:p>
        </w:tc>
        <w:tc>
          <w:tcPr>
            <w:tcW w:w="914" w:type="dxa"/>
          </w:tcPr>
          <w:p w:rsidR="000E7E8D" w:rsidRPr="000E7E8D" w:rsidRDefault="000E7E8D" w:rsidP="00FE1F0B">
            <w:pPr>
              <w:tabs>
                <w:tab w:val="left" w:pos="4069"/>
              </w:tabs>
              <w:spacing w:after="0" w:line="240" w:lineRule="auto"/>
              <w:jc w:val="center"/>
              <w:rPr>
                <w:rFonts w:ascii="Times New Roman" w:hAnsi="Times New Roman"/>
                <w:b/>
                <w:bCs/>
                <w:sz w:val="28"/>
                <w:szCs w:val="28"/>
              </w:rPr>
            </w:pPr>
            <w:r w:rsidRPr="000E7E8D">
              <w:rPr>
                <w:rFonts w:ascii="Times New Roman" w:hAnsi="Times New Roman"/>
                <w:b/>
                <w:bCs/>
                <w:sz w:val="28"/>
                <w:szCs w:val="28"/>
              </w:rPr>
              <w:t>Б</w:t>
            </w:r>
          </w:p>
        </w:tc>
        <w:tc>
          <w:tcPr>
            <w:tcW w:w="914" w:type="dxa"/>
          </w:tcPr>
          <w:p w:rsidR="000E7E8D" w:rsidRPr="000E7E8D" w:rsidRDefault="000E7E8D" w:rsidP="00FE1F0B">
            <w:pPr>
              <w:tabs>
                <w:tab w:val="left" w:pos="4069"/>
              </w:tabs>
              <w:spacing w:after="0" w:line="240" w:lineRule="auto"/>
              <w:jc w:val="center"/>
              <w:rPr>
                <w:rFonts w:ascii="Times New Roman" w:hAnsi="Times New Roman"/>
                <w:b/>
                <w:bCs/>
                <w:sz w:val="28"/>
                <w:szCs w:val="28"/>
              </w:rPr>
            </w:pPr>
            <w:r w:rsidRPr="000E7E8D">
              <w:rPr>
                <w:rFonts w:ascii="Times New Roman" w:hAnsi="Times New Roman"/>
                <w:b/>
                <w:bCs/>
                <w:sz w:val="28"/>
                <w:szCs w:val="28"/>
              </w:rPr>
              <w:t>3</w:t>
            </w:r>
          </w:p>
        </w:tc>
        <w:tc>
          <w:tcPr>
            <w:tcW w:w="1180" w:type="dxa"/>
            <w:shd w:val="clear" w:color="auto" w:fill="auto"/>
          </w:tcPr>
          <w:p w:rsidR="000E7E8D" w:rsidRPr="000E7E8D" w:rsidRDefault="000E7E8D" w:rsidP="00FE1F0B">
            <w:pPr>
              <w:tabs>
                <w:tab w:val="left" w:pos="4069"/>
              </w:tabs>
              <w:spacing w:after="0" w:line="240" w:lineRule="auto"/>
              <w:jc w:val="center"/>
              <w:rPr>
                <w:rFonts w:ascii="Times New Roman" w:hAnsi="Times New Roman"/>
                <w:b/>
                <w:bCs/>
                <w:sz w:val="28"/>
                <w:szCs w:val="28"/>
              </w:rPr>
            </w:pPr>
          </w:p>
        </w:tc>
        <w:tc>
          <w:tcPr>
            <w:tcW w:w="1150" w:type="dxa"/>
          </w:tcPr>
          <w:p w:rsidR="000E7E8D" w:rsidRPr="000E7E8D" w:rsidRDefault="000E7E8D" w:rsidP="00FE1F0B">
            <w:pPr>
              <w:tabs>
                <w:tab w:val="left" w:pos="4069"/>
              </w:tabs>
              <w:spacing w:after="0" w:line="240" w:lineRule="auto"/>
              <w:jc w:val="center"/>
              <w:rPr>
                <w:rFonts w:ascii="Times New Roman" w:hAnsi="Times New Roman"/>
                <w:b/>
                <w:bCs/>
                <w:sz w:val="28"/>
                <w:szCs w:val="28"/>
              </w:rPr>
            </w:pPr>
            <w:r w:rsidRPr="000E7E8D">
              <w:rPr>
                <w:rFonts w:ascii="Times New Roman" w:hAnsi="Times New Roman"/>
                <w:sz w:val="28"/>
                <w:szCs w:val="28"/>
              </w:rPr>
              <w:t>102</w:t>
            </w:r>
          </w:p>
        </w:tc>
      </w:tr>
      <w:tr w:rsidR="000E7E8D" w:rsidRPr="00310751" w:rsidTr="00FE1F0B">
        <w:trPr>
          <w:trHeight w:val="283"/>
        </w:trPr>
        <w:tc>
          <w:tcPr>
            <w:tcW w:w="2564" w:type="dxa"/>
            <w:vMerge w:val="restart"/>
            <w:shd w:val="clear" w:color="auto" w:fill="auto"/>
          </w:tcPr>
          <w:p w:rsidR="000E7E8D" w:rsidRPr="000E7E8D" w:rsidRDefault="000E7E8D" w:rsidP="00FE1F0B">
            <w:pPr>
              <w:tabs>
                <w:tab w:val="left" w:pos="4069"/>
              </w:tabs>
              <w:spacing w:after="0" w:line="240" w:lineRule="auto"/>
              <w:rPr>
                <w:rFonts w:ascii="Times New Roman" w:hAnsi="Times New Roman"/>
                <w:sz w:val="24"/>
                <w:szCs w:val="24"/>
              </w:rPr>
            </w:pPr>
            <w:r w:rsidRPr="000E7E8D">
              <w:rPr>
                <w:rFonts w:ascii="Times New Roman" w:hAnsi="Times New Roman"/>
                <w:sz w:val="24"/>
                <w:szCs w:val="24"/>
              </w:rPr>
              <w:t xml:space="preserve">Родной язык и родная литература </w:t>
            </w:r>
          </w:p>
        </w:tc>
        <w:tc>
          <w:tcPr>
            <w:tcW w:w="2813" w:type="dxa"/>
            <w:shd w:val="clear" w:color="auto" w:fill="auto"/>
          </w:tcPr>
          <w:p w:rsidR="000E7E8D" w:rsidRPr="000E7E8D" w:rsidRDefault="000E7E8D" w:rsidP="00FE1F0B">
            <w:pPr>
              <w:tabs>
                <w:tab w:val="left" w:pos="4069"/>
              </w:tabs>
              <w:spacing w:after="0" w:line="240" w:lineRule="auto"/>
              <w:rPr>
                <w:rFonts w:ascii="Times New Roman" w:hAnsi="Times New Roman"/>
                <w:b/>
                <w:bCs/>
                <w:sz w:val="24"/>
                <w:szCs w:val="24"/>
              </w:rPr>
            </w:pPr>
            <w:r w:rsidRPr="000E7E8D">
              <w:rPr>
                <w:rFonts w:ascii="Times New Roman" w:hAnsi="Times New Roman"/>
                <w:sz w:val="24"/>
                <w:szCs w:val="24"/>
              </w:rPr>
              <w:t>Родной язык (русский)</w:t>
            </w:r>
          </w:p>
        </w:tc>
        <w:tc>
          <w:tcPr>
            <w:tcW w:w="914" w:type="dxa"/>
          </w:tcPr>
          <w:p w:rsidR="000E7E8D" w:rsidRPr="000E7E8D" w:rsidRDefault="000E7E8D" w:rsidP="00FE1F0B">
            <w:pPr>
              <w:tabs>
                <w:tab w:val="left" w:pos="4069"/>
              </w:tabs>
              <w:spacing w:after="0" w:line="240" w:lineRule="auto"/>
              <w:jc w:val="center"/>
              <w:rPr>
                <w:rFonts w:ascii="Times New Roman" w:hAnsi="Times New Roman"/>
                <w:b/>
                <w:sz w:val="28"/>
                <w:szCs w:val="28"/>
              </w:rPr>
            </w:pPr>
            <w:r w:rsidRPr="000E7E8D">
              <w:rPr>
                <w:rFonts w:ascii="Times New Roman" w:hAnsi="Times New Roman"/>
                <w:b/>
                <w:sz w:val="28"/>
                <w:szCs w:val="28"/>
              </w:rPr>
              <w:t>Б</w:t>
            </w:r>
          </w:p>
        </w:tc>
        <w:tc>
          <w:tcPr>
            <w:tcW w:w="914" w:type="dxa"/>
          </w:tcPr>
          <w:p w:rsidR="000E7E8D" w:rsidRPr="000E7E8D" w:rsidRDefault="00FC79DD" w:rsidP="00FE1F0B">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0,5</w:t>
            </w:r>
          </w:p>
        </w:tc>
        <w:tc>
          <w:tcPr>
            <w:tcW w:w="1180" w:type="dxa"/>
            <w:shd w:val="clear" w:color="auto" w:fill="auto"/>
          </w:tcPr>
          <w:p w:rsidR="000E7E8D" w:rsidRPr="000E7E8D" w:rsidRDefault="000E7E8D" w:rsidP="00FE1F0B">
            <w:pPr>
              <w:tabs>
                <w:tab w:val="left" w:pos="4069"/>
              </w:tabs>
              <w:spacing w:after="0" w:line="240" w:lineRule="auto"/>
              <w:jc w:val="center"/>
              <w:rPr>
                <w:rFonts w:ascii="Times New Roman" w:hAnsi="Times New Roman"/>
                <w:sz w:val="28"/>
                <w:szCs w:val="28"/>
              </w:rPr>
            </w:pPr>
          </w:p>
        </w:tc>
        <w:tc>
          <w:tcPr>
            <w:tcW w:w="1150" w:type="dxa"/>
          </w:tcPr>
          <w:p w:rsidR="000E7E8D" w:rsidRPr="000E7E8D" w:rsidRDefault="00FC79DD"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r>
      <w:tr w:rsidR="000E7E8D" w:rsidRPr="00310751" w:rsidTr="00FE1F0B">
        <w:trPr>
          <w:trHeight w:val="555"/>
        </w:trPr>
        <w:tc>
          <w:tcPr>
            <w:tcW w:w="2564" w:type="dxa"/>
            <w:vMerge/>
            <w:shd w:val="clear" w:color="auto" w:fill="auto"/>
          </w:tcPr>
          <w:p w:rsidR="000E7E8D" w:rsidRPr="000E7E8D" w:rsidRDefault="000E7E8D" w:rsidP="00FE1F0B">
            <w:pPr>
              <w:tabs>
                <w:tab w:val="left" w:pos="4069"/>
              </w:tabs>
              <w:spacing w:after="0" w:line="240" w:lineRule="auto"/>
              <w:rPr>
                <w:rFonts w:ascii="Times New Roman" w:hAnsi="Times New Roman"/>
                <w:sz w:val="24"/>
                <w:szCs w:val="24"/>
              </w:rPr>
            </w:pPr>
          </w:p>
        </w:tc>
        <w:tc>
          <w:tcPr>
            <w:tcW w:w="2813" w:type="dxa"/>
            <w:shd w:val="clear" w:color="auto" w:fill="auto"/>
          </w:tcPr>
          <w:p w:rsidR="000E7E8D" w:rsidRPr="000E7E8D" w:rsidRDefault="000E7E8D" w:rsidP="00FE1F0B">
            <w:pPr>
              <w:tabs>
                <w:tab w:val="left" w:pos="4069"/>
              </w:tabs>
              <w:spacing w:after="0" w:line="240" w:lineRule="auto"/>
              <w:rPr>
                <w:rFonts w:ascii="Times New Roman" w:hAnsi="Times New Roman"/>
                <w:b/>
                <w:bCs/>
                <w:sz w:val="24"/>
                <w:szCs w:val="24"/>
              </w:rPr>
            </w:pPr>
            <w:r w:rsidRPr="000E7E8D">
              <w:rPr>
                <w:rFonts w:ascii="Times New Roman" w:hAnsi="Times New Roman"/>
                <w:sz w:val="24"/>
                <w:szCs w:val="24"/>
              </w:rPr>
              <w:t xml:space="preserve">Родная литература (русская)  </w:t>
            </w:r>
          </w:p>
        </w:tc>
        <w:tc>
          <w:tcPr>
            <w:tcW w:w="914" w:type="dxa"/>
          </w:tcPr>
          <w:p w:rsidR="000E7E8D" w:rsidRPr="000E7E8D" w:rsidRDefault="000E7E8D" w:rsidP="00FE1F0B">
            <w:pPr>
              <w:tabs>
                <w:tab w:val="left" w:pos="4069"/>
              </w:tabs>
              <w:spacing w:after="0" w:line="240" w:lineRule="auto"/>
              <w:jc w:val="center"/>
              <w:rPr>
                <w:rFonts w:ascii="Times New Roman" w:hAnsi="Times New Roman"/>
                <w:b/>
                <w:sz w:val="28"/>
                <w:szCs w:val="28"/>
              </w:rPr>
            </w:pPr>
            <w:r w:rsidRPr="000E7E8D">
              <w:rPr>
                <w:rFonts w:ascii="Times New Roman" w:hAnsi="Times New Roman"/>
                <w:b/>
                <w:sz w:val="28"/>
                <w:szCs w:val="28"/>
              </w:rPr>
              <w:t>Б</w:t>
            </w:r>
          </w:p>
        </w:tc>
        <w:tc>
          <w:tcPr>
            <w:tcW w:w="914" w:type="dxa"/>
          </w:tcPr>
          <w:p w:rsidR="000E7E8D" w:rsidRPr="000E7E8D" w:rsidRDefault="00FC79DD" w:rsidP="00FE1F0B">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0,5</w:t>
            </w:r>
          </w:p>
        </w:tc>
        <w:tc>
          <w:tcPr>
            <w:tcW w:w="1180" w:type="dxa"/>
            <w:shd w:val="clear" w:color="auto" w:fill="auto"/>
          </w:tcPr>
          <w:p w:rsidR="000E7E8D" w:rsidRPr="000E7E8D" w:rsidRDefault="000E7E8D" w:rsidP="00FE1F0B">
            <w:pPr>
              <w:tabs>
                <w:tab w:val="left" w:pos="4069"/>
              </w:tabs>
              <w:spacing w:after="0" w:line="240" w:lineRule="auto"/>
              <w:jc w:val="center"/>
              <w:rPr>
                <w:rFonts w:ascii="Times New Roman" w:hAnsi="Times New Roman"/>
                <w:sz w:val="28"/>
                <w:szCs w:val="28"/>
              </w:rPr>
            </w:pPr>
          </w:p>
        </w:tc>
        <w:tc>
          <w:tcPr>
            <w:tcW w:w="1150" w:type="dxa"/>
          </w:tcPr>
          <w:p w:rsidR="000E7E8D" w:rsidRPr="000E7E8D" w:rsidRDefault="00FC79DD"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r>
      <w:tr w:rsidR="000E7E8D" w:rsidRPr="000E7E8D" w:rsidTr="00FE1F0B">
        <w:trPr>
          <w:trHeight w:val="563"/>
        </w:trPr>
        <w:tc>
          <w:tcPr>
            <w:tcW w:w="2564" w:type="dxa"/>
            <w:shd w:val="clear" w:color="auto" w:fill="auto"/>
          </w:tcPr>
          <w:p w:rsidR="000E7E8D" w:rsidRPr="000E7E8D" w:rsidRDefault="000E7E8D" w:rsidP="00FE1F0B">
            <w:pPr>
              <w:tabs>
                <w:tab w:val="left" w:pos="4069"/>
              </w:tabs>
              <w:spacing w:after="0" w:line="240" w:lineRule="auto"/>
              <w:rPr>
                <w:rFonts w:ascii="Times New Roman" w:hAnsi="Times New Roman"/>
                <w:sz w:val="24"/>
                <w:szCs w:val="24"/>
              </w:rPr>
            </w:pPr>
            <w:r w:rsidRPr="000E7E8D">
              <w:rPr>
                <w:rFonts w:ascii="Times New Roman" w:hAnsi="Times New Roman"/>
                <w:sz w:val="24"/>
                <w:szCs w:val="24"/>
              </w:rPr>
              <w:t xml:space="preserve">Иностранные языки </w:t>
            </w:r>
          </w:p>
          <w:p w:rsidR="000E7E8D" w:rsidRPr="000E7E8D" w:rsidRDefault="000E7E8D" w:rsidP="00FE1F0B">
            <w:pPr>
              <w:tabs>
                <w:tab w:val="left" w:pos="4069"/>
              </w:tabs>
              <w:spacing w:after="0" w:line="240" w:lineRule="auto"/>
              <w:rPr>
                <w:rFonts w:ascii="Times New Roman" w:hAnsi="Times New Roman"/>
                <w:sz w:val="24"/>
                <w:szCs w:val="24"/>
              </w:rPr>
            </w:pPr>
          </w:p>
        </w:tc>
        <w:tc>
          <w:tcPr>
            <w:tcW w:w="2813" w:type="dxa"/>
            <w:shd w:val="clear" w:color="auto" w:fill="auto"/>
          </w:tcPr>
          <w:p w:rsidR="000E7E8D" w:rsidRPr="000E7E8D" w:rsidRDefault="000E7E8D" w:rsidP="00FE1F0B">
            <w:pPr>
              <w:tabs>
                <w:tab w:val="left" w:pos="4069"/>
              </w:tabs>
              <w:spacing w:after="0" w:line="240" w:lineRule="auto"/>
              <w:rPr>
                <w:rFonts w:ascii="Times New Roman" w:hAnsi="Times New Roman"/>
                <w:sz w:val="24"/>
                <w:szCs w:val="24"/>
              </w:rPr>
            </w:pPr>
            <w:r w:rsidRPr="000E7E8D">
              <w:rPr>
                <w:rFonts w:ascii="Times New Roman" w:hAnsi="Times New Roman"/>
                <w:b/>
                <w:bCs/>
                <w:sz w:val="24"/>
                <w:szCs w:val="24"/>
              </w:rPr>
              <w:t>Иностранный язык</w:t>
            </w:r>
            <w:r w:rsidRPr="000E7E8D">
              <w:rPr>
                <w:rFonts w:ascii="Times New Roman" w:hAnsi="Times New Roman"/>
                <w:sz w:val="24"/>
                <w:szCs w:val="24"/>
              </w:rPr>
              <w:t xml:space="preserve"> (английский) </w:t>
            </w:r>
          </w:p>
        </w:tc>
        <w:tc>
          <w:tcPr>
            <w:tcW w:w="914" w:type="dxa"/>
          </w:tcPr>
          <w:p w:rsidR="000E7E8D" w:rsidRPr="000E7E8D" w:rsidRDefault="000E7E8D" w:rsidP="00FE1F0B">
            <w:pPr>
              <w:tabs>
                <w:tab w:val="left" w:pos="4069"/>
              </w:tabs>
              <w:spacing w:after="0" w:line="240" w:lineRule="auto"/>
              <w:jc w:val="center"/>
              <w:rPr>
                <w:rFonts w:ascii="Times New Roman" w:hAnsi="Times New Roman"/>
                <w:b/>
                <w:sz w:val="28"/>
                <w:szCs w:val="28"/>
              </w:rPr>
            </w:pPr>
            <w:r w:rsidRPr="000E7E8D">
              <w:rPr>
                <w:rFonts w:ascii="Times New Roman" w:hAnsi="Times New Roman"/>
                <w:b/>
                <w:sz w:val="28"/>
                <w:szCs w:val="28"/>
              </w:rPr>
              <w:t>Б</w:t>
            </w:r>
          </w:p>
          <w:p w:rsidR="000E7E8D" w:rsidRPr="000E7E8D" w:rsidRDefault="000E7E8D" w:rsidP="00FE1F0B">
            <w:pPr>
              <w:tabs>
                <w:tab w:val="left" w:pos="4069"/>
              </w:tabs>
              <w:spacing w:after="0" w:line="240" w:lineRule="auto"/>
              <w:jc w:val="center"/>
              <w:rPr>
                <w:rFonts w:ascii="Times New Roman" w:hAnsi="Times New Roman"/>
                <w:sz w:val="28"/>
                <w:szCs w:val="28"/>
              </w:rPr>
            </w:pPr>
          </w:p>
        </w:tc>
        <w:tc>
          <w:tcPr>
            <w:tcW w:w="914" w:type="dxa"/>
          </w:tcPr>
          <w:p w:rsidR="000E7E8D" w:rsidRPr="000E7E8D" w:rsidRDefault="000E7E8D" w:rsidP="00FE1F0B">
            <w:pPr>
              <w:tabs>
                <w:tab w:val="left" w:pos="4069"/>
              </w:tabs>
              <w:spacing w:after="0" w:line="240" w:lineRule="auto"/>
              <w:jc w:val="center"/>
              <w:rPr>
                <w:rFonts w:ascii="Times New Roman" w:hAnsi="Times New Roman"/>
                <w:sz w:val="28"/>
                <w:szCs w:val="28"/>
              </w:rPr>
            </w:pPr>
            <w:r w:rsidRPr="000E7E8D">
              <w:rPr>
                <w:rFonts w:ascii="Times New Roman" w:hAnsi="Times New Roman"/>
                <w:b/>
                <w:sz w:val="28"/>
                <w:szCs w:val="28"/>
              </w:rPr>
              <w:t>3</w:t>
            </w:r>
          </w:p>
        </w:tc>
        <w:tc>
          <w:tcPr>
            <w:tcW w:w="1180" w:type="dxa"/>
            <w:shd w:val="clear" w:color="auto" w:fill="auto"/>
          </w:tcPr>
          <w:p w:rsidR="000E7E8D" w:rsidRPr="000E7E8D" w:rsidRDefault="000E7E8D" w:rsidP="00FE1F0B">
            <w:pPr>
              <w:tabs>
                <w:tab w:val="left" w:pos="4069"/>
              </w:tabs>
              <w:spacing w:after="0" w:line="240" w:lineRule="auto"/>
              <w:jc w:val="center"/>
              <w:rPr>
                <w:rFonts w:ascii="Times New Roman" w:hAnsi="Times New Roman"/>
                <w:sz w:val="28"/>
                <w:szCs w:val="28"/>
              </w:rPr>
            </w:pPr>
          </w:p>
        </w:tc>
        <w:tc>
          <w:tcPr>
            <w:tcW w:w="1150" w:type="dxa"/>
          </w:tcPr>
          <w:p w:rsidR="000E7E8D" w:rsidRPr="000E7E8D" w:rsidRDefault="000E7E8D" w:rsidP="00FE1F0B">
            <w:pPr>
              <w:tabs>
                <w:tab w:val="left" w:pos="4069"/>
              </w:tabs>
              <w:spacing w:after="0" w:line="240" w:lineRule="auto"/>
              <w:jc w:val="center"/>
              <w:rPr>
                <w:rFonts w:ascii="Times New Roman" w:hAnsi="Times New Roman"/>
                <w:b/>
                <w:sz w:val="28"/>
                <w:szCs w:val="28"/>
              </w:rPr>
            </w:pPr>
            <w:r w:rsidRPr="000E7E8D">
              <w:rPr>
                <w:rFonts w:ascii="Times New Roman" w:hAnsi="Times New Roman"/>
                <w:b/>
                <w:sz w:val="28"/>
                <w:szCs w:val="28"/>
              </w:rPr>
              <w:t>102</w:t>
            </w:r>
          </w:p>
        </w:tc>
      </w:tr>
      <w:tr w:rsidR="00FC79DD" w:rsidRPr="00310751" w:rsidTr="00FE1F0B">
        <w:trPr>
          <w:trHeight w:val="332"/>
        </w:trPr>
        <w:tc>
          <w:tcPr>
            <w:tcW w:w="2564" w:type="dxa"/>
            <w:vMerge w:val="restart"/>
            <w:shd w:val="clear" w:color="auto" w:fill="auto"/>
          </w:tcPr>
          <w:p w:rsidR="00FC79DD" w:rsidRPr="00B906AC" w:rsidRDefault="00FC79DD" w:rsidP="00FE1F0B">
            <w:pPr>
              <w:tabs>
                <w:tab w:val="left" w:pos="4069"/>
              </w:tabs>
              <w:spacing w:after="0" w:line="240" w:lineRule="auto"/>
              <w:rPr>
                <w:rFonts w:ascii="Times New Roman" w:hAnsi="Times New Roman"/>
                <w:sz w:val="24"/>
                <w:szCs w:val="24"/>
              </w:rPr>
            </w:pPr>
            <w:r w:rsidRPr="00B906AC">
              <w:rPr>
                <w:rFonts w:ascii="Times New Roman" w:hAnsi="Times New Roman"/>
                <w:sz w:val="24"/>
                <w:szCs w:val="24"/>
              </w:rPr>
              <w:t xml:space="preserve">Общественные науки </w:t>
            </w:r>
          </w:p>
        </w:tc>
        <w:tc>
          <w:tcPr>
            <w:tcW w:w="2813" w:type="dxa"/>
            <w:shd w:val="clear" w:color="auto" w:fill="auto"/>
          </w:tcPr>
          <w:p w:rsidR="00FC79DD" w:rsidRPr="00B906AC" w:rsidRDefault="00FC79DD" w:rsidP="00FE1F0B">
            <w:pPr>
              <w:tabs>
                <w:tab w:val="left" w:pos="4069"/>
              </w:tabs>
              <w:spacing w:after="0" w:line="240" w:lineRule="auto"/>
              <w:rPr>
                <w:rFonts w:ascii="Times New Roman" w:hAnsi="Times New Roman"/>
                <w:b/>
                <w:bCs/>
                <w:sz w:val="24"/>
                <w:szCs w:val="24"/>
              </w:rPr>
            </w:pPr>
            <w:r w:rsidRPr="00B906AC">
              <w:rPr>
                <w:rFonts w:ascii="Times New Roman" w:hAnsi="Times New Roman"/>
                <w:b/>
                <w:bCs/>
                <w:sz w:val="24"/>
                <w:szCs w:val="24"/>
              </w:rPr>
              <w:t xml:space="preserve">История </w:t>
            </w:r>
          </w:p>
        </w:tc>
        <w:tc>
          <w:tcPr>
            <w:tcW w:w="914" w:type="dxa"/>
          </w:tcPr>
          <w:p w:rsidR="00FC79DD" w:rsidRPr="00B906AC" w:rsidRDefault="00FC79DD" w:rsidP="00FE1F0B">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Б</w:t>
            </w:r>
          </w:p>
        </w:tc>
        <w:tc>
          <w:tcPr>
            <w:tcW w:w="914" w:type="dxa"/>
          </w:tcPr>
          <w:p w:rsidR="00FC79DD" w:rsidRPr="00B906AC" w:rsidRDefault="00FC79DD" w:rsidP="00FE1F0B">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180" w:type="dxa"/>
            <w:shd w:val="clear" w:color="auto" w:fill="auto"/>
          </w:tcPr>
          <w:p w:rsidR="00FC79DD" w:rsidRPr="00B906AC" w:rsidRDefault="00FC79DD" w:rsidP="00FE1F0B">
            <w:pPr>
              <w:tabs>
                <w:tab w:val="left" w:pos="4069"/>
              </w:tabs>
              <w:spacing w:after="0" w:line="240" w:lineRule="auto"/>
              <w:jc w:val="center"/>
              <w:rPr>
                <w:rFonts w:ascii="Times New Roman" w:hAnsi="Times New Roman"/>
                <w:b/>
                <w:bCs/>
                <w:sz w:val="28"/>
                <w:szCs w:val="28"/>
              </w:rPr>
            </w:pPr>
          </w:p>
        </w:tc>
        <w:tc>
          <w:tcPr>
            <w:tcW w:w="1150" w:type="dxa"/>
          </w:tcPr>
          <w:p w:rsidR="00FC79DD" w:rsidRPr="00B906AC" w:rsidRDefault="00FC79DD" w:rsidP="00FE1F0B">
            <w:pPr>
              <w:tabs>
                <w:tab w:val="left" w:pos="4069"/>
              </w:tabs>
              <w:spacing w:after="0" w:line="240" w:lineRule="auto"/>
              <w:jc w:val="center"/>
              <w:rPr>
                <w:rFonts w:ascii="Times New Roman" w:hAnsi="Times New Roman"/>
                <w:b/>
                <w:bCs/>
                <w:sz w:val="28"/>
                <w:szCs w:val="28"/>
              </w:rPr>
            </w:pPr>
            <w:r w:rsidRPr="00B906AC">
              <w:rPr>
                <w:rFonts w:ascii="Times New Roman" w:hAnsi="Times New Roman"/>
                <w:b/>
                <w:bCs/>
                <w:sz w:val="28"/>
                <w:szCs w:val="28"/>
              </w:rPr>
              <w:t>136</w:t>
            </w:r>
          </w:p>
        </w:tc>
      </w:tr>
      <w:tr w:rsidR="00FC79DD" w:rsidRPr="00310751" w:rsidTr="00FE1F0B">
        <w:trPr>
          <w:trHeight w:val="369"/>
        </w:trPr>
        <w:tc>
          <w:tcPr>
            <w:tcW w:w="2564" w:type="dxa"/>
            <w:vMerge/>
            <w:shd w:val="clear" w:color="auto" w:fill="auto"/>
          </w:tcPr>
          <w:p w:rsidR="00FC79DD" w:rsidRPr="00B906AC" w:rsidRDefault="00FC79DD" w:rsidP="00FE1F0B">
            <w:pPr>
              <w:tabs>
                <w:tab w:val="left" w:pos="4069"/>
              </w:tabs>
              <w:spacing w:after="0" w:line="240" w:lineRule="auto"/>
              <w:rPr>
                <w:rFonts w:ascii="Times New Roman" w:hAnsi="Times New Roman"/>
                <w:sz w:val="24"/>
                <w:szCs w:val="24"/>
              </w:rPr>
            </w:pPr>
          </w:p>
        </w:tc>
        <w:tc>
          <w:tcPr>
            <w:tcW w:w="2813" w:type="dxa"/>
            <w:shd w:val="clear" w:color="auto" w:fill="auto"/>
          </w:tcPr>
          <w:p w:rsidR="00FC79DD" w:rsidRPr="00B906AC" w:rsidRDefault="00FC79DD" w:rsidP="00FE1F0B">
            <w:pPr>
              <w:tabs>
                <w:tab w:val="left" w:pos="4069"/>
              </w:tabs>
              <w:spacing w:after="0" w:line="240" w:lineRule="auto"/>
              <w:rPr>
                <w:rFonts w:ascii="Times New Roman" w:hAnsi="Times New Roman"/>
                <w:sz w:val="24"/>
                <w:szCs w:val="24"/>
              </w:rPr>
            </w:pPr>
            <w:r w:rsidRPr="00B906AC">
              <w:rPr>
                <w:rFonts w:ascii="Times New Roman" w:hAnsi="Times New Roman"/>
                <w:sz w:val="24"/>
                <w:szCs w:val="24"/>
              </w:rPr>
              <w:t>Обществознание</w:t>
            </w:r>
          </w:p>
        </w:tc>
        <w:tc>
          <w:tcPr>
            <w:tcW w:w="914" w:type="dxa"/>
          </w:tcPr>
          <w:p w:rsidR="00FC79DD" w:rsidRPr="00B906AC" w:rsidRDefault="00FC79DD" w:rsidP="00FE1F0B">
            <w:pPr>
              <w:tabs>
                <w:tab w:val="left" w:pos="4069"/>
              </w:tabs>
              <w:spacing w:after="0" w:line="240" w:lineRule="auto"/>
              <w:jc w:val="center"/>
              <w:rPr>
                <w:rFonts w:ascii="Times New Roman" w:hAnsi="Times New Roman"/>
                <w:b/>
                <w:sz w:val="28"/>
                <w:szCs w:val="28"/>
              </w:rPr>
            </w:pPr>
            <w:r w:rsidRPr="00B906AC">
              <w:rPr>
                <w:rFonts w:ascii="Times New Roman" w:hAnsi="Times New Roman"/>
                <w:sz w:val="28"/>
                <w:szCs w:val="28"/>
              </w:rPr>
              <w:t>Б</w:t>
            </w:r>
          </w:p>
        </w:tc>
        <w:tc>
          <w:tcPr>
            <w:tcW w:w="914" w:type="dxa"/>
          </w:tcPr>
          <w:p w:rsidR="00FC79DD" w:rsidRPr="00B906AC" w:rsidRDefault="00FC79DD" w:rsidP="00FE1F0B">
            <w:pPr>
              <w:tabs>
                <w:tab w:val="left" w:pos="4069"/>
              </w:tabs>
              <w:spacing w:after="0" w:line="240" w:lineRule="auto"/>
              <w:jc w:val="center"/>
              <w:rPr>
                <w:rFonts w:ascii="Times New Roman" w:hAnsi="Times New Roman"/>
                <w:b/>
                <w:sz w:val="28"/>
                <w:szCs w:val="28"/>
              </w:rPr>
            </w:pPr>
          </w:p>
        </w:tc>
        <w:tc>
          <w:tcPr>
            <w:tcW w:w="1180" w:type="dxa"/>
            <w:shd w:val="clear" w:color="auto" w:fill="auto"/>
          </w:tcPr>
          <w:p w:rsidR="00FC79DD" w:rsidRPr="00B906AC" w:rsidRDefault="00FC79DD" w:rsidP="00FE1F0B">
            <w:pPr>
              <w:tabs>
                <w:tab w:val="left" w:pos="4069"/>
              </w:tabs>
              <w:spacing w:after="0" w:line="240" w:lineRule="auto"/>
              <w:jc w:val="center"/>
              <w:rPr>
                <w:rFonts w:ascii="Times New Roman" w:hAnsi="Times New Roman"/>
                <w:b/>
                <w:sz w:val="28"/>
                <w:szCs w:val="28"/>
              </w:rPr>
            </w:pPr>
            <w:r w:rsidRPr="00B906AC">
              <w:rPr>
                <w:rFonts w:ascii="Times New Roman" w:hAnsi="Times New Roman"/>
                <w:sz w:val="28"/>
                <w:szCs w:val="28"/>
              </w:rPr>
              <w:t>2</w:t>
            </w:r>
          </w:p>
        </w:tc>
        <w:tc>
          <w:tcPr>
            <w:tcW w:w="1150" w:type="dxa"/>
          </w:tcPr>
          <w:p w:rsidR="00FC79DD" w:rsidRPr="00B906AC" w:rsidRDefault="00FC79DD"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68</w:t>
            </w:r>
          </w:p>
        </w:tc>
      </w:tr>
      <w:tr w:rsidR="00FC79DD" w:rsidRPr="00310751" w:rsidTr="00FE1F0B">
        <w:trPr>
          <w:trHeight w:val="369"/>
        </w:trPr>
        <w:tc>
          <w:tcPr>
            <w:tcW w:w="2564" w:type="dxa"/>
            <w:vMerge/>
            <w:shd w:val="clear" w:color="auto" w:fill="auto"/>
          </w:tcPr>
          <w:p w:rsidR="00FC79DD" w:rsidRPr="00B906AC" w:rsidRDefault="00FC79DD" w:rsidP="00FE1F0B">
            <w:pPr>
              <w:tabs>
                <w:tab w:val="left" w:pos="4069"/>
              </w:tabs>
              <w:spacing w:after="0" w:line="240" w:lineRule="auto"/>
              <w:rPr>
                <w:rFonts w:ascii="Times New Roman" w:hAnsi="Times New Roman"/>
                <w:sz w:val="24"/>
                <w:szCs w:val="24"/>
              </w:rPr>
            </w:pPr>
          </w:p>
        </w:tc>
        <w:tc>
          <w:tcPr>
            <w:tcW w:w="2813" w:type="dxa"/>
            <w:shd w:val="clear" w:color="auto" w:fill="auto"/>
          </w:tcPr>
          <w:p w:rsidR="00FC79DD" w:rsidRPr="00B906AC" w:rsidRDefault="00FC79DD" w:rsidP="00FE1F0B">
            <w:pPr>
              <w:tabs>
                <w:tab w:val="left" w:pos="4069"/>
              </w:tabs>
              <w:spacing w:after="0" w:line="240" w:lineRule="auto"/>
              <w:rPr>
                <w:rFonts w:ascii="Times New Roman" w:hAnsi="Times New Roman"/>
                <w:sz w:val="24"/>
                <w:szCs w:val="24"/>
              </w:rPr>
            </w:pPr>
            <w:r>
              <w:rPr>
                <w:rFonts w:ascii="Times New Roman" w:hAnsi="Times New Roman"/>
                <w:sz w:val="24"/>
                <w:szCs w:val="24"/>
              </w:rPr>
              <w:t>География</w:t>
            </w:r>
          </w:p>
        </w:tc>
        <w:tc>
          <w:tcPr>
            <w:tcW w:w="914" w:type="dxa"/>
          </w:tcPr>
          <w:p w:rsidR="00FC79DD" w:rsidRPr="00B906AC" w:rsidRDefault="00FC79DD"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914" w:type="dxa"/>
          </w:tcPr>
          <w:p w:rsidR="00FC79DD" w:rsidRPr="00B906AC" w:rsidRDefault="00FC79DD" w:rsidP="00FE1F0B">
            <w:pPr>
              <w:tabs>
                <w:tab w:val="left" w:pos="4069"/>
              </w:tabs>
              <w:spacing w:after="0" w:line="240" w:lineRule="auto"/>
              <w:jc w:val="center"/>
              <w:rPr>
                <w:rFonts w:ascii="Times New Roman" w:hAnsi="Times New Roman"/>
                <w:b/>
                <w:sz w:val="28"/>
                <w:szCs w:val="28"/>
              </w:rPr>
            </w:pPr>
          </w:p>
        </w:tc>
        <w:tc>
          <w:tcPr>
            <w:tcW w:w="1180" w:type="dxa"/>
            <w:shd w:val="clear" w:color="auto" w:fill="auto"/>
          </w:tcPr>
          <w:p w:rsidR="00FC79DD" w:rsidRPr="00B906AC" w:rsidRDefault="00FC79DD"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FC79DD" w:rsidRPr="00B906AC" w:rsidRDefault="00FC79DD"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FC79DD" w:rsidRPr="00B906AC" w:rsidTr="00FE1F0B">
        <w:trPr>
          <w:trHeight w:val="418"/>
        </w:trPr>
        <w:tc>
          <w:tcPr>
            <w:tcW w:w="2564" w:type="dxa"/>
            <w:vMerge w:val="restart"/>
            <w:shd w:val="clear" w:color="auto" w:fill="auto"/>
          </w:tcPr>
          <w:p w:rsidR="00FC79DD" w:rsidRPr="00B906AC" w:rsidRDefault="00FC79DD" w:rsidP="00FE1F0B">
            <w:pPr>
              <w:tabs>
                <w:tab w:val="left" w:pos="4069"/>
              </w:tabs>
              <w:spacing w:after="0" w:line="240" w:lineRule="auto"/>
              <w:rPr>
                <w:rFonts w:ascii="Times New Roman" w:hAnsi="Times New Roman"/>
                <w:sz w:val="24"/>
                <w:szCs w:val="24"/>
              </w:rPr>
            </w:pPr>
            <w:r w:rsidRPr="00B906AC">
              <w:rPr>
                <w:rFonts w:ascii="Times New Roman" w:hAnsi="Times New Roman"/>
                <w:sz w:val="24"/>
                <w:szCs w:val="24"/>
              </w:rPr>
              <w:t xml:space="preserve">Математика и информатика </w:t>
            </w:r>
          </w:p>
        </w:tc>
        <w:tc>
          <w:tcPr>
            <w:tcW w:w="2813" w:type="dxa"/>
            <w:shd w:val="clear" w:color="auto" w:fill="auto"/>
          </w:tcPr>
          <w:p w:rsidR="00FC79DD" w:rsidRPr="00B906AC" w:rsidRDefault="00FC79DD" w:rsidP="00FE1F0B">
            <w:pPr>
              <w:tabs>
                <w:tab w:val="left" w:pos="4069"/>
              </w:tabs>
              <w:spacing w:after="0" w:line="240" w:lineRule="auto"/>
              <w:rPr>
                <w:rFonts w:ascii="Times New Roman" w:hAnsi="Times New Roman"/>
                <w:b/>
                <w:bCs/>
                <w:sz w:val="24"/>
                <w:szCs w:val="24"/>
              </w:rPr>
            </w:pPr>
            <w:r w:rsidRPr="00B906AC">
              <w:rPr>
                <w:rFonts w:ascii="Times New Roman" w:hAnsi="Times New Roman"/>
                <w:b/>
                <w:bCs/>
                <w:sz w:val="24"/>
                <w:szCs w:val="24"/>
              </w:rPr>
              <w:t>Математика</w:t>
            </w:r>
          </w:p>
        </w:tc>
        <w:tc>
          <w:tcPr>
            <w:tcW w:w="914" w:type="dxa"/>
          </w:tcPr>
          <w:p w:rsidR="00FC79DD" w:rsidRPr="00B906AC" w:rsidRDefault="00FC79DD" w:rsidP="00FE1F0B">
            <w:pPr>
              <w:tabs>
                <w:tab w:val="left" w:pos="4069"/>
              </w:tabs>
              <w:spacing w:after="0" w:line="240" w:lineRule="auto"/>
              <w:jc w:val="center"/>
              <w:rPr>
                <w:rFonts w:ascii="Times New Roman" w:hAnsi="Times New Roman"/>
                <w:b/>
                <w:sz w:val="28"/>
                <w:szCs w:val="28"/>
              </w:rPr>
            </w:pPr>
            <w:r w:rsidRPr="00B906AC">
              <w:rPr>
                <w:rFonts w:ascii="Times New Roman" w:hAnsi="Times New Roman"/>
                <w:b/>
                <w:sz w:val="28"/>
                <w:szCs w:val="28"/>
              </w:rPr>
              <w:t>Б</w:t>
            </w:r>
          </w:p>
        </w:tc>
        <w:tc>
          <w:tcPr>
            <w:tcW w:w="914" w:type="dxa"/>
          </w:tcPr>
          <w:p w:rsidR="00FC79DD" w:rsidRPr="00B906AC" w:rsidRDefault="00FC79DD" w:rsidP="00FE1F0B">
            <w:pPr>
              <w:tabs>
                <w:tab w:val="left" w:pos="4069"/>
              </w:tabs>
              <w:spacing w:after="0" w:line="240" w:lineRule="auto"/>
              <w:jc w:val="center"/>
              <w:rPr>
                <w:rFonts w:ascii="Times New Roman" w:hAnsi="Times New Roman"/>
                <w:b/>
                <w:sz w:val="28"/>
                <w:szCs w:val="28"/>
              </w:rPr>
            </w:pPr>
            <w:r w:rsidRPr="00B906AC">
              <w:rPr>
                <w:rFonts w:ascii="Times New Roman" w:hAnsi="Times New Roman"/>
                <w:b/>
                <w:sz w:val="28"/>
                <w:szCs w:val="28"/>
              </w:rPr>
              <w:t>4</w:t>
            </w:r>
          </w:p>
        </w:tc>
        <w:tc>
          <w:tcPr>
            <w:tcW w:w="1180" w:type="dxa"/>
            <w:shd w:val="clear" w:color="auto" w:fill="auto"/>
          </w:tcPr>
          <w:p w:rsidR="00FC79DD" w:rsidRPr="00B906AC" w:rsidRDefault="00FC79DD" w:rsidP="00FE1F0B">
            <w:pPr>
              <w:tabs>
                <w:tab w:val="left" w:pos="4069"/>
              </w:tabs>
              <w:spacing w:after="0" w:line="240" w:lineRule="auto"/>
              <w:jc w:val="center"/>
              <w:rPr>
                <w:rFonts w:ascii="Times New Roman" w:hAnsi="Times New Roman"/>
                <w:sz w:val="28"/>
                <w:szCs w:val="28"/>
              </w:rPr>
            </w:pPr>
          </w:p>
        </w:tc>
        <w:tc>
          <w:tcPr>
            <w:tcW w:w="1150" w:type="dxa"/>
          </w:tcPr>
          <w:p w:rsidR="00FC79DD" w:rsidRPr="00B906AC" w:rsidRDefault="00FC79DD"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136</w:t>
            </w:r>
          </w:p>
        </w:tc>
      </w:tr>
      <w:tr w:rsidR="00FC79DD" w:rsidRPr="00B906AC" w:rsidTr="00FE1F0B">
        <w:trPr>
          <w:trHeight w:val="418"/>
        </w:trPr>
        <w:tc>
          <w:tcPr>
            <w:tcW w:w="2564" w:type="dxa"/>
            <w:vMerge/>
            <w:shd w:val="clear" w:color="auto" w:fill="auto"/>
          </w:tcPr>
          <w:p w:rsidR="00FC79DD" w:rsidRPr="00B906AC" w:rsidRDefault="00FC79DD" w:rsidP="00FE1F0B">
            <w:pPr>
              <w:tabs>
                <w:tab w:val="left" w:pos="4069"/>
              </w:tabs>
              <w:spacing w:after="0" w:line="240" w:lineRule="auto"/>
              <w:rPr>
                <w:rFonts w:ascii="Times New Roman" w:hAnsi="Times New Roman"/>
                <w:sz w:val="24"/>
                <w:szCs w:val="24"/>
              </w:rPr>
            </w:pPr>
          </w:p>
        </w:tc>
        <w:tc>
          <w:tcPr>
            <w:tcW w:w="2813" w:type="dxa"/>
            <w:shd w:val="clear" w:color="auto" w:fill="auto"/>
          </w:tcPr>
          <w:p w:rsidR="00FC79DD" w:rsidRPr="00FC79DD" w:rsidRDefault="00FC79DD" w:rsidP="00FE1F0B">
            <w:pPr>
              <w:tabs>
                <w:tab w:val="left" w:pos="4069"/>
              </w:tabs>
              <w:spacing w:after="0" w:line="240" w:lineRule="auto"/>
              <w:rPr>
                <w:rFonts w:ascii="Times New Roman" w:hAnsi="Times New Roman"/>
                <w:bCs/>
                <w:sz w:val="24"/>
                <w:szCs w:val="24"/>
              </w:rPr>
            </w:pPr>
            <w:r w:rsidRPr="00FC79DD">
              <w:rPr>
                <w:rFonts w:ascii="Times New Roman" w:hAnsi="Times New Roman"/>
                <w:bCs/>
                <w:sz w:val="24"/>
                <w:szCs w:val="24"/>
              </w:rPr>
              <w:t>Информатика</w:t>
            </w:r>
          </w:p>
        </w:tc>
        <w:tc>
          <w:tcPr>
            <w:tcW w:w="914" w:type="dxa"/>
          </w:tcPr>
          <w:p w:rsidR="00FC79DD" w:rsidRPr="00B906AC" w:rsidRDefault="00FC79DD" w:rsidP="00FE1F0B">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Б</w:t>
            </w:r>
          </w:p>
        </w:tc>
        <w:tc>
          <w:tcPr>
            <w:tcW w:w="914" w:type="dxa"/>
          </w:tcPr>
          <w:p w:rsidR="00FC79DD" w:rsidRPr="00B906AC" w:rsidRDefault="00FC79DD" w:rsidP="00FE1F0B">
            <w:pPr>
              <w:tabs>
                <w:tab w:val="left" w:pos="4069"/>
              </w:tabs>
              <w:spacing w:after="0" w:line="240" w:lineRule="auto"/>
              <w:jc w:val="center"/>
              <w:rPr>
                <w:rFonts w:ascii="Times New Roman" w:hAnsi="Times New Roman"/>
                <w:b/>
                <w:sz w:val="28"/>
                <w:szCs w:val="28"/>
              </w:rPr>
            </w:pPr>
          </w:p>
        </w:tc>
        <w:tc>
          <w:tcPr>
            <w:tcW w:w="1180" w:type="dxa"/>
            <w:shd w:val="clear" w:color="auto" w:fill="auto"/>
          </w:tcPr>
          <w:p w:rsidR="00FC79DD" w:rsidRPr="00B906AC" w:rsidRDefault="00FC79DD"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FC79DD" w:rsidRPr="00B906AC" w:rsidRDefault="00FC79DD"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7A28DA" w:rsidRPr="00310751" w:rsidTr="00FE1F0B">
        <w:trPr>
          <w:trHeight w:val="371"/>
        </w:trPr>
        <w:tc>
          <w:tcPr>
            <w:tcW w:w="2564" w:type="dxa"/>
            <w:vMerge w:val="restart"/>
            <w:shd w:val="clear" w:color="auto" w:fill="auto"/>
          </w:tcPr>
          <w:p w:rsidR="007A28DA" w:rsidRPr="00B906AC" w:rsidRDefault="007A28DA" w:rsidP="00FE1F0B">
            <w:pPr>
              <w:tabs>
                <w:tab w:val="left" w:pos="4069"/>
              </w:tabs>
              <w:spacing w:after="0" w:line="240" w:lineRule="auto"/>
              <w:rPr>
                <w:rFonts w:ascii="Times New Roman" w:hAnsi="Times New Roman"/>
                <w:sz w:val="24"/>
                <w:szCs w:val="24"/>
              </w:rPr>
            </w:pPr>
            <w:r w:rsidRPr="00B906AC">
              <w:rPr>
                <w:rFonts w:ascii="Times New Roman" w:hAnsi="Times New Roman"/>
                <w:sz w:val="24"/>
                <w:szCs w:val="24"/>
              </w:rPr>
              <w:t xml:space="preserve">Естественные науки </w:t>
            </w:r>
          </w:p>
          <w:p w:rsidR="007A28DA" w:rsidRPr="00B906AC" w:rsidRDefault="007A28DA" w:rsidP="00FE1F0B">
            <w:pPr>
              <w:tabs>
                <w:tab w:val="left" w:pos="4069"/>
              </w:tabs>
              <w:spacing w:after="0" w:line="240" w:lineRule="auto"/>
              <w:rPr>
                <w:rFonts w:ascii="Times New Roman" w:hAnsi="Times New Roman"/>
                <w:sz w:val="24"/>
                <w:szCs w:val="24"/>
              </w:rPr>
            </w:pPr>
          </w:p>
        </w:tc>
        <w:tc>
          <w:tcPr>
            <w:tcW w:w="2813" w:type="dxa"/>
            <w:shd w:val="clear" w:color="auto" w:fill="auto"/>
          </w:tcPr>
          <w:p w:rsidR="007A28DA" w:rsidRPr="00B906AC" w:rsidRDefault="007A28DA" w:rsidP="00FE1F0B">
            <w:pPr>
              <w:tabs>
                <w:tab w:val="left" w:pos="4069"/>
              </w:tabs>
              <w:spacing w:after="0" w:line="240" w:lineRule="auto"/>
              <w:rPr>
                <w:rFonts w:ascii="Times New Roman" w:hAnsi="Times New Roman"/>
                <w:b/>
                <w:bCs/>
                <w:sz w:val="24"/>
                <w:szCs w:val="24"/>
              </w:rPr>
            </w:pPr>
            <w:r w:rsidRPr="00B906AC">
              <w:rPr>
                <w:rFonts w:ascii="Times New Roman" w:hAnsi="Times New Roman"/>
                <w:b/>
                <w:bCs/>
                <w:sz w:val="24"/>
                <w:szCs w:val="24"/>
              </w:rPr>
              <w:t>Астрономия</w:t>
            </w:r>
          </w:p>
        </w:tc>
        <w:tc>
          <w:tcPr>
            <w:tcW w:w="914" w:type="dxa"/>
          </w:tcPr>
          <w:p w:rsidR="007A28DA" w:rsidRPr="00B906AC" w:rsidRDefault="007A28DA" w:rsidP="00FE1F0B">
            <w:pPr>
              <w:tabs>
                <w:tab w:val="left" w:pos="4069"/>
              </w:tabs>
              <w:spacing w:after="0" w:line="240" w:lineRule="auto"/>
              <w:jc w:val="center"/>
              <w:rPr>
                <w:rFonts w:ascii="Times New Roman" w:hAnsi="Times New Roman"/>
                <w:b/>
                <w:sz w:val="28"/>
                <w:szCs w:val="28"/>
              </w:rPr>
            </w:pPr>
            <w:r w:rsidRPr="00B906AC">
              <w:rPr>
                <w:rFonts w:ascii="Times New Roman" w:hAnsi="Times New Roman"/>
                <w:b/>
                <w:sz w:val="28"/>
                <w:szCs w:val="28"/>
              </w:rPr>
              <w:t>Б</w:t>
            </w:r>
          </w:p>
        </w:tc>
        <w:tc>
          <w:tcPr>
            <w:tcW w:w="914" w:type="dxa"/>
          </w:tcPr>
          <w:p w:rsidR="007A28DA" w:rsidRPr="00B906AC" w:rsidRDefault="007A28DA" w:rsidP="00FE1F0B">
            <w:pPr>
              <w:tabs>
                <w:tab w:val="left" w:pos="4069"/>
              </w:tabs>
              <w:spacing w:after="0" w:line="240" w:lineRule="auto"/>
              <w:jc w:val="center"/>
              <w:rPr>
                <w:rFonts w:ascii="Times New Roman" w:hAnsi="Times New Roman"/>
                <w:b/>
                <w:sz w:val="28"/>
                <w:szCs w:val="28"/>
              </w:rPr>
            </w:pPr>
            <w:r w:rsidRPr="00B906AC">
              <w:rPr>
                <w:rFonts w:ascii="Times New Roman" w:hAnsi="Times New Roman"/>
                <w:b/>
                <w:sz w:val="28"/>
                <w:szCs w:val="28"/>
              </w:rPr>
              <w:t>1</w:t>
            </w:r>
          </w:p>
        </w:tc>
        <w:tc>
          <w:tcPr>
            <w:tcW w:w="1180" w:type="dxa"/>
            <w:shd w:val="clear" w:color="auto" w:fill="auto"/>
          </w:tcPr>
          <w:p w:rsidR="007A28DA" w:rsidRPr="00B906AC" w:rsidRDefault="007A28DA" w:rsidP="00FE1F0B">
            <w:pPr>
              <w:tabs>
                <w:tab w:val="left" w:pos="4069"/>
              </w:tabs>
              <w:spacing w:after="0" w:line="240" w:lineRule="auto"/>
              <w:jc w:val="center"/>
              <w:rPr>
                <w:rFonts w:ascii="Times New Roman" w:hAnsi="Times New Roman"/>
                <w:b/>
                <w:sz w:val="28"/>
                <w:szCs w:val="28"/>
              </w:rPr>
            </w:pPr>
          </w:p>
        </w:tc>
        <w:tc>
          <w:tcPr>
            <w:tcW w:w="1150" w:type="dxa"/>
          </w:tcPr>
          <w:p w:rsidR="007A28DA" w:rsidRPr="00B906AC" w:rsidRDefault="007A28DA"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34</w:t>
            </w:r>
          </w:p>
        </w:tc>
      </w:tr>
      <w:tr w:rsidR="007A28DA" w:rsidRPr="00310751" w:rsidTr="00FE1F0B">
        <w:trPr>
          <w:trHeight w:val="292"/>
        </w:trPr>
        <w:tc>
          <w:tcPr>
            <w:tcW w:w="2564" w:type="dxa"/>
            <w:vMerge/>
            <w:shd w:val="clear" w:color="auto" w:fill="auto"/>
          </w:tcPr>
          <w:p w:rsidR="007A28DA" w:rsidRPr="00B906AC" w:rsidRDefault="007A28DA" w:rsidP="00FE1F0B">
            <w:pPr>
              <w:tabs>
                <w:tab w:val="left" w:pos="4069"/>
              </w:tabs>
              <w:spacing w:after="0" w:line="240" w:lineRule="auto"/>
              <w:rPr>
                <w:rFonts w:ascii="Times New Roman" w:hAnsi="Times New Roman"/>
                <w:sz w:val="24"/>
                <w:szCs w:val="24"/>
              </w:rPr>
            </w:pPr>
          </w:p>
        </w:tc>
        <w:tc>
          <w:tcPr>
            <w:tcW w:w="2813" w:type="dxa"/>
            <w:shd w:val="clear" w:color="auto" w:fill="auto"/>
          </w:tcPr>
          <w:p w:rsidR="007A28DA" w:rsidRPr="00B906AC" w:rsidRDefault="007A28DA" w:rsidP="00FE1F0B">
            <w:pPr>
              <w:tabs>
                <w:tab w:val="left" w:pos="4069"/>
              </w:tabs>
              <w:spacing w:after="0" w:line="240" w:lineRule="auto"/>
              <w:rPr>
                <w:rFonts w:ascii="Times New Roman" w:hAnsi="Times New Roman"/>
                <w:sz w:val="24"/>
                <w:szCs w:val="24"/>
              </w:rPr>
            </w:pPr>
            <w:r w:rsidRPr="00B906AC">
              <w:rPr>
                <w:rFonts w:ascii="Times New Roman" w:hAnsi="Times New Roman"/>
                <w:sz w:val="24"/>
                <w:szCs w:val="24"/>
              </w:rPr>
              <w:t>Физика</w:t>
            </w:r>
          </w:p>
        </w:tc>
        <w:tc>
          <w:tcPr>
            <w:tcW w:w="914" w:type="dxa"/>
          </w:tcPr>
          <w:p w:rsidR="007A28DA" w:rsidRPr="00B906AC" w:rsidRDefault="007A28DA"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Б</w:t>
            </w:r>
          </w:p>
        </w:tc>
        <w:tc>
          <w:tcPr>
            <w:tcW w:w="914" w:type="dxa"/>
          </w:tcPr>
          <w:p w:rsidR="007A28DA" w:rsidRPr="00B906AC" w:rsidRDefault="007A28DA"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7A28DA" w:rsidRPr="00B906AC" w:rsidRDefault="007A28DA"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2</w:t>
            </w:r>
          </w:p>
        </w:tc>
        <w:tc>
          <w:tcPr>
            <w:tcW w:w="1150" w:type="dxa"/>
          </w:tcPr>
          <w:p w:rsidR="007A28DA" w:rsidRPr="00B906AC" w:rsidRDefault="007A28DA"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68</w:t>
            </w:r>
          </w:p>
        </w:tc>
      </w:tr>
      <w:tr w:rsidR="007A28DA" w:rsidRPr="00310751" w:rsidTr="00003E23">
        <w:trPr>
          <w:trHeight w:val="136"/>
        </w:trPr>
        <w:tc>
          <w:tcPr>
            <w:tcW w:w="2564" w:type="dxa"/>
            <w:vMerge/>
            <w:shd w:val="clear" w:color="auto" w:fill="auto"/>
          </w:tcPr>
          <w:p w:rsidR="007A28DA" w:rsidRPr="00B906AC" w:rsidRDefault="007A28DA" w:rsidP="00FE1F0B">
            <w:pPr>
              <w:tabs>
                <w:tab w:val="left" w:pos="4069"/>
              </w:tabs>
              <w:spacing w:after="0" w:line="240" w:lineRule="auto"/>
              <w:rPr>
                <w:rFonts w:ascii="Times New Roman" w:hAnsi="Times New Roman"/>
                <w:sz w:val="24"/>
                <w:szCs w:val="24"/>
              </w:rPr>
            </w:pPr>
          </w:p>
        </w:tc>
        <w:tc>
          <w:tcPr>
            <w:tcW w:w="2813" w:type="dxa"/>
            <w:shd w:val="clear" w:color="auto" w:fill="auto"/>
          </w:tcPr>
          <w:p w:rsidR="007A28DA" w:rsidRPr="00B906AC" w:rsidRDefault="007A28DA" w:rsidP="00FE1F0B">
            <w:pPr>
              <w:tabs>
                <w:tab w:val="left" w:pos="4069"/>
              </w:tabs>
              <w:spacing w:after="0" w:line="240" w:lineRule="auto"/>
              <w:rPr>
                <w:rFonts w:ascii="Times New Roman" w:hAnsi="Times New Roman"/>
                <w:sz w:val="24"/>
                <w:szCs w:val="24"/>
              </w:rPr>
            </w:pPr>
            <w:r w:rsidRPr="00B906AC">
              <w:rPr>
                <w:rFonts w:ascii="Times New Roman" w:hAnsi="Times New Roman"/>
                <w:sz w:val="24"/>
                <w:szCs w:val="24"/>
              </w:rPr>
              <w:t>Биология</w:t>
            </w:r>
          </w:p>
        </w:tc>
        <w:tc>
          <w:tcPr>
            <w:tcW w:w="914" w:type="dxa"/>
          </w:tcPr>
          <w:p w:rsidR="007A28DA" w:rsidRPr="00B906AC" w:rsidRDefault="007A28DA"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Б</w:t>
            </w:r>
          </w:p>
        </w:tc>
        <w:tc>
          <w:tcPr>
            <w:tcW w:w="914" w:type="dxa"/>
          </w:tcPr>
          <w:p w:rsidR="007A28DA" w:rsidRPr="00B906AC" w:rsidRDefault="007A28DA"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7A28DA" w:rsidRPr="00B906AC" w:rsidRDefault="007A28DA"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1</w:t>
            </w:r>
          </w:p>
        </w:tc>
        <w:tc>
          <w:tcPr>
            <w:tcW w:w="1150" w:type="dxa"/>
          </w:tcPr>
          <w:p w:rsidR="007A28DA" w:rsidRPr="00B906AC" w:rsidRDefault="007A28DA"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34</w:t>
            </w:r>
          </w:p>
        </w:tc>
      </w:tr>
      <w:tr w:rsidR="007A28DA" w:rsidRPr="00310751" w:rsidTr="00003E23">
        <w:trPr>
          <w:trHeight w:val="136"/>
        </w:trPr>
        <w:tc>
          <w:tcPr>
            <w:tcW w:w="2564" w:type="dxa"/>
            <w:vMerge/>
            <w:shd w:val="clear" w:color="auto" w:fill="auto"/>
          </w:tcPr>
          <w:p w:rsidR="007A28DA" w:rsidRPr="00B906AC" w:rsidRDefault="007A28DA" w:rsidP="00FE1F0B">
            <w:pPr>
              <w:tabs>
                <w:tab w:val="left" w:pos="4069"/>
              </w:tabs>
              <w:spacing w:after="0" w:line="240" w:lineRule="auto"/>
              <w:rPr>
                <w:rFonts w:ascii="Times New Roman" w:hAnsi="Times New Roman"/>
                <w:sz w:val="24"/>
                <w:szCs w:val="24"/>
              </w:rPr>
            </w:pPr>
          </w:p>
        </w:tc>
        <w:tc>
          <w:tcPr>
            <w:tcW w:w="2813" w:type="dxa"/>
            <w:shd w:val="clear" w:color="auto" w:fill="auto"/>
          </w:tcPr>
          <w:p w:rsidR="007A28DA" w:rsidRPr="00B906AC" w:rsidRDefault="007A28DA" w:rsidP="00FE1F0B">
            <w:pPr>
              <w:tabs>
                <w:tab w:val="left" w:pos="4069"/>
              </w:tabs>
              <w:spacing w:after="0" w:line="240" w:lineRule="auto"/>
              <w:rPr>
                <w:rFonts w:ascii="Times New Roman" w:hAnsi="Times New Roman"/>
                <w:sz w:val="24"/>
                <w:szCs w:val="24"/>
              </w:rPr>
            </w:pPr>
            <w:r>
              <w:rPr>
                <w:rFonts w:ascii="Times New Roman" w:hAnsi="Times New Roman"/>
                <w:sz w:val="24"/>
                <w:szCs w:val="24"/>
              </w:rPr>
              <w:t>Химия</w:t>
            </w:r>
          </w:p>
        </w:tc>
        <w:tc>
          <w:tcPr>
            <w:tcW w:w="914" w:type="dxa"/>
          </w:tcPr>
          <w:p w:rsidR="007A28DA" w:rsidRPr="00B906AC" w:rsidRDefault="007A28DA"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Б</w:t>
            </w:r>
          </w:p>
        </w:tc>
        <w:tc>
          <w:tcPr>
            <w:tcW w:w="914" w:type="dxa"/>
          </w:tcPr>
          <w:p w:rsidR="007A28DA" w:rsidRPr="00B906AC" w:rsidRDefault="007A28DA"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7A28DA" w:rsidRPr="00B906AC" w:rsidRDefault="007A28DA"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7A28DA" w:rsidRPr="00B906AC" w:rsidRDefault="007A28DA"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0E7E8D" w:rsidRPr="00310751" w:rsidTr="00FE1F0B">
        <w:trPr>
          <w:trHeight w:val="364"/>
        </w:trPr>
        <w:tc>
          <w:tcPr>
            <w:tcW w:w="2564" w:type="dxa"/>
            <w:vMerge w:val="restart"/>
            <w:shd w:val="clear" w:color="auto" w:fill="auto"/>
          </w:tcPr>
          <w:p w:rsidR="000E7E8D" w:rsidRPr="00B906AC" w:rsidRDefault="000E7E8D" w:rsidP="00FE1F0B">
            <w:pPr>
              <w:tabs>
                <w:tab w:val="left" w:pos="4069"/>
              </w:tabs>
              <w:spacing w:after="0" w:line="240" w:lineRule="auto"/>
              <w:rPr>
                <w:rFonts w:ascii="Times New Roman" w:hAnsi="Times New Roman"/>
                <w:sz w:val="24"/>
                <w:szCs w:val="24"/>
              </w:rPr>
            </w:pPr>
            <w:r w:rsidRPr="00B906AC">
              <w:rPr>
                <w:rFonts w:ascii="Times New Roman" w:hAnsi="Times New Roman"/>
                <w:sz w:val="24"/>
                <w:szCs w:val="24"/>
              </w:rPr>
              <w:t>Физическая</w:t>
            </w:r>
            <w:r w:rsidRPr="00B906AC">
              <w:rPr>
                <w:rFonts w:ascii="Times New Roman" w:hAnsi="Times New Roman"/>
                <w:b/>
                <w:sz w:val="24"/>
                <w:szCs w:val="24"/>
              </w:rPr>
              <w:t xml:space="preserve"> </w:t>
            </w:r>
            <w:r w:rsidRPr="00B906AC">
              <w:rPr>
                <w:rFonts w:ascii="Times New Roman" w:hAnsi="Times New Roman"/>
                <w:sz w:val="24"/>
                <w:szCs w:val="24"/>
              </w:rPr>
              <w:t xml:space="preserve">культура, экология и основы безопасности жизнедеятельности </w:t>
            </w:r>
          </w:p>
        </w:tc>
        <w:tc>
          <w:tcPr>
            <w:tcW w:w="2813" w:type="dxa"/>
            <w:shd w:val="clear" w:color="auto" w:fill="auto"/>
          </w:tcPr>
          <w:p w:rsidR="000E7E8D" w:rsidRPr="00B906AC" w:rsidRDefault="000E7E8D" w:rsidP="00FE1F0B">
            <w:pPr>
              <w:tabs>
                <w:tab w:val="left" w:pos="4069"/>
              </w:tabs>
              <w:spacing w:after="0" w:line="240" w:lineRule="auto"/>
              <w:rPr>
                <w:rFonts w:ascii="Times New Roman" w:hAnsi="Times New Roman"/>
                <w:b/>
                <w:bCs/>
                <w:sz w:val="24"/>
                <w:szCs w:val="24"/>
              </w:rPr>
            </w:pPr>
            <w:r w:rsidRPr="00B906AC">
              <w:rPr>
                <w:rFonts w:ascii="Times New Roman" w:hAnsi="Times New Roman"/>
                <w:b/>
                <w:bCs/>
                <w:sz w:val="24"/>
                <w:szCs w:val="24"/>
              </w:rPr>
              <w:t>Физическая культура</w:t>
            </w:r>
          </w:p>
        </w:tc>
        <w:tc>
          <w:tcPr>
            <w:tcW w:w="914" w:type="dxa"/>
          </w:tcPr>
          <w:p w:rsidR="000E7E8D" w:rsidRPr="00B906AC" w:rsidRDefault="000E7E8D" w:rsidP="00FE1F0B">
            <w:pPr>
              <w:tabs>
                <w:tab w:val="left" w:pos="4069"/>
              </w:tabs>
              <w:spacing w:after="0" w:line="240" w:lineRule="auto"/>
              <w:jc w:val="center"/>
              <w:rPr>
                <w:rFonts w:ascii="Times New Roman" w:hAnsi="Times New Roman"/>
                <w:b/>
                <w:bCs/>
                <w:sz w:val="28"/>
                <w:szCs w:val="28"/>
              </w:rPr>
            </w:pPr>
            <w:r w:rsidRPr="00B906AC">
              <w:rPr>
                <w:rFonts w:ascii="Times New Roman" w:hAnsi="Times New Roman"/>
                <w:b/>
                <w:bCs/>
                <w:sz w:val="28"/>
                <w:szCs w:val="28"/>
              </w:rPr>
              <w:t>Б</w:t>
            </w:r>
          </w:p>
        </w:tc>
        <w:tc>
          <w:tcPr>
            <w:tcW w:w="914" w:type="dxa"/>
          </w:tcPr>
          <w:p w:rsidR="000E7E8D" w:rsidRPr="00B906AC" w:rsidRDefault="000E7E8D" w:rsidP="00FE1F0B">
            <w:pPr>
              <w:tabs>
                <w:tab w:val="left" w:pos="4069"/>
              </w:tabs>
              <w:spacing w:after="0" w:line="240" w:lineRule="auto"/>
              <w:jc w:val="center"/>
              <w:rPr>
                <w:rFonts w:ascii="Times New Roman" w:hAnsi="Times New Roman"/>
                <w:b/>
                <w:bCs/>
                <w:sz w:val="28"/>
                <w:szCs w:val="28"/>
              </w:rPr>
            </w:pPr>
            <w:r w:rsidRPr="00B906AC">
              <w:rPr>
                <w:rFonts w:ascii="Times New Roman" w:hAnsi="Times New Roman"/>
                <w:b/>
                <w:bCs/>
                <w:sz w:val="28"/>
                <w:szCs w:val="28"/>
              </w:rPr>
              <w:t>3</w:t>
            </w:r>
          </w:p>
        </w:tc>
        <w:tc>
          <w:tcPr>
            <w:tcW w:w="1180" w:type="dxa"/>
            <w:shd w:val="clear" w:color="auto" w:fill="auto"/>
          </w:tcPr>
          <w:p w:rsidR="000E7E8D" w:rsidRPr="00B906AC" w:rsidRDefault="000E7E8D" w:rsidP="00FE1F0B">
            <w:pPr>
              <w:tabs>
                <w:tab w:val="left" w:pos="4069"/>
              </w:tabs>
              <w:spacing w:after="0" w:line="240" w:lineRule="auto"/>
              <w:jc w:val="center"/>
              <w:rPr>
                <w:rFonts w:ascii="Times New Roman" w:hAnsi="Times New Roman"/>
                <w:b/>
                <w:bCs/>
                <w:sz w:val="28"/>
                <w:szCs w:val="28"/>
              </w:rPr>
            </w:pPr>
          </w:p>
        </w:tc>
        <w:tc>
          <w:tcPr>
            <w:tcW w:w="1150" w:type="dxa"/>
          </w:tcPr>
          <w:p w:rsidR="000E7E8D" w:rsidRPr="00B906AC" w:rsidRDefault="000E7E8D" w:rsidP="00FE1F0B">
            <w:pPr>
              <w:tabs>
                <w:tab w:val="left" w:pos="4069"/>
              </w:tabs>
              <w:spacing w:after="0" w:line="240" w:lineRule="auto"/>
              <w:jc w:val="center"/>
              <w:rPr>
                <w:rFonts w:ascii="Times New Roman" w:hAnsi="Times New Roman"/>
                <w:b/>
                <w:bCs/>
                <w:sz w:val="28"/>
                <w:szCs w:val="28"/>
              </w:rPr>
            </w:pPr>
            <w:r w:rsidRPr="00B906AC">
              <w:rPr>
                <w:rFonts w:ascii="Times New Roman" w:hAnsi="Times New Roman"/>
                <w:b/>
                <w:bCs/>
                <w:sz w:val="28"/>
                <w:szCs w:val="28"/>
              </w:rPr>
              <w:t>102</w:t>
            </w:r>
          </w:p>
        </w:tc>
      </w:tr>
      <w:tr w:rsidR="000E7E8D" w:rsidRPr="00310751" w:rsidTr="00FE1F0B">
        <w:trPr>
          <w:trHeight w:val="573"/>
        </w:trPr>
        <w:tc>
          <w:tcPr>
            <w:tcW w:w="2564" w:type="dxa"/>
            <w:vMerge/>
            <w:shd w:val="clear" w:color="auto" w:fill="auto"/>
          </w:tcPr>
          <w:p w:rsidR="000E7E8D" w:rsidRPr="00B906AC" w:rsidRDefault="000E7E8D" w:rsidP="00FE1F0B">
            <w:pPr>
              <w:tabs>
                <w:tab w:val="left" w:pos="4069"/>
              </w:tabs>
              <w:spacing w:after="0" w:line="240" w:lineRule="auto"/>
              <w:rPr>
                <w:rFonts w:ascii="Times New Roman" w:hAnsi="Times New Roman"/>
                <w:sz w:val="24"/>
                <w:szCs w:val="24"/>
              </w:rPr>
            </w:pPr>
          </w:p>
        </w:tc>
        <w:tc>
          <w:tcPr>
            <w:tcW w:w="2813" w:type="dxa"/>
            <w:shd w:val="clear" w:color="auto" w:fill="auto"/>
          </w:tcPr>
          <w:p w:rsidR="000E7E8D" w:rsidRPr="00B906AC" w:rsidRDefault="000E7E8D" w:rsidP="00FE1F0B">
            <w:pPr>
              <w:tabs>
                <w:tab w:val="left" w:pos="4069"/>
              </w:tabs>
              <w:spacing w:after="0" w:line="240" w:lineRule="auto"/>
              <w:rPr>
                <w:rFonts w:ascii="Times New Roman" w:hAnsi="Times New Roman"/>
                <w:b/>
                <w:bCs/>
                <w:sz w:val="24"/>
                <w:szCs w:val="24"/>
              </w:rPr>
            </w:pPr>
            <w:r w:rsidRPr="00B906AC">
              <w:rPr>
                <w:rFonts w:ascii="Times New Roman" w:hAnsi="Times New Roman"/>
                <w:b/>
                <w:bCs/>
                <w:sz w:val="24"/>
                <w:szCs w:val="24"/>
              </w:rPr>
              <w:t>Основы безопасности жизнедеятельности</w:t>
            </w:r>
          </w:p>
        </w:tc>
        <w:tc>
          <w:tcPr>
            <w:tcW w:w="914" w:type="dxa"/>
          </w:tcPr>
          <w:p w:rsidR="000E7E8D" w:rsidRPr="00B906AC" w:rsidRDefault="000E7E8D" w:rsidP="00FE1F0B">
            <w:pPr>
              <w:tabs>
                <w:tab w:val="left" w:pos="4069"/>
              </w:tabs>
              <w:spacing w:after="0" w:line="240" w:lineRule="auto"/>
              <w:jc w:val="center"/>
              <w:rPr>
                <w:rFonts w:ascii="Times New Roman" w:hAnsi="Times New Roman"/>
                <w:b/>
                <w:bCs/>
                <w:sz w:val="28"/>
                <w:szCs w:val="28"/>
              </w:rPr>
            </w:pPr>
            <w:r w:rsidRPr="00B906AC">
              <w:rPr>
                <w:rFonts w:ascii="Times New Roman" w:hAnsi="Times New Roman"/>
                <w:b/>
                <w:bCs/>
                <w:sz w:val="28"/>
                <w:szCs w:val="28"/>
              </w:rPr>
              <w:t>Б</w:t>
            </w:r>
          </w:p>
        </w:tc>
        <w:tc>
          <w:tcPr>
            <w:tcW w:w="914" w:type="dxa"/>
          </w:tcPr>
          <w:p w:rsidR="000E7E8D" w:rsidRPr="00B906AC" w:rsidRDefault="000E7E8D" w:rsidP="00FE1F0B">
            <w:pPr>
              <w:tabs>
                <w:tab w:val="left" w:pos="4069"/>
              </w:tabs>
              <w:spacing w:after="0" w:line="240" w:lineRule="auto"/>
              <w:jc w:val="center"/>
              <w:rPr>
                <w:rFonts w:ascii="Times New Roman" w:hAnsi="Times New Roman"/>
                <w:b/>
                <w:bCs/>
                <w:sz w:val="28"/>
                <w:szCs w:val="28"/>
              </w:rPr>
            </w:pPr>
            <w:r w:rsidRPr="00B906AC">
              <w:rPr>
                <w:rFonts w:ascii="Times New Roman" w:hAnsi="Times New Roman"/>
                <w:b/>
                <w:bCs/>
                <w:sz w:val="28"/>
                <w:szCs w:val="28"/>
              </w:rPr>
              <w:t>1</w:t>
            </w:r>
          </w:p>
        </w:tc>
        <w:tc>
          <w:tcPr>
            <w:tcW w:w="1180" w:type="dxa"/>
            <w:shd w:val="clear" w:color="auto" w:fill="auto"/>
          </w:tcPr>
          <w:p w:rsidR="000E7E8D" w:rsidRPr="00B906AC" w:rsidRDefault="000E7E8D" w:rsidP="00FE1F0B">
            <w:pPr>
              <w:tabs>
                <w:tab w:val="left" w:pos="4069"/>
              </w:tabs>
              <w:spacing w:after="0" w:line="240" w:lineRule="auto"/>
              <w:jc w:val="center"/>
              <w:rPr>
                <w:rFonts w:ascii="Times New Roman" w:hAnsi="Times New Roman"/>
                <w:b/>
                <w:bCs/>
                <w:sz w:val="28"/>
                <w:szCs w:val="28"/>
              </w:rPr>
            </w:pPr>
          </w:p>
        </w:tc>
        <w:tc>
          <w:tcPr>
            <w:tcW w:w="1150" w:type="dxa"/>
          </w:tcPr>
          <w:p w:rsidR="000E7E8D" w:rsidRPr="00B906AC" w:rsidRDefault="000E7E8D" w:rsidP="00FE1F0B">
            <w:pPr>
              <w:tabs>
                <w:tab w:val="left" w:pos="4069"/>
              </w:tabs>
              <w:spacing w:after="0" w:line="240" w:lineRule="auto"/>
              <w:jc w:val="center"/>
              <w:rPr>
                <w:rFonts w:ascii="Times New Roman" w:hAnsi="Times New Roman"/>
                <w:b/>
                <w:bCs/>
                <w:sz w:val="28"/>
                <w:szCs w:val="28"/>
              </w:rPr>
            </w:pPr>
            <w:r w:rsidRPr="00B906AC">
              <w:rPr>
                <w:rFonts w:ascii="Times New Roman" w:hAnsi="Times New Roman"/>
                <w:b/>
                <w:bCs/>
                <w:sz w:val="28"/>
                <w:szCs w:val="28"/>
              </w:rPr>
              <w:t>34</w:t>
            </w:r>
          </w:p>
        </w:tc>
      </w:tr>
      <w:tr w:rsidR="000E7E8D" w:rsidRPr="00310751" w:rsidTr="00FE1F0B">
        <w:trPr>
          <w:trHeight w:val="573"/>
        </w:trPr>
        <w:tc>
          <w:tcPr>
            <w:tcW w:w="2564" w:type="dxa"/>
            <w:shd w:val="clear" w:color="auto" w:fill="auto"/>
          </w:tcPr>
          <w:p w:rsidR="000E7E8D" w:rsidRPr="00310751" w:rsidRDefault="000E7E8D" w:rsidP="00FE1F0B">
            <w:pPr>
              <w:tabs>
                <w:tab w:val="left" w:pos="4069"/>
              </w:tabs>
              <w:spacing w:after="0" w:line="240" w:lineRule="auto"/>
              <w:rPr>
                <w:rFonts w:ascii="Times New Roman" w:hAnsi="Times New Roman"/>
                <w:color w:val="FF0000"/>
                <w:sz w:val="24"/>
                <w:szCs w:val="24"/>
              </w:rPr>
            </w:pPr>
          </w:p>
        </w:tc>
        <w:tc>
          <w:tcPr>
            <w:tcW w:w="2813" w:type="dxa"/>
            <w:shd w:val="clear" w:color="auto" w:fill="auto"/>
          </w:tcPr>
          <w:p w:rsidR="000E7E8D" w:rsidRPr="00B906AC" w:rsidRDefault="000E7E8D" w:rsidP="00FE1F0B">
            <w:pPr>
              <w:tabs>
                <w:tab w:val="left" w:pos="4069"/>
              </w:tabs>
              <w:spacing w:after="0" w:line="240" w:lineRule="auto"/>
              <w:rPr>
                <w:rFonts w:ascii="Times New Roman" w:hAnsi="Times New Roman"/>
                <w:sz w:val="24"/>
                <w:szCs w:val="24"/>
              </w:rPr>
            </w:pPr>
            <w:r w:rsidRPr="00B906AC">
              <w:rPr>
                <w:rFonts w:ascii="Times New Roman" w:hAnsi="Times New Roman"/>
                <w:b/>
                <w:sz w:val="24"/>
                <w:szCs w:val="24"/>
              </w:rPr>
              <w:t xml:space="preserve">Индивидуальный проект  </w:t>
            </w:r>
          </w:p>
        </w:tc>
        <w:tc>
          <w:tcPr>
            <w:tcW w:w="914" w:type="dxa"/>
          </w:tcPr>
          <w:p w:rsidR="000E7E8D" w:rsidRPr="00B906AC" w:rsidRDefault="000E7E8D" w:rsidP="00FE1F0B">
            <w:pPr>
              <w:tabs>
                <w:tab w:val="left" w:pos="4069"/>
              </w:tabs>
              <w:spacing w:after="0" w:line="240" w:lineRule="auto"/>
              <w:jc w:val="center"/>
              <w:rPr>
                <w:rFonts w:ascii="Times New Roman" w:hAnsi="Times New Roman"/>
                <w:b/>
                <w:bCs/>
                <w:sz w:val="28"/>
                <w:szCs w:val="28"/>
              </w:rPr>
            </w:pPr>
            <w:r w:rsidRPr="00B906AC">
              <w:rPr>
                <w:rFonts w:ascii="Times New Roman" w:hAnsi="Times New Roman"/>
                <w:b/>
                <w:bCs/>
                <w:sz w:val="28"/>
                <w:szCs w:val="28"/>
              </w:rPr>
              <w:t>ЭК</w:t>
            </w:r>
          </w:p>
        </w:tc>
        <w:tc>
          <w:tcPr>
            <w:tcW w:w="914" w:type="dxa"/>
          </w:tcPr>
          <w:p w:rsidR="000E7E8D" w:rsidRPr="00B906AC" w:rsidRDefault="000E7E8D" w:rsidP="00FE1F0B">
            <w:pPr>
              <w:tabs>
                <w:tab w:val="left" w:pos="4069"/>
              </w:tabs>
              <w:spacing w:after="0" w:line="240" w:lineRule="auto"/>
              <w:jc w:val="center"/>
              <w:rPr>
                <w:rFonts w:ascii="Times New Roman" w:hAnsi="Times New Roman"/>
                <w:b/>
                <w:bCs/>
                <w:sz w:val="28"/>
                <w:szCs w:val="28"/>
              </w:rPr>
            </w:pPr>
          </w:p>
        </w:tc>
        <w:tc>
          <w:tcPr>
            <w:tcW w:w="1180" w:type="dxa"/>
            <w:shd w:val="clear" w:color="auto" w:fill="auto"/>
          </w:tcPr>
          <w:p w:rsidR="000E7E8D" w:rsidRPr="00B906AC" w:rsidRDefault="007A28DA" w:rsidP="00FE1F0B">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150" w:type="dxa"/>
          </w:tcPr>
          <w:p w:rsidR="000E7E8D" w:rsidRPr="00B906AC" w:rsidRDefault="007A28DA" w:rsidP="00FE1F0B">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68</w:t>
            </w:r>
          </w:p>
        </w:tc>
      </w:tr>
      <w:tr w:rsidR="00003E23" w:rsidRPr="00310751" w:rsidTr="00FE1F0B">
        <w:trPr>
          <w:trHeight w:val="573"/>
        </w:trPr>
        <w:tc>
          <w:tcPr>
            <w:tcW w:w="2564" w:type="dxa"/>
            <w:vMerge w:val="restart"/>
            <w:shd w:val="clear" w:color="auto" w:fill="auto"/>
          </w:tcPr>
          <w:p w:rsidR="00003E23" w:rsidRPr="00B906AC" w:rsidRDefault="00003E23" w:rsidP="00FE1F0B">
            <w:pPr>
              <w:tabs>
                <w:tab w:val="left" w:pos="4069"/>
              </w:tabs>
              <w:spacing w:after="0" w:line="240" w:lineRule="auto"/>
              <w:rPr>
                <w:rFonts w:ascii="Times New Roman" w:hAnsi="Times New Roman"/>
                <w:sz w:val="24"/>
                <w:szCs w:val="24"/>
              </w:rPr>
            </w:pPr>
            <w:r w:rsidRPr="00B906AC">
              <w:rPr>
                <w:rFonts w:ascii="Times New Roman" w:hAnsi="Times New Roman"/>
                <w:sz w:val="24"/>
                <w:szCs w:val="24"/>
              </w:rPr>
              <w:t>Курсы по выбору</w:t>
            </w:r>
          </w:p>
        </w:tc>
        <w:tc>
          <w:tcPr>
            <w:tcW w:w="2813" w:type="dxa"/>
            <w:shd w:val="clear" w:color="auto" w:fill="auto"/>
          </w:tcPr>
          <w:p w:rsidR="00003E23" w:rsidRPr="00B906AC" w:rsidRDefault="00003E23" w:rsidP="00FE1F0B">
            <w:pPr>
              <w:tabs>
                <w:tab w:val="left" w:leader="underscore" w:pos="5784"/>
                <w:tab w:val="left" w:pos="8112"/>
              </w:tabs>
              <w:spacing w:after="0" w:line="240" w:lineRule="auto"/>
              <w:ind w:left="57" w:right="57"/>
              <w:rPr>
                <w:rFonts w:ascii="Times New Roman" w:hAnsi="Times New Roman"/>
                <w:sz w:val="24"/>
                <w:szCs w:val="24"/>
              </w:rPr>
            </w:pPr>
            <w:r w:rsidRPr="00B906AC">
              <w:rPr>
                <w:rFonts w:ascii="Times New Roman" w:hAnsi="Times New Roman"/>
                <w:sz w:val="24"/>
                <w:szCs w:val="24"/>
              </w:rPr>
              <w:t>Русское правописание: орфография и пун</w:t>
            </w:r>
            <w:r w:rsidRPr="00B906AC">
              <w:rPr>
                <w:rFonts w:ascii="Times New Roman" w:hAnsi="Times New Roman"/>
                <w:sz w:val="24"/>
                <w:szCs w:val="24"/>
              </w:rPr>
              <w:t>к</w:t>
            </w:r>
            <w:r w:rsidRPr="00B906AC">
              <w:rPr>
                <w:rFonts w:ascii="Times New Roman" w:hAnsi="Times New Roman"/>
                <w:sz w:val="24"/>
                <w:szCs w:val="24"/>
              </w:rPr>
              <w:t>туация</w:t>
            </w:r>
          </w:p>
        </w:tc>
        <w:tc>
          <w:tcPr>
            <w:tcW w:w="914" w:type="dxa"/>
          </w:tcPr>
          <w:p w:rsidR="00003E23" w:rsidRPr="00B906AC" w:rsidRDefault="00003E23"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ЭК</w:t>
            </w:r>
          </w:p>
        </w:tc>
        <w:tc>
          <w:tcPr>
            <w:tcW w:w="914" w:type="dxa"/>
          </w:tcPr>
          <w:p w:rsidR="00003E23" w:rsidRPr="00B906AC" w:rsidRDefault="00003E23"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003E23" w:rsidRPr="00B906AC" w:rsidRDefault="00003E23"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1</w:t>
            </w:r>
          </w:p>
        </w:tc>
        <w:tc>
          <w:tcPr>
            <w:tcW w:w="1150" w:type="dxa"/>
          </w:tcPr>
          <w:p w:rsidR="00003E23" w:rsidRPr="00B906AC" w:rsidRDefault="00003E23"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34</w:t>
            </w:r>
          </w:p>
        </w:tc>
      </w:tr>
      <w:tr w:rsidR="00003E23" w:rsidRPr="00310751" w:rsidTr="00FE1F0B">
        <w:trPr>
          <w:trHeight w:val="573"/>
        </w:trPr>
        <w:tc>
          <w:tcPr>
            <w:tcW w:w="2564" w:type="dxa"/>
            <w:vMerge/>
            <w:shd w:val="clear" w:color="auto" w:fill="auto"/>
          </w:tcPr>
          <w:p w:rsidR="00003E23" w:rsidRPr="00310751" w:rsidRDefault="00003E23" w:rsidP="00FE1F0B">
            <w:pPr>
              <w:tabs>
                <w:tab w:val="left" w:pos="4069"/>
              </w:tabs>
              <w:spacing w:after="0" w:line="240" w:lineRule="auto"/>
              <w:rPr>
                <w:b/>
                <w:i/>
                <w:color w:val="FF0000"/>
              </w:rPr>
            </w:pPr>
          </w:p>
        </w:tc>
        <w:tc>
          <w:tcPr>
            <w:tcW w:w="2813" w:type="dxa"/>
            <w:shd w:val="clear" w:color="auto" w:fill="auto"/>
          </w:tcPr>
          <w:p w:rsidR="00003E23" w:rsidRPr="00B906AC" w:rsidRDefault="00003E23" w:rsidP="00FE1F0B">
            <w:pPr>
              <w:tabs>
                <w:tab w:val="left" w:leader="underscore" w:pos="5784"/>
                <w:tab w:val="left" w:pos="8112"/>
              </w:tabs>
              <w:spacing w:after="0" w:line="240" w:lineRule="auto"/>
              <w:ind w:left="57" w:right="57"/>
              <w:rPr>
                <w:rFonts w:ascii="Times New Roman" w:hAnsi="Times New Roman"/>
                <w:sz w:val="24"/>
                <w:szCs w:val="24"/>
              </w:rPr>
            </w:pPr>
            <w:r w:rsidRPr="00B906AC">
              <w:rPr>
                <w:rFonts w:ascii="Times New Roman" w:hAnsi="Times New Roman"/>
                <w:sz w:val="24"/>
                <w:szCs w:val="24"/>
              </w:rPr>
              <w:t>Решение математических задач повышенной трудности</w:t>
            </w:r>
          </w:p>
        </w:tc>
        <w:tc>
          <w:tcPr>
            <w:tcW w:w="914" w:type="dxa"/>
          </w:tcPr>
          <w:p w:rsidR="00003E23" w:rsidRPr="00B906AC" w:rsidRDefault="00003E23"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ЭК</w:t>
            </w:r>
          </w:p>
        </w:tc>
        <w:tc>
          <w:tcPr>
            <w:tcW w:w="914" w:type="dxa"/>
          </w:tcPr>
          <w:p w:rsidR="00003E23" w:rsidRPr="00B906AC" w:rsidRDefault="00003E23"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003E23" w:rsidRPr="00B906AC" w:rsidRDefault="00003E23"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1</w:t>
            </w:r>
          </w:p>
        </w:tc>
        <w:tc>
          <w:tcPr>
            <w:tcW w:w="1150" w:type="dxa"/>
          </w:tcPr>
          <w:p w:rsidR="00003E23" w:rsidRPr="00B906AC" w:rsidRDefault="00003E23"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34</w:t>
            </w:r>
          </w:p>
        </w:tc>
      </w:tr>
      <w:tr w:rsidR="00003E23" w:rsidRPr="00310751" w:rsidTr="00FE1F0B">
        <w:trPr>
          <w:trHeight w:val="573"/>
        </w:trPr>
        <w:tc>
          <w:tcPr>
            <w:tcW w:w="2564" w:type="dxa"/>
            <w:vMerge/>
            <w:shd w:val="clear" w:color="auto" w:fill="auto"/>
          </w:tcPr>
          <w:p w:rsidR="00003E23" w:rsidRPr="00310751" w:rsidRDefault="00003E23" w:rsidP="00FE1F0B">
            <w:pPr>
              <w:tabs>
                <w:tab w:val="left" w:pos="4069"/>
              </w:tabs>
              <w:spacing w:after="0" w:line="240" w:lineRule="auto"/>
              <w:rPr>
                <w:b/>
                <w:i/>
                <w:color w:val="FF0000"/>
              </w:rPr>
            </w:pPr>
          </w:p>
        </w:tc>
        <w:tc>
          <w:tcPr>
            <w:tcW w:w="2813" w:type="dxa"/>
            <w:shd w:val="clear" w:color="auto" w:fill="auto"/>
          </w:tcPr>
          <w:p w:rsidR="00003E23" w:rsidRPr="00237454" w:rsidRDefault="00003E23" w:rsidP="00FE1F0B">
            <w:pPr>
              <w:tabs>
                <w:tab w:val="left" w:leader="underscore" w:pos="5784"/>
                <w:tab w:val="left" w:pos="8112"/>
              </w:tabs>
              <w:spacing w:after="0" w:line="240" w:lineRule="auto"/>
              <w:ind w:left="57" w:right="57"/>
              <w:rPr>
                <w:rFonts w:ascii="Times New Roman" w:hAnsi="Times New Roman"/>
                <w:sz w:val="24"/>
                <w:szCs w:val="24"/>
              </w:rPr>
            </w:pPr>
            <w:r w:rsidRPr="00237454">
              <w:rPr>
                <w:rFonts w:ascii="Times New Roman" w:hAnsi="Times New Roman"/>
              </w:rPr>
              <w:t>Актуальные вопросы обществознания: подготовка к ЕГЭ</w:t>
            </w:r>
          </w:p>
        </w:tc>
        <w:tc>
          <w:tcPr>
            <w:tcW w:w="914" w:type="dxa"/>
          </w:tcPr>
          <w:p w:rsidR="00003E23" w:rsidRPr="00B906AC" w:rsidRDefault="00003E23" w:rsidP="00FE1F0B">
            <w:pPr>
              <w:tabs>
                <w:tab w:val="left" w:pos="4069"/>
              </w:tabs>
              <w:spacing w:after="0" w:line="240" w:lineRule="auto"/>
              <w:jc w:val="center"/>
              <w:rPr>
                <w:rFonts w:ascii="Times New Roman" w:hAnsi="Times New Roman"/>
                <w:sz w:val="28"/>
                <w:szCs w:val="28"/>
              </w:rPr>
            </w:pPr>
            <w:r w:rsidRPr="00B906AC">
              <w:rPr>
                <w:rFonts w:ascii="Times New Roman" w:hAnsi="Times New Roman"/>
                <w:sz w:val="28"/>
                <w:szCs w:val="28"/>
              </w:rPr>
              <w:t>ЭК</w:t>
            </w:r>
          </w:p>
        </w:tc>
        <w:tc>
          <w:tcPr>
            <w:tcW w:w="914" w:type="dxa"/>
          </w:tcPr>
          <w:p w:rsidR="00003E23" w:rsidRPr="00B906AC" w:rsidRDefault="00003E23" w:rsidP="00FE1F0B">
            <w:pPr>
              <w:tabs>
                <w:tab w:val="left" w:pos="4069"/>
              </w:tabs>
              <w:spacing w:after="0" w:line="240" w:lineRule="auto"/>
              <w:jc w:val="center"/>
              <w:rPr>
                <w:rFonts w:ascii="Times New Roman" w:hAnsi="Times New Roman"/>
                <w:sz w:val="28"/>
                <w:szCs w:val="28"/>
              </w:rPr>
            </w:pPr>
          </w:p>
        </w:tc>
        <w:tc>
          <w:tcPr>
            <w:tcW w:w="1180" w:type="dxa"/>
            <w:shd w:val="clear" w:color="auto" w:fill="auto"/>
          </w:tcPr>
          <w:p w:rsidR="00003E23" w:rsidRPr="00B906AC" w:rsidRDefault="00003E23"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003E23" w:rsidRPr="00B906AC" w:rsidRDefault="00003E23" w:rsidP="00FE1F0B">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623CD7" w:rsidRPr="00FC79DD" w:rsidTr="00FE1F0B">
        <w:trPr>
          <w:trHeight w:val="234"/>
        </w:trPr>
        <w:tc>
          <w:tcPr>
            <w:tcW w:w="6291" w:type="dxa"/>
            <w:gridSpan w:val="3"/>
            <w:vMerge w:val="restart"/>
            <w:shd w:val="clear" w:color="auto" w:fill="auto"/>
          </w:tcPr>
          <w:p w:rsidR="00623CD7" w:rsidRPr="00FC79DD" w:rsidRDefault="00623CD7" w:rsidP="00FE1F0B">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4"/>
                <w:szCs w:val="24"/>
              </w:rPr>
              <w:t>ИТОГО</w:t>
            </w:r>
          </w:p>
        </w:tc>
        <w:tc>
          <w:tcPr>
            <w:tcW w:w="914" w:type="dxa"/>
          </w:tcPr>
          <w:p w:rsidR="00623CD7" w:rsidRPr="00FC79DD" w:rsidRDefault="00623CD7" w:rsidP="00FE1F0B">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22</w:t>
            </w:r>
          </w:p>
        </w:tc>
        <w:tc>
          <w:tcPr>
            <w:tcW w:w="1180" w:type="dxa"/>
            <w:shd w:val="clear" w:color="auto" w:fill="auto"/>
          </w:tcPr>
          <w:p w:rsidR="00623CD7" w:rsidRPr="00FC79DD" w:rsidRDefault="00623CD7" w:rsidP="00FE1F0B">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12</w:t>
            </w:r>
          </w:p>
        </w:tc>
        <w:tc>
          <w:tcPr>
            <w:tcW w:w="1150" w:type="dxa"/>
            <w:vMerge w:val="restart"/>
          </w:tcPr>
          <w:p w:rsidR="00623CD7" w:rsidRPr="00FC79DD" w:rsidRDefault="00623CD7" w:rsidP="00FE1F0B">
            <w:pPr>
              <w:tabs>
                <w:tab w:val="left" w:pos="4069"/>
              </w:tabs>
              <w:spacing w:after="0" w:line="240" w:lineRule="auto"/>
              <w:jc w:val="center"/>
              <w:rPr>
                <w:rFonts w:ascii="Times New Roman" w:hAnsi="Times New Roman"/>
                <w:b/>
                <w:bCs/>
                <w:sz w:val="28"/>
                <w:szCs w:val="28"/>
              </w:rPr>
            </w:pPr>
            <w:r w:rsidRPr="00FC79DD">
              <w:rPr>
                <w:rFonts w:ascii="Times New Roman" w:hAnsi="Times New Roman"/>
                <w:b/>
                <w:bCs/>
                <w:sz w:val="28"/>
                <w:szCs w:val="28"/>
              </w:rPr>
              <w:t>1156</w:t>
            </w:r>
          </w:p>
        </w:tc>
      </w:tr>
      <w:tr w:rsidR="00623CD7" w:rsidRPr="00310751" w:rsidTr="00FE1F0B">
        <w:trPr>
          <w:trHeight w:val="337"/>
        </w:trPr>
        <w:tc>
          <w:tcPr>
            <w:tcW w:w="6291" w:type="dxa"/>
            <w:gridSpan w:val="3"/>
            <w:vMerge/>
            <w:shd w:val="clear" w:color="auto" w:fill="auto"/>
          </w:tcPr>
          <w:p w:rsidR="00623CD7" w:rsidRPr="00310751" w:rsidRDefault="00623CD7" w:rsidP="00FE1F0B">
            <w:pPr>
              <w:tabs>
                <w:tab w:val="left" w:pos="4069"/>
              </w:tabs>
              <w:spacing w:after="0" w:line="240" w:lineRule="auto"/>
              <w:jc w:val="center"/>
              <w:rPr>
                <w:rFonts w:ascii="Times New Roman" w:hAnsi="Times New Roman"/>
                <w:b/>
                <w:bCs/>
                <w:color w:val="FF0000"/>
                <w:sz w:val="28"/>
                <w:szCs w:val="28"/>
              </w:rPr>
            </w:pPr>
          </w:p>
        </w:tc>
        <w:tc>
          <w:tcPr>
            <w:tcW w:w="2094" w:type="dxa"/>
            <w:gridSpan w:val="2"/>
          </w:tcPr>
          <w:p w:rsidR="00623CD7" w:rsidRPr="00401594" w:rsidRDefault="00623CD7" w:rsidP="00FE1F0B">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c>
          <w:tcPr>
            <w:tcW w:w="1150" w:type="dxa"/>
            <w:vMerge/>
          </w:tcPr>
          <w:p w:rsidR="00623CD7" w:rsidRPr="00310751" w:rsidRDefault="00623CD7" w:rsidP="00FE1F0B">
            <w:pPr>
              <w:tabs>
                <w:tab w:val="left" w:pos="4069"/>
              </w:tabs>
              <w:spacing w:after="0" w:line="240" w:lineRule="auto"/>
              <w:jc w:val="center"/>
              <w:rPr>
                <w:rFonts w:ascii="Times New Roman" w:hAnsi="Times New Roman"/>
                <w:b/>
                <w:bCs/>
                <w:color w:val="FF0000"/>
                <w:sz w:val="28"/>
                <w:szCs w:val="28"/>
              </w:rPr>
            </w:pPr>
          </w:p>
        </w:tc>
      </w:tr>
    </w:tbl>
    <w:p w:rsidR="00003E23" w:rsidRDefault="00003E23" w:rsidP="00735AE1">
      <w:pPr>
        <w:tabs>
          <w:tab w:val="left" w:pos="4069"/>
        </w:tabs>
        <w:spacing w:after="0" w:line="240" w:lineRule="auto"/>
        <w:jc w:val="center"/>
        <w:rPr>
          <w:rFonts w:ascii="Times New Roman" w:hAnsi="Times New Roman"/>
          <w:b/>
          <w:sz w:val="28"/>
          <w:szCs w:val="28"/>
        </w:rPr>
      </w:pPr>
    </w:p>
    <w:p w:rsidR="002B5A06" w:rsidRDefault="00DB3BD6" w:rsidP="00735AE1">
      <w:pPr>
        <w:tabs>
          <w:tab w:val="left" w:pos="4069"/>
        </w:tabs>
        <w:spacing w:after="0" w:line="240" w:lineRule="auto"/>
        <w:jc w:val="center"/>
        <w:rPr>
          <w:rFonts w:ascii="Times New Roman" w:hAnsi="Times New Roman"/>
          <w:b/>
          <w:sz w:val="28"/>
          <w:szCs w:val="28"/>
        </w:rPr>
      </w:pPr>
      <w:r>
        <w:rPr>
          <w:rFonts w:ascii="Times New Roman" w:hAnsi="Times New Roman"/>
          <w:b/>
          <w:noProof/>
          <w:sz w:val="28"/>
          <w:szCs w:val="28"/>
        </w:rPr>
        <w:lastRenderedPageBreak/>
        <w:drawing>
          <wp:inline distT="0" distB="0" distL="0" distR="0">
            <wp:extent cx="6294755" cy="8761095"/>
            <wp:effectExtent l="0" t="0" r="0" b="1905"/>
            <wp:docPr id="1" name="Рисунок 2" descr="C:\Documents and Settings\Русский язык\Мои документы\Мои рисунки\Мои сканированные изображения\2021-09 (сен)\сканирование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Русский язык\Мои документы\Мои рисунки\Мои сканированные изображения\2021-09 (сен)\сканирование0023.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94755" cy="8761095"/>
                    </a:xfrm>
                    <a:prstGeom prst="rect">
                      <a:avLst/>
                    </a:prstGeom>
                    <a:noFill/>
                    <a:ln>
                      <a:noFill/>
                    </a:ln>
                  </pic:spPr>
                </pic:pic>
              </a:graphicData>
            </a:graphic>
          </wp:inline>
        </w:drawing>
      </w:r>
    </w:p>
    <w:sectPr w:rsidR="002B5A06" w:rsidSect="00DB294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86" w:rsidRDefault="00E42C86">
      <w:r>
        <w:separator/>
      </w:r>
    </w:p>
  </w:endnote>
  <w:endnote w:type="continuationSeparator" w:id="0">
    <w:p w:rsidR="00E42C86" w:rsidRDefault="00E4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j-ea">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7" w:rsidRDefault="00623CD7">
    <w:pPr>
      <w:pStyle w:val="a9"/>
      <w:jc w:val="right"/>
    </w:pPr>
    <w:r>
      <w:rPr>
        <w:rStyle w:val="ad"/>
      </w:rPr>
      <w:fldChar w:fldCharType="begin"/>
    </w:r>
    <w:r>
      <w:rPr>
        <w:rStyle w:val="ad"/>
      </w:rPr>
      <w:instrText xml:space="preserve"> PAGE </w:instrText>
    </w:r>
    <w:r>
      <w:rPr>
        <w:rStyle w:val="ad"/>
      </w:rPr>
      <w:fldChar w:fldCharType="separate"/>
    </w:r>
    <w:r w:rsidR="00DB3BD6">
      <w:rPr>
        <w:rStyle w:val="ad"/>
        <w:noProof/>
      </w:rPr>
      <w:t>1</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86" w:rsidRDefault="00E42C86">
      <w:r>
        <w:separator/>
      </w:r>
    </w:p>
  </w:footnote>
  <w:footnote w:type="continuationSeparator" w:id="0">
    <w:p w:rsidR="00E42C86" w:rsidRDefault="00E42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58B0D0"/>
    <w:lvl w:ilvl="0">
      <w:start w:val="1"/>
      <w:numFmt w:val="decimal"/>
      <w:lvlText w:val="%1."/>
      <w:lvlJc w:val="left"/>
      <w:pPr>
        <w:tabs>
          <w:tab w:val="num" w:pos="1492"/>
        </w:tabs>
        <w:ind w:left="1492" w:hanging="360"/>
      </w:pPr>
    </w:lvl>
  </w:abstractNum>
  <w:abstractNum w:abstractNumId="1">
    <w:nsid w:val="FFFFFF7D"/>
    <w:multiLevelType w:val="singleLevel"/>
    <w:tmpl w:val="1AD6C38E"/>
    <w:lvl w:ilvl="0">
      <w:start w:val="1"/>
      <w:numFmt w:val="decimal"/>
      <w:lvlText w:val="%1."/>
      <w:lvlJc w:val="left"/>
      <w:pPr>
        <w:tabs>
          <w:tab w:val="num" w:pos="1209"/>
        </w:tabs>
        <w:ind w:left="1209" w:hanging="360"/>
      </w:pPr>
    </w:lvl>
  </w:abstractNum>
  <w:abstractNum w:abstractNumId="2">
    <w:nsid w:val="FFFFFF7E"/>
    <w:multiLevelType w:val="singleLevel"/>
    <w:tmpl w:val="AD8430F6"/>
    <w:lvl w:ilvl="0">
      <w:start w:val="1"/>
      <w:numFmt w:val="decimal"/>
      <w:lvlText w:val="%1."/>
      <w:lvlJc w:val="left"/>
      <w:pPr>
        <w:tabs>
          <w:tab w:val="num" w:pos="926"/>
        </w:tabs>
        <w:ind w:left="926" w:hanging="360"/>
      </w:pPr>
    </w:lvl>
  </w:abstractNum>
  <w:abstractNum w:abstractNumId="3">
    <w:nsid w:val="FFFFFF7F"/>
    <w:multiLevelType w:val="singleLevel"/>
    <w:tmpl w:val="475AC5CE"/>
    <w:lvl w:ilvl="0">
      <w:start w:val="1"/>
      <w:numFmt w:val="decimal"/>
      <w:lvlText w:val="%1."/>
      <w:lvlJc w:val="left"/>
      <w:pPr>
        <w:tabs>
          <w:tab w:val="num" w:pos="643"/>
        </w:tabs>
        <w:ind w:left="643" w:hanging="360"/>
      </w:pPr>
    </w:lvl>
  </w:abstractNum>
  <w:abstractNum w:abstractNumId="4">
    <w:nsid w:val="FFFFFF80"/>
    <w:multiLevelType w:val="singleLevel"/>
    <w:tmpl w:val="1F2675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520E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56D3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D012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DCA3F8"/>
    <w:lvl w:ilvl="0">
      <w:start w:val="1"/>
      <w:numFmt w:val="decimal"/>
      <w:lvlText w:val="%1."/>
      <w:lvlJc w:val="left"/>
      <w:pPr>
        <w:tabs>
          <w:tab w:val="num" w:pos="360"/>
        </w:tabs>
        <w:ind w:left="360" w:hanging="360"/>
      </w:pPr>
    </w:lvl>
  </w:abstractNum>
  <w:abstractNum w:abstractNumId="9">
    <w:nsid w:val="FFFFFF89"/>
    <w:multiLevelType w:val="singleLevel"/>
    <w:tmpl w:val="CD5E2D1E"/>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4"/>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12">
    <w:nsid w:val="00000003"/>
    <w:multiLevelType w:val="singleLevel"/>
    <w:tmpl w:val="00000003"/>
    <w:name w:val="WW8Num3"/>
    <w:lvl w:ilvl="0">
      <w:numFmt w:val="bullet"/>
      <w:lvlText w:val="•"/>
      <w:lvlJc w:val="left"/>
      <w:pPr>
        <w:tabs>
          <w:tab w:val="num" w:pos="0"/>
        </w:tabs>
        <w:ind w:left="1065" w:hanging="705"/>
      </w:pPr>
      <w:rPr>
        <w:rFonts w:ascii="Times New Roman" w:hAnsi="Times New Roman"/>
        <w:sz w:val="20"/>
      </w:rPr>
    </w:lvl>
  </w:abstractNum>
  <w:abstractNum w:abstractNumId="13">
    <w:nsid w:val="00000004"/>
    <w:multiLevelType w:val="singleLevel"/>
    <w:tmpl w:val="00000004"/>
    <w:lvl w:ilvl="0">
      <w:start w:val="1"/>
      <w:numFmt w:val="bullet"/>
      <w:lvlText w:val=""/>
      <w:lvlJc w:val="left"/>
      <w:pPr>
        <w:tabs>
          <w:tab w:val="num" w:pos="870"/>
        </w:tabs>
        <w:ind w:left="870" w:hanging="360"/>
      </w:pPr>
      <w:rPr>
        <w:rFonts w:ascii="Symbol" w:hAnsi="Symbol" w:cs="Symbol"/>
      </w:rPr>
    </w:lvl>
  </w:abstractNum>
  <w:abstractNum w:abstractNumId="14">
    <w:nsid w:val="00000007"/>
    <w:multiLevelType w:val="multilevel"/>
    <w:tmpl w:val="00000007"/>
    <w:name w:val="WW8Num6"/>
    <w:lvl w:ilvl="0">
      <w:start w:val="1"/>
      <w:numFmt w:val="bullet"/>
      <w:lvlText w:val=""/>
      <w:lvlJc w:val="left"/>
      <w:pPr>
        <w:tabs>
          <w:tab w:val="num" w:pos="1545"/>
        </w:tabs>
        <w:ind w:left="1545" w:hanging="360"/>
      </w:pPr>
      <w:rPr>
        <w:rFonts w:ascii="Symbol" w:hAnsi="Symbol" w:cs="Symbol"/>
      </w:rPr>
    </w:lvl>
    <w:lvl w:ilvl="1">
      <w:start w:val="1"/>
      <w:numFmt w:val="decimal"/>
      <w:lvlText w:val="%2."/>
      <w:lvlJc w:val="left"/>
      <w:pPr>
        <w:tabs>
          <w:tab w:val="num" w:pos="1440"/>
        </w:tabs>
        <w:ind w:left="1440" w:hanging="360"/>
      </w:pPr>
    </w:lvl>
    <w:lvl w:ilvl="2">
      <w:start w:val="1"/>
      <w:numFmt w:val="bullet"/>
      <w:lvlText w:val=""/>
      <w:lvlJc w:val="left"/>
      <w:pPr>
        <w:tabs>
          <w:tab w:val="num" w:pos="360"/>
        </w:tabs>
        <w:ind w:left="360" w:hanging="360"/>
      </w:pPr>
      <w:rPr>
        <w:rFonts w:ascii="Symbol" w:hAnsi="Symbol" w:cs="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6">
    <w:nsid w:val="002E23C5"/>
    <w:multiLevelType w:val="hybridMultilevel"/>
    <w:tmpl w:val="06EABB58"/>
    <w:lvl w:ilvl="0" w:tplc="04190001">
      <w:start w:val="1"/>
      <w:numFmt w:val="bullet"/>
      <w:lvlText w:val=""/>
      <w:lvlJc w:val="left"/>
      <w:pPr>
        <w:ind w:left="9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1681524"/>
    <w:multiLevelType w:val="hybridMultilevel"/>
    <w:tmpl w:val="6EA2CB5A"/>
    <w:lvl w:ilvl="0" w:tplc="834EC9B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5D6120A"/>
    <w:multiLevelType w:val="hybridMultilevel"/>
    <w:tmpl w:val="FB326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6F878C6"/>
    <w:multiLevelType w:val="hybridMultilevel"/>
    <w:tmpl w:val="193694A6"/>
    <w:lvl w:ilvl="0" w:tplc="04190001">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83576FD"/>
    <w:multiLevelType w:val="hybridMultilevel"/>
    <w:tmpl w:val="D8805832"/>
    <w:lvl w:ilvl="0" w:tplc="3FE82AB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A341E97"/>
    <w:multiLevelType w:val="hybridMultilevel"/>
    <w:tmpl w:val="9B7ED5B0"/>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2">
    <w:nsid w:val="13F7104D"/>
    <w:multiLevelType w:val="multilevel"/>
    <w:tmpl w:val="1ED0869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145546AB"/>
    <w:multiLevelType w:val="hybridMultilevel"/>
    <w:tmpl w:val="30DCD606"/>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55170BD"/>
    <w:multiLevelType w:val="hybridMultilevel"/>
    <w:tmpl w:val="57502318"/>
    <w:lvl w:ilvl="0" w:tplc="CC9E6FA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667A9D"/>
    <w:multiLevelType w:val="hybridMultilevel"/>
    <w:tmpl w:val="6AEEC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595C7E"/>
    <w:multiLevelType w:val="hybridMultilevel"/>
    <w:tmpl w:val="6D90983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8F277EA"/>
    <w:multiLevelType w:val="hybridMultilevel"/>
    <w:tmpl w:val="F31AF4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E54F08"/>
    <w:multiLevelType w:val="hybridMultilevel"/>
    <w:tmpl w:val="8DBABEFC"/>
    <w:lvl w:ilvl="0" w:tplc="33781400">
      <w:numFmt w:val="bullet"/>
      <w:lvlText w:val="-"/>
      <w:lvlJc w:val="left"/>
      <w:pPr>
        <w:ind w:left="720" w:hanging="360"/>
      </w:pPr>
      <w:rPr>
        <w:rFonts w:ascii="Times New Roman" w:eastAsia="Calibr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812F87"/>
    <w:multiLevelType w:val="hybridMultilevel"/>
    <w:tmpl w:val="62360F7C"/>
    <w:lvl w:ilvl="0" w:tplc="04190001">
      <w:start w:val="1"/>
      <w:numFmt w:val="bullet"/>
      <w:lvlText w:val=""/>
      <w:lvlJc w:val="left"/>
      <w:pPr>
        <w:tabs>
          <w:tab w:val="num" w:pos="1545"/>
        </w:tabs>
        <w:ind w:left="1545"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tabs>
          <w:tab w:val="num" w:pos="1545"/>
        </w:tabs>
        <w:ind w:left="1545"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25E653D"/>
    <w:multiLevelType w:val="hybridMultilevel"/>
    <w:tmpl w:val="5A9219C2"/>
    <w:lvl w:ilvl="0" w:tplc="6F044CB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67E033E"/>
    <w:multiLevelType w:val="hybridMultilevel"/>
    <w:tmpl w:val="296C8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A556EFB"/>
    <w:multiLevelType w:val="hybridMultilevel"/>
    <w:tmpl w:val="CBE0E9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DB56697"/>
    <w:multiLevelType w:val="hybridMultilevel"/>
    <w:tmpl w:val="EB4EC08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96246D0"/>
    <w:multiLevelType w:val="hybridMultilevel"/>
    <w:tmpl w:val="A552A35C"/>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AF7053B"/>
    <w:multiLevelType w:val="hybridMultilevel"/>
    <w:tmpl w:val="CF4AD9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C2A0099"/>
    <w:multiLevelType w:val="hybridMultilevel"/>
    <w:tmpl w:val="42D09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140F15"/>
    <w:multiLevelType w:val="hybridMultilevel"/>
    <w:tmpl w:val="4D400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836283"/>
    <w:multiLevelType w:val="hybridMultilevel"/>
    <w:tmpl w:val="5636C686"/>
    <w:lvl w:ilvl="0" w:tplc="834EC9B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CB469B"/>
    <w:multiLevelType w:val="hybridMultilevel"/>
    <w:tmpl w:val="59B0240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40">
    <w:nsid w:val="7E3467F2"/>
    <w:multiLevelType w:val="hybridMultilevel"/>
    <w:tmpl w:val="EC64737A"/>
    <w:lvl w:ilvl="0" w:tplc="834EC9B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687D4A"/>
    <w:multiLevelType w:val="hybridMultilevel"/>
    <w:tmpl w:val="96F81CBC"/>
    <w:lvl w:ilvl="0" w:tplc="33781400">
      <w:numFmt w:val="bullet"/>
      <w:lvlText w:val="-"/>
      <w:lvlJc w:val="left"/>
      <w:pPr>
        <w:ind w:left="1429" w:hanging="360"/>
      </w:pPr>
      <w:rPr>
        <w:rFonts w:ascii="Times New Roman" w:eastAsia="Calibri"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18"/>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lvlOverride w:ilvl="2"/>
    <w:lvlOverride w:ilvl="3"/>
    <w:lvlOverride w:ilvl="4"/>
    <w:lvlOverride w:ilvl="5"/>
    <w:lvlOverride w:ilvl="6"/>
    <w:lvlOverride w:ilvl="7"/>
    <w:lvlOverride w:ilvl="8"/>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31"/>
  </w:num>
  <w:num w:numId="13">
    <w:abstractNumId w:val="9"/>
  </w:num>
  <w:num w:numId="14">
    <w:abstractNumId w:val="36"/>
  </w:num>
  <w:num w:numId="15">
    <w:abstractNumId w:val="3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lvlOverride w:ilvl="3"/>
    <w:lvlOverride w:ilvl="4"/>
    <w:lvlOverride w:ilvl="5"/>
    <w:lvlOverride w:ilvl="6"/>
    <w:lvlOverride w:ilvl="7"/>
    <w:lvlOverride w:ilvl="8"/>
  </w:num>
  <w:num w:numId="18">
    <w:abstractNumId w:val="22"/>
  </w:num>
  <w:num w:numId="19">
    <w:abstractNumId w:val="11"/>
  </w:num>
  <w:num w:numId="20">
    <w:abstractNumId w:val="13"/>
  </w:num>
  <w:num w:numId="21">
    <w:abstractNumId w:val="14"/>
  </w:num>
  <w:num w:numId="22">
    <w:abstractNumId w:val="35"/>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8"/>
  </w:num>
  <w:num w:numId="33">
    <w:abstractNumId w:val="24"/>
  </w:num>
  <w:num w:numId="34">
    <w:abstractNumId w:val="20"/>
  </w:num>
  <w:num w:numId="35">
    <w:abstractNumId w:val="16"/>
  </w:num>
  <w:num w:numId="36">
    <w:abstractNumId w:val="40"/>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5"/>
  </w:num>
  <w:num w:numId="40">
    <w:abstractNumId w:val="28"/>
  </w:num>
  <w:num w:numId="41">
    <w:abstractNumId w:val="41"/>
  </w:num>
  <w:num w:numId="4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62"/>
    <w:rsid w:val="0000182F"/>
    <w:rsid w:val="00001C95"/>
    <w:rsid w:val="0000315C"/>
    <w:rsid w:val="00003E23"/>
    <w:rsid w:val="000040A8"/>
    <w:rsid w:val="000068F6"/>
    <w:rsid w:val="000101E3"/>
    <w:rsid w:val="00014CF3"/>
    <w:rsid w:val="0001602D"/>
    <w:rsid w:val="000164AA"/>
    <w:rsid w:val="00016B0F"/>
    <w:rsid w:val="0001744F"/>
    <w:rsid w:val="000211C7"/>
    <w:rsid w:val="00021778"/>
    <w:rsid w:val="00024626"/>
    <w:rsid w:val="00024B02"/>
    <w:rsid w:val="000254D0"/>
    <w:rsid w:val="00026E5D"/>
    <w:rsid w:val="00030299"/>
    <w:rsid w:val="000305C4"/>
    <w:rsid w:val="000312FA"/>
    <w:rsid w:val="00031CAB"/>
    <w:rsid w:val="00031E0A"/>
    <w:rsid w:val="00032445"/>
    <w:rsid w:val="00032D37"/>
    <w:rsid w:val="00033857"/>
    <w:rsid w:val="00036CFC"/>
    <w:rsid w:val="000408A6"/>
    <w:rsid w:val="000426AB"/>
    <w:rsid w:val="00043320"/>
    <w:rsid w:val="00043330"/>
    <w:rsid w:val="00045A7F"/>
    <w:rsid w:val="000460CA"/>
    <w:rsid w:val="00047CC4"/>
    <w:rsid w:val="00052602"/>
    <w:rsid w:val="00054725"/>
    <w:rsid w:val="00054BB1"/>
    <w:rsid w:val="000556AA"/>
    <w:rsid w:val="00056971"/>
    <w:rsid w:val="00056E50"/>
    <w:rsid w:val="000615B8"/>
    <w:rsid w:val="0006303D"/>
    <w:rsid w:val="00064D0C"/>
    <w:rsid w:val="00065D9F"/>
    <w:rsid w:val="000667CE"/>
    <w:rsid w:val="00066BDC"/>
    <w:rsid w:val="00066E28"/>
    <w:rsid w:val="00067E31"/>
    <w:rsid w:val="00070B07"/>
    <w:rsid w:val="00070F9C"/>
    <w:rsid w:val="00071BC6"/>
    <w:rsid w:val="0007351A"/>
    <w:rsid w:val="0007557A"/>
    <w:rsid w:val="00077558"/>
    <w:rsid w:val="00077618"/>
    <w:rsid w:val="000779FD"/>
    <w:rsid w:val="0008157E"/>
    <w:rsid w:val="00081A36"/>
    <w:rsid w:val="00082201"/>
    <w:rsid w:val="0008413D"/>
    <w:rsid w:val="00085066"/>
    <w:rsid w:val="000927DC"/>
    <w:rsid w:val="0009337F"/>
    <w:rsid w:val="00094495"/>
    <w:rsid w:val="00095348"/>
    <w:rsid w:val="0009576F"/>
    <w:rsid w:val="000A1524"/>
    <w:rsid w:val="000A2803"/>
    <w:rsid w:val="000A60E2"/>
    <w:rsid w:val="000A740A"/>
    <w:rsid w:val="000B0001"/>
    <w:rsid w:val="000B052F"/>
    <w:rsid w:val="000B06C2"/>
    <w:rsid w:val="000B21AD"/>
    <w:rsid w:val="000B2328"/>
    <w:rsid w:val="000B5055"/>
    <w:rsid w:val="000B7F58"/>
    <w:rsid w:val="000C0E7A"/>
    <w:rsid w:val="000C10E0"/>
    <w:rsid w:val="000C1DF2"/>
    <w:rsid w:val="000C21A5"/>
    <w:rsid w:val="000C2C56"/>
    <w:rsid w:val="000C5802"/>
    <w:rsid w:val="000C5A60"/>
    <w:rsid w:val="000C5DED"/>
    <w:rsid w:val="000C652B"/>
    <w:rsid w:val="000C7854"/>
    <w:rsid w:val="000D078F"/>
    <w:rsid w:val="000D3589"/>
    <w:rsid w:val="000D4E5C"/>
    <w:rsid w:val="000D5C0B"/>
    <w:rsid w:val="000D62ED"/>
    <w:rsid w:val="000D6D8C"/>
    <w:rsid w:val="000E0A4E"/>
    <w:rsid w:val="000E0B0B"/>
    <w:rsid w:val="000E49EC"/>
    <w:rsid w:val="000E4B46"/>
    <w:rsid w:val="000E4D43"/>
    <w:rsid w:val="000E6E7C"/>
    <w:rsid w:val="000E7E8D"/>
    <w:rsid w:val="000F151C"/>
    <w:rsid w:val="000F36A0"/>
    <w:rsid w:val="000F4F55"/>
    <w:rsid w:val="000F721F"/>
    <w:rsid w:val="00100FBA"/>
    <w:rsid w:val="001029B3"/>
    <w:rsid w:val="0010521D"/>
    <w:rsid w:val="00105BA0"/>
    <w:rsid w:val="00112D4E"/>
    <w:rsid w:val="00115F1C"/>
    <w:rsid w:val="00126283"/>
    <w:rsid w:val="00130D6D"/>
    <w:rsid w:val="00131048"/>
    <w:rsid w:val="00131730"/>
    <w:rsid w:val="001327AC"/>
    <w:rsid w:val="001348E6"/>
    <w:rsid w:val="00134E92"/>
    <w:rsid w:val="00135342"/>
    <w:rsid w:val="001377BF"/>
    <w:rsid w:val="00141F15"/>
    <w:rsid w:val="0014241F"/>
    <w:rsid w:val="0014277A"/>
    <w:rsid w:val="00143438"/>
    <w:rsid w:val="00143A82"/>
    <w:rsid w:val="0014448D"/>
    <w:rsid w:val="001460B5"/>
    <w:rsid w:val="00150001"/>
    <w:rsid w:val="001517B4"/>
    <w:rsid w:val="00151B22"/>
    <w:rsid w:val="00153F93"/>
    <w:rsid w:val="00154D6F"/>
    <w:rsid w:val="00155701"/>
    <w:rsid w:val="00155DB8"/>
    <w:rsid w:val="001579D0"/>
    <w:rsid w:val="00160541"/>
    <w:rsid w:val="00160C97"/>
    <w:rsid w:val="001630A9"/>
    <w:rsid w:val="0016427E"/>
    <w:rsid w:val="00164370"/>
    <w:rsid w:val="00170402"/>
    <w:rsid w:val="00170809"/>
    <w:rsid w:val="00171F0B"/>
    <w:rsid w:val="00172A9E"/>
    <w:rsid w:val="001733B5"/>
    <w:rsid w:val="00173548"/>
    <w:rsid w:val="0017715F"/>
    <w:rsid w:val="001776B8"/>
    <w:rsid w:val="0018063F"/>
    <w:rsid w:val="00181904"/>
    <w:rsid w:val="00181AF2"/>
    <w:rsid w:val="001830C7"/>
    <w:rsid w:val="0018448F"/>
    <w:rsid w:val="00184904"/>
    <w:rsid w:val="00185180"/>
    <w:rsid w:val="00185BDB"/>
    <w:rsid w:val="00186A94"/>
    <w:rsid w:val="00187108"/>
    <w:rsid w:val="0019178B"/>
    <w:rsid w:val="001920DD"/>
    <w:rsid w:val="00192382"/>
    <w:rsid w:val="00194717"/>
    <w:rsid w:val="00195D39"/>
    <w:rsid w:val="0019648F"/>
    <w:rsid w:val="001965F3"/>
    <w:rsid w:val="001968A4"/>
    <w:rsid w:val="001A78BB"/>
    <w:rsid w:val="001B1C78"/>
    <w:rsid w:val="001B28CD"/>
    <w:rsid w:val="001B2BC2"/>
    <w:rsid w:val="001B2E3B"/>
    <w:rsid w:val="001B5620"/>
    <w:rsid w:val="001B589D"/>
    <w:rsid w:val="001B7C18"/>
    <w:rsid w:val="001C0435"/>
    <w:rsid w:val="001C06AC"/>
    <w:rsid w:val="001C1127"/>
    <w:rsid w:val="001C3A47"/>
    <w:rsid w:val="001C3FA1"/>
    <w:rsid w:val="001C4824"/>
    <w:rsid w:val="001C5C52"/>
    <w:rsid w:val="001D0072"/>
    <w:rsid w:val="001D133F"/>
    <w:rsid w:val="001D13F5"/>
    <w:rsid w:val="001D1A0B"/>
    <w:rsid w:val="001D4859"/>
    <w:rsid w:val="001D71AB"/>
    <w:rsid w:val="001D7B70"/>
    <w:rsid w:val="001E142D"/>
    <w:rsid w:val="001E1EC8"/>
    <w:rsid w:val="001E3F61"/>
    <w:rsid w:val="001E4528"/>
    <w:rsid w:val="001E58B7"/>
    <w:rsid w:val="001E5AA2"/>
    <w:rsid w:val="001F19A0"/>
    <w:rsid w:val="001F1F47"/>
    <w:rsid w:val="001F4249"/>
    <w:rsid w:val="00201E64"/>
    <w:rsid w:val="00203EE0"/>
    <w:rsid w:val="002042FE"/>
    <w:rsid w:val="002047BE"/>
    <w:rsid w:val="00205022"/>
    <w:rsid w:val="00205E32"/>
    <w:rsid w:val="00207230"/>
    <w:rsid w:val="0020778E"/>
    <w:rsid w:val="002077EE"/>
    <w:rsid w:val="0021054E"/>
    <w:rsid w:val="00210683"/>
    <w:rsid w:val="00212BFD"/>
    <w:rsid w:val="00213996"/>
    <w:rsid w:val="0021437B"/>
    <w:rsid w:val="00220677"/>
    <w:rsid w:val="002208D3"/>
    <w:rsid w:val="0022104F"/>
    <w:rsid w:val="00221EA1"/>
    <w:rsid w:val="00223A13"/>
    <w:rsid w:val="00224116"/>
    <w:rsid w:val="00226F1A"/>
    <w:rsid w:val="00227DD2"/>
    <w:rsid w:val="00230225"/>
    <w:rsid w:val="00231110"/>
    <w:rsid w:val="0023269E"/>
    <w:rsid w:val="00233334"/>
    <w:rsid w:val="00234D28"/>
    <w:rsid w:val="00237454"/>
    <w:rsid w:val="0024027C"/>
    <w:rsid w:val="002446CB"/>
    <w:rsid w:val="002451BD"/>
    <w:rsid w:val="00245715"/>
    <w:rsid w:val="00245F92"/>
    <w:rsid w:val="002502A8"/>
    <w:rsid w:val="002503B3"/>
    <w:rsid w:val="00250C84"/>
    <w:rsid w:val="00250DA5"/>
    <w:rsid w:val="002510F5"/>
    <w:rsid w:val="00252D3F"/>
    <w:rsid w:val="00253CB7"/>
    <w:rsid w:val="00253FE4"/>
    <w:rsid w:val="0025402D"/>
    <w:rsid w:val="00254460"/>
    <w:rsid w:val="002572F3"/>
    <w:rsid w:val="002629B2"/>
    <w:rsid w:val="0026661B"/>
    <w:rsid w:val="00266CDD"/>
    <w:rsid w:val="00267367"/>
    <w:rsid w:val="0027247C"/>
    <w:rsid w:val="00272774"/>
    <w:rsid w:val="00272D0D"/>
    <w:rsid w:val="002737A0"/>
    <w:rsid w:val="00273C64"/>
    <w:rsid w:val="0027450A"/>
    <w:rsid w:val="00274E83"/>
    <w:rsid w:val="00274EAD"/>
    <w:rsid w:val="00275C9B"/>
    <w:rsid w:val="00277049"/>
    <w:rsid w:val="00282CC5"/>
    <w:rsid w:val="002834FE"/>
    <w:rsid w:val="00283670"/>
    <w:rsid w:val="00283D7F"/>
    <w:rsid w:val="00286CCC"/>
    <w:rsid w:val="00287614"/>
    <w:rsid w:val="00287815"/>
    <w:rsid w:val="002908DD"/>
    <w:rsid w:val="00291ECE"/>
    <w:rsid w:val="00292AA0"/>
    <w:rsid w:val="00293DFF"/>
    <w:rsid w:val="0029444B"/>
    <w:rsid w:val="00294904"/>
    <w:rsid w:val="0029607D"/>
    <w:rsid w:val="00296769"/>
    <w:rsid w:val="00296AF1"/>
    <w:rsid w:val="002A1BC0"/>
    <w:rsid w:val="002A2581"/>
    <w:rsid w:val="002A4193"/>
    <w:rsid w:val="002A4CD0"/>
    <w:rsid w:val="002A645A"/>
    <w:rsid w:val="002A715B"/>
    <w:rsid w:val="002B14C1"/>
    <w:rsid w:val="002B1B37"/>
    <w:rsid w:val="002B4797"/>
    <w:rsid w:val="002B4FB9"/>
    <w:rsid w:val="002B5A06"/>
    <w:rsid w:val="002B6283"/>
    <w:rsid w:val="002C143C"/>
    <w:rsid w:val="002C2F32"/>
    <w:rsid w:val="002C425D"/>
    <w:rsid w:val="002C42E7"/>
    <w:rsid w:val="002C57B3"/>
    <w:rsid w:val="002C5CC4"/>
    <w:rsid w:val="002C63B0"/>
    <w:rsid w:val="002C6AF8"/>
    <w:rsid w:val="002D00D3"/>
    <w:rsid w:val="002D10BD"/>
    <w:rsid w:val="002D3B72"/>
    <w:rsid w:val="002D77EB"/>
    <w:rsid w:val="002E19A6"/>
    <w:rsid w:val="002E1DC2"/>
    <w:rsid w:val="002E2D58"/>
    <w:rsid w:val="002F0048"/>
    <w:rsid w:val="002F0111"/>
    <w:rsid w:val="002F5198"/>
    <w:rsid w:val="002F5488"/>
    <w:rsid w:val="002F6EB7"/>
    <w:rsid w:val="002F7E3B"/>
    <w:rsid w:val="0030081E"/>
    <w:rsid w:val="003023B1"/>
    <w:rsid w:val="00303800"/>
    <w:rsid w:val="00304D41"/>
    <w:rsid w:val="00307C52"/>
    <w:rsid w:val="0031041F"/>
    <w:rsid w:val="00310751"/>
    <w:rsid w:val="0031094D"/>
    <w:rsid w:val="003161E3"/>
    <w:rsid w:val="003162C0"/>
    <w:rsid w:val="003227F2"/>
    <w:rsid w:val="003243AC"/>
    <w:rsid w:val="00330D6D"/>
    <w:rsid w:val="003340BB"/>
    <w:rsid w:val="00334BF3"/>
    <w:rsid w:val="00334D22"/>
    <w:rsid w:val="00340783"/>
    <w:rsid w:val="00344047"/>
    <w:rsid w:val="0035066E"/>
    <w:rsid w:val="00351523"/>
    <w:rsid w:val="00352598"/>
    <w:rsid w:val="00354BE0"/>
    <w:rsid w:val="00354DCC"/>
    <w:rsid w:val="00357FC4"/>
    <w:rsid w:val="00360A5F"/>
    <w:rsid w:val="003610A8"/>
    <w:rsid w:val="00361A4F"/>
    <w:rsid w:val="00361F9A"/>
    <w:rsid w:val="00365BE8"/>
    <w:rsid w:val="00367265"/>
    <w:rsid w:val="003676D8"/>
    <w:rsid w:val="00367A6C"/>
    <w:rsid w:val="0037389C"/>
    <w:rsid w:val="00375C3F"/>
    <w:rsid w:val="00376EC5"/>
    <w:rsid w:val="003770F6"/>
    <w:rsid w:val="00380A0C"/>
    <w:rsid w:val="00381104"/>
    <w:rsid w:val="003812C1"/>
    <w:rsid w:val="00381E0B"/>
    <w:rsid w:val="00392E65"/>
    <w:rsid w:val="00393ACD"/>
    <w:rsid w:val="00395420"/>
    <w:rsid w:val="003955A8"/>
    <w:rsid w:val="00396ACA"/>
    <w:rsid w:val="003A0F8B"/>
    <w:rsid w:val="003A1BB0"/>
    <w:rsid w:val="003A2457"/>
    <w:rsid w:val="003A2EEA"/>
    <w:rsid w:val="003A45FD"/>
    <w:rsid w:val="003A49C4"/>
    <w:rsid w:val="003A4FF2"/>
    <w:rsid w:val="003A5104"/>
    <w:rsid w:val="003A6A7E"/>
    <w:rsid w:val="003A6F6B"/>
    <w:rsid w:val="003B009C"/>
    <w:rsid w:val="003B31DD"/>
    <w:rsid w:val="003B47E9"/>
    <w:rsid w:val="003C0C0D"/>
    <w:rsid w:val="003C1F9C"/>
    <w:rsid w:val="003C2E88"/>
    <w:rsid w:val="003C328E"/>
    <w:rsid w:val="003C4878"/>
    <w:rsid w:val="003C63EF"/>
    <w:rsid w:val="003C6C79"/>
    <w:rsid w:val="003D1987"/>
    <w:rsid w:val="003D2A39"/>
    <w:rsid w:val="003D2D21"/>
    <w:rsid w:val="003D73F0"/>
    <w:rsid w:val="003E05B7"/>
    <w:rsid w:val="003E2712"/>
    <w:rsid w:val="003E3351"/>
    <w:rsid w:val="003E3690"/>
    <w:rsid w:val="003E5666"/>
    <w:rsid w:val="003E5A92"/>
    <w:rsid w:val="003E6DA0"/>
    <w:rsid w:val="003E7375"/>
    <w:rsid w:val="003F31EC"/>
    <w:rsid w:val="003F49EE"/>
    <w:rsid w:val="003F57A6"/>
    <w:rsid w:val="003F76F2"/>
    <w:rsid w:val="004012B3"/>
    <w:rsid w:val="00401594"/>
    <w:rsid w:val="00402DA7"/>
    <w:rsid w:val="00402F96"/>
    <w:rsid w:val="00406E9D"/>
    <w:rsid w:val="004100EF"/>
    <w:rsid w:val="00410902"/>
    <w:rsid w:val="00410E71"/>
    <w:rsid w:val="0041248A"/>
    <w:rsid w:val="004128EC"/>
    <w:rsid w:val="00412BC3"/>
    <w:rsid w:val="00415AC8"/>
    <w:rsid w:val="00415DF5"/>
    <w:rsid w:val="00415FCC"/>
    <w:rsid w:val="00416E3D"/>
    <w:rsid w:val="00416F1A"/>
    <w:rsid w:val="00417403"/>
    <w:rsid w:val="00420560"/>
    <w:rsid w:val="00421D07"/>
    <w:rsid w:val="0042497E"/>
    <w:rsid w:val="00424EA5"/>
    <w:rsid w:val="00425110"/>
    <w:rsid w:val="00425E0C"/>
    <w:rsid w:val="004265C7"/>
    <w:rsid w:val="00427712"/>
    <w:rsid w:val="00433697"/>
    <w:rsid w:val="004337A4"/>
    <w:rsid w:val="004364A1"/>
    <w:rsid w:val="004377D9"/>
    <w:rsid w:val="004401E9"/>
    <w:rsid w:val="00442BC2"/>
    <w:rsid w:val="00442E67"/>
    <w:rsid w:val="004435AA"/>
    <w:rsid w:val="00443AA9"/>
    <w:rsid w:val="004442C7"/>
    <w:rsid w:val="004444D2"/>
    <w:rsid w:val="004453A1"/>
    <w:rsid w:val="00445CF5"/>
    <w:rsid w:val="004468D6"/>
    <w:rsid w:val="00447FEE"/>
    <w:rsid w:val="0045016C"/>
    <w:rsid w:val="00451E4B"/>
    <w:rsid w:val="004522A9"/>
    <w:rsid w:val="00453EFC"/>
    <w:rsid w:val="004549A0"/>
    <w:rsid w:val="00457F9A"/>
    <w:rsid w:val="00460569"/>
    <w:rsid w:val="004636B6"/>
    <w:rsid w:val="00463DC7"/>
    <w:rsid w:val="00465435"/>
    <w:rsid w:val="004663DA"/>
    <w:rsid w:val="0046699A"/>
    <w:rsid w:val="004734AF"/>
    <w:rsid w:val="00473B11"/>
    <w:rsid w:val="00480BDE"/>
    <w:rsid w:val="004819E7"/>
    <w:rsid w:val="00482E39"/>
    <w:rsid w:val="004835F8"/>
    <w:rsid w:val="00483FFB"/>
    <w:rsid w:val="004865A9"/>
    <w:rsid w:val="00486BC9"/>
    <w:rsid w:val="004870C6"/>
    <w:rsid w:val="00487910"/>
    <w:rsid w:val="0049024B"/>
    <w:rsid w:val="00490BCC"/>
    <w:rsid w:val="004917A2"/>
    <w:rsid w:val="0049430C"/>
    <w:rsid w:val="00495149"/>
    <w:rsid w:val="004957BE"/>
    <w:rsid w:val="00496FBD"/>
    <w:rsid w:val="004A02D2"/>
    <w:rsid w:val="004A15AB"/>
    <w:rsid w:val="004A206D"/>
    <w:rsid w:val="004A34F5"/>
    <w:rsid w:val="004A5FBB"/>
    <w:rsid w:val="004B1E3E"/>
    <w:rsid w:val="004B2861"/>
    <w:rsid w:val="004B3108"/>
    <w:rsid w:val="004B4D57"/>
    <w:rsid w:val="004B62AC"/>
    <w:rsid w:val="004B697A"/>
    <w:rsid w:val="004C0530"/>
    <w:rsid w:val="004C0F16"/>
    <w:rsid w:val="004C642F"/>
    <w:rsid w:val="004C6F0E"/>
    <w:rsid w:val="004C7038"/>
    <w:rsid w:val="004C7653"/>
    <w:rsid w:val="004C7D62"/>
    <w:rsid w:val="004D1C66"/>
    <w:rsid w:val="004D360C"/>
    <w:rsid w:val="004D382B"/>
    <w:rsid w:val="004D44A0"/>
    <w:rsid w:val="004D55DF"/>
    <w:rsid w:val="004D71D1"/>
    <w:rsid w:val="004E0819"/>
    <w:rsid w:val="004E3C27"/>
    <w:rsid w:val="004E60B8"/>
    <w:rsid w:val="004E7612"/>
    <w:rsid w:val="004F07FA"/>
    <w:rsid w:val="004F0BE2"/>
    <w:rsid w:val="004F0CDF"/>
    <w:rsid w:val="004F15DD"/>
    <w:rsid w:val="004F3366"/>
    <w:rsid w:val="004F4A8F"/>
    <w:rsid w:val="004F5411"/>
    <w:rsid w:val="004F5CD1"/>
    <w:rsid w:val="004F694C"/>
    <w:rsid w:val="004F74DC"/>
    <w:rsid w:val="004F7F81"/>
    <w:rsid w:val="00500305"/>
    <w:rsid w:val="0050068B"/>
    <w:rsid w:val="0050184E"/>
    <w:rsid w:val="00502E97"/>
    <w:rsid w:val="005041D1"/>
    <w:rsid w:val="00505BA8"/>
    <w:rsid w:val="00505D0A"/>
    <w:rsid w:val="00506E6E"/>
    <w:rsid w:val="00507D85"/>
    <w:rsid w:val="0051055E"/>
    <w:rsid w:val="00510D15"/>
    <w:rsid w:val="005115E9"/>
    <w:rsid w:val="00511D27"/>
    <w:rsid w:val="00513FE4"/>
    <w:rsid w:val="005151CF"/>
    <w:rsid w:val="00515EA3"/>
    <w:rsid w:val="00516314"/>
    <w:rsid w:val="005166BE"/>
    <w:rsid w:val="005172EF"/>
    <w:rsid w:val="005204C2"/>
    <w:rsid w:val="00520A81"/>
    <w:rsid w:val="0052321A"/>
    <w:rsid w:val="00523FA4"/>
    <w:rsid w:val="005249BA"/>
    <w:rsid w:val="00524A48"/>
    <w:rsid w:val="00525C55"/>
    <w:rsid w:val="00526117"/>
    <w:rsid w:val="00526E13"/>
    <w:rsid w:val="005277C8"/>
    <w:rsid w:val="00527D3A"/>
    <w:rsid w:val="005313B8"/>
    <w:rsid w:val="00535B9A"/>
    <w:rsid w:val="005379F8"/>
    <w:rsid w:val="00543489"/>
    <w:rsid w:val="00544122"/>
    <w:rsid w:val="00544612"/>
    <w:rsid w:val="00545220"/>
    <w:rsid w:val="00546DB0"/>
    <w:rsid w:val="005473C3"/>
    <w:rsid w:val="005513A3"/>
    <w:rsid w:val="005530E6"/>
    <w:rsid w:val="005577E4"/>
    <w:rsid w:val="00561256"/>
    <w:rsid w:val="00561D35"/>
    <w:rsid w:val="00563520"/>
    <w:rsid w:val="00564098"/>
    <w:rsid w:val="005640DF"/>
    <w:rsid w:val="005652B5"/>
    <w:rsid w:val="00565655"/>
    <w:rsid w:val="00566537"/>
    <w:rsid w:val="00566DE6"/>
    <w:rsid w:val="005704D1"/>
    <w:rsid w:val="005721AF"/>
    <w:rsid w:val="00572584"/>
    <w:rsid w:val="00572E68"/>
    <w:rsid w:val="00572F56"/>
    <w:rsid w:val="00573593"/>
    <w:rsid w:val="00574890"/>
    <w:rsid w:val="00574FE5"/>
    <w:rsid w:val="0057587F"/>
    <w:rsid w:val="00576429"/>
    <w:rsid w:val="00585AF5"/>
    <w:rsid w:val="00585C38"/>
    <w:rsid w:val="00586BB5"/>
    <w:rsid w:val="0058710D"/>
    <w:rsid w:val="00590C96"/>
    <w:rsid w:val="00592817"/>
    <w:rsid w:val="00592D63"/>
    <w:rsid w:val="00593F2E"/>
    <w:rsid w:val="005948A7"/>
    <w:rsid w:val="00594A56"/>
    <w:rsid w:val="005963F5"/>
    <w:rsid w:val="00597586"/>
    <w:rsid w:val="005A0E3E"/>
    <w:rsid w:val="005A10DB"/>
    <w:rsid w:val="005A2BBA"/>
    <w:rsid w:val="005A5315"/>
    <w:rsid w:val="005A6D93"/>
    <w:rsid w:val="005B0576"/>
    <w:rsid w:val="005C276F"/>
    <w:rsid w:val="005C2C99"/>
    <w:rsid w:val="005C5B17"/>
    <w:rsid w:val="005C66F4"/>
    <w:rsid w:val="005C69CC"/>
    <w:rsid w:val="005C7D80"/>
    <w:rsid w:val="005D02AD"/>
    <w:rsid w:val="005D19D3"/>
    <w:rsid w:val="005D1D2A"/>
    <w:rsid w:val="005D1DFD"/>
    <w:rsid w:val="005D25D1"/>
    <w:rsid w:val="005D4CDF"/>
    <w:rsid w:val="005D60C5"/>
    <w:rsid w:val="005D75BD"/>
    <w:rsid w:val="005E1A1F"/>
    <w:rsid w:val="005E1D81"/>
    <w:rsid w:val="005E202C"/>
    <w:rsid w:val="005E2589"/>
    <w:rsid w:val="005E3E7A"/>
    <w:rsid w:val="005E4611"/>
    <w:rsid w:val="005E47D4"/>
    <w:rsid w:val="005E6E3B"/>
    <w:rsid w:val="005E761F"/>
    <w:rsid w:val="005F22FD"/>
    <w:rsid w:val="005F25AB"/>
    <w:rsid w:val="005F4457"/>
    <w:rsid w:val="005F44A3"/>
    <w:rsid w:val="005F7924"/>
    <w:rsid w:val="005F7B95"/>
    <w:rsid w:val="005F7E80"/>
    <w:rsid w:val="006031E4"/>
    <w:rsid w:val="006042D3"/>
    <w:rsid w:val="00606208"/>
    <w:rsid w:val="006064B4"/>
    <w:rsid w:val="0060728D"/>
    <w:rsid w:val="00607431"/>
    <w:rsid w:val="00610FEB"/>
    <w:rsid w:val="00611595"/>
    <w:rsid w:val="00612104"/>
    <w:rsid w:val="006147EC"/>
    <w:rsid w:val="00616654"/>
    <w:rsid w:val="00617493"/>
    <w:rsid w:val="00620C2A"/>
    <w:rsid w:val="00620E43"/>
    <w:rsid w:val="00620F32"/>
    <w:rsid w:val="00622EFE"/>
    <w:rsid w:val="00622F17"/>
    <w:rsid w:val="0062393C"/>
    <w:rsid w:val="00623CD7"/>
    <w:rsid w:val="00625F42"/>
    <w:rsid w:val="00626B57"/>
    <w:rsid w:val="00626DA4"/>
    <w:rsid w:val="006301A9"/>
    <w:rsid w:val="006317A6"/>
    <w:rsid w:val="0063279A"/>
    <w:rsid w:val="006338D8"/>
    <w:rsid w:val="00635D6D"/>
    <w:rsid w:val="006367F2"/>
    <w:rsid w:val="0063686B"/>
    <w:rsid w:val="00637D36"/>
    <w:rsid w:val="00640F27"/>
    <w:rsid w:val="00642FDC"/>
    <w:rsid w:val="0064421A"/>
    <w:rsid w:val="006468B2"/>
    <w:rsid w:val="00647587"/>
    <w:rsid w:val="00650842"/>
    <w:rsid w:val="006510E6"/>
    <w:rsid w:val="0065306B"/>
    <w:rsid w:val="00654AA7"/>
    <w:rsid w:val="0065745B"/>
    <w:rsid w:val="00660094"/>
    <w:rsid w:val="006650C4"/>
    <w:rsid w:val="0066652E"/>
    <w:rsid w:val="00667C9D"/>
    <w:rsid w:val="00667E64"/>
    <w:rsid w:val="00670212"/>
    <w:rsid w:val="0067083A"/>
    <w:rsid w:val="00672E83"/>
    <w:rsid w:val="006732B8"/>
    <w:rsid w:val="00673CC9"/>
    <w:rsid w:val="00675A45"/>
    <w:rsid w:val="00675BF3"/>
    <w:rsid w:val="00676C38"/>
    <w:rsid w:val="006771A3"/>
    <w:rsid w:val="00677AC0"/>
    <w:rsid w:val="006827C1"/>
    <w:rsid w:val="006835BF"/>
    <w:rsid w:val="00683F1B"/>
    <w:rsid w:val="00685159"/>
    <w:rsid w:val="00686942"/>
    <w:rsid w:val="006874A7"/>
    <w:rsid w:val="006925A9"/>
    <w:rsid w:val="0069497B"/>
    <w:rsid w:val="006949B9"/>
    <w:rsid w:val="00695384"/>
    <w:rsid w:val="006954AC"/>
    <w:rsid w:val="006979E9"/>
    <w:rsid w:val="006A0472"/>
    <w:rsid w:val="006A2C2E"/>
    <w:rsid w:val="006A50EE"/>
    <w:rsid w:val="006A5B06"/>
    <w:rsid w:val="006A6D45"/>
    <w:rsid w:val="006A7173"/>
    <w:rsid w:val="006B04F0"/>
    <w:rsid w:val="006B065C"/>
    <w:rsid w:val="006B2AAF"/>
    <w:rsid w:val="006B356E"/>
    <w:rsid w:val="006B50D5"/>
    <w:rsid w:val="006B67A5"/>
    <w:rsid w:val="006B7358"/>
    <w:rsid w:val="006C0F18"/>
    <w:rsid w:val="006C0F60"/>
    <w:rsid w:val="006C1E1F"/>
    <w:rsid w:val="006C26F6"/>
    <w:rsid w:val="006C4AB4"/>
    <w:rsid w:val="006C69F5"/>
    <w:rsid w:val="006D1B74"/>
    <w:rsid w:val="006D21E3"/>
    <w:rsid w:val="006D47AB"/>
    <w:rsid w:val="006D6C24"/>
    <w:rsid w:val="006D73CD"/>
    <w:rsid w:val="006D7822"/>
    <w:rsid w:val="006D78FD"/>
    <w:rsid w:val="006E1C6D"/>
    <w:rsid w:val="006E21FB"/>
    <w:rsid w:val="006E47F0"/>
    <w:rsid w:val="006E5636"/>
    <w:rsid w:val="006E6A53"/>
    <w:rsid w:val="006E7698"/>
    <w:rsid w:val="006F0724"/>
    <w:rsid w:val="006F0CE7"/>
    <w:rsid w:val="006F1272"/>
    <w:rsid w:val="006F1814"/>
    <w:rsid w:val="006F29AA"/>
    <w:rsid w:val="006F41F9"/>
    <w:rsid w:val="006F4F3F"/>
    <w:rsid w:val="006F76E7"/>
    <w:rsid w:val="00703E23"/>
    <w:rsid w:val="0070597C"/>
    <w:rsid w:val="0070646B"/>
    <w:rsid w:val="00710237"/>
    <w:rsid w:val="00711E69"/>
    <w:rsid w:val="007139E5"/>
    <w:rsid w:val="00716B11"/>
    <w:rsid w:val="007201D1"/>
    <w:rsid w:val="00721AB2"/>
    <w:rsid w:val="00722B9B"/>
    <w:rsid w:val="00723D61"/>
    <w:rsid w:val="00724136"/>
    <w:rsid w:val="00727BEC"/>
    <w:rsid w:val="00727D80"/>
    <w:rsid w:val="00732363"/>
    <w:rsid w:val="00734734"/>
    <w:rsid w:val="00734817"/>
    <w:rsid w:val="00735AE1"/>
    <w:rsid w:val="0073720F"/>
    <w:rsid w:val="007373C0"/>
    <w:rsid w:val="00740DDF"/>
    <w:rsid w:val="007443CA"/>
    <w:rsid w:val="00745DF1"/>
    <w:rsid w:val="00750016"/>
    <w:rsid w:val="00750316"/>
    <w:rsid w:val="007508ED"/>
    <w:rsid w:val="00753B86"/>
    <w:rsid w:val="00755891"/>
    <w:rsid w:val="00756082"/>
    <w:rsid w:val="007565C8"/>
    <w:rsid w:val="0075758F"/>
    <w:rsid w:val="00761B47"/>
    <w:rsid w:val="0076311B"/>
    <w:rsid w:val="007652C4"/>
    <w:rsid w:val="00766B91"/>
    <w:rsid w:val="00767F97"/>
    <w:rsid w:val="007714D4"/>
    <w:rsid w:val="00774090"/>
    <w:rsid w:val="007761ED"/>
    <w:rsid w:val="0078050A"/>
    <w:rsid w:val="0078077A"/>
    <w:rsid w:val="00781653"/>
    <w:rsid w:val="007822C3"/>
    <w:rsid w:val="00782B07"/>
    <w:rsid w:val="00784C7D"/>
    <w:rsid w:val="00786D1C"/>
    <w:rsid w:val="0078715B"/>
    <w:rsid w:val="007914D0"/>
    <w:rsid w:val="00791CD3"/>
    <w:rsid w:val="00792DAE"/>
    <w:rsid w:val="00792E74"/>
    <w:rsid w:val="0079352F"/>
    <w:rsid w:val="00795451"/>
    <w:rsid w:val="007A0D36"/>
    <w:rsid w:val="007A28DA"/>
    <w:rsid w:val="007A3FF5"/>
    <w:rsid w:val="007B0944"/>
    <w:rsid w:val="007B2D92"/>
    <w:rsid w:val="007B2F76"/>
    <w:rsid w:val="007B4D8F"/>
    <w:rsid w:val="007B5D8E"/>
    <w:rsid w:val="007C11A5"/>
    <w:rsid w:val="007C266D"/>
    <w:rsid w:val="007C2C11"/>
    <w:rsid w:val="007C3847"/>
    <w:rsid w:val="007C3AAB"/>
    <w:rsid w:val="007C4834"/>
    <w:rsid w:val="007C4BB6"/>
    <w:rsid w:val="007D13DB"/>
    <w:rsid w:val="007D1ECF"/>
    <w:rsid w:val="007D2B2E"/>
    <w:rsid w:val="007D3369"/>
    <w:rsid w:val="007D3819"/>
    <w:rsid w:val="007D3F57"/>
    <w:rsid w:val="007D4863"/>
    <w:rsid w:val="007D5C3A"/>
    <w:rsid w:val="007D6747"/>
    <w:rsid w:val="007D7561"/>
    <w:rsid w:val="007E150E"/>
    <w:rsid w:val="007E328C"/>
    <w:rsid w:val="007E3490"/>
    <w:rsid w:val="007E4041"/>
    <w:rsid w:val="007E4AF9"/>
    <w:rsid w:val="007E57C5"/>
    <w:rsid w:val="007E58F0"/>
    <w:rsid w:val="007E707D"/>
    <w:rsid w:val="007F440B"/>
    <w:rsid w:val="007F46D6"/>
    <w:rsid w:val="007F55F3"/>
    <w:rsid w:val="0080016D"/>
    <w:rsid w:val="00802A43"/>
    <w:rsid w:val="00802DA9"/>
    <w:rsid w:val="00803B97"/>
    <w:rsid w:val="0080486E"/>
    <w:rsid w:val="00806137"/>
    <w:rsid w:val="008061D1"/>
    <w:rsid w:val="008100F1"/>
    <w:rsid w:val="0081370C"/>
    <w:rsid w:val="00813952"/>
    <w:rsid w:val="0081572F"/>
    <w:rsid w:val="00820C04"/>
    <w:rsid w:val="00821BFF"/>
    <w:rsid w:val="00823DB2"/>
    <w:rsid w:val="00825975"/>
    <w:rsid w:val="00827723"/>
    <w:rsid w:val="008308CC"/>
    <w:rsid w:val="0083193B"/>
    <w:rsid w:val="00835968"/>
    <w:rsid w:val="00836EB1"/>
    <w:rsid w:val="008400D5"/>
    <w:rsid w:val="00840D98"/>
    <w:rsid w:val="00843EAB"/>
    <w:rsid w:val="00845754"/>
    <w:rsid w:val="0084592F"/>
    <w:rsid w:val="008463E3"/>
    <w:rsid w:val="00850664"/>
    <w:rsid w:val="00851FAC"/>
    <w:rsid w:val="008525B2"/>
    <w:rsid w:val="00854D18"/>
    <w:rsid w:val="00860828"/>
    <w:rsid w:val="00860901"/>
    <w:rsid w:val="00861E22"/>
    <w:rsid w:val="00864AD1"/>
    <w:rsid w:val="00867906"/>
    <w:rsid w:val="00867B4F"/>
    <w:rsid w:val="00867BE5"/>
    <w:rsid w:val="00867E89"/>
    <w:rsid w:val="00870E47"/>
    <w:rsid w:val="00873162"/>
    <w:rsid w:val="008734F4"/>
    <w:rsid w:val="0087401E"/>
    <w:rsid w:val="008744F7"/>
    <w:rsid w:val="00874B92"/>
    <w:rsid w:val="00874FC3"/>
    <w:rsid w:val="00876471"/>
    <w:rsid w:val="00877BA3"/>
    <w:rsid w:val="00877CB6"/>
    <w:rsid w:val="00883560"/>
    <w:rsid w:val="008842B6"/>
    <w:rsid w:val="008846BC"/>
    <w:rsid w:val="00884DC1"/>
    <w:rsid w:val="00887275"/>
    <w:rsid w:val="00891137"/>
    <w:rsid w:val="0089211D"/>
    <w:rsid w:val="008929B0"/>
    <w:rsid w:val="00893522"/>
    <w:rsid w:val="0089388A"/>
    <w:rsid w:val="0089397C"/>
    <w:rsid w:val="00894096"/>
    <w:rsid w:val="00894ED5"/>
    <w:rsid w:val="00894FF6"/>
    <w:rsid w:val="008965C4"/>
    <w:rsid w:val="008A1728"/>
    <w:rsid w:val="008A1B14"/>
    <w:rsid w:val="008A2914"/>
    <w:rsid w:val="008A2FD6"/>
    <w:rsid w:val="008A458F"/>
    <w:rsid w:val="008B110C"/>
    <w:rsid w:val="008B1E76"/>
    <w:rsid w:val="008B2528"/>
    <w:rsid w:val="008B5DEA"/>
    <w:rsid w:val="008C1F8C"/>
    <w:rsid w:val="008C25D0"/>
    <w:rsid w:val="008C2A66"/>
    <w:rsid w:val="008C51BB"/>
    <w:rsid w:val="008C5F7C"/>
    <w:rsid w:val="008D1254"/>
    <w:rsid w:val="008D1DFC"/>
    <w:rsid w:val="008D34D2"/>
    <w:rsid w:val="008D721A"/>
    <w:rsid w:val="008E1001"/>
    <w:rsid w:val="008E3E66"/>
    <w:rsid w:val="008E4905"/>
    <w:rsid w:val="008E554A"/>
    <w:rsid w:val="008F312B"/>
    <w:rsid w:val="008F3310"/>
    <w:rsid w:val="008F3B26"/>
    <w:rsid w:val="008F405B"/>
    <w:rsid w:val="008F442D"/>
    <w:rsid w:val="008F4473"/>
    <w:rsid w:val="008F5E91"/>
    <w:rsid w:val="008F6746"/>
    <w:rsid w:val="00901004"/>
    <w:rsid w:val="00902C9F"/>
    <w:rsid w:val="009042A9"/>
    <w:rsid w:val="0090430D"/>
    <w:rsid w:val="0090624B"/>
    <w:rsid w:val="00910B88"/>
    <w:rsid w:val="00915A88"/>
    <w:rsid w:val="009178FD"/>
    <w:rsid w:val="009236D4"/>
    <w:rsid w:val="00923CD8"/>
    <w:rsid w:val="009240C5"/>
    <w:rsid w:val="009243E5"/>
    <w:rsid w:val="00927065"/>
    <w:rsid w:val="009272A3"/>
    <w:rsid w:val="0093001D"/>
    <w:rsid w:val="009316B5"/>
    <w:rsid w:val="00931FC5"/>
    <w:rsid w:val="00932FAA"/>
    <w:rsid w:val="009333CF"/>
    <w:rsid w:val="00933650"/>
    <w:rsid w:val="009339D1"/>
    <w:rsid w:val="009346E4"/>
    <w:rsid w:val="009366D2"/>
    <w:rsid w:val="00941341"/>
    <w:rsid w:val="00941A1C"/>
    <w:rsid w:val="00941F09"/>
    <w:rsid w:val="00942A0C"/>
    <w:rsid w:val="00944F49"/>
    <w:rsid w:val="00945645"/>
    <w:rsid w:val="00945879"/>
    <w:rsid w:val="0095014B"/>
    <w:rsid w:val="0095074B"/>
    <w:rsid w:val="00950C9F"/>
    <w:rsid w:val="009526B1"/>
    <w:rsid w:val="00953BDF"/>
    <w:rsid w:val="00961BC0"/>
    <w:rsid w:val="00963146"/>
    <w:rsid w:val="0096326E"/>
    <w:rsid w:val="009657FC"/>
    <w:rsid w:val="0096619A"/>
    <w:rsid w:val="00966657"/>
    <w:rsid w:val="0096685D"/>
    <w:rsid w:val="00966998"/>
    <w:rsid w:val="00966CAE"/>
    <w:rsid w:val="0096750B"/>
    <w:rsid w:val="00967754"/>
    <w:rsid w:val="0096799D"/>
    <w:rsid w:val="00973FE7"/>
    <w:rsid w:val="009745A3"/>
    <w:rsid w:val="00975480"/>
    <w:rsid w:val="00977733"/>
    <w:rsid w:val="009778E0"/>
    <w:rsid w:val="00980B0A"/>
    <w:rsid w:val="009816CA"/>
    <w:rsid w:val="009840E2"/>
    <w:rsid w:val="009847A3"/>
    <w:rsid w:val="00987AC5"/>
    <w:rsid w:val="00990DF7"/>
    <w:rsid w:val="00992209"/>
    <w:rsid w:val="009955DB"/>
    <w:rsid w:val="00996DDF"/>
    <w:rsid w:val="0099728C"/>
    <w:rsid w:val="00997625"/>
    <w:rsid w:val="009A1A85"/>
    <w:rsid w:val="009A1E94"/>
    <w:rsid w:val="009A4858"/>
    <w:rsid w:val="009A4B76"/>
    <w:rsid w:val="009A5C1F"/>
    <w:rsid w:val="009A7A5C"/>
    <w:rsid w:val="009B1EA8"/>
    <w:rsid w:val="009B3410"/>
    <w:rsid w:val="009B7CC7"/>
    <w:rsid w:val="009C3A22"/>
    <w:rsid w:val="009C51F3"/>
    <w:rsid w:val="009C68D1"/>
    <w:rsid w:val="009C6BE7"/>
    <w:rsid w:val="009C7518"/>
    <w:rsid w:val="009C7B43"/>
    <w:rsid w:val="009D1BFC"/>
    <w:rsid w:val="009D2266"/>
    <w:rsid w:val="009D3123"/>
    <w:rsid w:val="009D3378"/>
    <w:rsid w:val="009D67D5"/>
    <w:rsid w:val="009E1D56"/>
    <w:rsid w:val="009E3B85"/>
    <w:rsid w:val="009E40B2"/>
    <w:rsid w:val="009E4994"/>
    <w:rsid w:val="009E5051"/>
    <w:rsid w:val="009E6758"/>
    <w:rsid w:val="009F0DEA"/>
    <w:rsid w:val="009F17E7"/>
    <w:rsid w:val="009F2286"/>
    <w:rsid w:val="009F4594"/>
    <w:rsid w:val="009F6B30"/>
    <w:rsid w:val="00A014FD"/>
    <w:rsid w:val="00A02D62"/>
    <w:rsid w:val="00A03CEC"/>
    <w:rsid w:val="00A03D0B"/>
    <w:rsid w:val="00A04E0D"/>
    <w:rsid w:val="00A06964"/>
    <w:rsid w:val="00A06D3A"/>
    <w:rsid w:val="00A07C00"/>
    <w:rsid w:val="00A07E73"/>
    <w:rsid w:val="00A102AD"/>
    <w:rsid w:val="00A10F8D"/>
    <w:rsid w:val="00A172EA"/>
    <w:rsid w:val="00A21CC5"/>
    <w:rsid w:val="00A24EE0"/>
    <w:rsid w:val="00A258E6"/>
    <w:rsid w:val="00A263B3"/>
    <w:rsid w:val="00A312DC"/>
    <w:rsid w:val="00A3188A"/>
    <w:rsid w:val="00A318FF"/>
    <w:rsid w:val="00A32B5D"/>
    <w:rsid w:val="00A33ACD"/>
    <w:rsid w:val="00A33F8D"/>
    <w:rsid w:val="00A37562"/>
    <w:rsid w:val="00A37D6A"/>
    <w:rsid w:val="00A37EF1"/>
    <w:rsid w:val="00A37F95"/>
    <w:rsid w:val="00A41947"/>
    <w:rsid w:val="00A41A52"/>
    <w:rsid w:val="00A41C5A"/>
    <w:rsid w:val="00A43390"/>
    <w:rsid w:val="00A43E1F"/>
    <w:rsid w:val="00A44916"/>
    <w:rsid w:val="00A45342"/>
    <w:rsid w:val="00A45358"/>
    <w:rsid w:val="00A4778B"/>
    <w:rsid w:val="00A502CE"/>
    <w:rsid w:val="00A52950"/>
    <w:rsid w:val="00A52AE2"/>
    <w:rsid w:val="00A52C66"/>
    <w:rsid w:val="00A52F01"/>
    <w:rsid w:val="00A5591D"/>
    <w:rsid w:val="00A57085"/>
    <w:rsid w:val="00A57B71"/>
    <w:rsid w:val="00A62AF1"/>
    <w:rsid w:val="00A66383"/>
    <w:rsid w:val="00A70B11"/>
    <w:rsid w:val="00A71367"/>
    <w:rsid w:val="00A75069"/>
    <w:rsid w:val="00A75444"/>
    <w:rsid w:val="00A77301"/>
    <w:rsid w:val="00A77F29"/>
    <w:rsid w:val="00A80064"/>
    <w:rsid w:val="00A8009E"/>
    <w:rsid w:val="00A80B76"/>
    <w:rsid w:val="00A83014"/>
    <w:rsid w:val="00A838AC"/>
    <w:rsid w:val="00A83915"/>
    <w:rsid w:val="00A84150"/>
    <w:rsid w:val="00A85FEB"/>
    <w:rsid w:val="00A86CEF"/>
    <w:rsid w:val="00A965C7"/>
    <w:rsid w:val="00A97E10"/>
    <w:rsid w:val="00AA03D1"/>
    <w:rsid w:val="00AA04FF"/>
    <w:rsid w:val="00AA1226"/>
    <w:rsid w:val="00AA1671"/>
    <w:rsid w:val="00AA1BAA"/>
    <w:rsid w:val="00AA22EE"/>
    <w:rsid w:val="00AA2695"/>
    <w:rsid w:val="00AA2E9A"/>
    <w:rsid w:val="00AA4C3E"/>
    <w:rsid w:val="00AA5669"/>
    <w:rsid w:val="00AB1FA7"/>
    <w:rsid w:val="00AB2CC6"/>
    <w:rsid w:val="00AB64CE"/>
    <w:rsid w:val="00AB65E2"/>
    <w:rsid w:val="00AB75D1"/>
    <w:rsid w:val="00AB77FA"/>
    <w:rsid w:val="00AB7F5A"/>
    <w:rsid w:val="00AC06B0"/>
    <w:rsid w:val="00AC30DF"/>
    <w:rsid w:val="00AC4352"/>
    <w:rsid w:val="00AC471A"/>
    <w:rsid w:val="00AC4ACB"/>
    <w:rsid w:val="00AC52BD"/>
    <w:rsid w:val="00AC69ED"/>
    <w:rsid w:val="00AC702A"/>
    <w:rsid w:val="00AC7E7C"/>
    <w:rsid w:val="00AD2133"/>
    <w:rsid w:val="00AD3026"/>
    <w:rsid w:val="00AE1B7C"/>
    <w:rsid w:val="00AE1CDC"/>
    <w:rsid w:val="00AE2E31"/>
    <w:rsid w:val="00AE4154"/>
    <w:rsid w:val="00AE4374"/>
    <w:rsid w:val="00AE714B"/>
    <w:rsid w:val="00AF0376"/>
    <w:rsid w:val="00AF0A5D"/>
    <w:rsid w:val="00AF24E3"/>
    <w:rsid w:val="00AF5A65"/>
    <w:rsid w:val="00AF6234"/>
    <w:rsid w:val="00B006B6"/>
    <w:rsid w:val="00B01A7E"/>
    <w:rsid w:val="00B05123"/>
    <w:rsid w:val="00B066D7"/>
    <w:rsid w:val="00B120FE"/>
    <w:rsid w:val="00B13D51"/>
    <w:rsid w:val="00B14840"/>
    <w:rsid w:val="00B14B66"/>
    <w:rsid w:val="00B1782E"/>
    <w:rsid w:val="00B17932"/>
    <w:rsid w:val="00B20156"/>
    <w:rsid w:val="00B20802"/>
    <w:rsid w:val="00B22C7D"/>
    <w:rsid w:val="00B259C6"/>
    <w:rsid w:val="00B276CA"/>
    <w:rsid w:val="00B2797B"/>
    <w:rsid w:val="00B32EB7"/>
    <w:rsid w:val="00B33B47"/>
    <w:rsid w:val="00B37B78"/>
    <w:rsid w:val="00B37FAC"/>
    <w:rsid w:val="00B40010"/>
    <w:rsid w:val="00B41A79"/>
    <w:rsid w:val="00B4252C"/>
    <w:rsid w:val="00B437E4"/>
    <w:rsid w:val="00B50FDA"/>
    <w:rsid w:val="00B51466"/>
    <w:rsid w:val="00B5347D"/>
    <w:rsid w:val="00B5575B"/>
    <w:rsid w:val="00B5698A"/>
    <w:rsid w:val="00B61106"/>
    <w:rsid w:val="00B62150"/>
    <w:rsid w:val="00B63492"/>
    <w:rsid w:val="00B63B9E"/>
    <w:rsid w:val="00B645D0"/>
    <w:rsid w:val="00B647D8"/>
    <w:rsid w:val="00B65BE8"/>
    <w:rsid w:val="00B72452"/>
    <w:rsid w:val="00B72C93"/>
    <w:rsid w:val="00B74017"/>
    <w:rsid w:val="00B75A31"/>
    <w:rsid w:val="00B75BBE"/>
    <w:rsid w:val="00B76CE4"/>
    <w:rsid w:val="00B813C0"/>
    <w:rsid w:val="00B8247B"/>
    <w:rsid w:val="00B82527"/>
    <w:rsid w:val="00B8695B"/>
    <w:rsid w:val="00B87614"/>
    <w:rsid w:val="00B906AC"/>
    <w:rsid w:val="00B908F7"/>
    <w:rsid w:val="00B9146A"/>
    <w:rsid w:val="00B92A86"/>
    <w:rsid w:val="00B95B3C"/>
    <w:rsid w:val="00B95EF5"/>
    <w:rsid w:val="00BA094D"/>
    <w:rsid w:val="00BA0A3A"/>
    <w:rsid w:val="00BA1272"/>
    <w:rsid w:val="00BA20A9"/>
    <w:rsid w:val="00BA29A5"/>
    <w:rsid w:val="00BA2CB2"/>
    <w:rsid w:val="00BA2F11"/>
    <w:rsid w:val="00BA453E"/>
    <w:rsid w:val="00BA53BF"/>
    <w:rsid w:val="00BA78CD"/>
    <w:rsid w:val="00BB0515"/>
    <w:rsid w:val="00BB1792"/>
    <w:rsid w:val="00BB2EBF"/>
    <w:rsid w:val="00BB6F49"/>
    <w:rsid w:val="00BB7783"/>
    <w:rsid w:val="00BB78D0"/>
    <w:rsid w:val="00BB7F80"/>
    <w:rsid w:val="00BC0BFB"/>
    <w:rsid w:val="00BC1D29"/>
    <w:rsid w:val="00BC2761"/>
    <w:rsid w:val="00BC2A8F"/>
    <w:rsid w:val="00BC335D"/>
    <w:rsid w:val="00BC5C4D"/>
    <w:rsid w:val="00BC7CDE"/>
    <w:rsid w:val="00BE03C4"/>
    <w:rsid w:val="00BE0450"/>
    <w:rsid w:val="00BE0551"/>
    <w:rsid w:val="00BE0D34"/>
    <w:rsid w:val="00BE291E"/>
    <w:rsid w:val="00BE30CA"/>
    <w:rsid w:val="00BE3208"/>
    <w:rsid w:val="00BE420C"/>
    <w:rsid w:val="00BE508C"/>
    <w:rsid w:val="00BE66AF"/>
    <w:rsid w:val="00BE68B4"/>
    <w:rsid w:val="00BE6960"/>
    <w:rsid w:val="00BE7CD4"/>
    <w:rsid w:val="00BF0F22"/>
    <w:rsid w:val="00BF18FD"/>
    <w:rsid w:val="00BF566E"/>
    <w:rsid w:val="00BF7810"/>
    <w:rsid w:val="00C00621"/>
    <w:rsid w:val="00C00B37"/>
    <w:rsid w:val="00C0359A"/>
    <w:rsid w:val="00C03AE7"/>
    <w:rsid w:val="00C03D0D"/>
    <w:rsid w:val="00C06314"/>
    <w:rsid w:val="00C07816"/>
    <w:rsid w:val="00C07BFB"/>
    <w:rsid w:val="00C104C4"/>
    <w:rsid w:val="00C11FEF"/>
    <w:rsid w:val="00C12669"/>
    <w:rsid w:val="00C1717B"/>
    <w:rsid w:val="00C17263"/>
    <w:rsid w:val="00C17310"/>
    <w:rsid w:val="00C20CB9"/>
    <w:rsid w:val="00C20F95"/>
    <w:rsid w:val="00C22A0B"/>
    <w:rsid w:val="00C232C4"/>
    <w:rsid w:val="00C24159"/>
    <w:rsid w:val="00C244BD"/>
    <w:rsid w:val="00C3039B"/>
    <w:rsid w:val="00C3207D"/>
    <w:rsid w:val="00C3432E"/>
    <w:rsid w:val="00C360E4"/>
    <w:rsid w:val="00C370CA"/>
    <w:rsid w:val="00C3718E"/>
    <w:rsid w:val="00C37658"/>
    <w:rsid w:val="00C37E91"/>
    <w:rsid w:val="00C40CF1"/>
    <w:rsid w:val="00C41D2A"/>
    <w:rsid w:val="00C4286A"/>
    <w:rsid w:val="00C47BB1"/>
    <w:rsid w:val="00C516A2"/>
    <w:rsid w:val="00C53C86"/>
    <w:rsid w:val="00C56D87"/>
    <w:rsid w:val="00C56DFA"/>
    <w:rsid w:val="00C64A45"/>
    <w:rsid w:val="00C65FBB"/>
    <w:rsid w:val="00C7342F"/>
    <w:rsid w:val="00C74781"/>
    <w:rsid w:val="00C750BA"/>
    <w:rsid w:val="00C76CC0"/>
    <w:rsid w:val="00C806EF"/>
    <w:rsid w:val="00C81D0E"/>
    <w:rsid w:val="00C83570"/>
    <w:rsid w:val="00C84CF4"/>
    <w:rsid w:val="00C85C7B"/>
    <w:rsid w:val="00C87654"/>
    <w:rsid w:val="00C877DD"/>
    <w:rsid w:val="00C90E66"/>
    <w:rsid w:val="00C90E81"/>
    <w:rsid w:val="00C92435"/>
    <w:rsid w:val="00C92EFC"/>
    <w:rsid w:val="00C931DC"/>
    <w:rsid w:val="00C93AA4"/>
    <w:rsid w:val="00C96163"/>
    <w:rsid w:val="00C9640E"/>
    <w:rsid w:val="00C9650C"/>
    <w:rsid w:val="00C97325"/>
    <w:rsid w:val="00C97B12"/>
    <w:rsid w:val="00CA11AB"/>
    <w:rsid w:val="00CA5990"/>
    <w:rsid w:val="00CA5BBC"/>
    <w:rsid w:val="00CA7872"/>
    <w:rsid w:val="00CA796D"/>
    <w:rsid w:val="00CB07F2"/>
    <w:rsid w:val="00CB3EDE"/>
    <w:rsid w:val="00CB541C"/>
    <w:rsid w:val="00CB6963"/>
    <w:rsid w:val="00CB7A5E"/>
    <w:rsid w:val="00CC41A7"/>
    <w:rsid w:val="00CC61CB"/>
    <w:rsid w:val="00CD0A05"/>
    <w:rsid w:val="00CD0ABE"/>
    <w:rsid w:val="00CD10CB"/>
    <w:rsid w:val="00CD10D1"/>
    <w:rsid w:val="00CD1A5B"/>
    <w:rsid w:val="00CD3E7C"/>
    <w:rsid w:val="00CD519A"/>
    <w:rsid w:val="00CD6F1A"/>
    <w:rsid w:val="00CE03C2"/>
    <w:rsid w:val="00CE29CC"/>
    <w:rsid w:val="00CE2CEA"/>
    <w:rsid w:val="00CE2ED0"/>
    <w:rsid w:val="00CE4019"/>
    <w:rsid w:val="00CE491F"/>
    <w:rsid w:val="00CF0190"/>
    <w:rsid w:val="00CF0BE4"/>
    <w:rsid w:val="00CF103D"/>
    <w:rsid w:val="00CF2838"/>
    <w:rsid w:val="00CF2E4F"/>
    <w:rsid w:val="00CF5777"/>
    <w:rsid w:val="00CF76CC"/>
    <w:rsid w:val="00D03008"/>
    <w:rsid w:val="00D04104"/>
    <w:rsid w:val="00D0418B"/>
    <w:rsid w:val="00D06771"/>
    <w:rsid w:val="00D13177"/>
    <w:rsid w:val="00D22078"/>
    <w:rsid w:val="00D220EE"/>
    <w:rsid w:val="00D22F86"/>
    <w:rsid w:val="00D23627"/>
    <w:rsid w:val="00D25304"/>
    <w:rsid w:val="00D2757A"/>
    <w:rsid w:val="00D34511"/>
    <w:rsid w:val="00D34C6C"/>
    <w:rsid w:val="00D34EE2"/>
    <w:rsid w:val="00D35011"/>
    <w:rsid w:val="00D36734"/>
    <w:rsid w:val="00D375A9"/>
    <w:rsid w:val="00D42B58"/>
    <w:rsid w:val="00D462BE"/>
    <w:rsid w:val="00D46C7F"/>
    <w:rsid w:val="00D475C4"/>
    <w:rsid w:val="00D47838"/>
    <w:rsid w:val="00D47991"/>
    <w:rsid w:val="00D47B21"/>
    <w:rsid w:val="00D51D36"/>
    <w:rsid w:val="00D52121"/>
    <w:rsid w:val="00D52202"/>
    <w:rsid w:val="00D529AD"/>
    <w:rsid w:val="00D54A10"/>
    <w:rsid w:val="00D55AE1"/>
    <w:rsid w:val="00D57E7A"/>
    <w:rsid w:val="00D60663"/>
    <w:rsid w:val="00D622FB"/>
    <w:rsid w:val="00D6251A"/>
    <w:rsid w:val="00D62636"/>
    <w:rsid w:val="00D63CB8"/>
    <w:rsid w:val="00D63EEF"/>
    <w:rsid w:val="00D66128"/>
    <w:rsid w:val="00D661D0"/>
    <w:rsid w:val="00D66BC4"/>
    <w:rsid w:val="00D706EB"/>
    <w:rsid w:val="00D7151A"/>
    <w:rsid w:val="00D72488"/>
    <w:rsid w:val="00D74157"/>
    <w:rsid w:val="00D74A43"/>
    <w:rsid w:val="00D75014"/>
    <w:rsid w:val="00D768DB"/>
    <w:rsid w:val="00D76EC8"/>
    <w:rsid w:val="00D80C84"/>
    <w:rsid w:val="00D8238D"/>
    <w:rsid w:val="00D8717F"/>
    <w:rsid w:val="00D875E5"/>
    <w:rsid w:val="00D901A5"/>
    <w:rsid w:val="00D927CD"/>
    <w:rsid w:val="00D949B9"/>
    <w:rsid w:val="00D950AE"/>
    <w:rsid w:val="00D96A05"/>
    <w:rsid w:val="00D97DC4"/>
    <w:rsid w:val="00DA2541"/>
    <w:rsid w:val="00DA2B96"/>
    <w:rsid w:val="00DA2D82"/>
    <w:rsid w:val="00DA34DA"/>
    <w:rsid w:val="00DA40A4"/>
    <w:rsid w:val="00DA4826"/>
    <w:rsid w:val="00DA49C9"/>
    <w:rsid w:val="00DA5B5F"/>
    <w:rsid w:val="00DA5DF5"/>
    <w:rsid w:val="00DA667D"/>
    <w:rsid w:val="00DA75B4"/>
    <w:rsid w:val="00DA79D2"/>
    <w:rsid w:val="00DB0566"/>
    <w:rsid w:val="00DB2945"/>
    <w:rsid w:val="00DB3BD6"/>
    <w:rsid w:val="00DB3E9E"/>
    <w:rsid w:val="00DB5AF9"/>
    <w:rsid w:val="00DB61A9"/>
    <w:rsid w:val="00DB69BF"/>
    <w:rsid w:val="00DB7AD2"/>
    <w:rsid w:val="00DC144E"/>
    <w:rsid w:val="00DC54F5"/>
    <w:rsid w:val="00DC6E6F"/>
    <w:rsid w:val="00DC7065"/>
    <w:rsid w:val="00DC71D4"/>
    <w:rsid w:val="00DD1091"/>
    <w:rsid w:val="00DD2B8D"/>
    <w:rsid w:val="00DD2FB8"/>
    <w:rsid w:val="00DD3EE6"/>
    <w:rsid w:val="00DD42CA"/>
    <w:rsid w:val="00DD5A31"/>
    <w:rsid w:val="00DD5DAA"/>
    <w:rsid w:val="00DE0891"/>
    <w:rsid w:val="00DE0B83"/>
    <w:rsid w:val="00DE13B5"/>
    <w:rsid w:val="00DE1A80"/>
    <w:rsid w:val="00DE2657"/>
    <w:rsid w:val="00DE478C"/>
    <w:rsid w:val="00DE65E8"/>
    <w:rsid w:val="00DE6700"/>
    <w:rsid w:val="00DE6ACA"/>
    <w:rsid w:val="00DE6B1C"/>
    <w:rsid w:val="00DE6F6F"/>
    <w:rsid w:val="00DF187D"/>
    <w:rsid w:val="00DF2918"/>
    <w:rsid w:val="00DF3BE9"/>
    <w:rsid w:val="00DF6BAE"/>
    <w:rsid w:val="00E00270"/>
    <w:rsid w:val="00E02DC2"/>
    <w:rsid w:val="00E032E5"/>
    <w:rsid w:val="00E05AB3"/>
    <w:rsid w:val="00E102FE"/>
    <w:rsid w:val="00E10585"/>
    <w:rsid w:val="00E12AC3"/>
    <w:rsid w:val="00E13B03"/>
    <w:rsid w:val="00E15BC4"/>
    <w:rsid w:val="00E16937"/>
    <w:rsid w:val="00E17340"/>
    <w:rsid w:val="00E22131"/>
    <w:rsid w:val="00E22959"/>
    <w:rsid w:val="00E26235"/>
    <w:rsid w:val="00E274BB"/>
    <w:rsid w:val="00E32099"/>
    <w:rsid w:val="00E377C5"/>
    <w:rsid w:val="00E378E6"/>
    <w:rsid w:val="00E413BF"/>
    <w:rsid w:val="00E416F3"/>
    <w:rsid w:val="00E41982"/>
    <w:rsid w:val="00E42C86"/>
    <w:rsid w:val="00E42CA8"/>
    <w:rsid w:val="00E4329E"/>
    <w:rsid w:val="00E43329"/>
    <w:rsid w:val="00E4409E"/>
    <w:rsid w:val="00E45737"/>
    <w:rsid w:val="00E466FA"/>
    <w:rsid w:val="00E469C7"/>
    <w:rsid w:val="00E51F3A"/>
    <w:rsid w:val="00E52ACF"/>
    <w:rsid w:val="00E53BC0"/>
    <w:rsid w:val="00E5673D"/>
    <w:rsid w:val="00E57907"/>
    <w:rsid w:val="00E61582"/>
    <w:rsid w:val="00E6207D"/>
    <w:rsid w:val="00E625A7"/>
    <w:rsid w:val="00E6450B"/>
    <w:rsid w:val="00E67EE8"/>
    <w:rsid w:val="00E74BFB"/>
    <w:rsid w:val="00E75C4F"/>
    <w:rsid w:val="00E76CCE"/>
    <w:rsid w:val="00E77250"/>
    <w:rsid w:val="00E836D6"/>
    <w:rsid w:val="00E85DCF"/>
    <w:rsid w:val="00E863E1"/>
    <w:rsid w:val="00E86DFF"/>
    <w:rsid w:val="00E876FD"/>
    <w:rsid w:val="00E9276F"/>
    <w:rsid w:val="00E92D54"/>
    <w:rsid w:val="00E93416"/>
    <w:rsid w:val="00E9543F"/>
    <w:rsid w:val="00EA14FE"/>
    <w:rsid w:val="00EA4982"/>
    <w:rsid w:val="00EA54E1"/>
    <w:rsid w:val="00EA5FFB"/>
    <w:rsid w:val="00EA7D95"/>
    <w:rsid w:val="00EB26A6"/>
    <w:rsid w:val="00EB3E61"/>
    <w:rsid w:val="00EB46E9"/>
    <w:rsid w:val="00EB6ACE"/>
    <w:rsid w:val="00EC01A9"/>
    <w:rsid w:val="00EC14A1"/>
    <w:rsid w:val="00EC1E36"/>
    <w:rsid w:val="00EC240C"/>
    <w:rsid w:val="00EC2B77"/>
    <w:rsid w:val="00EC2FE8"/>
    <w:rsid w:val="00EC3AC3"/>
    <w:rsid w:val="00EC3ACF"/>
    <w:rsid w:val="00EC4B81"/>
    <w:rsid w:val="00EC5562"/>
    <w:rsid w:val="00EC6106"/>
    <w:rsid w:val="00EC65C5"/>
    <w:rsid w:val="00EC6675"/>
    <w:rsid w:val="00ED1973"/>
    <w:rsid w:val="00ED49BF"/>
    <w:rsid w:val="00ED64F6"/>
    <w:rsid w:val="00ED77F7"/>
    <w:rsid w:val="00EE26AC"/>
    <w:rsid w:val="00EE7177"/>
    <w:rsid w:val="00EE7E4B"/>
    <w:rsid w:val="00EF031F"/>
    <w:rsid w:val="00EF0DB0"/>
    <w:rsid w:val="00EF1424"/>
    <w:rsid w:val="00EF183F"/>
    <w:rsid w:val="00EF3428"/>
    <w:rsid w:val="00EF4AA6"/>
    <w:rsid w:val="00EF5A74"/>
    <w:rsid w:val="00F001F6"/>
    <w:rsid w:val="00F00313"/>
    <w:rsid w:val="00F015F0"/>
    <w:rsid w:val="00F01BF6"/>
    <w:rsid w:val="00F0649D"/>
    <w:rsid w:val="00F06FDF"/>
    <w:rsid w:val="00F10AFD"/>
    <w:rsid w:val="00F10B5A"/>
    <w:rsid w:val="00F12847"/>
    <w:rsid w:val="00F12DF9"/>
    <w:rsid w:val="00F133E1"/>
    <w:rsid w:val="00F16B3B"/>
    <w:rsid w:val="00F20DEC"/>
    <w:rsid w:val="00F23623"/>
    <w:rsid w:val="00F2583A"/>
    <w:rsid w:val="00F25BD5"/>
    <w:rsid w:val="00F25E77"/>
    <w:rsid w:val="00F27609"/>
    <w:rsid w:val="00F30530"/>
    <w:rsid w:val="00F32044"/>
    <w:rsid w:val="00F34C03"/>
    <w:rsid w:val="00F35909"/>
    <w:rsid w:val="00F36F5A"/>
    <w:rsid w:val="00F37D17"/>
    <w:rsid w:val="00F37F05"/>
    <w:rsid w:val="00F40937"/>
    <w:rsid w:val="00F415A8"/>
    <w:rsid w:val="00F432D9"/>
    <w:rsid w:val="00F46E7A"/>
    <w:rsid w:val="00F50373"/>
    <w:rsid w:val="00F50846"/>
    <w:rsid w:val="00F51755"/>
    <w:rsid w:val="00F51DD8"/>
    <w:rsid w:val="00F52F80"/>
    <w:rsid w:val="00F5382C"/>
    <w:rsid w:val="00F54EA4"/>
    <w:rsid w:val="00F62290"/>
    <w:rsid w:val="00F63DE4"/>
    <w:rsid w:val="00F65B4D"/>
    <w:rsid w:val="00F70B15"/>
    <w:rsid w:val="00F74ABC"/>
    <w:rsid w:val="00F77121"/>
    <w:rsid w:val="00F774B6"/>
    <w:rsid w:val="00F77B17"/>
    <w:rsid w:val="00F77F99"/>
    <w:rsid w:val="00F81DEB"/>
    <w:rsid w:val="00F820FA"/>
    <w:rsid w:val="00F8261F"/>
    <w:rsid w:val="00F82E93"/>
    <w:rsid w:val="00F83DBF"/>
    <w:rsid w:val="00F906D2"/>
    <w:rsid w:val="00F91A56"/>
    <w:rsid w:val="00F941A2"/>
    <w:rsid w:val="00F942B4"/>
    <w:rsid w:val="00F97B12"/>
    <w:rsid w:val="00FA0300"/>
    <w:rsid w:val="00FA0395"/>
    <w:rsid w:val="00FA2689"/>
    <w:rsid w:val="00FB1390"/>
    <w:rsid w:val="00FB3530"/>
    <w:rsid w:val="00FB47D2"/>
    <w:rsid w:val="00FB5617"/>
    <w:rsid w:val="00FC0860"/>
    <w:rsid w:val="00FC0EDE"/>
    <w:rsid w:val="00FC1371"/>
    <w:rsid w:val="00FC5539"/>
    <w:rsid w:val="00FC57AC"/>
    <w:rsid w:val="00FC778E"/>
    <w:rsid w:val="00FC79DD"/>
    <w:rsid w:val="00FD13DC"/>
    <w:rsid w:val="00FD2E78"/>
    <w:rsid w:val="00FD2EF8"/>
    <w:rsid w:val="00FD47D4"/>
    <w:rsid w:val="00FD7D05"/>
    <w:rsid w:val="00FE07C8"/>
    <w:rsid w:val="00FE1F0B"/>
    <w:rsid w:val="00FE2A2C"/>
    <w:rsid w:val="00FE5183"/>
    <w:rsid w:val="00FE5F47"/>
    <w:rsid w:val="00FE6958"/>
    <w:rsid w:val="00FE6DAF"/>
    <w:rsid w:val="00FF09DE"/>
    <w:rsid w:val="00FF12A4"/>
    <w:rsid w:val="00FF19C2"/>
    <w:rsid w:val="00FF2A65"/>
    <w:rsid w:val="00FF2CB8"/>
    <w:rsid w:val="00FF3E71"/>
    <w:rsid w:val="00FF3EBA"/>
    <w:rsid w:val="00FF5219"/>
    <w:rsid w:val="00FF6513"/>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96A05"/>
    <w:pPr>
      <w:spacing w:after="200" w:line="276" w:lineRule="auto"/>
    </w:pPr>
    <w:rPr>
      <w:sz w:val="22"/>
      <w:szCs w:val="22"/>
    </w:rPr>
  </w:style>
  <w:style w:type="paragraph" w:styleId="1">
    <w:name w:val="heading 1"/>
    <w:basedOn w:val="a0"/>
    <w:next w:val="a0"/>
    <w:link w:val="10"/>
    <w:qFormat/>
    <w:rsid w:val="009243E5"/>
    <w:pPr>
      <w:keepNext/>
      <w:spacing w:after="0" w:line="240" w:lineRule="auto"/>
      <w:jc w:val="center"/>
      <w:outlineLvl w:val="0"/>
    </w:pPr>
    <w:rPr>
      <w:sz w:val="44"/>
      <w:szCs w:val="24"/>
    </w:rPr>
  </w:style>
  <w:style w:type="paragraph" w:styleId="2">
    <w:name w:val="heading 2"/>
    <w:basedOn w:val="a0"/>
    <w:next w:val="a0"/>
    <w:link w:val="20"/>
    <w:qFormat/>
    <w:rsid w:val="009243E5"/>
    <w:pPr>
      <w:keepNext/>
      <w:spacing w:after="0" w:line="240" w:lineRule="auto"/>
      <w:outlineLvl w:val="1"/>
    </w:pPr>
    <w:rPr>
      <w:rFonts w:ascii="Times New Roman" w:hAnsi="Times New Roman"/>
      <w:sz w:val="36"/>
      <w:szCs w:val="24"/>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49430C"/>
    <w:rPr>
      <w:sz w:val="44"/>
      <w:szCs w:val="24"/>
      <w:lang w:val="ru-RU" w:eastAsia="ru-RU" w:bidi="ar-SA"/>
    </w:rPr>
  </w:style>
  <w:style w:type="character" w:customStyle="1" w:styleId="20">
    <w:name w:val="Заголовок 2 Знак"/>
    <w:link w:val="2"/>
    <w:rsid w:val="00AA1BAA"/>
    <w:rPr>
      <w:rFonts w:ascii="Times New Roman" w:hAnsi="Times New Roman"/>
      <w:sz w:val="36"/>
      <w:szCs w:val="24"/>
    </w:rPr>
  </w:style>
  <w:style w:type="table" w:styleId="a4">
    <w:name w:val="Table Grid"/>
    <w:basedOn w:val="a2"/>
    <w:uiPriority w:val="59"/>
    <w:rsid w:val="00A02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link w:val="a6"/>
    <w:uiPriority w:val="34"/>
    <w:qFormat/>
    <w:rsid w:val="00FE07C8"/>
    <w:pPr>
      <w:ind w:left="720"/>
      <w:contextualSpacing/>
    </w:pPr>
    <w:rPr>
      <w:lang w:val="x-none" w:eastAsia="x-none"/>
    </w:rPr>
  </w:style>
  <w:style w:type="paragraph" w:styleId="a7">
    <w:name w:val="header"/>
    <w:basedOn w:val="a0"/>
    <w:link w:val="a8"/>
    <w:rsid w:val="00535B9A"/>
    <w:pPr>
      <w:tabs>
        <w:tab w:val="center" w:pos="4677"/>
        <w:tab w:val="right" w:pos="9355"/>
      </w:tabs>
    </w:pPr>
    <w:rPr>
      <w:lang w:val="x-none" w:eastAsia="x-none"/>
    </w:rPr>
  </w:style>
  <w:style w:type="character" w:customStyle="1" w:styleId="a8">
    <w:name w:val="Верхний колонтитул Знак"/>
    <w:link w:val="a7"/>
    <w:rsid w:val="00AA1BAA"/>
    <w:rPr>
      <w:sz w:val="22"/>
      <w:szCs w:val="22"/>
    </w:rPr>
  </w:style>
  <w:style w:type="paragraph" w:styleId="a9">
    <w:name w:val="footer"/>
    <w:basedOn w:val="a0"/>
    <w:link w:val="aa"/>
    <w:rsid w:val="00535B9A"/>
    <w:pPr>
      <w:tabs>
        <w:tab w:val="center" w:pos="4677"/>
        <w:tab w:val="right" w:pos="9355"/>
      </w:tabs>
    </w:pPr>
  </w:style>
  <w:style w:type="character" w:customStyle="1" w:styleId="aa">
    <w:name w:val="Нижний колонтитул Знак"/>
    <w:link w:val="a9"/>
    <w:locked/>
    <w:rsid w:val="0049430C"/>
    <w:rPr>
      <w:rFonts w:ascii="Calibri" w:hAnsi="Calibri"/>
      <w:sz w:val="22"/>
      <w:szCs w:val="22"/>
      <w:lang w:val="ru-RU" w:eastAsia="ru-RU" w:bidi="ar-SA"/>
    </w:rPr>
  </w:style>
  <w:style w:type="paragraph" w:styleId="ab">
    <w:name w:val="Balloon Text"/>
    <w:basedOn w:val="a0"/>
    <w:link w:val="ac"/>
    <w:uiPriority w:val="99"/>
    <w:semiHidden/>
    <w:unhideWhenUsed/>
    <w:rsid w:val="00EF183F"/>
    <w:pPr>
      <w:spacing w:after="0"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EF183F"/>
    <w:rPr>
      <w:rFonts w:ascii="Tahoma" w:hAnsi="Tahoma" w:cs="Tahoma"/>
      <w:sz w:val="16"/>
      <w:szCs w:val="16"/>
    </w:rPr>
  </w:style>
  <w:style w:type="character" w:styleId="ad">
    <w:name w:val="page number"/>
    <w:basedOn w:val="a1"/>
    <w:rsid w:val="00E469C7"/>
  </w:style>
  <w:style w:type="paragraph" w:customStyle="1" w:styleId="11">
    <w:name w:val="Знак1"/>
    <w:basedOn w:val="a0"/>
    <w:rsid w:val="000E4B46"/>
    <w:pPr>
      <w:spacing w:after="160" w:line="240" w:lineRule="exact"/>
    </w:pPr>
    <w:rPr>
      <w:rFonts w:ascii="Verdana" w:hAnsi="Verdana" w:cs="Verdana"/>
      <w:sz w:val="20"/>
      <w:szCs w:val="20"/>
      <w:lang w:val="en-US" w:eastAsia="en-US"/>
    </w:rPr>
  </w:style>
  <w:style w:type="paragraph" w:styleId="ae">
    <w:name w:val="Title"/>
    <w:basedOn w:val="a0"/>
    <w:link w:val="af"/>
    <w:qFormat/>
    <w:rsid w:val="00D46C7F"/>
    <w:pPr>
      <w:spacing w:after="0" w:line="240" w:lineRule="auto"/>
      <w:jc w:val="center"/>
    </w:pPr>
    <w:rPr>
      <w:b/>
      <w:bCs/>
      <w:sz w:val="28"/>
      <w:szCs w:val="24"/>
    </w:rPr>
  </w:style>
  <w:style w:type="character" w:customStyle="1" w:styleId="af">
    <w:name w:val="Название Знак"/>
    <w:link w:val="ae"/>
    <w:locked/>
    <w:rsid w:val="0049430C"/>
    <w:rPr>
      <w:b/>
      <w:bCs/>
      <w:sz w:val="28"/>
      <w:szCs w:val="24"/>
      <w:lang w:val="ru-RU" w:eastAsia="ru-RU" w:bidi="ar-SA"/>
    </w:rPr>
  </w:style>
  <w:style w:type="paragraph" w:customStyle="1" w:styleId="af0">
    <w:name w:val="Знак Знак Знак Знак Знак Знак Знак Знак Знак Знак"/>
    <w:basedOn w:val="a0"/>
    <w:rsid w:val="009243E5"/>
    <w:pPr>
      <w:spacing w:after="160" w:line="240" w:lineRule="exact"/>
    </w:pPr>
    <w:rPr>
      <w:rFonts w:ascii="Verdana" w:hAnsi="Verdana" w:cs="Verdana"/>
      <w:sz w:val="20"/>
      <w:szCs w:val="20"/>
      <w:lang w:val="en-US" w:eastAsia="en-US"/>
    </w:rPr>
  </w:style>
  <w:style w:type="paragraph" w:customStyle="1" w:styleId="af1">
    <w:name w:val="Обычный абзац"/>
    <w:basedOn w:val="a0"/>
    <w:rsid w:val="009243E5"/>
    <w:pPr>
      <w:spacing w:after="0" w:line="288" w:lineRule="auto"/>
      <w:ind w:firstLine="567"/>
      <w:jc w:val="both"/>
    </w:pPr>
    <w:rPr>
      <w:rFonts w:ascii="Times New Roman" w:hAnsi="Times New Roman"/>
      <w:sz w:val="24"/>
      <w:szCs w:val="20"/>
    </w:rPr>
  </w:style>
  <w:style w:type="paragraph" w:styleId="af2">
    <w:name w:val="Normal (Web)"/>
    <w:basedOn w:val="a0"/>
    <w:uiPriority w:val="99"/>
    <w:rsid w:val="009243E5"/>
    <w:pPr>
      <w:spacing w:before="100" w:beforeAutospacing="1" w:after="100" w:afterAutospacing="1" w:line="240" w:lineRule="auto"/>
    </w:pPr>
    <w:rPr>
      <w:rFonts w:ascii="Arial Unicode MS" w:eastAsia="Arial Unicode MS" w:hAnsi="Arial Unicode MS" w:cs="Arial Unicode MS"/>
      <w:sz w:val="24"/>
      <w:szCs w:val="24"/>
    </w:rPr>
  </w:style>
  <w:style w:type="paragraph" w:styleId="af3">
    <w:name w:val="Body Text"/>
    <w:basedOn w:val="a0"/>
    <w:link w:val="af4"/>
    <w:rsid w:val="009243E5"/>
    <w:pPr>
      <w:spacing w:after="0" w:line="240" w:lineRule="auto"/>
      <w:jc w:val="both"/>
    </w:pPr>
    <w:rPr>
      <w:sz w:val="24"/>
      <w:szCs w:val="24"/>
    </w:rPr>
  </w:style>
  <w:style w:type="character" w:customStyle="1" w:styleId="af4">
    <w:name w:val="Основной текст Знак"/>
    <w:link w:val="af3"/>
    <w:locked/>
    <w:rsid w:val="0049430C"/>
    <w:rPr>
      <w:sz w:val="24"/>
      <w:szCs w:val="24"/>
      <w:lang w:val="ru-RU" w:eastAsia="ru-RU" w:bidi="ar-SA"/>
    </w:rPr>
  </w:style>
  <w:style w:type="paragraph" w:styleId="21">
    <w:name w:val="Body Text 2"/>
    <w:basedOn w:val="a0"/>
    <w:link w:val="22"/>
    <w:rsid w:val="009243E5"/>
    <w:pPr>
      <w:spacing w:after="120" w:line="480" w:lineRule="auto"/>
    </w:pPr>
  </w:style>
  <w:style w:type="character" w:customStyle="1" w:styleId="22">
    <w:name w:val="Основной текст 2 Знак"/>
    <w:link w:val="21"/>
    <w:locked/>
    <w:rsid w:val="0049430C"/>
    <w:rPr>
      <w:rFonts w:ascii="Calibri" w:hAnsi="Calibri"/>
      <w:sz w:val="22"/>
      <w:szCs w:val="22"/>
      <w:lang w:val="ru-RU" w:eastAsia="ru-RU" w:bidi="ar-SA"/>
    </w:rPr>
  </w:style>
  <w:style w:type="paragraph" w:customStyle="1" w:styleId="af5">
    <w:name w:val=" Знак"/>
    <w:basedOn w:val="a0"/>
    <w:rsid w:val="004917A2"/>
    <w:pPr>
      <w:spacing w:after="160" w:line="240" w:lineRule="exact"/>
    </w:pPr>
    <w:rPr>
      <w:rFonts w:ascii="Verdana" w:hAnsi="Verdana"/>
      <w:sz w:val="20"/>
      <w:szCs w:val="20"/>
      <w:lang w:val="en-US" w:eastAsia="en-US"/>
    </w:rPr>
  </w:style>
  <w:style w:type="paragraph" w:styleId="af6">
    <w:name w:val="footnote text"/>
    <w:basedOn w:val="a0"/>
    <w:link w:val="af7"/>
    <w:semiHidden/>
    <w:rsid w:val="009D3123"/>
    <w:pPr>
      <w:widowControl w:val="0"/>
      <w:autoSpaceDE w:val="0"/>
      <w:autoSpaceDN w:val="0"/>
      <w:adjustRightInd w:val="0"/>
      <w:spacing w:after="0" w:line="240" w:lineRule="auto"/>
    </w:pPr>
    <w:rPr>
      <w:rFonts w:ascii="Times New Roman" w:hAnsi="Times New Roman"/>
      <w:sz w:val="20"/>
      <w:szCs w:val="20"/>
      <w:lang w:val="x-none" w:eastAsia="x-none"/>
    </w:rPr>
  </w:style>
  <w:style w:type="character" w:customStyle="1" w:styleId="af7">
    <w:name w:val="Текст сноски Знак"/>
    <w:link w:val="af6"/>
    <w:semiHidden/>
    <w:rsid w:val="00AA1BAA"/>
    <w:rPr>
      <w:rFonts w:ascii="Times New Roman" w:hAnsi="Times New Roman"/>
    </w:rPr>
  </w:style>
  <w:style w:type="paragraph" w:styleId="23">
    <w:name w:val="Body Text Indent 2"/>
    <w:basedOn w:val="a0"/>
    <w:link w:val="24"/>
    <w:rsid w:val="001968A4"/>
    <w:pPr>
      <w:spacing w:after="120" w:line="480" w:lineRule="auto"/>
      <w:ind w:left="283"/>
    </w:pPr>
    <w:rPr>
      <w:lang w:eastAsia="en-US"/>
    </w:rPr>
  </w:style>
  <w:style w:type="character" w:customStyle="1" w:styleId="24">
    <w:name w:val="Основной текст с отступом 2 Знак"/>
    <w:link w:val="23"/>
    <w:locked/>
    <w:rsid w:val="001968A4"/>
    <w:rPr>
      <w:rFonts w:ascii="Calibri" w:hAnsi="Calibri"/>
      <w:sz w:val="22"/>
      <w:szCs w:val="22"/>
      <w:lang w:val="ru-RU" w:eastAsia="en-US" w:bidi="ar-SA"/>
    </w:rPr>
  </w:style>
  <w:style w:type="paragraph" w:styleId="3">
    <w:name w:val="Body Text 3"/>
    <w:basedOn w:val="a0"/>
    <w:link w:val="30"/>
    <w:rsid w:val="002629B2"/>
    <w:pPr>
      <w:spacing w:after="120"/>
    </w:pPr>
    <w:rPr>
      <w:sz w:val="16"/>
      <w:szCs w:val="16"/>
      <w:lang w:val="x-none" w:eastAsia="x-none"/>
    </w:rPr>
  </w:style>
  <w:style w:type="character" w:customStyle="1" w:styleId="30">
    <w:name w:val="Основной текст 3 Знак"/>
    <w:link w:val="3"/>
    <w:rsid w:val="00AA1BAA"/>
    <w:rPr>
      <w:sz w:val="16"/>
      <w:szCs w:val="16"/>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A1BC0"/>
    <w:pPr>
      <w:spacing w:after="160" w:line="240" w:lineRule="exact"/>
    </w:pPr>
    <w:rPr>
      <w:rFonts w:ascii="Times New Roman" w:hAnsi="Times New Roman" w:cs="Verdana"/>
      <w:sz w:val="28"/>
      <w:szCs w:val="28"/>
      <w:lang w:eastAsia="en-US" w:bidi="pa-IN"/>
    </w:rPr>
  </w:style>
  <w:style w:type="character" w:customStyle="1" w:styleId="greenurl1">
    <w:name w:val="green_url1"/>
    <w:rsid w:val="00207230"/>
    <w:rPr>
      <w:color w:val="006600"/>
    </w:rPr>
  </w:style>
  <w:style w:type="paragraph" w:styleId="af8">
    <w:name w:val="Block Text"/>
    <w:basedOn w:val="a0"/>
    <w:rsid w:val="0049430C"/>
    <w:pPr>
      <w:spacing w:after="0" w:line="240" w:lineRule="auto"/>
      <w:ind w:left="2992" w:right="2981"/>
      <w:jc w:val="both"/>
    </w:pPr>
    <w:rPr>
      <w:rFonts w:ascii="Arial" w:eastAsia="Calibri" w:hAnsi="Arial" w:cs="Arial"/>
      <w:sz w:val="18"/>
      <w:szCs w:val="18"/>
    </w:rPr>
  </w:style>
  <w:style w:type="character" w:customStyle="1" w:styleId="af9">
    <w:name w:val="Схема документа Знак"/>
    <w:link w:val="afa"/>
    <w:semiHidden/>
    <w:locked/>
    <w:rsid w:val="0049430C"/>
    <w:rPr>
      <w:rFonts w:ascii="Tahoma" w:hAnsi="Tahoma" w:cs="Tahoma"/>
      <w:lang w:val="ru-RU" w:eastAsia="ru-RU" w:bidi="ar-SA"/>
    </w:rPr>
  </w:style>
  <w:style w:type="paragraph" w:styleId="afa">
    <w:name w:val="Document Map"/>
    <w:basedOn w:val="a0"/>
    <w:link w:val="af9"/>
    <w:semiHidden/>
    <w:rsid w:val="0049430C"/>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7">
    <w:name w:val="Знак Знак7"/>
    <w:locked/>
    <w:rsid w:val="0049430C"/>
    <w:rPr>
      <w:rFonts w:ascii="Tahoma" w:hAnsi="Tahoma" w:cs="Tahoma"/>
      <w:sz w:val="16"/>
      <w:szCs w:val="16"/>
      <w:lang w:val="ru-RU" w:eastAsia="ru-RU" w:bidi="ar-SA"/>
    </w:rPr>
  </w:style>
  <w:style w:type="paragraph" w:customStyle="1" w:styleId="afb">
    <w:name w:val="Знак Знак Знак"/>
    <w:basedOn w:val="a0"/>
    <w:rsid w:val="0049430C"/>
    <w:pPr>
      <w:spacing w:after="160" w:line="240" w:lineRule="exact"/>
    </w:pPr>
    <w:rPr>
      <w:rFonts w:ascii="Verdana" w:eastAsia="Calibri" w:hAnsi="Verdana" w:cs="Verdana"/>
      <w:sz w:val="20"/>
      <w:szCs w:val="20"/>
      <w:lang w:val="en-US" w:eastAsia="en-US"/>
    </w:rPr>
  </w:style>
  <w:style w:type="paragraph" w:customStyle="1" w:styleId="afc">
    <w:name w:val="Знак"/>
    <w:basedOn w:val="a0"/>
    <w:rsid w:val="0049430C"/>
    <w:pPr>
      <w:spacing w:after="160" w:line="240" w:lineRule="exact"/>
    </w:pPr>
    <w:rPr>
      <w:rFonts w:ascii="Verdana" w:hAnsi="Verdana"/>
      <w:sz w:val="20"/>
      <w:szCs w:val="20"/>
      <w:lang w:val="en-US" w:eastAsia="en-US"/>
    </w:rPr>
  </w:style>
  <w:style w:type="character" w:customStyle="1" w:styleId="6">
    <w:name w:val="Знак Знак6"/>
    <w:rsid w:val="0049430C"/>
    <w:rPr>
      <w:rFonts w:ascii="Tahoma" w:eastAsia="Times New Roman" w:hAnsi="Tahoma" w:cs="Tahoma" w:hint="default"/>
      <w:sz w:val="16"/>
      <w:szCs w:val="16"/>
      <w:lang w:eastAsia="ru-RU"/>
    </w:rPr>
  </w:style>
  <w:style w:type="character" w:customStyle="1" w:styleId="5">
    <w:name w:val="Знак Знак5"/>
    <w:rsid w:val="0049430C"/>
    <w:rPr>
      <w:rFonts w:ascii="Times New Roman" w:eastAsia="Calibri" w:hAnsi="Times New Roman" w:cs="Times New Roman" w:hint="default"/>
      <w:sz w:val="28"/>
      <w:szCs w:val="28"/>
      <w:lang w:eastAsia="ru-RU"/>
    </w:rPr>
  </w:style>
  <w:style w:type="character" w:customStyle="1" w:styleId="FontStyle63">
    <w:name w:val="Font Style63"/>
    <w:rsid w:val="0049430C"/>
    <w:rPr>
      <w:rFonts w:ascii="Times New Roman" w:hAnsi="Times New Roman" w:cs="Times New Roman" w:hint="default"/>
      <w:b/>
      <w:bCs/>
      <w:sz w:val="22"/>
      <w:szCs w:val="22"/>
    </w:rPr>
  </w:style>
  <w:style w:type="character" w:customStyle="1" w:styleId="FontStyle64">
    <w:name w:val="Font Style64"/>
    <w:rsid w:val="0049430C"/>
    <w:rPr>
      <w:rFonts w:ascii="Times New Roman" w:hAnsi="Times New Roman" w:cs="Times New Roman" w:hint="default"/>
      <w:sz w:val="22"/>
      <w:szCs w:val="22"/>
    </w:rPr>
  </w:style>
  <w:style w:type="character" w:customStyle="1" w:styleId="WW8Num3z0">
    <w:name w:val="WW8Num3z0"/>
    <w:rsid w:val="009A1E94"/>
    <w:rPr>
      <w:rFonts w:ascii="Symbol" w:hAnsi="Symbol"/>
    </w:rPr>
  </w:style>
  <w:style w:type="paragraph" w:customStyle="1" w:styleId="31">
    <w:name w:val="Основной текст с отступом 31"/>
    <w:basedOn w:val="a0"/>
    <w:rsid w:val="00AF24E3"/>
    <w:pPr>
      <w:suppressAutoHyphens/>
      <w:spacing w:after="120" w:line="240" w:lineRule="auto"/>
      <w:ind w:left="283"/>
    </w:pPr>
    <w:rPr>
      <w:rFonts w:ascii="Times New Roman" w:hAnsi="Times New Roman"/>
      <w:sz w:val="16"/>
      <w:szCs w:val="16"/>
      <w:lang w:eastAsia="ar-SA"/>
    </w:rPr>
  </w:style>
  <w:style w:type="paragraph" w:customStyle="1" w:styleId="afd">
    <w:name w:val="Содержимое таблицы"/>
    <w:basedOn w:val="a0"/>
    <w:rsid w:val="00AF24E3"/>
    <w:pPr>
      <w:suppressLineNumbers/>
      <w:suppressAutoHyphens/>
      <w:spacing w:after="0" w:line="240" w:lineRule="auto"/>
    </w:pPr>
    <w:rPr>
      <w:rFonts w:ascii="Times New Roman" w:hAnsi="Times New Roman"/>
      <w:sz w:val="24"/>
      <w:szCs w:val="24"/>
      <w:lang w:eastAsia="ar-SA"/>
    </w:rPr>
  </w:style>
  <w:style w:type="paragraph" w:styleId="a">
    <w:name w:val="List Bullet"/>
    <w:basedOn w:val="a0"/>
    <w:rsid w:val="000C5A60"/>
    <w:pPr>
      <w:numPr>
        <w:numId w:val="13"/>
      </w:numPr>
      <w:contextualSpacing/>
    </w:pPr>
  </w:style>
  <w:style w:type="paragraph" w:customStyle="1" w:styleId="13">
    <w:name w:val="Обычный (веб)1"/>
    <w:basedOn w:val="a0"/>
    <w:rsid w:val="0096619A"/>
    <w:pPr>
      <w:suppressAutoHyphens/>
      <w:spacing w:before="280" w:after="280" w:line="240" w:lineRule="auto"/>
      <w:ind w:firstLine="300"/>
      <w:jc w:val="both"/>
    </w:pPr>
    <w:rPr>
      <w:rFonts w:ascii="Tahoma" w:hAnsi="Tahoma" w:cs="Tahoma"/>
      <w:color w:val="333333"/>
      <w:sz w:val="17"/>
      <w:szCs w:val="17"/>
      <w:lang w:eastAsia="ar-SA"/>
    </w:rPr>
  </w:style>
  <w:style w:type="paragraph" w:customStyle="1" w:styleId="Style2">
    <w:name w:val="Style2"/>
    <w:basedOn w:val="a0"/>
    <w:uiPriority w:val="99"/>
    <w:rsid w:val="00365BE8"/>
    <w:pPr>
      <w:widowControl w:val="0"/>
      <w:autoSpaceDE w:val="0"/>
      <w:autoSpaceDN w:val="0"/>
      <w:adjustRightInd w:val="0"/>
      <w:spacing w:after="0" w:line="214" w:lineRule="exact"/>
      <w:ind w:firstLine="346"/>
      <w:jc w:val="both"/>
    </w:pPr>
    <w:rPr>
      <w:rFonts w:ascii="Tahoma" w:hAnsi="Tahoma" w:cs="Tahoma"/>
      <w:sz w:val="24"/>
      <w:szCs w:val="24"/>
    </w:rPr>
  </w:style>
  <w:style w:type="paragraph" w:customStyle="1" w:styleId="afe">
    <w:name w:val="Основной"/>
    <w:basedOn w:val="a0"/>
    <w:rsid w:val="00365BE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customStyle="1" w:styleId="14">
    <w:name w:val="Схема документа Знак1"/>
    <w:uiPriority w:val="99"/>
    <w:semiHidden/>
    <w:rsid w:val="00874B92"/>
    <w:rPr>
      <w:rFonts w:ascii="Tahoma" w:hAnsi="Tahoma" w:cs="Tahoma"/>
      <w:sz w:val="16"/>
      <w:szCs w:val="16"/>
    </w:rPr>
  </w:style>
  <w:style w:type="numbering" w:customStyle="1" w:styleId="15">
    <w:name w:val="Нет списка1"/>
    <w:next w:val="a3"/>
    <w:uiPriority w:val="99"/>
    <w:semiHidden/>
    <w:unhideWhenUsed/>
    <w:rsid w:val="00874B92"/>
  </w:style>
  <w:style w:type="table" w:customStyle="1" w:styleId="16">
    <w:name w:val="Сетка таблицы1"/>
    <w:basedOn w:val="a2"/>
    <w:next w:val="a4"/>
    <w:uiPriority w:val="59"/>
    <w:rsid w:val="00874B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D47B21"/>
    <w:pPr>
      <w:widowControl w:val="0"/>
      <w:autoSpaceDE w:val="0"/>
      <w:autoSpaceDN w:val="0"/>
      <w:adjustRightInd w:val="0"/>
    </w:pPr>
    <w:rPr>
      <w:rFonts w:ascii="Arial" w:hAnsi="Arial" w:cs="Arial"/>
    </w:rPr>
  </w:style>
  <w:style w:type="paragraph" w:customStyle="1" w:styleId="ConsPlusNonformat">
    <w:name w:val="ConsPlusNonformat"/>
    <w:uiPriority w:val="99"/>
    <w:rsid w:val="00D47B21"/>
    <w:pPr>
      <w:widowControl w:val="0"/>
      <w:autoSpaceDE w:val="0"/>
      <w:autoSpaceDN w:val="0"/>
      <w:adjustRightInd w:val="0"/>
    </w:pPr>
    <w:rPr>
      <w:rFonts w:ascii="Courier New" w:hAnsi="Courier New" w:cs="Courier New"/>
    </w:rPr>
  </w:style>
  <w:style w:type="paragraph" w:customStyle="1" w:styleId="ConsPlusCell">
    <w:name w:val="ConsPlusCell"/>
    <w:uiPriority w:val="99"/>
    <w:rsid w:val="00D47B21"/>
    <w:pPr>
      <w:widowControl w:val="0"/>
      <w:autoSpaceDE w:val="0"/>
      <w:autoSpaceDN w:val="0"/>
      <w:adjustRightInd w:val="0"/>
    </w:pPr>
    <w:rPr>
      <w:rFonts w:ascii="Arial" w:hAnsi="Arial" w:cs="Arial"/>
    </w:rPr>
  </w:style>
  <w:style w:type="paragraph" w:customStyle="1" w:styleId="Default">
    <w:name w:val="Default"/>
    <w:rsid w:val="001830C7"/>
    <w:pPr>
      <w:suppressAutoHyphens/>
      <w:autoSpaceDE w:val="0"/>
    </w:pPr>
    <w:rPr>
      <w:rFonts w:ascii="Arial" w:hAnsi="Arial" w:cs="Arial"/>
      <w:color w:val="000000"/>
      <w:sz w:val="24"/>
      <w:szCs w:val="24"/>
      <w:lang w:eastAsia="ar-SA"/>
    </w:rPr>
  </w:style>
  <w:style w:type="paragraph" w:customStyle="1" w:styleId="210">
    <w:name w:val="Основной текст 21"/>
    <w:basedOn w:val="a0"/>
    <w:rsid w:val="0009576F"/>
    <w:pPr>
      <w:suppressAutoHyphens/>
      <w:spacing w:after="120" w:line="480" w:lineRule="auto"/>
    </w:pPr>
    <w:rPr>
      <w:rFonts w:ascii="Times New Roman" w:eastAsia="Calibri" w:hAnsi="Times New Roman"/>
      <w:sz w:val="20"/>
      <w:szCs w:val="20"/>
      <w:lang w:eastAsia="ar-SA"/>
    </w:rPr>
  </w:style>
  <w:style w:type="character" w:styleId="aff">
    <w:name w:val="Hyperlink"/>
    <w:uiPriority w:val="99"/>
    <w:rsid w:val="0009576F"/>
    <w:rPr>
      <w:color w:val="0000FF"/>
      <w:u w:val="single"/>
    </w:rPr>
  </w:style>
  <w:style w:type="character" w:customStyle="1" w:styleId="a6">
    <w:name w:val="Абзац списка Знак"/>
    <w:link w:val="a5"/>
    <w:uiPriority w:val="34"/>
    <w:locked/>
    <w:rsid w:val="0009576F"/>
    <w:rPr>
      <w:sz w:val="22"/>
      <w:szCs w:val="22"/>
    </w:rPr>
  </w:style>
  <w:style w:type="character" w:customStyle="1" w:styleId="blk">
    <w:name w:val="blk"/>
    <w:basedOn w:val="a1"/>
    <w:rsid w:val="0009576F"/>
  </w:style>
  <w:style w:type="paragraph" w:customStyle="1" w:styleId="formattext">
    <w:name w:val="formattext"/>
    <w:basedOn w:val="a0"/>
    <w:rsid w:val="0009576F"/>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0"/>
    <w:rsid w:val="002E19A6"/>
    <w:pPr>
      <w:ind w:left="720"/>
    </w:pPr>
    <w:rPr>
      <w:rFonts w:cs="Calibri"/>
    </w:rPr>
  </w:style>
  <w:style w:type="character" w:customStyle="1" w:styleId="60">
    <w:name w:val="Основной текст (6)"/>
    <w:rsid w:val="0024027C"/>
    <w:rPr>
      <w:rFonts w:ascii="Times New Roman" w:eastAsia="Times New Roman" w:hAnsi="Times New Roman" w:cs="Times New Roman"/>
      <w:b/>
      <w:bCs/>
      <w:color w:val="000000"/>
      <w:spacing w:val="0"/>
      <w:w w:val="100"/>
      <w:position w:val="0"/>
      <w:sz w:val="20"/>
      <w:szCs w:val="20"/>
      <w:u w:val="none"/>
    </w:rPr>
  </w:style>
  <w:style w:type="numbering" w:customStyle="1" w:styleId="25">
    <w:name w:val="Нет списка2"/>
    <w:next w:val="a3"/>
    <w:uiPriority w:val="99"/>
    <w:semiHidden/>
    <w:unhideWhenUsed/>
    <w:rsid w:val="00526E13"/>
  </w:style>
  <w:style w:type="paragraph" w:customStyle="1" w:styleId="ConsNonformat">
    <w:name w:val="ConsNonformat"/>
    <w:rsid w:val="00526E13"/>
    <w:pPr>
      <w:widowControl w:val="0"/>
      <w:autoSpaceDE w:val="0"/>
      <w:autoSpaceDN w:val="0"/>
      <w:adjustRightInd w:val="0"/>
      <w:ind w:right="19772"/>
    </w:pPr>
    <w:rPr>
      <w:rFonts w:ascii="Courier New" w:hAnsi="Courier New" w:cs="Courier New"/>
    </w:rPr>
  </w:style>
  <w:style w:type="paragraph" w:customStyle="1" w:styleId="ConsNormal">
    <w:name w:val="ConsNormal"/>
    <w:rsid w:val="00526E13"/>
    <w:pPr>
      <w:widowControl w:val="0"/>
      <w:autoSpaceDE w:val="0"/>
      <w:autoSpaceDN w:val="0"/>
      <w:adjustRightInd w:val="0"/>
      <w:ind w:right="19772" w:firstLine="720"/>
    </w:pPr>
    <w:rPr>
      <w:rFonts w:ascii="Arial" w:hAnsi="Arial" w:cs="Arial"/>
    </w:rPr>
  </w:style>
  <w:style w:type="paragraph" w:customStyle="1" w:styleId="ConsCell">
    <w:name w:val="ConsCell"/>
    <w:rsid w:val="00526E13"/>
    <w:pPr>
      <w:widowControl w:val="0"/>
      <w:autoSpaceDE w:val="0"/>
      <w:autoSpaceDN w:val="0"/>
      <w:adjustRightInd w:val="0"/>
      <w:ind w:right="19772"/>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96A05"/>
    <w:pPr>
      <w:spacing w:after="200" w:line="276" w:lineRule="auto"/>
    </w:pPr>
    <w:rPr>
      <w:sz w:val="22"/>
      <w:szCs w:val="22"/>
    </w:rPr>
  </w:style>
  <w:style w:type="paragraph" w:styleId="1">
    <w:name w:val="heading 1"/>
    <w:basedOn w:val="a0"/>
    <w:next w:val="a0"/>
    <w:link w:val="10"/>
    <w:qFormat/>
    <w:rsid w:val="009243E5"/>
    <w:pPr>
      <w:keepNext/>
      <w:spacing w:after="0" w:line="240" w:lineRule="auto"/>
      <w:jc w:val="center"/>
      <w:outlineLvl w:val="0"/>
    </w:pPr>
    <w:rPr>
      <w:sz w:val="44"/>
      <w:szCs w:val="24"/>
    </w:rPr>
  </w:style>
  <w:style w:type="paragraph" w:styleId="2">
    <w:name w:val="heading 2"/>
    <w:basedOn w:val="a0"/>
    <w:next w:val="a0"/>
    <w:link w:val="20"/>
    <w:qFormat/>
    <w:rsid w:val="009243E5"/>
    <w:pPr>
      <w:keepNext/>
      <w:spacing w:after="0" w:line="240" w:lineRule="auto"/>
      <w:outlineLvl w:val="1"/>
    </w:pPr>
    <w:rPr>
      <w:rFonts w:ascii="Times New Roman" w:hAnsi="Times New Roman"/>
      <w:sz w:val="36"/>
      <w:szCs w:val="24"/>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49430C"/>
    <w:rPr>
      <w:sz w:val="44"/>
      <w:szCs w:val="24"/>
      <w:lang w:val="ru-RU" w:eastAsia="ru-RU" w:bidi="ar-SA"/>
    </w:rPr>
  </w:style>
  <w:style w:type="character" w:customStyle="1" w:styleId="20">
    <w:name w:val="Заголовок 2 Знак"/>
    <w:link w:val="2"/>
    <w:rsid w:val="00AA1BAA"/>
    <w:rPr>
      <w:rFonts w:ascii="Times New Roman" w:hAnsi="Times New Roman"/>
      <w:sz w:val="36"/>
      <w:szCs w:val="24"/>
    </w:rPr>
  </w:style>
  <w:style w:type="table" w:styleId="a4">
    <w:name w:val="Table Grid"/>
    <w:basedOn w:val="a2"/>
    <w:uiPriority w:val="59"/>
    <w:rsid w:val="00A02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link w:val="a6"/>
    <w:uiPriority w:val="34"/>
    <w:qFormat/>
    <w:rsid w:val="00FE07C8"/>
    <w:pPr>
      <w:ind w:left="720"/>
      <w:contextualSpacing/>
    </w:pPr>
    <w:rPr>
      <w:lang w:val="x-none" w:eastAsia="x-none"/>
    </w:rPr>
  </w:style>
  <w:style w:type="paragraph" w:styleId="a7">
    <w:name w:val="header"/>
    <w:basedOn w:val="a0"/>
    <w:link w:val="a8"/>
    <w:rsid w:val="00535B9A"/>
    <w:pPr>
      <w:tabs>
        <w:tab w:val="center" w:pos="4677"/>
        <w:tab w:val="right" w:pos="9355"/>
      </w:tabs>
    </w:pPr>
    <w:rPr>
      <w:lang w:val="x-none" w:eastAsia="x-none"/>
    </w:rPr>
  </w:style>
  <w:style w:type="character" w:customStyle="1" w:styleId="a8">
    <w:name w:val="Верхний колонтитул Знак"/>
    <w:link w:val="a7"/>
    <w:rsid w:val="00AA1BAA"/>
    <w:rPr>
      <w:sz w:val="22"/>
      <w:szCs w:val="22"/>
    </w:rPr>
  </w:style>
  <w:style w:type="paragraph" w:styleId="a9">
    <w:name w:val="footer"/>
    <w:basedOn w:val="a0"/>
    <w:link w:val="aa"/>
    <w:rsid w:val="00535B9A"/>
    <w:pPr>
      <w:tabs>
        <w:tab w:val="center" w:pos="4677"/>
        <w:tab w:val="right" w:pos="9355"/>
      </w:tabs>
    </w:pPr>
  </w:style>
  <w:style w:type="character" w:customStyle="1" w:styleId="aa">
    <w:name w:val="Нижний колонтитул Знак"/>
    <w:link w:val="a9"/>
    <w:locked/>
    <w:rsid w:val="0049430C"/>
    <w:rPr>
      <w:rFonts w:ascii="Calibri" w:hAnsi="Calibri"/>
      <w:sz w:val="22"/>
      <w:szCs w:val="22"/>
      <w:lang w:val="ru-RU" w:eastAsia="ru-RU" w:bidi="ar-SA"/>
    </w:rPr>
  </w:style>
  <w:style w:type="paragraph" w:styleId="ab">
    <w:name w:val="Balloon Text"/>
    <w:basedOn w:val="a0"/>
    <w:link w:val="ac"/>
    <w:uiPriority w:val="99"/>
    <w:semiHidden/>
    <w:unhideWhenUsed/>
    <w:rsid w:val="00EF183F"/>
    <w:pPr>
      <w:spacing w:after="0"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EF183F"/>
    <w:rPr>
      <w:rFonts w:ascii="Tahoma" w:hAnsi="Tahoma" w:cs="Tahoma"/>
      <w:sz w:val="16"/>
      <w:szCs w:val="16"/>
    </w:rPr>
  </w:style>
  <w:style w:type="character" w:styleId="ad">
    <w:name w:val="page number"/>
    <w:basedOn w:val="a1"/>
    <w:rsid w:val="00E469C7"/>
  </w:style>
  <w:style w:type="paragraph" w:customStyle="1" w:styleId="11">
    <w:name w:val="Знак1"/>
    <w:basedOn w:val="a0"/>
    <w:rsid w:val="000E4B46"/>
    <w:pPr>
      <w:spacing w:after="160" w:line="240" w:lineRule="exact"/>
    </w:pPr>
    <w:rPr>
      <w:rFonts w:ascii="Verdana" w:hAnsi="Verdana" w:cs="Verdana"/>
      <w:sz w:val="20"/>
      <w:szCs w:val="20"/>
      <w:lang w:val="en-US" w:eastAsia="en-US"/>
    </w:rPr>
  </w:style>
  <w:style w:type="paragraph" w:styleId="ae">
    <w:name w:val="Title"/>
    <w:basedOn w:val="a0"/>
    <w:link w:val="af"/>
    <w:qFormat/>
    <w:rsid w:val="00D46C7F"/>
    <w:pPr>
      <w:spacing w:after="0" w:line="240" w:lineRule="auto"/>
      <w:jc w:val="center"/>
    </w:pPr>
    <w:rPr>
      <w:b/>
      <w:bCs/>
      <w:sz w:val="28"/>
      <w:szCs w:val="24"/>
    </w:rPr>
  </w:style>
  <w:style w:type="character" w:customStyle="1" w:styleId="af">
    <w:name w:val="Название Знак"/>
    <w:link w:val="ae"/>
    <w:locked/>
    <w:rsid w:val="0049430C"/>
    <w:rPr>
      <w:b/>
      <w:bCs/>
      <w:sz w:val="28"/>
      <w:szCs w:val="24"/>
      <w:lang w:val="ru-RU" w:eastAsia="ru-RU" w:bidi="ar-SA"/>
    </w:rPr>
  </w:style>
  <w:style w:type="paragraph" w:customStyle="1" w:styleId="af0">
    <w:name w:val="Знак Знак Знак Знак Знак Знак Знак Знак Знак Знак"/>
    <w:basedOn w:val="a0"/>
    <w:rsid w:val="009243E5"/>
    <w:pPr>
      <w:spacing w:after="160" w:line="240" w:lineRule="exact"/>
    </w:pPr>
    <w:rPr>
      <w:rFonts w:ascii="Verdana" w:hAnsi="Verdana" w:cs="Verdana"/>
      <w:sz w:val="20"/>
      <w:szCs w:val="20"/>
      <w:lang w:val="en-US" w:eastAsia="en-US"/>
    </w:rPr>
  </w:style>
  <w:style w:type="paragraph" w:customStyle="1" w:styleId="af1">
    <w:name w:val="Обычный абзац"/>
    <w:basedOn w:val="a0"/>
    <w:rsid w:val="009243E5"/>
    <w:pPr>
      <w:spacing w:after="0" w:line="288" w:lineRule="auto"/>
      <w:ind w:firstLine="567"/>
      <w:jc w:val="both"/>
    </w:pPr>
    <w:rPr>
      <w:rFonts w:ascii="Times New Roman" w:hAnsi="Times New Roman"/>
      <w:sz w:val="24"/>
      <w:szCs w:val="20"/>
    </w:rPr>
  </w:style>
  <w:style w:type="paragraph" w:styleId="af2">
    <w:name w:val="Normal (Web)"/>
    <w:basedOn w:val="a0"/>
    <w:uiPriority w:val="99"/>
    <w:rsid w:val="009243E5"/>
    <w:pPr>
      <w:spacing w:before="100" w:beforeAutospacing="1" w:after="100" w:afterAutospacing="1" w:line="240" w:lineRule="auto"/>
    </w:pPr>
    <w:rPr>
      <w:rFonts w:ascii="Arial Unicode MS" w:eastAsia="Arial Unicode MS" w:hAnsi="Arial Unicode MS" w:cs="Arial Unicode MS"/>
      <w:sz w:val="24"/>
      <w:szCs w:val="24"/>
    </w:rPr>
  </w:style>
  <w:style w:type="paragraph" w:styleId="af3">
    <w:name w:val="Body Text"/>
    <w:basedOn w:val="a0"/>
    <w:link w:val="af4"/>
    <w:rsid w:val="009243E5"/>
    <w:pPr>
      <w:spacing w:after="0" w:line="240" w:lineRule="auto"/>
      <w:jc w:val="both"/>
    </w:pPr>
    <w:rPr>
      <w:sz w:val="24"/>
      <w:szCs w:val="24"/>
    </w:rPr>
  </w:style>
  <w:style w:type="character" w:customStyle="1" w:styleId="af4">
    <w:name w:val="Основной текст Знак"/>
    <w:link w:val="af3"/>
    <w:locked/>
    <w:rsid w:val="0049430C"/>
    <w:rPr>
      <w:sz w:val="24"/>
      <w:szCs w:val="24"/>
      <w:lang w:val="ru-RU" w:eastAsia="ru-RU" w:bidi="ar-SA"/>
    </w:rPr>
  </w:style>
  <w:style w:type="paragraph" w:styleId="21">
    <w:name w:val="Body Text 2"/>
    <w:basedOn w:val="a0"/>
    <w:link w:val="22"/>
    <w:rsid w:val="009243E5"/>
    <w:pPr>
      <w:spacing w:after="120" w:line="480" w:lineRule="auto"/>
    </w:pPr>
  </w:style>
  <w:style w:type="character" w:customStyle="1" w:styleId="22">
    <w:name w:val="Основной текст 2 Знак"/>
    <w:link w:val="21"/>
    <w:locked/>
    <w:rsid w:val="0049430C"/>
    <w:rPr>
      <w:rFonts w:ascii="Calibri" w:hAnsi="Calibri"/>
      <w:sz w:val="22"/>
      <w:szCs w:val="22"/>
      <w:lang w:val="ru-RU" w:eastAsia="ru-RU" w:bidi="ar-SA"/>
    </w:rPr>
  </w:style>
  <w:style w:type="paragraph" w:customStyle="1" w:styleId="af5">
    <w:name w:val=" Знак"/>
    <w:basedOn w:val="a0"/>
    <w:rsid w:val="004917A2"/>
    <w:pPr>
      <w:spacing w:after="160" w:line="240" w:lineRule="exact"/>
    </w:pPr>
    <w:rPr>
      <w:rFonts w:ascii="Verdana" w:hAnsi="Verdana"/>
      <w:sz w:val="20"/>
      <w:szCs w:val="20"/>
      <w:lang w:val="en-US" w:eastAsia="en-US"/>
    </w:rPr>
  </w:style>
  <w:style w:type="paragraph" w:styleId="af6">
    <w:name w:val="footnote text"/>
    <w:basedOn w:val="a0"/>
    <w:link w:val="af7"/>
    <w:semiHidden/>
    <w:rsid w:val="009D3123"/>
    <w:pPr>
      <w:widowControl w:val="0"/>
      <w:autoSpaceDE w:val="0"/>
      <w:autoSpaceDN w:val="0"/>
      <w:adjustRightInd w:val="0"/>
      <w:spacing w:after="0" w:line="240" w:lineRule="auto"/>
    </w:pPr>
    <w:rPr>
      <w:rFonts w:ascii="Times New Roman" w:hAnsi="Times New Roman"/>
      <w:sz w:val="20"/>
      <w:szCs w:val="20"/>
      <w:lang w:val="x-none" w:eastAsia="x-none"/>
    </w:rPr>
  </w:style>
  <w:style w:type="character" w:customStyle="1" w:styleId="af7">
    <w:name w:val="Текст сноски Знак"/>
    <w:link w:val="af6"/>
    <w:semiHidden/>
    <w:rsid w:val="00AA1BAA"/>
    <w:rPr>
      <w:rFonts w:ascii="Times New Roman" w:hAnsi="Times New Roman"/>
    </w:rPr>
  </w:style>
  <w:style w:type="paragraph" w:styleId="23">
    <w:name w:val="Body Text Indent 2"/>
    <w:basedOn w:val="a0"/>
    <w:link w:val="24"/>
    <w:rsid w:val="001968A4"/>
    <w:pPr>
      <w:spacing w:after="120" w:line="480" w:lineRule="auto"/>
      <w:ind w:left="283"/>
    </w:pPr>
    <w:rPr>
      <w:lang w:eastAsia="en-US"/>
    </w:rPr>
  </w:style>
  <w:style w:type="character" w:customStyle="1" w:styleId="24">
    <w:name w:val="Основной текст с отступом 2 Знак"/>
    <w:link w:val="23"/>
    <w:locked/>
    <w:rsid w:val="001968A4"/>
    <w:rPr>
      <w:rFonts w:ascii="Calibri" w:hAnsi="Calibri"/>
      <w:sz w:val="22"/>
      <w:szCs w:val="22"/>
      <w:lang w:val="ru-RU" w:eastAsia="en-US" w:bidi="ar-SA"/>
    </w:rPr>
  </w:style>
  <w:style w:type="paragraph" w:styleId="3">
    <w:name w:val="Body Text 3"/>
    <w:basedOn w:val="a0"/>
    <w:link w:val="30"/>
    <w:rsid w:val="002629B2"/>
    <w:pPr>
      <w:spacing w:after="120"/>
    </w:pPr>
    <w:rPr>
      <w:sz w:val="16"/>
      <w:szCs w:val="16"/>
      <w:lang w:val="x-none" w:eastAsia="x-none"/>
    </w:rPr>
  </w:style>
  <w:style w:type="character" w:customStyle="1" w:styleId="30">
    <w:name w:val="Основной текст 3 Знак"/>
    <w:link w:val="3"/>
    <w:rsid w:val="00AA1BAA"/>
    <w:rPr>
      <w:sz w:val="16"/>
      <w:szCs w:val="16"/>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A1BC0"/>
    <w:pPr>
      <w:spacing w:after="160" w:line="240" w:lineRule="exact"/>
    </w:pPr>
    <w:rPr>
      <w:rFonts w:ascii="Times New Roman" w:hAnsi="Times New Roman" w:cs="Verdana"/>
      <w:sz w:val="28"/>
      <w:szCs w:val="28"/>
      <w:lang w:eastAsia="en-US" w:bidi="pa-IN"/>
    </w:rPr>
  </w:style>
  <w:style w:type="character" w:customStyle="1" w:styleId="greenurl1">
    <w:name w:val="green_url1"/>
    <w:rsid w:val="00207230"/>
    <w:rPr>
      <w:color w:val="006600"/>
    </w:rPr>
  </w:style>
  <w:style w:type="paragraph" w:styleId="af8">
    <w:name w:val="Block Text"/>
    <w:basedOn w:val="a0"/>
    <w:rsid w:val="0049430C"/>
    <w:pPr>
      <w:spacing w:after="0" w:line="240" w:lineRule="auto"/>
      <w:ind w:left="2992" w:right="2981"/>
      <w:jc w:val="both"/>
    </w:pPr>
    <w:rPr>
      <w:rFonts w:ascii="Arial" w:eastAsia="Calibri" w:hAnsi="Arial" w:cs="Arial"/>
      <w:sz w:val="18"/>
      <w:szCs w:val="18"/>
    </w:rPr>
  </w:style>
  <w:style w:type="character" w:customStyle="1" w:styleId="af9">
    <w:name w:val="Схема документа Знак"/>
    <w:link w:val="afa"/>
    <w:semiHidden/>
    <w:locked/>
    <w:rsid w:val="0049430C"/>
    <w:rPr>
      <w:rFonts w:ascii="Tahoma" w:hAnsi="Tahoma" w:cs="Tahoma"/>
      <w:lang w:val="ru-RU" w:eastAsia="ru-RU" w:bidi="ar-SA"/>
    </w:rPr>
  </w:style>
  <w:style w:type="paragraph" w:styleId="afa">
    <w:name w:val="Document Map"/>
    <w:basedOn w:val="a0"/>
    <w:link w:val="af9"/>
    <w:semiHidden/>
    <w:rsid w:val="0049430C"/>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7">
    <w:name w:val="Знак Знак7"/>
    <w:locked/>
    <w:rsid w:val="0049430C"/>
    <w:rPr>
      <w:rFonts w:ascii="Tahoma" w:hAnsi="Tahoma" w:cs="Tahoma"/>
      <w:sz w:val="16"/>
      <w:szCs w:val="16"/>
      <w:lang w:val="ru-RU" w:eastAsia="ru-RU" w:bidi="ar-SA"/>
    </w:rPr>
  </w:style>
  <w:style w:type="paragraph" w:customStyle="1" w:styleId="afb">
    <w:name w:val="Знак Знак Знак"/>
    <w:basedOn w:val="a0"/>
    <w:rsid w:val="0049430C"/>
    <w:pPr>
      <w:spacing w:after="160" w:line="240" w:lineRule="exact"/>
    </w:pPr>
    <w:rPr>
      <w:rFonts w:ascii="Verdana" w:eastAsia="Calibri" w:hAnsi="Verdana" w:cs="Verdana"/>
      <w:sz w:val="20"/>
      <w:szCs w:val="20"/>
      <w:lang w:val="en-US" w:eastAsia="en-US"/>
    </w:rPr>
  </w:style>
  <w:style w:type="paragraph" w:customStyle="1" w:styleId="afc">
    <w:name w:val="Знак"/>
    <w:basedOn w:val="a0"/>
    <w:rsid w:val="0049430C"/>
    <w:pPr>
      <w:spacing w:after="160" w:line="240" w:lineRule="exact"/>
    </w:pPr>
    <w:rPr>
      <w:rFonts w:ascii="Verdana" w:hAnsi="Verdana"/>
      <w:sz w:val="20"/>
      <w:szCs w:val="20"/>
      <w:lang w:val="en-US" w:eastAsia="en-US"/>
    </w:rPr>
  </w:style>
  <w:style w:type="character" w:customStyle="1" w:styleId="6">
    <w:name w:val="Знак Знак6"/>
    <w:rsid w:val="0049430C"/>
    <w:rPr>
      <w:rFonts w:ascii="Tahoma" w:eastAsia="Times New Roman" w:hAnsi="Tahoma" w:cs="Tahoma" w:hint="default"/>
      <w:sz w:val="16"/>
      <w:szCs w:val="16"/>
      <w:lang w:eastAsia="ru-RU"/>
    </w:rPr>
  </w:style>
  <w:style w:type="character" w:customStyle="1" w:styleId="5">
    <w:name w:val="Знак Знак5"/>
    <w:rsid w:val="0049430C"/>
    <w:rPr>
      <w:rFonts w:ascii="Times New Roman" w:eastAsia="Calibri" w:hAnsi="Times New Roman" w:cs="Times New Roman" w:hint="default"/>
      <w:sz w:val="28"/>
      <w:szCs w:val="28"/>
      <w:lang w:eastAsia="ru-RU"/>
    </w:rPr>
  </w:style>
  <w:style w:type="character" w:customStyle="1" w:styleId="FontStyle63">
    <w:name w:val="Font Style63"/>
    <w:rsid w:val="0049430C"/>
    <w:rPr>
      <w:rFonts w:ascii="Times New Roman" w:hAnsi="Times New Roman" w:cs="Times New Roman" w:hint="default"/>
      <w:b/>
      <w:bCs/>
      <w:sz w:val="22"/>
      <w:szCs w:val="22"/>
    </w:rPr>
  </w:style>
  <w:style w:type="character" w:customStyle="1" w:styleId="FontStyle64">
    <w:name w:val="Font Style64"/>
    <w:rsid w:val="0049430C"/>
    <w:rPr>
      <w:rFonts w:ascii="Times New Roman" w:hAnsi="Times New Roman" w:cs="Times New Roman" w:hint="default"/>
      <w:sz w:val="22"/>
      <w:szCs w:val="22"/>
    </w:rPr>
  </w:style>
  <w:style w:type="character" w:customStyle="1" w:styleId="WW8Num3z0">
    <w:name w:val="WW8Num3z0"/>
    <w:rsid w:val="009A1E94"/>
    <w:rPr>
      <w:rFonts w:ascii="Symbol" w:hAnsi="Symbol"/>
    </w:rPr>
  </w:style>
  <w:style w:type="paragraph" w:customStyle="1" w:styleId="31">
    <w:name w:val="Основной текст с отступом 31"/>
    <w:basedOn w:val="a0"/>
    <w:rsid w:val="00AF24E3"/>
    <w:pPr>
      <w:suppressAutoHyphens/>
      <w:spacing w:after="120" w:line="240" w:lineRule="auto"/>
      <w:ind w:left="283"/>
    </w:pPr>
    <w:rPr>
      <w:rFonts w:ascii="Times New Roman" w:hAnsi="Times New Roman"/>
      <w:sz w:val="16"/>
      <w:szCs w:val="16"/>
      <w:lang w:eastAsia="ar-SA"/>
    </w:rPr>
  </w:style>
  <w:style w:type="paragraph" w:customStyle="1" w:styleId="afd">
    <w:name w:val="Содержимое таблицы"/>
    <w:basedOn w:val="a0"/>
    <w:rsid w:val="00AF24E3"/>
    <w:pPr>
      <w:suppressLineNumbers/>
      <w:suppressAutoHyphens/>
      <w:spacing w:after="0" w:line="240" w:lineRule="auto"/>
    </w:pPr>
    <w:rPr>
      <w:rFonts w:ascii="Times New Roman" w:hAnsi="Times New Roman"/>
      <w:sz w:val="24"/>
      <w:szCs w:val="24"/>
      <w:lang w:eastAsia="ar-SA"/>
    </w:rPr>
  </w:style>
  <w:style w:type="paragraph" w:styleId="a">
    <w:name w:val="List Bullet"/>
    <w:basedOn w:val="a0"/>
    <w:rsid w:val="000C5A60"/>
    <w:pPr>
      <w:numPr>
        <w:numId w:val="13"/>
      </w:numPr>
      <w:contextualSpacing/>
    </w:pPr>
  </w:style>
  <w:style w:type="paragraph" w:customStyle="1" w:styleId="13">
    <w:name w:val="Обычный (веб)1"/>
    <w:basedOn w:val="a0"/>
    <w:rsid w:val="0096619A"/>
    <w:pPr>
      <w:suppressAutoHyphens/>
      <w:spacing w:before="280" w:after="280" w:line="240" w:lineRule="auto"/>
      <w:ind w:firstLine="300"/>
      <w:jc w:val="both"/>
    </w:pPr>
    <w:rPr>
      <w:rFonts w:ascii="Tahoma" w:hAnsi="Tahoma" w:cs="Tahoma"/>
      <w:color w:val="333333"/>
      <w:sz w:val="17"/>
      <w:szCs w:val="17"/>
      <w:lang w:eastAsia="ar-SA"/>
    </w:rPr>
  </w:style>
  <w:style w:type="paragraph" w:customStyle="1" w:styleId="Style2">
    <w:name w:val="Style2"/>
    <w:basedOn w:val="a0"/>
    <w:uiPriority w:val="99"/>
    <w:rsid w:val="00365BE8"/>
    <w:pPr>
      <w:widowControl w:val="0"/>
      <w:autoSpaceDE w:val="0"/>
      <w:autoSpaceDN w:val="0"/>
      <w:adjustRightInd w:val="0"/>
      <w:spacing w:after="0" w:line="214" w:lineRule="exact"/>
      <w:ind w:firstLine="346"/>
      <w:jc w:val="both"/>
    </w:pPr>
    <w:rPr>
      <w:rFonts w:ascii="Tahoma" w:hAnsi="Tahoma" w:cs="Tahoma"/>
      <w:sz w:val="24"/>
      <w:szCs w:val="24"/>
    </w:rPr>
  </w:style>
  <w:style w:type="paragraph" w:customStyle="1" w:styleId="afe">
    <w:name w:val="Основной"/>
    <w:basedOn w:val="a0"/>
    <w:rsid w:val="00365BE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customStyle="1" w:styleId="14">
    <w:name w:val="Схема документа Знак1"/>
    <w:uiPriority w:val="99"/>
    <w:semiHidden/>
    <w:rsid w:val="00874B92"/>
    <w:rPr>
      <w:rFonts w:ascii="Tahoma" w:hAnsi="Tahoma" w:cs="Tahoma"/>
      <w:sz w:val="16"/>
      <w:szCs w:val="16"/>
    </w:rPr>
  </w:style>
  <w:style w:type="numbering" w:customStyle="1" w:styleId="15">
    <w:name w:val="Нет списка1"/>
    <w:next w:val="a3"/>
    <w:uiPriority w:val="99"/>
    <w:semiHidden/>
    <w:unhideWhenUsed/>
    <w:rsid w:val="00874B92"/>
  </w:style>
  <w:style w:type="table" w:customStyle="1" w:styleId="16">
    <w:name w:val="Сетка таблицы1"/>
    <w:basedOn w:val="a2"/>
    <w:next w:val="a4"/>
    <w:uiPriority w:val="59"/>
    <w:rsid w:val="00874B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D47B21"/>
    <w:pPr>
      <w:widowControl w:val="0"/>
      <w:autoSpaceDE w:val="0"/>
      <w:autoSpaceDN w:val="0"/>
      <w:adjustRightInd w:val="0"/>
    </w:pPr>
    <w:rPr>
      <w:rFonts w:ascii="Arial" w:hAnsi="Arial" w:cs="Arial"/>
    </w:rPr>
  </w:style>
  <w:style w:type="paragraph" w:customStyle="1" w:styleId="ConsPlusNonformat">
    <w:name w:val="ConsPlusNonformat"/>
    <w:uiPriority w:val="99"/>
    <w:rsid w:val="00D47B21"/>
    <w:pPr>
      <w:widowControl w:val="0"/>
      <w:autoSpaceDE w:val="0"/>
      <w:autoSpaceDN w:val="0"/>
      <w:adjustRightInd w:val="0"/>
    </w:pPr>
    <w:rPr>
      <w:rFonts w:ascii="Courier New" w:hAnsi="Courier New" w:cs="Courier New"/>
    </w:rPr>
  </w:style>
  <w:style w:type="paragraph" w:customStyle="1" w:styleId="ConsPlusCell">
    <w:name w:val="ConsPlusCell"/>
    <w:uiPriority w:val="99"/>
    <w:rsid w:val="00D47B21"/>
    <w:pPr>
      <w:widowControl w:val="0"/>
      <w:autoSpaceDE w:val="0"/>
      <w:autoSpaceDN w:val="0"/>
      <w:adjustRightInd w:val="0"/>
    </w:pPr>
    <w:rPr>
      <w:rFonts w:ascii="Arial" w:hAnsi="Arial" w:cs="Arial"/>
    </w:rPr>
  </w:style>
  <w:style w:type="paragraph" w:customStyle="1" w:styleId="Default">
    <w:name w:val="Default"/>
    <w:rsid w:val="001830C7"/>
    <w:pPr>
      <w:suppressAutoHyphens/>
      <w:autoSpaceDE w:val="0"/>
    </w:pPr>
    <w:rPr>
      <w:rFonts w:ascii="Arial" w:hAnsi="Arial" w:cs="Arial"/>
      <w:color w:val="000000"/>
      <w:sz w:val="24"/>
      <w:szCs w:val="24"/>
      <w:lang w:eastAsia="ar-SA"/>
    </w:rPr>
  </w:style>
  <w:style w:type="paragraph" w:customStyle="1" w:styleId="210">
    <w:name w:val="Основной текст 21"/>
    <w:basedOn w:val="a0"/>
    <w:rsid w:val="0009576F"/>
    <w:pPr>
      <w:suppressAutoHyphens/>
      <w:spacing w:after="120" w:line="480" w:lineRule="auto"/>
    </w:pPr>
    <w:rPr>
      <w:rFonts w:ascii="Times New Roman" w:eastAsia="Calibri" w:hAnsi="Times New Roman"/>
      <w:sz w:val="20"/>
      <w:szCs w:val="20"/>
      <w:lang w:eastAsia="ar-SA"/>
    </w:rPr>
  </w:style>
  <w:style w:type="character" w:styleId="aff">
    <w:name w:val="Hyperlink"/>
    <w:uiPriority w:val="99"/>
    <w:rsid w:val="0009576F"/>
    <w:rPr>
      <w:color w:val="0000FF"/>
      <w:u w:val="single"/>
    </w:rPr>
  </w:style>
  <w:style w:type="character" w:customStyle="1" w:styleId="a6">
    <w:name w:val="Абзац списка Знак"/>
    <w:link w:val="a5"/>
    <w:uiPriority w:val="34"/>
    <w:locked/>
    <w:rsid w:val="0009576F"/>
    <w:rPr>
      <w:sz w:val="22"/>
      <w:szCs w:val="22"/>
    </w:rPr>
  </w:style>
  <w:style w:type="character" w:customStyle="1" w:styleId="blk">
    <w:name w:val="blk"/>
    <w:basedOn w:val="a1"/>
    <w:rsid w:val="0009576F"/>
  </w:style>
  <w:style w:type="paragraph" w:customStyle="1" w:styleId="formattext">
    <w:name w:val="formattext"/>
    <w:basedOn w:val="a0"/>
    <w:rsid w:val="0009576F"/>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0"/>
    <w:rsid w:val="002E19A6"/>
    <w:pPr>
      <w:ind w:left="720"/>
    </w:pPr>
    <w:rPr>
      <w:rFonts w:cs="Calibri"/>
    </w:rPr>
  </w:style>
  <w:style w:type="character" w:customStyle="1" w:styleId="60">
    <w:name w:val="Основной текст (6)"/>
    <w:rsid w:val="0024027C"/>
    <w:rPr>
      <w:rFonts w:ascii="Times New Roman" w:eastAsia="Times New Roman" w:hAnsi="Times New Roman" w:cs="Times New Roman"/>
      <w:b/>
      <w:bCs/>
      <w:color w:val="000000"/>
      <w:spacing w:val="0"/>
      <w:w w:val="100"/>
      <w:position w:val="0"/>
      <w:sz w:val="20"/>
      <w:szCs w:val="20"/>
      <w:u w:val="none"/>
    </w:rPr>
  </w:style>
  <w:style w:type="numbering" w:customStyle="1" w:styleId="25">
    <w:name w:val="Нет списка2"/>
    <w:next w:val="a3"/>
    <w:uiPriority w:val="99"/>
    <w:semiHidden/>
    <w:unhideWhenUsed/>
    <w:rsid w:val="00526E13"/>
  </w:style>
  <w:style w:type="paragraph" w:customStyle="1" w:styleId="ConsNonformat">
    <w:name w:val="ConsNonformat"/>
    <w:rsid w:val="00526E13"/>
    <w:pPr>
      <w:widowControl w:val="0"/>
      <w:autoSpaceDE w:val="0"/>
      <w:autoSpaceDN w:val="0"/>
      <w:adjustRightInd w:val="0"/>
      <w:ind w:right="19772"/>
    </w:pPr>
    <w:rPr>
      <w:rFonts w:ascii="Courier New" w:hAnsi="Courier New" w:cs="Courier New"/>
    </w:rPr>
  </w:style>
  <w:style w:type="paragraph" w:customStyle="1" w:styleId="ConsNormal">
    <w:name w:val="ConsNormal"/>
    <w:rsid w:val="00526E13"/>
    <w:pPr>
      <w:widowControl w:val="0"/>
      <w:autoSpaceDE w:val="0"/>
      <w:autoSpaceDN w:val="0"/>
      <w:adjustRightInd w:val="0"/>
      <w:ind w:right="19772" w:firstLine="720"/>
    </w:pPr>
    <w:rPr>
      <w:rFonts w:ascii="Arial" w:hAnsi="Arial" w:cs="Arial"/>
    </w:rPr>
  </w:style>
  <w:style w:type="paragraph" w:customStyle="1" w:styleId="ConsCell">
    <w:name w:val="ConsCell"/>
    <w:rsid w:val="00526E13"/>
    <w:pPr>
      <w:widowControl w:val="0"/>
      <w:autoSpaceDE w:val="0"/>
      <w:autoSpaceDN w:val="0"/>
      <w:adjustRightInd w:val="0"/>
      <w:ind w:right="19772"/>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0055">
      <w:bodyDiv w:val="1"/>
      <w:marLeft w:val="0"/>
      <w:marRight w:val="0"/>
      <w:marTop w:val="0"/>
      <w:marBottom w:val="0"/>
      <w:divBdr>
        <w:top w:val="none" w:sz="0" w:space="0" w:color="auto"/>
        <w:left w:val="none" w:sz="0" w:space="0" w:color="auto"/>
        <w:bottom w:val="none" w:sz="0" w:space="0" w:color="auto"/>
        <w:right w:val="none" w:sz="0" w:space="0" w:color="auto"/>
      </w:divBdr>
    </w:div>
    <w:div w:id="129515404">
      <w:bodyDiv w:val="1"/>
      <w:marLeft w:val="0"/>
      <w:marRight w:val="0"/>
      <w:marTop w:val="0"/>
      <w:marBottom w:val="0"/>
      <w:divBdr>
        <w:top w:val="none" w:sz="0" w:space="0" w:color="auto"/>
        <w:left w:val="none" w:sz="0" w:space="0" w:color="auto"/>
        <w:bottom w:val="none" w:sz="0" w:space="0" w:color="auto"/>
        <w:right w:val="none" w:sz="0" w:space="0" w:color="auto"/>
      </w:divBdr>
    </w:div>
    <w:div w:id="149903163">
      <w:bodyDiv w:val="1"/>
      <w:marLeft w:val="0"/>
      <w:marRight w:val="0"/>
      <w:marTop w:val="0"/>
      <w:marBottom w:val="0"/>
      <w:divBdr>
        <w:top w:val="none" w:sz="0" w:space="0" w:color="auto"/>
        <w:left w:val="none" w:sz="0" w:space="0" w:color="auto"/>
        <w:bottom w:val="none" w:sz="0" w:space="0" w:color="auto"/>
        <w:right w:val="none" w:sz="0" w:space="0" w:color="auto"/>
      </w:divBdr>
    </w:div>
    <w:div w:id="165831293">
      <w:bodyDiv w:val="1"/>
      <w:marLeft w:val="0"/>
      <w:marRight w:val="0"/>
      <w:marTop w:val="0"/>
      <w:marBottom w:val="0"/>
      <w:divBdr>
        <w:top w:val="none" w:sz="0" w:space="0" w:color="auto"/>
        <w:left w:val="none" w:sz="0" w:space="0" w:color="auto"/>
        <w:bottom w:val="none" w:sz="0" w:space="0" w:color="auto"/>
        <w:right w:val="none" w:sz="0" w:space="0" w:color="auto"/>
      </w:divBdr>
    </w:div>
    <w:div w:id="168066964">
      <w:bodyDiv w:val="1"/>
      <w:marLeft w:val="0"/>
      <w:marRight w:val="0"/>
      <w:marTop w:val="0"/>
      <w:marBottom w:val="0"/>
      <w:divBdr>
        <w:top w:val="none" w:sz="0" w:space="0" w:color="auto"/>
        <w:left w:val="none" w:sz="0" w:space="0" w:color="auto"/>
        <w:bottom w:val="none" w:sz="0" w:space="0" w:color="auto"/>
        <w:right w:val="none" w:sz="0" w:space="0" w:color="auto"/>
      </w:divBdr>
    </w:div>
    <w:div w:id="183790756">
      <w:bodyDiv w:val="1"/>
      <w:marLeft w:val="0"/>
      <w:marRight w:val="0"/>
      <w:marTop w:val="0"/>
      <w:marBottom w:val="0"/>
      <w:divBdr>
        <w:top w:val="none" w:sz="0" w:space="0" w:color="auto"/>
        <w:left w:val="none" w:sz="0" w:space="0" w:color="auto"/>
        <w:bottom w:val="none" w:sz="0" w:space="0" w:color="auto"/>
        <w:right w:val="none" w:sz="0" w:space="0" w:color="auto"/>
      </w:divBdr>
    </w:div>
    <w:div w:id="215512901">
      <w:bodyDiv w:val="1"/>
      <w:marLeft w:val="0"/>
      <w:marRight w:val="0"/>
      <w:marTop w:val="0"/>
      <w:marBottom w:val="0"/>
      <w:divBdr>
        <w:top w:val="none" w:sz="0" w:space="0" w:color="auto"/>
        <w:left w:val="none" w:sz="0" w:space="0" w:color="auto"/>
        <w:bottom w:val="none" w:sz="0" w:space="0" w:color="auto"/>
        <w:right w:val="none" w:sz="0" w:space="0" w:color="auto"/>
      </w:divBdr>
    </w:div>
    <w:div w:id="221909989">
      <w:bodyDiv w:val="1"/>
      <w:marLeft w:val="0"/>
      <w:marRight w:val="0"/>
      <w:marTop w:val="0"/>
      <w:marBottom w:val="0"/>
      <w:divBdr>
        <w:top w:val="none" w:sz="0" w:space="0" w:color="auto"/>
        <w:left w:val="none" w:sz="0" w:space="0" w:color="auto"/>
        <w:bottom w:val="none" w:sz="0" w:space="0" w:color="auto"/>
        <w:right w:val="none" w:sz="0" w:space="0" w:color="auto"/>
      </w:divBdr>
    </w:div>
    <w:div w:id="317996818">
      <w:bodyDiv w:val="1"/>
      <w:marLeft w:val="0"/>
      <w:marRight w:val="0"/>
      <w:marTop w:val="0"/>
      <w:marBottom w:val="0"/>
      <w:divBdr>
        <w:top w:val="none" w:sz="0" w:space="0" w:color="auto"/>
        <w:left w:val="none" w:sz="0" w:space="0" w:color="auto"/>
        <w:bottom w:val="none" w:sz="0" w:space="0" w:color="auto"/>
        <w:right w:val="none" w:sz="0" w:space="0" w:color="auto"/>
      </w:divBdr>
    </w:div>
    <w:div w:id="454831578">
      <w:bodyDiv w:val="1"/>
      <w:marLeft w:val="0"/>
      <w:marRight w:val="0"/>
      <w:marTop w:val="0"/>
      <w:marBottom w:val="0"/>
      <w:divBdr>
        <w:top w:val="none" w:sz="0" w:space="0" w:color="auto"/>
        <w:left w:val="none" w:sz="0" w:space="0" w:color="auto"/>
        <w:bottom w:val="none" w:sz="0" w:space="0" w:color="auto"/>
        <w:right w:val="none" w:sz="0" w:space="0" w:color="auto"/>
      </w:divBdr>
    </w:div>
    <w:div w:id="460004100">
      <w:bodyDiv w:val="1"/>
      <w:marLeft w:val="0"/>
      <w:marRight w:val="0"/>
      <w:marTop w:val="0"/>
      <w:marBottom w:val="0"/>
      <w:divBdr>
        <w:top w:val="none" w:sz="0" w:space="0" w:color="auto"/>
        <w:left w:val="none" w:sz="0" w:space="0" w:color="auto"/>
        <w:bottom w:val="none" w:sz="0" w:space="0" w:color="auto"/>
        <w:right w:val="none" w:sz="0" w:space="0" w:color="auto"/>
      </w:divBdr>
    </w:div>
    <w:div w:id="642783035">
      <w:bodyDiv w:val="1"/>
      <w:marLeft w:val="0"/>
      <w:marRight w:val="0"/>
      <w:marTop w:val="0"/>
      <w:marBottom w:val="0"/>
      <w:divBdr>
        <w:top w:val="none" w:sz="0" w:space="0" w:color="auto"/>
        <w:left w:val="none" w:sz="0" w:space="0" w:color="auto"/>
        <w:bottom w:val="none" w:sz="0" w:space="0" w:color="auto"/>
        <w:right w:val="none" w:sz="0" w:space="0" w:color="auto"/>
      </w:divBdr>
    </w:div>
    <w:div w:id="648247607">
      <w:bodyDiv w:val="1"/>
      <w:marLeft w:val="0"/>
      <w:marRight w:val="0"/>
      <w:marTop w:val="0"/>
      <w:marBottom w:val="0"/>
      <w:divBdr>
        <w:top w:val="none" w:sz="0" w:space="0" w:color="auto"/>
        <w:left w:val="none" w:sz="0" w:space="0" w:color="auto"/>
        <w:bottom w:val="none" w:sz="0" w:space="0" w:color="auto"/>
        <w:right w:val="none" w:sz="0" w:space="0" w:color="auto"/>
      </w:divBdr>
    </w:div>
    <w:div w:id="691342775">
      <w:bodyDiv w:val="1"/>
      <w:marLeft w:val="0"/>
      <w:marRight w:val="0"/>
      <w:marTop w:val="0"/>
      <w:marBottom w:val="0"/>
      <w:divBdr>
        <w:top w:val="none" w:sz="0" w:space="0" w:color="auto"/>
        <w:left w:val="none" w:sz="0" w:space="0" w:color="auto"/>
        <w:bottom w:val="none" w:sz="0" w:space="0" w:color="auto"/>
        <w:right w:val="none" w:sz="0" w:space="0" w:color="auto"/>
      </w:divBdr>
    </w:div>
    <w:div w:id="717781341">
      <w:bodyDiv w:val="1"/>
      <w:marLeft w:val="0"/>
      <w:marRight w:val="0"/>
      <w:marTop w:val="0"/>
      <w:marBottom w:val="0"/>
      <w:divBdr>
        <w:top w:val="none" w:sz="0" w:space="0" w:color="auto"/>
        <w:left w:val="none" w:sz="0" w:space="0" w:color="auto"/>
        <w:bottom w:val="none" w:sz="0" w:space="0" w:color="auto"/>
        <w:right w:val="none" w:sz="0" w:space="0" w:color="auto"/>
      </w:divBdr>
    </w:div>
    <w:div w:id="841504570">
      <w:bodyDiv w:val="1"/>
      <w:marLeft w:val="0"/>
      <w:marRight w:val="0"/>
      <w:marTop w:val="0"/>
      <w:marBottom w:val="0"/>
      <w:divBdr>
        <w:top w:val="none" w:sz="0" w:space="0" w:color="auto"/>
        <w:left w:val="none" w:sz="0" w:space="0" w:color="auto"/>
        <w:bottom w:val="none" w:sz="0" w:space="0" w:color="auto"/>
        <w:right w:val="none" w:sz="0" w:space="0" w:color="auto"/>
      </w:divBdr>
    </w:div>
    <w:div w:id="850149417">
      <w:bodyDiv w:val="1"/>
      <w:marLeft w:val="0"/>
      <w:marRight w:val="0"/>
      <w:marTop w:val="0"/>
      <w:marBottom w:val="0"/>
      <w:divBdr>
        <w:top w:val="none" w:sz="0" w:space="0" w:color="auto"/>
        <w:left w:val="none" w:sz="0" w:space="0" w:color="auto"/>
        <w:bottom w:val="none" w:sz="0" w:space="0" w:color="auto"/>
        <w:right w:val="none" w:sz="0" w:space="0" w:color="auto"/>
      </w:divBdr>
    </w:div>
    <w:div w:id="864054337">
      <w:bodyDiv w:val="1"/>
      <w:marLeft w:val="0"/>
      <w:marRight w:val="0"/>
      <w:marTop w:val="0"/>
      <w:marBottom w:val="0"/>
      <w:divBdr>
        <w:top w:val="none" w:sz="0" w:space="0" w:color="auto"/>
        <w:left w:val="none" w:sz="0" w:space="0" w:color="auto"/>
        <w:bottom w:val="none" w:sz="0" w:space="0" w:color="auto"/>
        <w:right w:val="none" w:sz="0" w:space="0" w:color="auto"/>
      </w:divBdr>
    </w:div>
    <w:div w:id="1003512083">
      <w:bodyDiv w:val="1"/>
      <w:marLeft w:val="0"/>
      <w:marRight w:val="0"/>
      <w:marTop w:val="0"/>
      <w:marBottom w:val="0"/>
      <w:divBdr>
        <w:top w:val="none" w:sz="0" w:space="0" w:color="auto"/>
        <w:left w:val="none" w:sz="0" w:space="0" w:color="auto"/>
        <w:bottom w:val="none" w:sz="0" w:space="0" w:color="auto"/>
        <w:right w:val="none" w:sz="0" w:space="0" w:color="auto"/>
      </w:divBdr>
    </w:div>
    <w:div w:id="1055355793">
      <w:bodyDiv w:val="1"/>
      <w:marLeft w:val="0"/>
      <w:marRight w:val="0"/>
      <w:marTop w:val="0"/>
      <w:marBottom w:val="0"/>
      <w:divBdr>
        <w:top w:val="none" w:sz="0" w:space="0" w:color="auto"/>
        <w:left w:val="none" w:sz="0" w:space="0" w:color="auto"/>
        <w:bottom w:val="none" w:sz="0" w:space="0" w:color="auto"/>
        <w:right w:val="none" w:sz="0" w:space="0" w:color="auto"/>
      </w:divBdr>
    </w:div>
    <w:div w:id="1139810193">
      <w:bodyDiv w:val="1"/>
      <w:marLeft w:val="0"/>
      <w:marRight w:val="0"/>
      <w:marTop w:val="0"/>
      <w:marBottom w:val="0"/>
      <w:divBdr>
        <w:top w:val="none" w:sz="0" w:space="0" w:color="auto"/>
        <w:left w:val="none" w:sz="0" w:space="0" w:color="auto"/>
        <w:bottom w:val="none" w:sz="0" w:space="0" w:color="auto"/>
        <w:right w:val="none" w:sz="0" w:space="0" w:color="auto"/>
      </w:divBdr>
    </w:div>
    <w:div w:id="1286623786">
      <w:bodyDiv w:val="1"/>
      <w:marLeft w:val="0"/>
      <w:marRight w:val="0"/>
      <w:marTop w:val="0"/>
      <w:marBottom w:val="0"/>
      <w:divBdr>
        <w:top w:val="none" w:sz="0" w:space="0" w:color="auto"/>
        <w:left w:val="none" w:sz="0" w:space="0" w:color="auto"/>
        <w:bottom w:val="none" w:sz="0" w:space="0" w:color="auto"/>
        <w:right w:val="none" w:sz="0" w:space="0" w:color="auto"/>
      </w:divBdr>
    </w:div>
    <w:div w:id="1400252237">
      <w:bodyDiv w:val="1"/>
      <w:marLeft w:val="0"/>
      <w:marRight w:val="0"/>
      <w:marTop w:val="0"/>
      <w:marBottom w:val="0"/>
      <w:divBdr>
        <w:top w:val="none" w:sz="0" w:space="0" w:color="auto"/>
        <w:left w:val="none" w:sz="0" w:space="0" w:color="auto"/>
        <w:bottom w:val="none" w:sz="0" w:space="0" w:color="auto"/>
        <w:right w:val="none" w:sz="0" w:space="0" w:color="auto"/>
      </w:divBdr>
    </w:div>
    <w:div w:id="1420175189">
      <w:bodyDiv w:val="1"/>
      <w:marLeft w:val="0"/>
      <w:marRight w:val="0"/>
      <w:marTop w:val="0"/>
      <w:marBottom w:val="0"/>
      <w:divBdr>
        <w:top w:val="none" w:sz="0" w:space="0" w:color="auto"/>
        <w:left w:val="none" w:sz="0" w:space="0" w:color="auto"/>
        <w:bottom w:val="none" w:sz="0" w:space="0" w:color="auto"/>
        <w:right w:val="none" w:sz="0" w:space="0" w:color="auto"/>
      </w:divBdr>
    </w:div>
    <w:div w:id="1660187846">
      <w:bodyDiv w:val="1"/>
      <w:marLeft w:val="0"/>
      <w:marRight w:val="0"/>
      <w:marTop w:val="0"/>
      <w:marBottom w:val="0"/>
      <w:divBdr>
        <w:top w:val="none" w:sz="0" w:space="0" w:color="auto"/>
        <w:left w:val="none" w:sz="0" w:space="0" w:color="auto"/>
        <w:bottom w:val="none" w:sz="0" w:space="0" w:color="auto"/>
        <w:right w:val="none" w:sz="0" w:space="0" w:color="auto"/>
      </w:divBdr>
    </w:div>
    <w:div w:id="1668022835">
      <w:bodyDiv w:val="1"/>
      <w:marLeft w:val="0"/>
      <w:marRight w:val="0"/>
      <w:marTop w:val="0"/>
      <w:marBottom w:val="0"/>
      <w:divBdr>
        <w:top w:val="none" w:sz="0" w:space="0" w:color="auto"/>
        <w:left w:val="none" w:sz="0" w:space="0" w:color="auto"/>
        <w:bottom w:val="none" w:sz="0" w:space="0" w:color="auto"/>
        <w:right w:val="none" w:sz="0" w:space="0" w:color="auto"/>
      </w:divBdr>
    </w:div>
    <w:div w:id="1719621122">
      <w:bodyDiv w:val="1"/>
      <w:marLeft w:val="0"/>
      <w:marRight w:val="0"/>
      <w:marTop w:val="0"/>
      <w:marBottom w:val="0"/>
      <w:divBdr>
        <w:top w:val="none" w:sz="0" w:space="0" w:color="auto"/>
        <w:left w:val="none" w:sz="0" w:space="0" w:color="auto"/>
        <w:bottom w:val="none" w:sz="0" w:space="0" w:color="auto"/>
        <w:right w:val="none" w:sz="0" w:space="0" w:color="auto"/>
      </w:divBdr>
    </w:div>
    <w:div w:id="1744064306">
      <w:bodyDiv w:val="1"/>
      <w:marLeft w:val="0"/>
      <w:marRight w:val="0"/>
      <w:marTop w:val="0"/>
      <w:marBottom w:val="0"/>
      <w:divBdr>
        <w:top w:val="none" w:sz="0" w:space="0" w:color="auto"/>
        <w:left w:val="none" w:sz="0" w:space="0" w:color="auto"/>
        <w:bottom w:val="none" w:sz="0" w:space="0" w:color="auto"/>
        <w:right w:val="none" w:sz="0" w:space="0" w:color="auto"/>
      </w:divBdr>
    </w:div>
    <w:div w:id="1756899743">
      <w:bodyDiv w:val="1"/>
      <w:marLeft w:val="0"/>
      <w:marRight w:val="0"/>
      <w:marTop w:val="0"/>
      <w:marBottom w:val="0"/>
      <w:divBdr>
        <w:top w:val="none" w:sz="0" w:space="0" w:color="auto"/>
        <w:left w:val="none" w:sz="0" w:space="0" w:color="auto"/>
        <w:bottom w:val="none" w:sz="0" w:space="0" w:color="auto"/>
        <w:right w:val="none" w:sz="0" w:space="0" w:color="auto"/>
      </w:divBdr>
    </w:div>
    <w:div w:id="1813985895">
      <w:bodyDiv w:val="1"/>
      <w:marLeft w:val="0"/>
      <w:marRight w:val="0"/>
      <w:marTop w:val="0"/>
      <w:marBottom w:val="0"/>
      <w:divBdr>
        <w:top w:val="none" w:sz="0" w:space="0" w:color="auto"/>
        <w:left w:val="none" w:sz="0" w:space="0" w:color="auto"/>
        <w:bottom w:val="none" w:sz="0" w:space="0" w:color="auto"/>
        <w:right w:val="none" w:sz="0" w:space="0" w:color="auto"/>
      </w:divBdr>
    </w:div>
    <w:div w:id="1877966584">
      <w:bodyDiv w:val="1"/>
      <w:marLeft w:val="0"/>
      <w:marRight w:val="0"/>
      <w:marTop w:val="0"/>
      <w:marBottom w:val="0"/>
      <w:divBdr>
        <w:top w:val="none" w:sz="0" w:space="0" w:color="auto"/>
        <w:left w:val="none" w:sz="0" w:space="0" w:color="auto"/>
        <w:bottom w:val="none" w:sz="0" w:space="0" w:color="auto"/>
        <w:right w:val="none" w:sz="0" w:space="0" w:color="auto"/>
      </w:divBdr>
    </w:div>
    <w:div w:id="1929267546">
      <w:bodyDiv w:val="1"/>
      <w:marLeft w:val="0"/>
      <w:marRight w:val="0"/>
      <w:marTop w:val="0"/>
      <w:marBottom w:val="0"/>
      <w:divBdr>
        <w:top w:val="none" w:sz="0" w:space="0" w:color="auto"/>
        <w:left w:val="none" w:sz="0" w:space="0" w:color="auto"/>
        <w:bottom w:val="none" w:sz="0" w:space="0" w:color="auto"/>
        <w:right w:val="none" w:sz="0" w:space="0" w:color="auto"/>
      </w:divBdr>
    </w:div>
    <w:div w:id="1965772509">
      <w:bodyDiv w:val="1"/>
      <w:marLeft w:val="0"/>
      <w:marRight w:val="0"/>
      <w:marTop w:val="0"/>
      <w:marBottom w:val="0"/>
      <w:divBdr>
        <w:top w:val="none" w:sz="0" w:space="0" w:color="auto"/>
        <w:left w:val="none" w:sz="0" w:space="0" w:color="auto"/>
        <w:bottom w:val="none" w:sz="0" w:space="0" w:color="auto"/>
        <w:right w:val="none" w:sz="0" w:space="0" w:color="auto"/>
      </w:divBdr>
    </w:div>
    <w:div w:id="21253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154744/b71330d4b14eadfc9080b35c907a89b3f017728f/" TargetMode="External"/><Relationship Id="rId18" Type="http://schemas.openxmlformats.org/officeDocument/2006/relationships/hyperlink" Target="http://www.consultant.ru/document/cons_doc_LAW_163931/" TargetMode="External"/><Relationship Id="rId26" Type="http://schemas.openxmlformats.org/officeDocument/2006/relationships/hyperlink" Target="http://www.consultant.ru/document/cons_doc_LAW_181842/dba6dd725ebdcf86cff53d3a16fc660972db3335/" TargetMode="External"/><Relationship Id="rId39"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www.consultant.ru/document/cons_doc_LAW_165899/46b4b351a6eb6bf3c553d41eb663011c2cb38810/" TargetMode="External"/><Relationship Id="rId34" Type="http://schemas.openxmlformats.org/officeDocument/2006/relationships/hyperlink" Target="http://www.consultant.ru/document/cons_doc_LAW_191510/" TargetMode="External"/><Relationship Id="rId7" Type="http://schemas.openxmlformats.org/officeDocument/2006/relationships/endnotes" Target="endnotes.xml"/><Relationship Id="rId12" Type="http://schemas.openxmlformats.org/officeDocument/2006/relationships/hyperlink" Target="http://www.consultant.ru/document/cons_doc_LAW_149649/5bdc78bf7e3015a0ea0c0ea5bef708a6c79e2f0a/" TargetMode="External"/><Relationship Id="rId17" Type="http://schemas.openxmlformats.org/officeDocument/2006/relationships/hyperlink" Target="http://www.consultant.ru/document/cons_doc_LAW_163513/3d0cac60971a511280cbba229d9b6329c07731f7/" TargetMode="External"/><Relationship Id="rId25" Type="http://schemas.openxmlformats.org/officeDocument/2006/relationships/hyperlink" Target="http://www.consultant.ru/document/cons_doc_LAW_173164/ecad53d18192826d26cae3000ff90fa3e01b769b/" TargetMode="External"/><Relationship Id="rId33" Type="http://schemas.openxmlformats.org/officeDocument/2006/relationships/hyperlink" Target="http://www.consultant.ru/document/cons_doc_LAW_191291/5bdc78bf7e3015a0ea0c0ea5bef708a6c79e2f0a/"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162566/2990041cf223e76c8ad352b9b046702691a6f313/" TargetMode="External"/><Relationship Id="rId20" Type="http://schemas.openxmlformats.org/officeDocument/2006/relationships/hyperlink" Target="http://www.consultant.ru/document/cons_doc_LAW_165815/9fdba7bedb441c57a55c77f449bf400feb99f44b/" TargetMode="External"/><Relationship Id="rId29" Type="http://schemas.openxmlformats.org/officeDocument/2006/relationships/hyperlink" Target="http://www.consultant.ru/document/cons_doc_LAW_18261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48481/5bdc78bf7e3015a0ea0c0ea5bef708a6c79e2f0a/" TargetMode="External"/><Relationship Id="rId24" Type="http://schemas.openxmlformats.org/officeDocument/2006/relationships/hyperlink" Target="http://www.consultant.ru/document/cons_doc_LAW_173169/30b3f8c55f65557c253227a65b908cc075ce114a/" TargetMode="External"/><Relationship Id="rId32" Type="http://schemas.openxmlformats.org/officeDocument/2006/relationships/hyperlink" Target="http://www.consultant.ru/document/cons_doc_LAW_191257/30b3f8c55f65557c253227a65b908cc075ce114a/" TargetMode="External"/><Relationship Id="rId37" Type="http://schemas.openxmlformats.org/officeDocument/2006/relationships/hyperlink" Target="http://www.consultant.ru/document/cons_doc_LAW_177587/3d0cac60971a511280cbba229d9b6329c07731f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58405/4e7c454febb18a75f99a0e0a1256de288dbd7129/" TargetMode="External"/><Relationship Id="rId23" Type="http://schemas.openxmlformats.org/officeDocument/2006/relationships/hyperlink" Target="http://www.consultant.ru/document/cons_doc_LAW_173120/ad890e68b83c920baeae9bb9fdc9b94feb1af0ad/" TargetMode="External"/><Relationship Id="rId28" Type="http://schemas.openxmlformats.org/officeDocument/2006/relationships/hyperlink" Target="http://www.consultant.ru/document/cons_doc_LAW_182598/9f7a3cf53239eca2edd88f48abffaae436a17f68/" TargetMode="External"/><Relationship Id="rId36" Type="http://schemas.openxmlformats.org/officeDocument/2006/relationships/hyperlink" Target="http://www.consultant.ru/document/cons_doc_LAW_163937/d2a0876e32003daef9cf1e92de2cccf9e9fb009c/" TargetMode="External"/><Relationship Id="rId10" Type="http://schemas.openxmlformats.org/officeDocument/2006/relationships/hyperlink" Target="http://www.consultant.ru/document/cons_doc_LAW_147230/ad890e68b83c920baeae9bb9fdc9b94feb1af0ad/" TargetMode="External"/><Relationship Id="rId19" Type="http://schemas.openxmlformats.org/officeDocument/2006/relationships/hyperlink" Target="http://www.consultant.ru/document/cons_doc_LAW_164856/b004fed0b70d0f223e4a81f8ad6cd92af90a7e3b/" TargetMode="External"/><Relationship Id="rId31" Type="http://schemas.openxmlformats.org/officeDocument/2006/relationships/hyperlink" Target="http://www.consultant.ru/document/cons_doc_LAW_191260/6a73a7e61adc45fc3dd224c0e7194a1392c8b071/" TargetMode="External"/><Relationship Id="rId4" Type="http://schemas.openxmlformats.org/officeDocument/2006/relationships/settings" Target="settings.xml"/><Relationship Id="rId9" Type="http://schemas.openxmlformats.org/officeDocument/2006/relationships/hyperlink" Target="http://www.consultant.ru/document/cons_doc_LAW_146018/c7f026b7764e8984216a49254aa592fda4abd50b/" TargetMode="External"/><Relationship Id="rId14" Type="http://schemas.openxmlformats.org/officeDocument/2006/relationships/hyperlink" Target="http://www.consultant.ru/document/cons_doc_LAW_158412/" TargetMode="External"/><Relationship Id="rId22" Type="http://schemas.openxmlformats.org/officeDocument/2006/relationships/hyperlink" Target="http://www.consultant.ru/document/cons_doc_LAW_165905/" TargetMode="External"/><Relationship Id="rId27" Type="http://schemas.openxmlformats.org/officeDocument/2006/relationships/hyperlink" Target="http://www.consultant.ru/document/cons_doc_LAW_181825/" TargetMode="External"/><Relationship Id="rId30" Type="http://schemas.openxmlformats.org/officeDocument/2006/relationships/hyperlink" Target="http://www.consultant.ru/document/cons_doc_LAW_190435/b004fed0b70d0f223e4a81f8ad6cd92af90a7e3b/" TargetMode="External"/><Relationship Id="rId35" Type="http://schemas.openxmlformats.org/officeDocument/2006/relationships/hyperlink" Target="http://www.consultant.ru/document/cons_doc_LAW_1946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4932</Words>
  <Characters>28116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Согласован:                                                                                                                                   </vt:lpstr>
    </vt:vector>
  </TitlesOfParts>
  <Company>Your Company Name</Company>
  <LinksUpToDate>false</LinksUpToDate>
  <CharactersWithSpaces>32983</CharactersWithSpaces>
  <SharedDoc>false</SharedDoc>
  <HLinks>
    <vt:vector size="174" baseType="variant">
      <vt:variant>
        <vt:i4>6553676</vt:i4>
      </vt:variant>
      <vt:variant>
        <vt:i4>84</vt:i4>
      </vt:variant>
      <vt:variant>
        <vt:i4>0</vt:i4>
      </vt:variant>
      <vt:variant>
        <vt:i4>5</vt:i4>
      </vt:variant>
      <vt:variant>
        <vt:lpwstr>http://www.consultant.ru/document/cons_doc_LAW_177587/3d0cac60971a511280cbba229d9b6329c07731f7/</vt:lpwstr>
      </vt:variant>
      <vt:variant>
        <vt:lpwstr>dst100032</vt:lpwstr>
      </vt:variant>
      <vt:variant>
        <vt:i4>6881306</vt:i4>
      </vt:variant>
      <vt:variant>
        <vt:i4>81</vt:i4>
      </vt:variant>
      <vt:variant>
        <vt:i4>0</vt:i4>
      </vt:variant>
      <vt:variant>
        <vt:i4>5</vt:i4>
      </vt:variant>
      <vt:variant>
        <vt:lpwstr>http://www.consultant.ru/document/cons_doc_LAW_163937/d2a0876e32003daef9cf1e92de2cccf9e9fb009c/</vt:lpwstr>
      </vt:variant>
      <vt:variant>
        <vt:lpwstr>dst100334</vt:lpwstr>
      </vt:variant>
      <vt:variant>
        <vt:i4>6815765</vt:i4>
      </vt:variant>
      <vt:variant>
        <vt:i4>78</vt:i4>
      </vt:variant>
      <vt:variant>
        <vt:i4>0</vt:i4>
      </vt:variant>
      <vt:variant>
        <vt:i4>5</vt:i4>
      </vt:variant>
      <vt:variant>
        <vt:lpwstr>http://www.consultant.ru/document/cons_doc_LAW_194695/</vt:lpwstr>
      </vt:variant>
      <vt:variant>
        <vt:lpwstr>dst100008</vt:lpwstr>
      </vt:variant>
      <vt:variant>
        <vt:i4>6619155</vt:i4>
      </vt:variant>
      <vt:variant>
        <vt:i4>75</vt:i4>
      </vt:variant>
      <vt:variant>
        <vt:i4>0</vt:i4>
      </vt:variant>
      <vt:variant>
        <vt:i4>5</vt:i4>
      </vt:variant>
      <vt:variant>
        <vt:lpwstr>http://www.consultant.ru/document/cons_doc_LAW_191510/</vt:lpwstr>
      </vt:variant>
      <vt:variant>
        <vt:lpwstr>dst100008</vt:lpwstr>
      </vt:variant>
      <vt:variant>
        <vt:i4>3735629</vt:i4>
      </vt:variant>
      <vt:variant>
        <vt:i4>72</vt:i4>
      </vt:variant>
      <vt:variant>
        <vt:i4>0</vt:i4>
      </vt:variant>
      <vt:variant>
        <vt:i4>5</vt:i4>
      </vt:variant>
      <vt:variant>
        <vt:lpwstr>http://www.consultant.ru/document/cons_doc_LAW_191291/5bdc78bf7e3015a0ea0c0ea5bef708a6c79e2f0a/</vt:lpwstr>
      </vt:variant>
      <vt:variant>
        <vt:lpwstr>dst100101</vt:lpwstr>
      </vt:variant>
      <vt:variant>
        <vt:i4>7208978</vt:i4>
      </vt:variant>
      <vt:variant>
        <vt:i4>69</vt:i4>
      </vt:variant>
      <vt:variant>
        <vt:i4>0</vt:i4>
      </vt:variant>
      <vt:variant>
        <vt:i4>5</vt:i4>
      </vt:variant>
      <vt:variant>
        <vt:lpwstr>http://www.consultant.ru/document/cons_doc_LAW_191257/30b3f8c55f65557c253227a65b908cc075ce114a/</vt:lpwstr>
      </vt:variant>
      <vt:variant>
        <vt:lpwstr>dst100033</vt:lpwstr>
      </vt:variant>
      <vt:variant>
        <vt:i4>6422607</vt:i4>
      </vt:variant>
      <vt:variant>
        <vt:i4>66</vt:i4>
      </vt:variant>
      <vt:variant>
        <vt:i4>0</vt:i4>
      </vt:variant>
      <vt:variant>
        <vt:i4>5</vt:i4>
      </vt:variant>
      <vt:variant>
        <vt:lpwstr>http://www.consultant.ru/document/cons_doc_LAW_191260/6a73a7e61adc45fc3dd224c0e7194a1392c8b071/</vt:lpwstr>
      </vt:variant>
      <vt:variant>
        <vt:lpwstr>dst100128</vt:lpwstr>
      </vt:variant>
      <vt:variant>
        <vt:i4>3932189</vt:i4>
      </vt:variant>
      <vt:variant>
        <vt:i4>63</vt:i4>
      </vt:variant>
      <vt:variant>
        <vt:i4>0</vt:i4>
      </vt:variant>
      <vt:variant>
        <vt:i4>5</vt:i4>
      </vt:variant>
      <vt:variant>
        <vt:lpwstr>http://www.consultant.ru/document/cons_doc_LAW_190435/b004fed0b70d0f223e4a81f8ad6cd92af90a7e3b/</vt:lpwstr>
      </vt:variant>
      <vt:variant>
        <vt:lpwstr>dst100016</vt:lpwstr>
      </vt:variant>
      <vt:variant>
        <vt:i4>6684690</vt:i4>
      </vt:variant>
      <vt:variant>
        <vt:i4>60</vt:i4>
      </vt:variant>
      <vt:variant>
        <vt:i4>0</vt:i4>
      </vt:variant>
      <vt:variant>
        <vt:i4>5</vt:i4>
      </vt:variant>
      <vt:variant>
        <vt:lpwstr>http://www.consultant.ru/document/cons_doc_LAW_182613/</vt:lpwstr>
      </vt:variant>
      <vt:variant>
        <vt:lpwstr>dst100008</vt:lpwstr>
      </vt:variant>
      <vt:variant>
        <vt:i4>6684698</vt:i4>
      </vt:variant>
      <vt:variant>
        <vt:i4>57</vt:i4>
      </vt:variant>
      <vt:variant>
        <vt:i4>0</vt:i4>
      </vt:variant>
      <vt:variant>
        <vt:i4>5</vt:i4>
      </vt:variant>
      <vt:variant>
        <vt:lpwstr>http://www.consultant.ru/document/cons_doc_LAW_182598/9f7a3cf53239eca2edd88f48abffaae436a17f68/</vt:lpwstr>
      </vt:variant>
      <vt:variant>
        <vt:lpwstr>dst100290</vt:lpwstr>
      </vt:variant>
      <vt:variant>
        <vt:i4>6684698</vt:i4>
      </vt:variant>
      <vt:variant>
        <vt:i4>54</vt:i4>
      </vt:variant>
      <vt:variant>
        <vt:i4>0</vt:i4>
      </vt:variant>
      <vt:variant>
        <vt:i4>5</vt:i4>
      </vt:variant>
      <vt:variant>
        <vt:lpwstr>http://www.consultant.ru/document/cons_doc_LAW_181825/</vt:lpwstr>
      </vt:variant>
      <vt:variant>
        <vt:lpwstr>dst100008</vt:lpwstr>
      </vt:variant>
      <vt:variant>
        <vt:i4>7012418</vt:i4>
      </vt:variant>
      <vt:variant>
        <vt:i4>51</vt:i4>
      </vt:variant>
      <vt:variant>
        <vt:i4>0</vt:i4>
      </vt:variant>
      <vt:variant>
        <vt:i4>5</vt:i4>
      </vt:variant>
      <vt:variant>
        <vt:lpwstr>http://www.consultant.ru/document/cons_doc_LAW_181842/dba6dd725ebdcf86cff53d3a16fc660972db3335/</vt:lpwstr>
      </vt:variant>
      <vt:variant>
        <vt:lpwstr>dst100223</vt:lpwstr>
      </vt:variant>
      <vt:variant>
        <vt:i4>6815775</vt:i4>
      </vt:variant>
      <vt:variant>
        <vt:i4>48</vt:i4>
      </vt:variant>
      <vt:variant>
        <vt:i4>0</vt:i4>
      </vt:variant>
      <vt:variant>
        <vt:i4>5</vt:i4>
      </vt:variant>
      <vt:variant>
        <vt:lpwstr>http://www.consultant.ru/document/cons_doc_LAW_173164/ecad53d18192826d26cae3000ff90fa3e01b769b/</vt:lpwstr>
      </vt:variant>
      <vt:variant>
        <vt:lpwstr>dst100103</vt:lpwstr>
      </vt:variant>
      <vt:variant>
        <vt:i4>7208977</vt:i4>
      </vt:variant>
      <vt:variant>
        <vt:i4>45</vt:i4>
      </vt:variant>
      <vt:variant>
        <vt:i4>0</vt:i4>
      </vt:variant>
      <vt:variant>
        <vt:i4>5</vt:i4>
      </vt:variant>
      <vt:variant>
        <vt:lpwstr>http://www.consultant.ru/document/cons_doc_LAW_173169/30b3f8c55f65557c253227a65b908cc075ce114a/</vt:lpwstr>
      </vt:variant>
      <vt:variant>
        <vt:lpwstr>dst100026</vt:lpwstr>
      </vt:variant>
      <vt:variant>
        <vt:i4>6553669</vt:i4>
      </vt:variant>
      <vt:variant>
        <vt:i4>42</vt:i4>
      </vt:variant>
      <vt:variant>
        <vt:i4>0</vt:i4>
      </vt:variant>
      <vt:variant>
        <vt:i4>5</vt:i4>
      </vt:variant>
      <vt:variant>
        <vt:lpwstr>http://www.consultant.ru/document/cons_doc_LAW_173120/ad890e68b83c920baeae9bb9fdc9b94feb1af0ad/</vt:lpwstr>
      </vt:variant>
      <vt:variant>
        <vt:lpwstr>dst100057</vt:lpwstr>
      </vt:variant>
      <vt:variant>
        <vt:i4>6291477</vt:i4>
      </vt:variant>
      <vt:variant>
        <vt:i4>39</vt:i4>
      </vt:variant>
      <vt:variant>
        <vt:i4>0</vt:i4>
      </vt:variant>
      <vt:variant>
        <vt:i4>5</vt:i4>
      </vt:variant>
      <vt:variant>
        <vt:lpwstr>http://www.consultant.ru/document/cons_doc_LAW_165905/</vt:lpwstr>
      </vt:variant>
      <vt:variant>
        <vt:lpwstr>dst100008</vt:lpwstr>
      </vt:variant>
      <vt:variant>
        <vt:i4>3211331</vt:i4>
      </vt:variant>
      <vt:variant>
        <vt:i4>36</vt:i4>
      </vt:variant>
      <vt:variant>
        <vt:i4>0</vt:i4>
      </vt:variant>
      <vt:variant>
        <vt:i4>5</vt:i4>
      </vt:variant>
      <vt:variant>
        <vt:lpwstr>http://www.consultant.ru/document/cons_doc_LAW_165899/46b4b351a6eb6bf3c553d41eb663011c2cb38810/</vt:lpwstr>
      </vt:variant>
      <vt:variant>
        <vt:lpwstr>dst100153</vt:lpwstr>
      </vt:variant>
      <vt:variant>
        <vt:i4>6488143</vt:i4>
      </vt:variant>
      <vt:variant>
        <vt:i4>33</vt:i4>
      </vt:variant>
      <vt:variant>
        <vt:i4>0</vt:i4>
      </vt:variant>
      <vt:variant>
        <vt:i4>5</vt:i4>
      </vt:variant>
      <vt:variant>
        <vt:lpwstr>http://www.consultant.ru/document/cons_doc_LAW_165815/9fdba7bedb441c57a55c77f449bf400feb99f44b/</vt:lpwstr>
      </vt:variant>
      <vt:variant>
        <vt:lpwstr>dst100871</vt:lpwstr>
      </vt:variant>
      <vt:variant>
        <vt:i4>4063261</vt:i4>
      </vt:variant>
      <vt:variant>
        <vt:i4>30</vt:i4>
      </vt:variant>
      <vt:variant>
        <vt:i4>0</vt:i4>
      </vt:variant>
      <vt:variant>
        <vt:i4>5</vt:i4>
      </vt:variant>
      <vt:variant>
        <vt:lpwstr>http://www.consultant.ru/document/cons_doc_LAW_164856/b004fed0b70d0f223e4a81f8ad6cd92af90a7e3b/</vt:lpwstr>
      </vt:variant>
      <vt:variant>
        <vt:lpwstr>dst100011</vt:lpwstr>
      </vt:variant>
      <vt:variant>
        <vt:i4>6619153</vt:i4>
      </vt:variant>
      <vt:variant>
        <vt:i4>27</vt:i4>
      </vt:variant>
      <vt:variant>
        <vt:i4>0</vt:i4>
      </vt:variant>
      <vt:variant>
        <vt:i4>5</vt:i4>
      </vt:variant>
      <vt:variant>
        <vt:lpwstr>http://www.consultant.ru/document/cons_doc_LAW_163931/</vt:lpwstr>
      </vt:variant>
      <vt:variant>
        <vt:lpwstr>dst100008</vt:lpwstr>
      </vt:variant>
      <vt:variant>
        <vt:i4>6946889</vt:i4>
      </vt:variant>
      <vt:variant>
        <vt:i4>24</vt:i4>
      </vt:variant>
      <vt:variant>
        <vt:i4>0</vt:i4>
      </vt:variant>
      <vt:variant>
        <vt:i4>5</vt:i4>
      </vt:variant>
      <vt:variant>
        <vt:lpwstr>http://www.consultant.ru/document/cons_doc_LAW_163513/3d0cac60971a511280cbba229d9b6329c07731f7/</vt:lpwstr>
      </vt:variant>
      <vt:variant>
        <vt:lpwstr>dst100009</vt:lpwstr>
      </vt:variant>
      <vt:variant>
        <vt:i4>3276864</vt:i4>
      </vt:variant>
      <vt:variant>
        <vt:i4>21</vt:i4>
      </vt:variant>
      <vt:variant>
        <vt:i4>0</vt:i4>
      </vt:variant>
      <vt:variant>
        <vt:i4>5</vt:i4>
      </vt:variant>
      <vt:variant>
        <vt:lpwstr>http://www.consultant.ru/document/cons_doc_LAW_162566/2990041cf223e76c8ad352b9b046702691a6f313/</vt:lpwstr>
      </vt:variant>
      <vt:variant>
        <vt:lpwstr>dst100066</vt:lpwstr>
      </vt:variant>
      <vt:variant>
        <vt:i4>3145793</vt:i4>
      </vt:variant>
      <vt:variant>
        <vt:i4>18</vt:i4>
      </vt:variant>
      <vt:variant>
        <vt:i4>0</vt:i4>
      </vt:variant>
      <vt:variant>
        <vt:i4>5</vt:i4>
      </vt:variant>
      <vt:variant>
        <vt:lpwstr>http://www.consultant.ru/document/cons_doc_LAW_158405/4e7c454febb18a75f99a0e0a1256de288dbd7129/</vt:lpwstr>
      </vt:variant>
      <vt:variant>
        <vt:lpwstr>dst100320</vt:lpwstr>
      </vt:variant>
      <vt:variant>
        <vt:i4>7077916</vt:i4>
      </vt:variant>
      <vt:variant>
        <vt:i4>15</vt:i4>
      </vt:variant>
      <vt:variant>
        <vt:i4>0</vt:i4>
      </vt:variant>
      <vt:variant>
        <vt:i4>5</vt:i4>
      </vt:variant>
      <vt:variant>
        <vt:lpwstr>http://www.consultant.ru/document/cons_doc_LAW_158412/</vt:lpwstr>
      </vt:variant>
      <vt:variant>
        <vt:lpwstr>dst100008</vt:lpwstr>
      </vt:variant>
      <vt:variant>
        <vt:i4>6815765</vt:i4>
      </vt:variant>
      <vt:variant>
        <vt:i4>12</vt:i4>
      </vt:variant>
      <vt:variant>
        <vt:i4>0</vt:i4>
      </vt:variant>
      <vt:variant>
        <vt:i4>5</vt:i4>
      </vt:variant>
      <vt:variant>
        <vt:lpwstr>http://www.consultant.ru/document/cons_doc_LAW_154744/b71330d4b14eadfc9080b35c907a89b3f017728f/</vt:lpwstr>
      </vt:variant>
      <vt:variant>
        <vt:lpwstr>dst101375</vt:lpwstr>
      </vt:variant>
      <vt:variant>
        <vt:i4>3997772</vt:i4>
      </vt:variant>
      <vt:variant>
        <vt:i4>9</vt:i4>
      </vt:variant>
      <vt:variant>
        <vt:i4>0</vt:i4>
      </vt:variant>
      <vt:variant>
        <vt:i4>5</vt:i4>
      </vt:variant>
      <vt:variant>
        <vt:lpwstr>http://www.consultant.ru/document/cons_doc_LAW_149649/5bdc78bf7e3015a0ea0c0ea5bef708a6c79e2f0a/</vt:lpwstr>
      </vt:variant>
      <vt:variant>
        <vt:lpwstr>dst100110</vt:lpwstr>
      </vt:variant>
      <vt:variant>
        <vt:i4>3473479</vt:i4>
      </vt:variant>
      <vt:variant>
        <vt:i4>6</vt:i4>
      </vt:variant>
      <vt:variant>
        <vt:i4>0</vt:i4>
      </vt:variant>
      <vt:variant>
        <vt:i4>5</vt:i4>
      </vt:variant>
      <vt:variant>
        <vt:lpwstr>http://www.consultant.ru/document/cons_doc_LAW_148481/5bdc78bf7e3015a0ea0c0ea5bef708a6c79e2f0a/</vt:lpwstr>
      </vt:variant>
      <vt:variant>
        <vt:lpwstr>dst100045</vt:lpwstr>
      </vt:variant>
      <vt:variant>
        <vt:i4>6357061</vt:i4>
      </vt:variant>
      <vt:variant>
        <vt:i4>3</vt:i4>
      </vt:variant>
      <vt:variant>
        <vt:i4>0</vt:i4>
      </vt:variant>
      <vt:variant>
        <vt:i4>5</vt:i4>
      </vt:variant>
      <vt:variant>
        <vt:lpwstr>http://www.consultant.ru/document/cons_doc_LAW_147230/ad890e68b83c920baeae9bb9fdc9b94feb1af0ad/</vt:lpwstr>
      </vt:variant>
      <vt:variant>
        <vt:lpwstr>dst100056</vt:lpwstr>
      </vt:variant>
      <vt:variant>
        <vt:i4>7077913</vt:i4>
      </vt:variant>
      <vt:variant>
        <vt:i4>0</vt:i4>
      </vt:variant>
      <vt:variant>
        <vt:i4>0</vt:i4>
      </vt:variant>
      <vt:variant>
        <vt:i4>5</vt:i4>
      </vt:variant>
      <vt:variant>
        <vt:lpwstr>http://www.consultant.ru/document/cons_doc_LAW_146018/c7f026b7764e8984216a49254aa592fda4abd50b/</vt:lpwstr>
      </vt:variant>
      <vt:variant>
        <vt:lpwstr>dst100098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dc:title>
  <dc:creator>User</dc:creator>
  <cp:lastModifiedBy>Ангел-хранитель</cp:lastModifiedBy>
  <cp:revision>2</cp:revision>
  <cp:lastPrinted>2021-09-14T06:16:00Z</cp:lastPrinted>
  <dcterms:created xsi:type="dcterms:W3CDTF">2021-09-15T06:27:00Z</dcterms:created>
  <dcterms:modified xsi:type="dcterms:W3CDTF">2021-09-15T06:27:00Z</dcterms:modified>
</cp:coreProperties>
</file>