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1E0"/>
      </w:tblPr>
      <w:tblGrid>
        <w:gridCol w:w="3794"/>
        <w:gridCol w:w="2693"/>
        <w:gridCol w:w="2799"/>
      </w:tblGrid>
      <w:tr w:rsidR="00FA3F2D" w:rsidTr="00FA3F2D">
        <w:trPr>
          <w:trHeight w:val="2460"/>
        </w:trPr>
        <w:tc>
          <w:tcPr>
            <w:tcW w:w="3794" w:type="dxa"/>
            <w:hideMark/>
          </w:tcPr>
          <w:p w:rsidR="00FA3F2D" w:rsidRPr="00FA3F2D" w:rsidRDefault="00FA3F2D" w:rsidP="00FA3F2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2D"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FA3F2D" w:rsidRPr="00FA3F2D" w:rsidRDefault="00FA3F2D" w:rsidP="00FA3F2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FA3F2D" w:rsidRPr="00FA3F2D" w:rsidRDefault="00FA3F2D" w:rsidP="00FA3F2D">
            <w:pPr>
              <w:pStyle w:val="aa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</w:rPr>
              <w:t xml:space="preserve">протокол № 8 от 02.06. 2016 г. </w:t>
            </w:r>
          </w:p>
        </w:tc>
        <w:tc>
          <w:tcPr>
            <w:tcW w:w="2693" w:type="dxa"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12от 09.06.2016 г.   </w:t>
            </w:r>
          </w:p>
          <w:p w:rsidR="00FA3F2D" w:rsidRPr="00FA3F2D" w:rsidRDefault="00FA3F2D" w:rsidP="00FA3F2D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FA3F2D" w:rsidRPr="00FA3F2D" w:rsidRDefault="00FA3F2D" w:rsidP="00FA3F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от  11.06.2016 г.</w:t>
            </w:r>
            <w:r w:rsidRPr="00FA3F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</w:tr>
    </w:tbl>
    <w:p w:rsidR="00FA3F2D" w:rsidRDefault="00FA3F2D" w:rsidP="00FA3F2D">
      <w:pPr>
        <w:spacing w:before="240"/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C03BA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BA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FA3F2D" w:rsidRPr="00A06637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37">
        <w:rPr>
          <w:rFonts w:ascii="Times New Roman" w:hAnsi="Times New Roman"/>
          <w:b/>
          <w:sz w:val="28"/>
          <w:szCs w:val="28"/>
        </w:rPr>
        <w:t xml:space="preserve"> обеспечивающий реализацию ФГОС НОО</w:t>
      </w:r>
    </w:p>
    <w:p w:rsidR="00FA3F2D" w:rsidRDefault="00FA3F2D" w:rsidP="00FA3F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 учебный год</w:t>
      </w:r>
    </w:p>
    <w:p w:rsidR="00FA3F2D" w:rsidRDefault="00FA3F2D" w:rsidP="00FA3F2D">
      <w:pPr>
        <w:rPr>
          <w:rFonts w:ascii="Times New Roman" w:hAnsi="Times New Roman"/>
          <w:color w:val="FF0000"/>
          <w:sz w:val="24"/>
          <w:szCs w:val="24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P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A3F2D" w:rsidRDefault="00FA3F2D" w:rsidP="00FA3F2D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E25B8" w:rsidRDefault="004E25B8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06637" w:rsidRDefault="00A06637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828"/>
        <w:gridCol w:w="7452"/>
        <w:gridCol w:w="1040"/>
      </w:tblGrid>
      <w:tr w:rsidR="00EE3DE4">
        <w:tc>
          <w:tcPr>
            <w:tcW w:w="828" w:type="dxa"/>
            <w:shd w:val="clear" w:color="auto" w:fill="auto"/>
          </w:tcPr>
          <w:p w:rsidR="00EE3DE4" w:rsidRDefault="00EE3DE4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P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плана внеурочной деятельности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DE4" w:rsidRDefault="00EE3DE4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3DE4" w:rsidRDefault="00862347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A06637" w:rsidRDefault="00A0663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Сетка часов внеурочной деятельности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ступени начального общего образования на 201</w:t>
            </w:r>
            <w:r w:rsidR="00AD7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-201</w:t>
            </w:r>
            <w:r w:rsidR="00AD73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  <w:r w:rsidR="00862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62347" w:rsidRDefault="00862347" w:rsidP="00A0663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862347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EE3D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</w:tr>
      <w:tr w:rsidR="00A06637">
        <w:tc>
          <w:tcPr>
            <w:tcW w:w="828" w:type="dxa"/>
            <w:shd w:val="clear" w:color="auto" w:fill="auto"/>
          </w:tcPr>
          <w:p w:rsidR="00A06637" w:rsidRDefault="00A06637" w:rsidP="00EE3DE4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862347" w:rsidRPr="00862347" w:rsidRDefault="00862347" w:rsidP="00862347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Расписание занятий внеурочной деятельности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D73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637" w:rsidRDefault="00A06637" w:rsidP="00EE3D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A06637" w:rsidRDefault="00482973" w:rsidP="00D744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74403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</w:tr>
    </w:tbl>
    <w:p w:rsidR="00EE3DE4" w:rsidRDefault="00EE3DE4" w:rsidP="00EE3DE4">
      <w:pPr>
        <w:spacing w:after="0" w:line="240" w:lineRule="auto"/>
        <w:jc w:val="center"/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C2F4C" w:rsidRDefault="00FC2F4C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AD730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D730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 xml:space="preserve">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CA1531" w:rsidRPr="00C10D8E" w:rsidRDefault="00CA1531" w:rsidP="00CA1531">
      <w:pPr>
        <w:pStyle w:val="Style2"/>
        <w:widowControl/>
        <w:numPr>
          <w:ilvl w:val="0"/>
          <w:numId w:val="11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образовании и науки России от 24.11.2011 № МД1552/03);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учреждениях»;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24.12.2015г. № 81 « О внесении изменений №3 СанПиН 2.4.2.2821-10  «Санитарно-эпидемиологические требования к условиям и организации обучения в общеобразовательных учреждениях», вступившее в силу со 02.01.2016г;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 w:cs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19.12.2012 N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</w:t>
      </w:r>
      <w:r w:rsidRPr="00C10D8E">
        <w:rPr>
          <w:rFonts w:ascii="Times New Roman" w:hAnsi="Times New Roman" w:cs="Times New Roman"/>
          <w:sz w:val="28"/>
          <w:szCs w:val="28"/>
        </w:rPr>
        <w:lastRenderedPageBreak/>
        <w:t>программы общего образования и имеющих государственную аккредитацию, на 2016/2017 учебный год»;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 xml:space="preserve">Постановление Правительства Белгородской обл. от 28.10.2013 N 431-пп </w:t>
      </w:r>
      <w:r w:rsidRPr="00C10D8E">
        <w:rPr>
          <w:rFonts w:ascii="Times New Roman" w:hAnsi="Times New Roman"/>
          <w:iCs/>
          <w:sz w:val="28"/>
          <w:szCs w:val="28"/>
        </w:rPr>
        <w:t>«Стратегия развития дошкольного, общего и дополнительного образования Белгородской области на 2013 – 2020 годы»;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Методические рекомендации ОГАОУ ДПО «БелИРО» «Создание системы оценки качества воспитательного процесса в образовательном учреждении» (Никулина, В. И. Создание системы оценки качества воспитательного процесса в образовательном учреждении [Текст] / В. И. Никулина, Н. В. Екимова // Научно-методический журнал заместителя директора по воспитательной работе – М.: Центр «Педагогический поиск», № 2/2014. – С.128 (с. 40-47).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CA1531" w:rsidRPr="00C10D8E" w:rsidRDefault="00CA1531" w:rsidP="00CA1531">
      <w:pPr>
        <w:pStyle w:val="ListParagraph"/>
        <w:numPr>
          <w:ilvl w:val="0"/>
          <w:numId w:val="11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N 373;</w:t>
      </w:r>
    </w:p>
    <w:p w:rsidR="00EE3DE4" w:rsidRPr="00EE3DE4" w:rsidRDefault="00EE3DE4" w:rsidP="00EE3DE4">
      <w:pPr>
        <w:pStyle w:val="ListParagraph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0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предметов;</w:t>
      </w:r>
    </w:p>
    <w:p w:rsidR="00EE3DE4" w:rsidRPr="00EE3DE4" w:rsidRDefault="00EE3DE4" w:rsidP="00EE3DE4">
      <w:pPr>
        <w:pStyle w:val="ListParagraph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Устав МБОУ «Новоалександровская сош»;</w:t>
      </w:r>
    </w:p>
    <w:p w:rsidR="00EE3DE4" w:rsidRPr="00EE3DE4" w:rsidRDefault="00EE3DE4" w:rsidP="00EE3DE4">
      <w:pPr>
        <w:pStyle w:val="ListParagraph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Локальные акты МБОУ  «Новоалександровская сош»</w:t>
      </w: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«Новоалександровская средняя общеобразовательная школа Ровеньского  района Белгородской области»,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DE4" w:rsidRDefault="00EE3DE4" w:rsidP="00EE3DE4">
      <w:pPr>
        <w:widowControl w:val="0"/>
        <w:tabs>
          <w:tab w:val="left" w:pos="360"/>
        </w:tabs>
        <w:autoSpaceDE w:val="0"/>
        <w:spacing w:after="0" w:line="240" w:lineRule="auto"/>
        <w:ind w:firstLine="737"/>
        <w:jc w:val="both"/>
        <w:rPr>
          <w:rStyle w:val="FontStyle64"/>
          <w:sz w:val="28"/>
          <w:szCs w:val="28"/>
        </w:rPr>
      </w:pPr>
      <w:r>
        <w:rPr>
          <w:rStyle w:val="FontStyle64"/>
          <w:sz w:val="28"/>
          <w:szCs w:val="28"/>
        </w:rPr>
        <w:t xml:space="preserve">На основании приказа управления образования администрации Ровеньского района </w:t>
      </w:r>
      <w:r w:rsidRPr="009E479A">
        <w:rPr>
          <w:rStyle w:val="FontStyle64"/>
          <w:color w:val="000000"/>
          <w:sz w:val="28"/>
          <w:szCs w:val="28"/>
        </w:rPr>
        <w:t>от 26 июня 201</w:t>
      </w:r>
      <w:r w:rsidR="00265B99" w:rsidRPr="009E479A">
        <w:rPr>
          <w:rStyle w:val="FontStyle64"/>
          <w:color w:val="000000"/>
          <w:sz w:val="28"/>
          <w:szCs w:val="28"/>
        </w:rPr>
        <w:t>4</w:t>
      </w:r>
      <w:r w:rsidRPr="009E479A">
        <w:rPr>
          <w:rStyle w:val="FontStyle64"/>
          <w:color w:val="000000"/>
          <w:sz w:val="28"/>
          <w:szCs w:val="28"/>
        </w:rPr>
        <w:t xml:space="preserve"> года </w:t>
      </w:r>
      <w:r w:rsidRPr="009E479A">
        <w:rPr>
          <w:rFonts w:ascii="Times New Roman" w:hAnsi="Times New Roman"/>
          <w:color w:val="000000"/>
          <w:sz w:val="28"/>
          <w:szCs w:val="28"/>
        </w:rPr>
        <w:t>№ 703</w:t>
      </w:r>
      <w:r>
        <w:rPr>
          <w:rFonts w:ascii="Times New Roman" w:hAnsi="Times New Roman"/>
          <w:sz w:val="28"/>
          <w:szCs w:val="28"/>
        </w:rPr>
        <w:t xml:space="preserve"> «Об организации образовательного процесса в общеобразовательных учреждениях Ровеньского района в соответствии с федеральным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>образовательным стандартом общего образования»,</w:t>
      </w:r>
      <w:r>
        <w:rPr>
          <w:rStyle w:val="FontStyle64"/>
          <w:color w:val="FF0000"/>
          <w:sz w:val="28"/>
          <w:szCs w:val="28"/>
        </w:rPr>
        <w:t xml:space="preserve"> </w:t>
      </w:r>
      <w:r>
        <w:rPr>
          <w:rStyle w:val="FontStyle64"/>
          <w:sz w:val="28"/>
          <w:szCs w:val="28"/>
        </w:rPr>
        <w:t>в соответствии с Образовательной программой начального общего образования МБОУ «Новоалександровская средняя общеобразовательная школа» для обучающихся организуется внеурочная деятельность по направлениям развития личности (</w:t>
      </w:r>
      <w:r>
        <w:rPr>
          <w:rFonts w:ascii="Times New Roman" w:hAnsi="Times New Roman"/>
          <w:sz w:val="28"/>
          <w:szCs w:val="28"/>
        </w:rPr>
        <w:t>спортивно-оздоровительное, духовно-нравственное, социальное, общеинтеллектуальное, общекультурное</w:t>
      </w:r>
      <w:r>
        <w:rPr>
          <w:rStyle w:val="FontStyle64"/>
          <w:sz w:val="28"/>
          <w:szCs w:val="28"/>
        </w:rPr>
        <w:t xml:space="preserve">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 </w:t>
      </w:r>
    </w:p>
    <w:p w:rsidR="00020754" w:rsidRDefault="00020754" w:rsidP="00020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Спортивно-оздоровительное направление в плане внеурочной деятельности представлено юидовским кадетским движением с реализацией программы факультативного курса «Школа юного пешехода» для обучающихся 3-го </w:t>
      </w:r>
      <w:r w:rsidR="00BC6AD7">
        <w:rPr>
          <w:rFonts w:ascii="Times New Roman" w:hAnsi="Times New Roman" w:cs="Times New Roman"/>
          <w:color w:val="000000"/>
          <w:sz w:val="28"/>
          <w:szCs w:val="28"/>
        </w:rPr>
        <w:t xml:space="preserve"> и 4 –го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 в объёме 1 час в неделю.</w:t>
      </w:r>
    </w:p>
    <w:p w:rsidR="00020754" w:rsidRDefault="00020754" w:rsidP="000207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Учебно-тематический план факультативного курса включает в себя изучение истории, культуры и традиций ГИБДД в истории России и родного края, а также физическую подготовку школьников, интеллектуальное, культурное и духовно-нравственное развитие.</w:t>
      </w:r>
    </w:p>
    <w:p w:rsidR="00020754" w:rsidRDefault="00020754" w:rsidP="000207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реализации данного  направления является формирование у обучающихся углубленных знаний Правил дорожного движения через вовлечение их в активных пропагандистов законопослушного поведения на улицах и дорогах, направлена на формирование умения анализировать дорожную обстановку, навыков грамотного поведения в роли участников дорожного движения.</w:t>
      </w:r>
    </w:p>
    <w:p w:rsidR="00265B99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 мире книг», «Занимательная математика», «Начинаем изучать английский язык», «Удивительный мир слов», «Смотрю на мир глазами художника», «Шахматы», «Праздники, традиции и ремёсла народов России», «Моя первая экология», «Экономика: первые шаги», «Юный турист: изучаю родной край», «Я – пешеход и пассажир», «Зёрнышки», «</w:t>
      </w:r>
      <w:r w:rsidR="00685670">
        <w:rPr>
          <w:rFonts w:ascii="Times New Roman" w:hAnsi="Times New Roman"/>
          <w:sz w:val="28"/>
          <w:szCs w:val="28"/>
        </w:rPr>
        <w:t>Разговор о правильном питании</w:t>
      </w:r>
      <w:r>
        <w:rPr>
          <w:rFonts w:ascii="Times New Roman" w:hAnsi="Times New Roman"/>
          <w:sz w:val="28"/>
          <w:szCs w:val="28"/>
        </w:rPr>
        <w:t>», «Смотрю на мир глазами художника»,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«Шахматная школа»,</w:t>
      </w:r>
      <w:r>
        <w:rPr>
          <w:rFonts w:ascii="Georgia" w:hAnsi="Georgia"/>
          <w:b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«Школа вежливых наук», «Хореография», «Настольный теннис»</w:t>
      </w:r>
      <w:r w:rsidR="00265B99">
        <w:rPr>
          <w:rFonts w:ascii="Times New Roman" w:hAnsi="Times New Roman"/>
          <w:bCs/>
          <w:sz w:val="28"/>
          <w:szCs w:val="28"/>
        </w:rPr>
        <w:t>, «Театр», «ДоМиСолька», «Риторика», «Магия бисера»</w:t>
      </w:r>
      <w:r w:rsidR="00685670">
        <w:rPr>
          <w:rFonts w:ascii="Times New Roman" w:hAnsi="Times New Roman"/>
          <w:bCs/>
          <w:sz w:val="28"/>
          <w:szCs w:val="28"/>
        </w:rPr>
        <w:t xml:space="preserve">, Гимнастика для ума», «Школа юного пешехода» 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65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960"/>
        <w:gridCol w:w="5062"/>
      </w:tblGrid>
      <w:tr w:rsidR="004A15F0" w:rsidTr="001725B5">
        <w:tc>
          <w:tcPr>
            <w:tcW w:w="548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4A15F0" w:rsidTr="001725B5">
        <w:tc>
          <w:tcPr>
            <w:tcW w:w="548" w:type="dxa"/>
            <w:vMerge w:val="restart"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3960" w:type="dxa"/>
            <w:vMerge w:val="restart"/>
          </w:tcPr>
          <w:p w:rsidR="004A15F0" w:rsidRPr="001725B5" w:rsidRDefault="004A15F0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4A15F0" w:rsidTr="001725B5">
        <w:tc>
          <w:tcPr>
            <w:tcW w:w="548" w:type="dxa"/>
            <w:vMerge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питании»</w:t>
            </w:r>
          </w:p>
        </w:tc>
      </w:tr>
      <w:tr w:rsidR="004A15F0" w:rsidTr="001725B5">
        <w:tc>
          <w:tcPr>
            <w:tcW w:w="548" w:type="dxa"/>
            <w:vMerge w:val="restart"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3960" w:type="dxa"/>
            <w:vMerge w:val="restart"/>
          </w:tcPr>
          <w:p w:rsidR="004A15F0" w:rsidRPr="001725B5" w:rsidRDefault="004A15F0" w:rsidP="001725B5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«Начинаем изучать английский язык» </w:t>
            </w:r>
          </w:p>
        </w:tc>
      </w:tr>
      <w:tr w:rsidR="004A15F0" w:rsidTr="001725B5">
        <w:tc>
          <w:tcPr>
            <w:tcW w:w="548" w:type="dxa"/>
            <w:vMerge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4A15F0" w:rsidRDefault="004A15F0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4A15F0" w:rsidRPr="001725B5" w:rsidRDefault="004A15F0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«Гимнастика для ума»</w:t>
            </w:r>
          </w:p>
        </w:tc>
      </w:tr>
      <w:tr w:rsidR="00F61087" w:rsidTr="001725B5">
        <w:tc>
          <w:tcPr>
            <w:tcW w:w="548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3960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«Смотрю на мир глазами художника» 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Магия бисера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</w:tr>
      <w:tr w:rsidR="00F61087" w:rsidTr="001725B5">
        <w:tc>
          <w:tcPr>
            <w:tcW w:w="548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960" w:type="dxa"/>
            <w:vMerge w:val="restart"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«Экономика: первые шаги»</w:t>
            </w:r>
          </w:p>
        </w:tc>
      </w:tr>
      <w:tr w:rsidR="00F61087" w:rsidTr="001725B5">
        <w:tc>
          <w:tcPr>
            <w:tcW w:w="548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3960" w:type="dxa"/>
            <w:vMerge/>
          </w:tcPr>
          <w:p w:rsidR="00F61087" w:rsidRDefault="00F61087" w:rsidP="001725B5">
            <w:pPr>
              <w:widowControl w:val="0"/>
              <w:autoSpaceDE w:val="0"/>
              <w:spacing w:after="0" w:line="240" w:lineRule="auto"/>
              <w:jc w:val="both"/>
            </w:pPr>
          </w:p>
        </w:tc>
        <w:tc>
          <w:tcPr>
            <w:tcW w:w="5062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5B5">
              <w:rPr>
                <w:rFonts w:ascii="Times New Roman" w:hAnsi="Times New Roman"/>
                <w:color w:val="000000"/>
                <w:sz w:val="24"/>
                <w:szCs w:val="24"/>
              </w:rPr>
              <w:t>«Школа юного пешехода»</w:t>
            </w:r>
          </w:p>
        </w:tc>
      </w:tr>
    </w:tbl>
    <w:p w:rsidR="00EE3DE4" w:rsidRPr="00997905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Сетка часов внеурочной деятельности </w:t>
      </w:r>
    </w:p>
    <w:p w:rsidR="00EC06CB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Pr="00997905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905"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 на 201</w:t>
      </w:r>
      <w:r w:rsidR="00F61087">
        <w:rPr>
          <w:rFonts w:ascii="Times New Roman" w:hAnsi="Times New Roman" w:cs="Times New Roman"/>
          <w:b/>
          <w:sz w:val="24"/>
          <w:szCs w:val="24"/>
        </w:rPr>
        <w:t>6</w:t>
      </w:r>
      <w:r w:rsidRPr="00997905">
        <w:rPr>
          <w:rFonts w:ascii="Times New Roman" w:hAnsi="Times New Roman" w:cs="Times New Roman"/>
          <w:b/>
          <w:sz w:val="24"/>
          <w:szCs w:val="24"/>
        </w:rPr>
        <w:t>-201</w:t>
      </w:r>
      <w:r w:rsidR="00F61087">
        <w:rPr>
          <w:rFonts w:ascii="Times New Roman" w:hAnsi="Times New Roman" w:cs="Times New Roman"/>
          <w:b/>
          <w:sz w:val="24"/>
          <w:szCs w:val="24"/>
        </w:rPr>
        <w:t>7</w:t>
      </w:r>
      <w:r w:rsidRPr="009979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C06CB" w:rsidRDefault="00EC06CB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0" w:type="auto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1437"/>
        <w:gridCol w:w="1550"/>
        <w:gridCol w:w="1064"/>
        <w:gridCol w:w="1014"/>
        <w:gridCol w:w="1014"/>
        <w:gridCol w:w="1064"/>
        <w:gridCol w:w="809"/>
      </w:tblGrid>
      <w:tr w:rsidR="00F61087" w:rsidRPr="001725B5" w:rsidTr="001725B5">
        <w:tc>
          <w:tcPr>
            <w:tcW w:w="2448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393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организации  внеурочной деятельности</w:t>
            </w:r>
          </w:p>
        </w:tc>
        <w:tc>
          <w:tcPr>
            <w:tcW w:w="1550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4107" w:type="dxa"/>
            <w:gridSpan w:val="4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</w:t>
            </w:r>
          </w:p>
        </w:tc>
        <w:tc>
          <w:tcPr>
            <w:tcW w:w="84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F61087" w:rsidRPr="001725B5" w:rsidTr="001725B5">
        <w:tc>
          <w:tcPr>
            <w:tcW w:w="2448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61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844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1725B5">
        <w:trPr>
          <w:trHeight w:val="512"/>
        </w:trPr>
        <w:tc>
          <w:tcPr>
            <w:tcW w:w="2448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4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844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1087" w:rsidRPr="001725B5" w:rsidTr="001725B5">
        <w:tc>
          <w:tcPr>
            <w:tcW w:w="2448" w:type="dxa"/>
            <w:vMerge w:val="restart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39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550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«Настольный теннис»      (4 года)</w:t>
            </w:r>
          </w:p>
        </w:tc>
        <w:tc>
          <w:tcPr>
            <w:tcW w:w="1018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</w:p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 й год обучения,</w:t>
            </w:r>
          </w:p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34ч.</w:t>
            </w:r>
          </w:p>
        </w:tc>
        <w:tc>
          <w:tcPr>
            <w:tcW w:w="84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F61087" w:rsidRPr="001725B5" w:rsidTr="001725B5">
        <w:tc>
          <w:tcPr>
            <w:tcW w:w="2448" w:type="dxa"/>
            <w:vMerge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F61087" w:rsidRPr="001725B5" w:rsidRDefault="00F61087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018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0.5 ч</w:t>
            </w:r>
          </w:p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 ч.</w:t>
            </w: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F61087" w:rsidRPr="001725B5" w:rsidRDefault="00F61087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BF5916" w:rsidRPr="001725B5" w:rsidTr="001725B5">
        <w:tc>
          <w:tcPr>
            <w:tcW w:w="2448" w:type="dxa"/>
            <w:vMerge w:val="restart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«Начинаем изучать английский язык»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</w:t>
            </w:r>
            <w:r w:rsidR="002F4088"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ч.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5916" w:rsidRPr="001725B5" w:rsidTr="001725B5">
        <w:tc>
          <w:tcPr>
            <w:tcW w:w="2448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Гимнастика для ума 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1ч.,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г обучения, 34ч.</w:t>
            </w: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BF5916" w:rsidRPr="001725B5" w:rsidTr="001725B5">
        <w:tc>
          <w:tcPr>
            <w:tcW w:w="2448" w:type="dxa"/>
            <w:vMerge w:val="restart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Общекультурное</w:t>
            </w:r>
          </w:p>
        </w:tc>
        <w:tc>
          <w:tcPr>
            <w:tcW w:w="1393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«Смотрю на мир глазами художника» (4 года)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1-ый год обучения</w:t>
            </w:r>
            <w:r w:rsidR="002F4088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F560A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2-ой год обучения</w:t>
            </w:r>
          </w:p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F560A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3-ой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1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4-ый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F5916" w:rsidRPr="001725B5" w:rsidTr="001725B5">
        <w:tc>
          <w:tcPr>
            <w:tcW w:w="2448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«Хореография»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1-ый год обучения</w:t>
            </w:r>
            <w:r w:rsidR="002F4088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  <w:r w:rsidR="00F560A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1-ый год обучения</w:t>
            </w:r>
          </w:p>
          <w:p w:rsidR="00F560AA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1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F560AA"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F5916" w:rsidRPr="001725B5" w:rsidTr="001725B5">
        <w:tc>
          <w:tcPr>
            <w:tcW w:w="2448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887B79" w:rsidRDefault="00BF5916" w:rsidP="00887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«Магия бисера»</w:t>
            </w:r>
            <w:r w:rsidR="00887B7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BF5916" w:rsidRPr="001725B5" w:rsidRDefault="00887B79" w:rsidP="00887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(2 года)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1-ый год обучения</w:t>
            </w:r>
          </w:p>
          <w:p w:rsidR="002F4088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F560AA"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BF5916" w:rsidRPr="001725B5" w:rsidTr="001725B5">
        <w:tc>
          <w:tcPr>
            <w:tcW w:w="2448" w:type="dxa"/>
            <w:vMerge w:val="restart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Социальное</w:t>
            </w: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«Экономика: первые шаги», (3,5ч.)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3-ой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1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-1, </w:t>
            </w:r>
          </w:p>
          <w:p w:rsidR="00BF5916" w:rsidRPr="001725B5" w:rsidRDefault="00BF5916" w:rsidP="001725B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4-ый год обучения</w:t>
            </w:r>
          </w:p>
          <w:p w:rsidR="00F560AA" w:rsidRPr="001725B5" w:rsidRDefault="00F560AA" w:rsidP="001725B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34ч</w:t>
            </w: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F5916" w:rsidRPr="001725B5" w:rsidTr="001725B5">
        <w:tc>
          <w:tcPr>
            <w:tcW w:w="2448" w:type="dxa"/>
            <w:vMerge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«Школа юного пешехода»</w:t>
            </w:r>
          </w:p>
        </w:tc>
        <w:tc>
          <w:tcPr>
            <w:tcW w:w="101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1-й год обучения</w:t>
            </w:r>
          </w:p>
          <w:p w:rsidR="00F560AA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1061" w:type="dxa"/>
          </w:tcPr>
          <w:p w:rsidR="00BF5916" w:rsidRPr="001725B5" w:rsidRDefault="00BF5916" w:rsidP="001725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2-й год обучения</w:t>
            </w:r>
          </w:p>
          <w:p w:rsidR="00F560AA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/>
                <w:color w:val="000000"/>
                <w:sz w:val="20"/>
                <w:szCs w:val="20"/>
              </w:rPr>
              <w:t>34ч</w:t>
            </w:r>
          </w:p>
        </w:tc>
        <w:tc>
          <w:tcPr>
            <w:tcW w:w="844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BF5916" w:rsidRPr="001725B5" w:rsidTr="001725B5">
        <w:tc>
          <w:tcPr>
            <w:tcW w:w="2448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3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BF5916" w:rsidRPr="001725B5" w:rsidRDefault="00BF5916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BF5916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4" w:type="dxa"/>
          </w:tcPr>
          <w:p w:rsidR="00BF5916" w:rsidRPr="001725B5" w:rsidRDefault="002F4088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4" w:type="dxa"/>
          </w:tcPr>
          <w:p w:rsidR="00BF5916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61" w:type="dxa"/>
          </w:tcPr>
          <w:p w:rsidR="00BF5916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44" w:type="dxa"/>
          </w:tcPr>
          <w:p w:rsidR="00BF5916" w:rsidRPr="001725B5" w:rsidRDefault="00F560AA" w:rsidP="00172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2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</w:t>
            </w:r>
          </w:p>
        </w:tc>
      </w:tr>
    </w:tbl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CA1531" w:rsidRDefault="00CA1531" w:rsidP="00CA1531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2, 3 классов реализуется в форме:</w:t>
      </w:r>
    </w:p>
    <w:p w:rsidR="00CA1531" w:rsidRDefault="00CA1531" w:rsidP="00CA1531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здоровья, веселых стартов, физ. минуток, бесед о ЗОЖ, соревнований, утренней  зарядки</w:t>
      </w:r>
    </w:p>
    <w:p w:rsidR="00CA1531" w:rsidRDefault="00CA1531" w:rsidP="00CA153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 класса в рамках спортивно-оздоровительного направления  в середине учебного дня  проводятся динамические паузы продолжительностью не менее 40 минут.</w:t>
      </w:r>
    </w:p>
    <w:p w:rsidR="00CA1531" w:rsidRDefault="00CA1531" w:rsidP="00CA1531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1-2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CA1531" w:rsidRDefault="00CA1531" w:rsidP="00CA1531">
      <w:pPr>
        <w:pStyle w:val="NoSpacing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3.Общеинтеллектуальное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2,3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 чтецов,  рисунков,  викторин,  познавательных и интеллектуальных игр, исследовательских работ, взаимопомощи в учебе.</w:t>
      </w:r>
    </w:p>
    <w:p w:rsidR="00CA1531" w:rsidRDefault="00CA1531" w:rsidP="00CA1531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4.Духовно-нравстсвенное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1-4 классов реализуется в форме: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CA1531" w:rsidRDefault="00CA1531" w:rsidP="00CA1531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направления внеурочной деятельности рассматриваются как содержательный ориентир, а реализация конкретных форм внеурочной деятельности школьников основывать на видах деятельности.</w:t>
      </w:r>
    </w:p>
    <w:p w:rsidR="00F61087" w:rsidRPr="00F560AA" w:rsidRDefault="00F6108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92055" w:rsidRPr="00997905" w:rsidRDefault="00F92055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2347" w:rsidRDefault="00EE3DE4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862347" w:rsidRPr="008623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F61087">
        <w:rPr>
          <w:rFonts w:ascii="Times New Roman" w:hAnsi="Times New Roman" w:cs="Times New Roman"/>
          <w:b/>
          <w:sz w:val="28"/>
          <w:szCs w:val="28"/>
        </w:rPr>
        <w:t>6</w:t>
      </w:r>
      <w:r w:rsidR="00862347">
        <w:rPr>
          <w:rFonts w:ascii="Times New Roman" w:hAnsi="Times New Roman" w:cs="Times New Roman"/>
          <w:b/>
          <w:sz w:val="28"/>
          <w:szCs w:val="28"/>
        </w:rPr>
        <w:t>-201</w:t>
      </w:r>
      <w:r w:rsidR="00F61087">
        <w:rPr>
          <w:rFonts w:ascii="Times New Roman" w:hAnsi="Times New Roman" w:cs="Times New Roman"/>
          <w:b/>
          <w:sz w:val="28"/>
          <w:szCs w:val="28"/>
        </w:rPr>
        <w:t>7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1010" w:type="dxa"/>
        <w:tblInd w:w="-1246" w:type="dxa"/>
        <w:tblLayout w:type="fixed"/>
        <w:tblLook w:val="0000"/>
      </w:tblPr>
      <w:tblGrid>
        <w:gridCol w:w="584"/>
        <w:gridCol w:w="1870"/>
        <w:gridCol w:w="1735"/>
        <w:gridCol w:w="2127"/>
        <w:gridCol w:w="3044"/>
        <w:gridCol w:w="1650"/>
      </w:tblGrid>
      <w:tr w:rsidR="00862347" w:rsidTr="00DC141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DC141A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862347" w:rsidTr="00DC141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EC06C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Секция «</w:t>
            </w:r>
            <w:r w:rsidR="00862347">
              <w:rPr>
                <w:rFonts w:ascii="Times New Roman" w:hAnsi="Times New Roman" w:cs="Times New Roman"/>
              </w:rPr>
              <w:t>Настольный теннис</w:t>
            </w:r>
            <w:r>
              <w:rPr>
                <w:rFonts w:ascii="Times New Roman" w:hAnsi="Times New Roman" w:cs="Times New Roman"/>
              </w:rPr>
              <w:t>»</w:t>
            </w:r>
            <w:r w:rsidR="00862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В.М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Pr="008C2F9B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2F9B">
              <w:rPr>
                <w:rFonts w:ascii="Times New Roman" w:hAnsi="Times New Roman" w:cs="Times New Roman"/>
              </w:rPr>
              <w:t>«Настольный теннис». Автор: Г.В. Барчукова, А.Ю. Журавлёва. М.: ГЦОЛИФК, 2013 г.</w:t>
            </w:r>
            <w:r w:rsidR="004F10FE">
              <w:rPr>
                <w:rFonts w:ascii="Times New Roman" w:hAnsi="Times New Roman" w:cs="Times New Roman"/>
              </w:rPr>
              <w:t>, 4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862347" w:rsidTr="00DC141A">
        <w:trPr>
          <w:trHeight w:val="109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Факультатив «</w:t>
            </w:r>
            <w:r w:rsidR="00881BEA">
              <w:rPr>
                <w:rFonts w:ascii="Times New Roman" w:hAnsi="Times New Roman"/>
              </w:rPr>
              <w:t>Разговор о правильном питании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62347" w:rsidP="00881B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81BEA">
              <w:rPr>
                <w:rFonts w:ascii="Times New Roman" w:hAnsi="Times New Roman" w:cs="Times New Roman"/>
              </w:rPr>
              <w:t xml:space="preserve">начальных классов </w:t>
            </w:r>
          </w:p>
          <w:p w:rsidR="00862347" w:rsidRDefault="00881BEA" w:rsidP="00881BE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Шкуратенко Г.В.</w:t>
            </w:r>
          </w:p>
        </w:tc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018" w:rsidRDefault="00BE2018" w:rsidP="00BE201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BE2018" w:rsidRDefault="00BE2018" w:rsidP="00BE20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М.М. Безруких, А.Г. Макеева, Т.А. Филиппова</w:t>
            </w:r>
          </w:p>
          <w:p w:rsidR="00862347" w:rsidRDefault="00BE2018" w:rsidP="003D7B7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М.: ОЛМА Медиа Групп, 2014., 1</w:t>
            </w:r>
            <w:r w:rsidR="003D7B7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часов.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881BEA" w:rsidTr="00DC141A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Факультатив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Экономика: первые шаги»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Мокрогузова Н.И., </w:t>
            </w:r>
            <w:r>
              <w:rPr>
                <w:rFonts w:ascii="Times New Roman" w:hAnsi="Times New Roman" w:cs="Times New Roman"/>
              </w:rPr>
              <w:lastRenderedPageBreak/>
              <w:t>Солодун Н,Г., ..Приходько Т.Н.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«Экономика:первые шаги»</w:t>
            </w:r>
          </w:p>
          <w:p w:rsidR="00881BEA" w:rsidRDefault="00881BEA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О.С.Корнеева</w:t>
            </w:r>
          </w:p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Вентана - Граф, 2011 г., </w:t>
            </w:r>
            <w:r>
              <w:rPr>
                <w:rFonts w:ascii="Times New Roman" w:hAnsi="Times New Roman" w:cs="Times New Roman"/>
              </w:rPr>
              <w:lastRenderedPageBreak/>
              <w:t>3,5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</w:tr>
      <w:tr w:rsidR="00881BEA" w:rsidTr="00DC141A"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юного пешехода»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 Тарабан О.В.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BEA" w:rsidRDefault="00881BEA" w:rsidP="00881BEA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0408D">
              <w:rPr>
                <w:rFonts w:ascii="Times New Roman" w:hAnsi="Times New Roman"/>
              </w:rPr>
              <w:t>«Юные инспектора движения» под редакцией В.А.Горского, Москва, «Просвещение», 2011год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881BEA" w:rsidRDefault="00881BE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BEA" w:rsidRDefault="00881BEA" w:rsidP="0086234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школьный двор</w:t>
            </w:r>
          </w:p>
        </w:tc>
      </w:tr>
      <w:tr w:rsidR="00862347" w:rsidTr="00DC141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Общеинтеллек-</w:t>
            </w:r>
          </w:p>
          <w:p w:rsidR="00862347" w:rsidRDefault="00862347" w:rsidP="00862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туальное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>
              <w:rPr>
                <w:rFonts w:ascii="Times New Roman" w:hAnsi="Times New Roman" w:cs="Times New Roman"/>
                <w:color w:val="000000"/>
              </w:rPr>
              <w:t xml:space="preserve">Начинаем изучать английский язык»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  <w:r w:rsidR="00881BEA">
              <w:rPr>
                <w:rFonts w:ascii="Times New Roman" w:hAnsi="Times New Roman" w:cs="Times New Roman"/>
              </w:rPr>
              <w:t xml:space="preserve"> Колган Т.В.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4F10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«Занимательный английский» Автор: Н.Д.Епанцинцева, Е.А. Карабутова и др. ,Белгород , 2008</w:t>
            </w:r>
            <w:r w:rsidR="004F10FE">
              <w:rPr>
                <w:rFonts w:ascii="Times New Roman" w:hAnsi="Times New Roman" w:cs="Times New Roman"/>
              </w:rPr>
              <w:t>г.,1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C141A" w:rsidTr="00DC141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41A" w:rsidRDefault="00DC141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41A" w:rsidRDefault="00DC141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41A" w:rsidRDefault="00DC141A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Факультатав «Смотрю на мир глазами художника»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41A" w:rsidRDefault="00DC141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 Гетманская Е.Р.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41A" w:rsidRDefault="00DC141A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Смотрю на мир глазами художника»  Автор: Е.И. Коротеева,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М.: Просвещение, 2011г., 4 года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41A" w:rsidRDefault="00DC141A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60109B" w:rsidTr="00F560A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«Хореография»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учителч  начальных классов</w:t>
            </w:r>
          </w:p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Приходько Т.Н., Мокрогузова Н.И.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«Хореография» Л.Н.  Автор: Михеева,  М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Просвещение, 2011г.,4 года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 спортивный зал</w:t>
            </w:r>
          </w:p>
        </w:tc>
      </w:tr>
      <w:tr w:rsidR="0060109B" w:rsidTr="00DC141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5C47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Факультатив «Магия бисера»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начальных классов</w:t>
            </w:r>
          </w:p>
          <w:p w:rsidR="0060109B" w:rsidRDefault="0060109B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Шкуратенко Г.В.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09B" w:rsidRDefault="0060109B" w:rsidP="004F10F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«Магия бисера». Автор: Е.И. Коротеева.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9B" w:rsidRDefault="0060109B" w:rsidP="003E7A7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F92055">
          <w:footerReference w:type="default" r:id="rId8"/>
          <w:pgSz w:w="11906" w:h="16838"/>
          <w:pgMar w:top="851" w:right="851" w:bottom="1134" w:left="1701" w:header="720" w:footer="720" w:gutter="0"/>
          <w:cols w:space="720"/>
          <w:docGrid w:linePitch="360"/>
        </w:sectPr>
      </w:pPr>
    </w:p>
    <w:p w:rsidR="001C216A" w:rsidRDefault="001C216A" w:rsidP="001C21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Расписание занятий внеурочной деятельности</w:t>
      </w:r>
    </w:p>
    <w:p w:rsidR="001C216A" w:rsidRDefault="001C216A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201</w:t>
      </w:r>
      <w:r w:rsidR="00D7440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D7440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4403" w:rsidRDefault="00D74403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03" w:rsidRPr="00D74403" w:rsidRDefault="00D74403" w:rsidP="00D7440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 </w:t>
      </w:r>
      <w:r w:rsidRPr="00D74403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- 1 час (1 полугодие)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«Хореография» - 1час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12.00– 12.35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Колган Т.В.</w:t>
            </w:r>
          </w:p>
        </w:tc>
      </w:tr>
    </w:tbl>
    <w:p w:rsidR="00D74403" w:rsidRPr="00D74403" w:rsidRDefault="00D74403" w:rsidP="00D74403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 </w:t>
      </w:r>
      <w:r w:rsidRPr="00D74403">
        <w:rPr>
          <w:rFonts w:ascii="Times New Roman" w:hAnsi="Times New Roman" w:cs="Times New Roman"/>
          <w:b/>
          <w:sz w:val="28"/>
          <w:szCs w:val="28"/>
        </w:rPr>
        <w:t>четверть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12.45– 13.20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12.45 – 13.20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«Хореография»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12.45 – 13.20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Колган Т.В.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12.45 – 13.20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- 1 час (1 полугодие)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</w:tbl>
    <w:p w:rsidR="00D74403" w:rsidRPr="00D74403" w:rsidRDefault="00D74403" w:rsidP="00D74403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1 класса на 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года </w:t>
      </w: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13.00– 13.40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Гетманская Е.Р.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13.00– 13.40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«Хореография»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Приходько Т.Н.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13.00– 13.40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«Начинаем изучать английский»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Колган Т.В.</w:t>
            </w:r>
          </w:p>
        </w:tc>
      </w:tr>
    </w:tbl>
    <w:p w:rsidR="00D74403" w:rsidRP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03" w:rsidRP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2 класса на 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</w:t>
      </w:r>
    </w:p>
    <w:p w:rsidR="00D74403" w:rsidRP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12.55 – 13.40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«Магия бисера» - 1 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Шкуратенко Г.В.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74403" w:rsidRPr="00D74403" w:rsidRDefault="00D74403" w:rsidP="00AF69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Гетманская Е.Р.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4403" w:rsidRPr="00D74403" w:rsidRDefault="00D74403" w:rsidP="00D74403">
      <w:pPr>
        <w:tabs>
          <w:tab w:val="left" w:pos="8370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4403">
        <w:rPr>
          <w:sz w:val="28"/>
          <w:szCs w:val="28"/>
        </w:rPr>
        <w:tab/>
      </w:r>
    </w:p>
    <w:p w:rsidR="00D74403" w:rsidRPr="00D74403" w:rsidRDefault="00D74403" w:rsidP="00D74403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t>Расписание занятий внеурочной деятельности для 3 класса на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</w:t>
      </w:r>
    </w:p>
    <w:p w:rsidR="00D74403" w:rsidRPr="00D74403" w:rsidRDefault="00D74403" w:rsidP="00D74403">
      <w:pPr>
        <w:spacing w:after="0" w:line="240" w:lineRule="auto"/>
        <w:ind w:left="540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12.55 – 13.40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«Школа юного пешехода» - 1 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Тарабан О.В.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Гетманская Е.Р.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 xml:space="preserve">«Хореография»- 1 час </w:t>
            </w: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 Н.И.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«Экономика: первые шаги»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Мокрогузова Н.И.</w:t>
            </w:r>
          </w:p>
        </w:tc>
      </w:tr>
    </w:tbl>
    <w:p w:rsidR="00D74403" w:rsidRPr="00D74403" w:rsidRDefault="00D74403" w:rsidP="00D74403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03" w:rsidRPr="00D74403" w:rsidRDefault="00D74403" w:rsidP="00D744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 внеурочной деятельности для 4 класса на</w:t>
      </w:r>
      <w:r w:rsidRPr="00D7440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2016-2017 </w:t>
      </w:r>
      <w:r w:rsidRPr="00D74403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</w:t>
      </w:r>
    </w:p>
    <w:p w:rsidR="00D74403" w:rsidRPr="00D74403" w:rsidRDefault="00D74403" w:rsidP="00D74403">
      <w:pPr>
        <w:spacing w:after="0" w:line="240" w:lineRule="auto"/>
        <w:ind w:left="360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3834"/>
        <w:gridCol w:w="7229"/>
        <w:gridCol w:w="3721"/>
      </w:tblGrid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12.55 – 13.40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13.50 – 14.35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 xml:space="preserve">«Школа юного пешехода» - 1 час 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«Настольный теннис» - 1 час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Тарабан О.В.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Мороз В.М.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«Гимнастика для ума»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 xml:space="preserve">«Экономика: первые шаги» - 1 час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eastAsia="Calibri" w:hAnsi="Times New Roman" w:cs="Times New Roman"/>
                <w:sz w:val="28"/>
                <w:szCs w:val="28"/>
              </w:rPr>
              <w:t>Рубцова В.А.</w:t>
            </w:r>
          </w:p>
        </w:tc>
      </w:tr>
      <w:tr w:rsidR="00D74403" w:rsidRPr="00D74403" w:rsidTr="00AF69FA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b/>
                <w:sz w:val="28"/>
                <w:szCs w:val="28"/>
              </w:rPr>
              <w:t>14.00 – 14.45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«Смотрю на мир глазами художника» - 1 час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403">
              <w:rPr>
                <w:rFonts w:ascii="Times New Roman" w:hAnsi="Times New Roman" w:cs="Times New Roman"/>
                <w:sz w:val="28"/>
                <w:szCs w:val="28"/>
              </w:rPr>
              <w:t>Гетманская Е.Р.</w:t>
            </w:r>
          </w:p>
          <w:p w:rsidR="00D74403" w:rsidRPr="00D74403" w:rsidRDefault="00D74403" w:rsidP="00AF69F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4403" w:rsidRPr="00D74403" w:rsidRDefault="00D74403" w:rsidP="00D744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4403" w:rsidRPr="00D74403" w:rsidRDefault="00D74403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03" w:rsidRPr="00D74403" w:rsidRDefault="00D74403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03" w:rsidRPr="00D74403" w:rsidRDefault="00D74403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403" w:rsidRPr="00D74403" w:rsidRDefault="00D74403" w:rsidP="001C21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41A" w:rsidRPr="00D74403" w:rsidRDefault="00DC141A" w:rsidP="00DC14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C141A" w:rsidRPr="00D74403" w:rsidSect="00830B94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0E" w:rsidRDefault="00C7130E" w:rsidP="00862347">
      <w:pPr>
        <w:spacing w:after="0" w:line="240" w:lineRule="auto"/>
      </w:pPr>
      <w:r>
        <w:separator/>
      </w:r>
    </w:p>
  </w:endnote>
  <w:endnote w:type="continuationSeparator" w:id="0">
    <w:p w:rsidR="00C7130E" w:rsidRDefault="00C7130E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9B" w:rsidRDefault="0060109B">
    <w:pPr>
      <w:pStyle w:val="a7"/>
      <w:jc w:val="right"/>
    </w:pPr>
    <w:fldSimple w:instr=" PAGE   \* MERGEFORMAT ">
      <w:r w:rsidR="005C5185">
        <w:rPr>
          <w:noProof/>
        </w:rPr>
        <w:t>11</w:t>
      </w:r>
    </w:fldSimple>
  </w:p>
  <w:p w:rsidR="0060109B" w:rsidRDefault="006010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0E" w:rsidRDefault="00C7130E" w:rsidP="00862347">
      <w:pPr>
        <w:spacing w:after="0" w:line="240" w:lineRule="auto"/>
      </w:pPr>
      <w:r>
        <w:separator/>
      </w:r>
    </w:p>
  </w:footnote>
  <w:footnote w:type="continuationSeparator" w:id="0">
    <w:p w:rsidR="00C7130E" w:rsidRDefault="00C7130E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60084A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DE4"/>
    <w:rsid w:val="00016A22"/>
    <w:rsid w:val="00017298"/>
    <w:rsid w:val="00020754"/>
    <w:rsid w:val="00045A63"/>
    <w:rsid w:val="0005544A"/>
    <w:rsid w:val="000E6AC9"/>
    <w:rsid w:val="0012665A"/>
    <w:rsid w:val="00131833"/>
    <w:rsid w:val="001725B5"/>
    <w:rsid w:val="0018002B"/>
    <w:rsid w:val="001B772D"/>
    <w:rsid w:val="001C216A"/>
    <w:rsid w:val="001F3E74"/>
    <w:rsid w:val="00251EE2"/>
    <w:rsid w:val="00252071"/>
    <w:rsid w:val="00265B99"/>
    <w:rsid w:val="00293C10"/>
    <w:rsid w:val="002E504F"/>
    <w:rsid w:val="002F100B"/>
    <w:rsid w:val="002F4088"/>
    <w:rsid w:val="002F5EB6"/>
    <w:rsid w:val="00344AAD"/>
    <w:rsid w:val="003A4265"/>
    <w:rsid w:val="003D7B72"/>
    <w:rsid w:val="003E7A7F"/>
    <w:rsid w:val="00401CD2"/>
    <w:rsid w:val="004115C4"/>
    <w:rsid w:val="00445659"/>
    <w:rsid w:val="00482973"/>
    <w:rsid w:val="00496B95"/>
    <w:rsid w:val="004A15F0"/>
    <w:rsid w:val="004D35C8"/>
    <w:rsid w:val="004D574C"/>
    <w:rsid w:val="004D690C"/>
    <w:rsid w:val="004D7B87"/>
    <w:rsid w:val="004E25B8"/>
    <w:rsid w:val="004F10FE"/>
    <w:rsid w:val="00586B06"/>
    <w:rsid w:val="005B08FF"/>
    <w:rsid w:val="005C4747"/>
    <w:rsid w:val="005C5185"/>
    <w:rsid w:val="005D0AA4"/>
    <w:rsid w:val="005D5662"/>
    <w:rsid w:val="0060109B"/>
    <w:rsid w:val="006163F9"/>
    <w:rsid w:val="00681BA3"/>
    <w:rsid w:val="0068297A"/>
    <w:rsid w:val="00685670"/>
    <w:rsid w:val="0069079F"/>
    <w:rsid w:val="006E5DF1"/>
    <w:rsid w:val="00704C0A"/>
    <w:rsid w:val="007561C4"/>
    <w:rsid w:val="007C5B03"/>
    <w:rsid w:val="007D09B8"/>
    <w:rsid w:val="007E18DC"/>
    <w:rsid w:val="00830B94"/>
    <w:rsid w:val="0085632D"/>
    <w:rsid w:val="00862347"/>
    <w:rsid w:val="008679A0"/>
    <w:rsid w:val="00881BEA"/>
    <w:rsid w:val="00887B79"/>
    <w:rsid w:val="008A574D"/>
    <w:rsid w:val="008C2F9B"/>
    <w:rsid w:val="008F0666"/>
    <w:rsid w:val="00923D65"/>
    <w:rsid w:val="00946C7C"/>
    <w:rsid w:val="0096178C"/>
    <w:rsid w:val="00971D47"/>
    <w:rsid w:val="00976727"/>
    <w:rsid w:val="00997208"/>
    <w:rsid w:val="00997905"/>
    <w:rsid w:val="009E479A"/>
    <w:rsid w:val="00A06637"/>
    <w:rsid w:val="00A31794"/>
    <w:rsid w:val="00A400D9"/>
    <w:rsid w:val="00A42320"/>
    <w:rsid w:val="00AD7302"/>
    <w:rsid w:val="00AF12A9"/>
    <w:rsid w:val="00AF69FA"/>
    <w:rsid w:val="00B51CBB"/>
    <w:rsid w:val="00B579FC"/>
    <w:rsid w:val="00B63867"/>
    <w:rsid w:val="00BB682D"/>
    <w:rsid w:val="00BC6AD7"/>
    <w:rsid w:val="00BE2018"/>
    <w:rsid w:val="00BF5916"/>
    <w:rsid w:val="00C03BA2"/>
    <w:rsid w:val="00C55362"/>
    <w:rsid w:val="00C7130E"/>
    <w:rsid w:val="00CA1531"/>
    <w:rsid w:val="00D6166B"/>
    <w:rsid w:val="00D74403"/>
    <w:rsid w:val="00D94C28"/>
    <w:rsid w:val="00DB4C0F"/>
    <w:rsid w:val="00DC141A"/>
    <w:rsid w:val="00EC06CB"/>
    <w:rsid w:val="00EE2B9E"/>
    <w:rsid w:val="00EE3DE4"/>
    <w:rsid w:val="00F43181"/>
    <w:rsid w:val="00F518FD"/>
    <w:rsid w:val="00F560AA"/>
    <w:rsid w:val="00F61087"/>
    <w:rsid w:val="00F92055"/>
    <w:rsid w:val="00FA3F2D"/>
    <w:rsid w:val="00FB640F"/>
    <w:rsid w:val="00FC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rFonts w:cs="Times New Roman"/>
      <w:lang/>
    </w:rPr>
  </w:style>
  <w:style w:type="paragraph" w:styleId="a9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ListParagraph">
    <w:name w:val="List Paragraph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Normal">
    <w:name w:val="Normal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character" w:customStyle="1" w:styleId="a8">
    <w:name w:val="Нижний колонтитул Знак"/>
    <w:link w:val="a7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styleId="ad">
    <w:name w:val="No Spacing"/>
    <w:qFormat/>
    <w:rsid w:val="00881BEA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4A15F0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CA1531"/>
    <w:rPr>
      <w:rFonts w:ascii="Calibri" w:hAnsi="Calibri"/>
      <w:sz w:val="22"/>
      <w:szCs w:val="22"/>
    </w:rPr>
  </w:style>
  <w:style w:type="paragraph" w:customStyle="1" w:styleId="Style2">
    <w:name w:val="Style2"/>
    <w:basedOn w:val="a"/>
    <w:rsid w:val="00CA1531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Default">
    <w:name w:val="Default"/>
    <w:rsid w:val="00FA3F2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9066-03A0-4209-8D0B-543452F0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kompkiller</dc:creator>
  <cp:keywords/>
  <cp:lastModifiedBy>User</cp:lastModifiedBy>
  <cp:revision>2</cp:revision>
  <cp:lastPrinted>2016-03-02T18:24:00Z</cp:lastPrinted>
  <dcterms:created xsi:type="dcterms:W3CDTF">2017-02-16T19:00:00Z</dcterms:created>
  <dcterms:modified xsi:type="dcterms:W3CDTF">2017-02-16T19:00:00Z</dcterms:modified>
</cp:coreProperties>
</file>