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425"/>
        <w:gridCol w:w="1417"/>
        <w:gridCol w:w="1276"/>
        <w:gridCol w:w="2799"/>
        <w:gridCol w:w="36"/>
      </w:tblGrid>
      <w:tr w:rsidR="00531AEC" w:rsidTr="00531AEC">
        <w:tc>
          <w:tcPr>
            <w:tcW w:w="3369" w:type="dxa"/>
            <w:shd w:val="clear" w:color="auto" w:fill="auto"/>
          </w:tcPr>
          <w:p w:rsidR="00531AEC" w:rsidRDefault="00531AEC" w:rsidP="00531AE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2"/>
            <w:shd w:val="clear" w:color="auto" w:fill="auto"/>
          </w:tcPr>
          <w:p w:rsidR="00531AEC" w:rsidRDefault="00531AEC" w:rsidP="00531AEC">
            <w:pPr>
              <w:snapToGrid w:val="0"/>
              <w:spacing w:after="0" w:line="240" w:lineRule="auto"/>
              <w:ind w:left="3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531AEC" w:rsidRDefault="00531AEC" w:rsidP="00516E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F4331" w:rsidTr="009C1CC4">
        <w:tblPrEx>
          <w:tblLook w:val="01E0" w:firstRow="1" w:lastRow="1" w:firstColumn="1" w:lastColumn="1" w:noHBand="0" w:noVBand="0"/>
        </w:tblPrEx>
        <w:trPr>
          <w:gridAfter w:val="1"/>
          <w:wAfter w:w="36" w:type="dxa"/>
          <w:trHeight w:val="2460"/>
        </w:trPr>
        <w:tc>
          <w:tcPr>
            <w:tcW w:w="3794" w:type="dxa"/>
            <w:gridSpan w:val="2"/>
            <w:hideMark/>
          </w:tcPr>
          <w:p w:rsidR="009F4331" w:rsidRPr="00FA3F2D" w:rsidRDefault="009F4331" w:rsidP="009C1CC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2D">
              <w:rPr>
                <w:rFonts w:ascii="Times New Roman" w:hAnsi="Times New Roman" w:cs="Times New Roman"/>
                <w:b/>
                <w:bCs/>
              </w:rPr>
              <w:t>Согласован</w:t>
            </w:r>
          </w:p>
          <w:p w:rsidR="009F4331" w:rsidRPr="00FA3F2D" w:rsidRDefault="009F4331" w:rsidP="009C1CC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3F2D">
              <w:rPr>
                <w:rFonts w:ascii="Times New Roman" w:hAnsi="Times New Roman" w:cs="Times New Roman"/>
              </w:rPr>
              <w:t xml:space="preserve">с Управляющим советом </w:t>
            </w:r>
          </w:p>
          <w:p w:rsidR="009F4331" w:rsidRPr="00FA3F2D" w:rsidRDefault="009F4331" w:rsidP="009C1CC4">
            <w:pPr>
              <w:pStyle w:val="afb"/>
              <w:snapToGrid w:val="0"/>
              <w:jc w:val="both"/>
              <w:rPr>
                <w:rFonts w:cs="Times New Roman"/>
              </w:rPr>
            </w:pPr>
            <w:r w:rsidRPr="00FA3F2D">
              <w:rPr>
                <w:rFonts w:cs="Times New Roman"/>
              </w:rPr>
              <w:t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</w:t>
            </w:r>
          </w:p>
          <w:p w:rsidR="009F4331" w:rsidRPr="00FA3F2D" w:rsidRDefault="009F4331" w:rsidP="00AE78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</w:rPr>
              <w:t xml:space="preserve">протокол № </w:t>
            </w:r>
            <w:r w:rsidR="00AE7826">
              <w:rPr>
                <w:rFonts w:ascii="Times New Roman" w:hAnsi="Times New Roman" w:cs="Times New Roman"/>
              </w:rPr>
              <w:t>6</w:t>
            </w:r>
            <w:r w:rsidRPr="00FA3F2D">
              <w:rPr>
                <w:rFonts w:ascii="Times New Roman" w:hAnsi="Times New Roman" w:cs="Times New Roman"/>
              </w:rPr>
              <w:t xml:space="preserve"> от 0</w:t>
            </w:r>
            <w:r w:rsidR="00AE7826">
              <w:rPr>
                <w:rFonts w:ascii="Times New Roman" w:hAnsi="Times New Roman" w:cs="Times New Roman"/>
              </w:rPr>
              <w:t>9</w:t>
            </w:r>
            <w:r w:rsidRPr="00FA3F2D">
              <w:rPr>
                <w:rFonts w:ascii="Times New Roman" w:hAnsi="Times New Roman" w:cs="Times New Roman"/>
              </w:rPr>
              <w:t>.06. 201</w:t>
            </w:r>
            <w:r w:rsidR="00AE7826">
              <w:rPr>
                <w:rFonts w:ascii="Times New Roman" w:hAnsi="Times New Roman" w:cs="Times New Roman"/>
              </w:rPr>
              <w:t>9</w:t>
            </w:r>
            <w:r w:rsidRPr="00FA3F2D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693" w:type="dxa"/>
            <w:gridSpan w:val="2"/>
          </w:tcPr>
          <w:p w:rsidR="009F4331" w:rsidRPr="00FA3F2D" w:rsidRDefault="009F4331" w:rsidP="009C1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  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МБОУ «Новоалександровская средняя общеобразовательная школа», протокол </w:t>
            </w:r>
          </w:p>
          <w:p w:rsidR="009F4331" w:rsidRPr="00FA3F2D" w:rsidRDefault="009F4331" w:rsidP="009C1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E78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40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E78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AE7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 г.   </w:t>
            </w:r>
          </w:p>
          <w:p w:rsidR="009F4331" w:rsidRPr="00FA3F2D" w:rsidRDefault="009F4331" w:rsidP="009C1CC4">
            <w:pPr>
              <w:spacing w:before="24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9" w:type="dxa"/>
            <w:hideMark/>
          </w:tcPr>
          <w:p w:rsidR="009F4331" w:rsidRPr="00FA3F2D" w:rsidRDefault="009F4331" w:rsidP="009C1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 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331" w:rsidRPr="00FA3F2D" w:rsidRDefault="009F4331" w:rsidP="009C1C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МБОУ «Новоалександровская средняя общеобразовательная школа»            </w:t>
            </w:r>
          </w:p>
          <w:p w:rsidR="009F4331" w:rsidRPr="00FA3F2D" w:rsidRDefault="009F4331" w:rsidP="00AE78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406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E78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AE7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06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AE78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3F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FA3F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</w:tc>
      </w:tr>
    </w:tbl>
    <w:p w:rsidR="009F4331" w:rsidRDefault="009F4331" w:rsidP="009F4331">
      <w:pPr>
        <w:spacing w:before="240"/>
        <w:rPr>
          <w:rFonts w:ascii="Times New Roman" w:hAnsi="Times New Roman"/>
          <w:color w:val="FF0000"/>
          <w:sz w:val="24"/>
          <w:szCs w:val="24"/>
        </w:rPr>
      </w:pPr>
    </w:p>
    <w:p w:rsidR="009F4331" w:rsidRDefault="009F4331" w:rsidP="009F4331">
      <w:pPr>
        <w:rPr>
          <w:rFonts w:ascii="Times New Roman" w:hAnsi="Times New Roman"/>
          <w:color w:val="FF0000"/>
          <w:sz w:val="24"/>
          <w:szCs w:val="24"/>
        </w:rPr>
      </w:pPr>
    </w:p>
    <w:p w:rsidR="008D32EB" w:rsidRDefault="008D32EB" w:rsidP="00531AEC">
      <w:pPr>
        <w:rPr>
          <w:rFonts w:ascii="Times New Roman" w:hAnsi="Times New Roman"/>
          <w:sz w:val="24"/>
          <w:szCs w:val="24"/>
        </w:rPr>
      </w:pPr>
    </w:p>
    <w:p w:rsidR="009F4331" w:rsidRDefault="009F4331" w:rsidP="00531AEC">
      <w:pPr>
        <w:rPr>
          <w:rFonts w:ascii="Times New Roman" w:hAnsi="Times New Roman"/>
          <w:sz w:val="24"/>
          <w:szCs w:val="24"/>
        </w:rPr>
      </w:pPr>
    </w:p>
    <w:p w:rsidR="00531AEC" w:rsidRDefault="00531AEC" w:rsidP="00531AEC">
      <w:pPr>
        <w:rPr>
          <w:rFonts w:ascii="Times New Roman" w:hAnsi="Times New Roman"/>
          <w:sz w:val="24"/>
          <w:szCs w:val="24"/>
        </w:rPr>
      </w:pPr>
    </w:p>
    <w:p w:rsidR="00531AEC" w:rsidRDefault="00531AEC" w:rsidP="00531AEC">
      <w:pPr>
        <w:tabs>
          <w:tab w:val="left" w:pos="180"/>
          <w:tab w:val="center" w:pos="7569"/>
          <w:tab w:val="left" w:pos="1257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дополнительного образования детей</w:t>
      </w:r>
    </w:p>
    <w:p w:rsidR="00531AEC" w:rsidRDefault="00531AEC" w:rsidP="00531AEC">
      <w:pPr>
        <w:tabs>
          <w:tab w:val="left" w:pos="180"/>
          <w:tab w:val="center" w:pos="7569"/>
          <w:tab w:val="left" w:pos="12570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 </w:t>
      </w:r>
    </w:p>
    <w:p w:rsidR="00531AEC" w:rsidRDefault="00531AEC" w:rsidP="00531AEC">
      <w:pPr>
        <w:tabs>
          <w:tab w:val="left" w:pos="180"/>
          <w:tab w:val="center" w:pos="7569"/>
          <w:tab w:val="left" w:pos="12570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5231D1">
        <w:rPr>
          <w:rFonts w:ascii="Times New Roman" w:hAnsi="Times New Roman"/>
          <w:b/>
          <w:sz w:val="28"/>
          <w:szCs w:val="28"/>
        </w:rPr>
        <w:t>201</w:t>
      </w:r>
      <w:r w:rsidR="00E1382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-20</w:t>
      </w:r>
      <w:r w:rsidR="00E1382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531AEC" w:rsidRDefault="00531AEC" w:rsidP="00531AEC">
      <w:pPr>
        <w:rPr>
          <w:rFonts w:ascii="Times New Roman" w:hAnsi="Times New Roman"/>
          <w:sz w:val="24"/>
          <w:szCs w:val="24"/>
        </w:rPr>
      </w:pPr>
    </w:p>
    <w:p w:rsidR="00531AEC" w:rsidRPr="00531AEC" w:rsidRDefault="00531AEC" w:rsidP="00531A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AEC" w:rsidRPr="00531AEC" w:rsidRDefault="00531AEC" w:rsidP="00531A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AEC" w:rsidRPr="00531AEC" w:rsidRDefault="00531AEC" w:rsidP="00531A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AEC" w:rsidRPr="00531AEC" w:rsidRDefault="00531AEC" w:rsidP="00531A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AEC" w:rsidRPr="00531AEC" w:rsidRDefault="00531AEC" w:rsidP="00531A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AEC" w:rsidRPr="00531AEC" w:rsidRDefault="00531AEC" w:rsidP="00531A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AEC" w:rsidRPr="00531AEC" w:rsidRDefault="00531AEC" w:rsidP="00531A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AEC" w:rsidRPr="00531AEC" w:rsidRDefault="00531AEC" w:rsidP="00531A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2EB" w:rsidRDefault="008D32EB" w:rsidP="00531A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4946" w:rsidRDefault="00204946" w:rsidP="00531A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5A3" w:rsidRDefault="009F4331" w:rsidP="00991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9915A3">
        <w:rPr>
          <w:rFonts w:ascii="Times New Roman" w:hAnsi="Times New Roman"/>
          <w:b/>
          <w:sz w:val="28"/>
          <w:szCs w:val="28"/>
        </w:rPr>
        <w:t>одержание</w:t>
      </w:r>
    </w:p>
    <w:p w:rsidR="009915A3" w:rsidRDefault="009915A3" w:rsidP="00991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828"/>
        <w:gridCol w:w="7452"/>
        <w:gridCol w:w="1040"/>
      </w:tblGrid>
      <w:tr w:rsidR="009915A3" w:rsidTr="009915A3">
        <w:tc>
          <w:tcPr>
            <w:tcW w:w="828" w:type="dxa"/>
          </w:tcPr>
          <w:p w:rsidR="009915A3" w:rsidRDefault="009915A3" w:rsidP="009915A3">
            <w:pPr>
              <w:numPr>
                <w:ilvl w:val="0"/>
                <w:numId w:val="15"/>
              </w:numPr>
              <w:tabs>
                <w:tab w:val="clear" w:pos="0"/>
                <w:tab w:val="num" w:pos="900"/>
              </w:tabs>
              <w:snapToGrid w:val="0"/>
              <w:spacing w:after="0" w:line="240" w:lineRule="auto"/>
              <w:ind w:left="90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9915A3" w:rsidRDefault="009915A3" w:rsidP="009915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Пояснительная записка  учебного плана дополнительного образования </w:t>
            </w:r>
            <w:r w:rsidR="00F8263E">
              <w:rPr>
                <w:rFonts w:ascii="Times New Roman" w:hAnsi="Times New Roman" w:cs="Times New Roman"/>
                <w:bCs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«Новоалександровская средняя общеобразовательная школа Ровеньского района Белгородской области» на 201</w:t>
            </w:r>
            <w:r w:rsidR="00E138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138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9915A3" w:rsidRDefault="009915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915A3" w:rsidRDefault="009915A3" w:rsidP="000C5D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="000C5D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915A3" w:rsidTr="009915A3">
        <w:tc>
          <w:tcPr>
            <w:tcW w:w="828" w:type="dxa"/>
          </w:tcPr>
          <w:p w:rsidR="009915A3" w:rsidRDefault="009915A3" w:rsidP="009915A3">
            <w:pPr>
              <w:numPr>
                <w:ilvl w:val="0"/>
                <w:numId w:val="15"/>
              </w:numPr>
              <w:tabs>
                <w:tab w:val="clear" w:pos="0"/>
                <w:tab w:val="num" w:pos="900"/>
              </w:tabs>
              <w:snapToGrid w:val="0"/>
              <w:spacing w:after="0" w:line="240" w:lineRule="auto"/>
              <w:ind w:left="90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9915A3" w:rsidRDefault="00991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Сетка часов</w:t>
            </w:r>
            <w:r w:rsidR="007C6D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учебного плана дополнительного образования </w:t>
            </w:r>
            <w:r w:rsidR="009462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«Новоалександровская средняя общеобразовательная школа Ровеньского района Белгородской области»</w:t>
            </w:r>
            <w:r w:rsidR="007C6D7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201</w:t>
            </w:r>
            <w:r w:rsidR="00E138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</w:t>
            </w:r>
            <w:r w:rsidR="00E138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учебный год.</w:t>
            </w:r>
          </w:p>
          <w:p w:rsidR="009915A3" w:rsidRDefault="00991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915A3" w:rsidRDefault="000C5D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915A3" w:rsidTr="009915A3">
        <w:tc>
          <w:tcPr>
            <w:tcW w:w="828" w:type="dxa"/>
          </w:tcPr>
          <w:p w:rsidR="009915A3" w:rsidRDefault="009915A3" w:rsidP="009915A3">
            <w:pPr>
              <w:numPr>
                <w:ilvl w:val="0"/>
                <w:numId w:val="15"/>
              </w:numPr>
              <w:tabs>
                <w:tab w:val="clear" w:pos="0"/>
                <w:tab w:val="num" w:pos="900"/>
              </w:tabs>
              <w:snapToGrid w:val="0"/>
              <w:spacing w:after="0" w:line="240" w:lineRule="auto"/>
              <w:ind w:left="90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9915A3" w:rsidRDefault="00F826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Программно-методическое </w:t>
            </w:r>
            <w:r w:rsidR="009915A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</w:t>
            </w:r>
            <w:r w:rsidR="0099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плана дополнительного образования</w:t>
            </w:r>
            <w:r w:rsidR="009462C2">
              <w:rPr>
                <w:rFonts w:ascii="Times New Roman" w:hAnsi="Times New Roman" w:cs="Times New Roman"/>
                <w:sz w:val="28"/>
                <w:szCs w:val="28"/>
              </w:rPr>
              <w:t xml:space="preserve"> МБОУ</w:t>
            </w:r>
            <w:r w:rsidR="009915A3">
              <w:rPr>
                <w:rFonts w:ascii="Times New Roman" w:hAnsi="Times New Roman" w:cs="Times New Roman"/>
                <w:sz w:val="28"/>
                <w:szCs w:val="28"/>
              </w:rPr>
              <w:t xml:space="preserve"> «Новоалександровская средняя общеобразовательная школа Ровеньского района Белгородской области» на 201</w:t>
            </w:r>
            <w:r w:rsidR="00E138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15A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138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15A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  <w:r w:rsidR="00991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915A3" w:rsidRDefault="009915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915A3" w:rsidRDefault="000C5D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</w:tr>
      <w:tr w:rsidR="009915A3" w:rsidTr="009915A3">
        <w:tc>
          <w:tcPr>
            <w:tcW w:w="828" w:type="dxa"/>
          </w:tcPr>
          <w:p w:rsidR="009915A3" w:rsidRDefault="009915A3" w:rsidP="009915A3">
            <w:pPr>
              <w:numPr>
                <w:ilvl w:val="0"/>
                <w:numId w:val="15"/>
              </w:numPr>
              <w:tabs>
                <w:tab w:val="clear" w:pos="0"/>
                <w:tab w:val="num" w:pos="900"/>
              </w:tabs>
              <w:snapToGrid w:val="0"/>
              <w:spacing w:after="0" w:line="240" w:lineRule="auto"/>
              <w:ind w:left="90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9915A3" w:rsidRDefault="009915A3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Расписание занятий</w:t>
            </w:r>
            <w:r w:rsidR="009462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объединений дополнительного образования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«Новоалександровская средняя общеобразовательная школа Ровеньского района Белгородской области» на 201</w:t>
            </w:r>
            <w:r w:rsidR="00E1382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138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9915A3" w:rsidRDefault="009915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915A3" w:rsidRDefault="000C5D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9915A3" w:rsidRDefault="009915A3" w:rsidP="009915A3">
      <w:pPr>
        <w:spacing w:after="0" w:line="240" w:lineRule="auto"/>
        <w:jc w:val="center"/>
      </w:pPr>
    </w:p>
    <w:p w:rsidR="009915A3" w:rsidRDefault="009915A3" w:rsidP="009915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915A3" w:rsidRDefault="009915A3" w:rsidP="009915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915A3" w:rsidRDefault="009915A3" w:rsidP="009915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C6D7F" w:rsidRDefault="007C6D7F" w:rsidP="00531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C2" w:rsidRDefault="009462C2" w:rsidP="00531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C2" w:rsidRDefault="009462C2" w:rsidP="00531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109" w:rsidRDefault="004E2109" w:rsidP="004E210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E2109" w:rsidRDefault="004E2109" w:rsidP="004E2109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D7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E2109" w:rsidRDefault="004E2109" w:rsidP="004E210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D7F">
        <w:rPr>
          <w:rFonts w:ascii="Times New Roman" w:hAnsi="Times New Roman" w:cs="Times New Roman"/>
          <w:b/>
          <w:bCs/>
          <w:sz w:val="28"/>
          <w:szCs w:val="28"/>
        </w:rPr>
        <w:t>учебного плана дополнительного образования</w:t>
      </w:r>
    </w:p>
    <w:p w:rsidR="004E2109" w:rsidRDefault="004E2109" w:rsidP="004E210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D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Pr="007C6D7F">
        <w:rPr>
          <w:rFonts w:ascii="Times New Roman" w:hAnsi="Times New Roman" w:cs="Times New Roman"/>
          <w:b/>
          <w:sz w:val="28"/>
          <w:szCs w:val="28"/>
        </w:rPr>
        <w:t xml:space="preserve"> «Новоалександровская средняя общеобразовательная школа Ровеньского района Белгородской области» </w:t>
      </w:r>
    </w:p>
    <w:p w:rsidR="004E2109" w:rsidRPr="007C6D7F" w:rsidRDefault="004E2109" w:rsidP="004E210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D7F">
        <w:rPr>
          <w:rFonts w:ascii="Times New Roman" w:hAnsi="Times New Roman" w:cs="Times New Roman"/>
          <w:b/>
          <w:sz w:val="28"/>
          <w:szCs w:val="28"/>
        </w:rPr>
        <w:t>на 201</w:t>
      </w:r>
      <w:r w:rsidR="00165ADE">
        <w:rPr>
          <w:rFonts w:ascii="Times New Roman" w:hAnsi="Times New Roman" w:cs="Times New Roman"/>
          <w:b/>
          <w:sz w:val="28"/>
          <w:szCs w:val="28"/>
        </w:rPr>
        <w:t>9</w:t>
      </w:r>
      <w:r w:rsidRPr="007C6D7F">
        <w:rPr>
          <w:rFonts w:ascii="Times New Roman" w:hAnsi="Times New Roman" w:cs="Times New Roman"/>
          <w:b/>
          <w:sz w:val="28"/>
          <w:szCs w:val="28"/>
        </w:rPr>
        <w:t>-20</w:t>
      </w:r>
      <w:r w:rsidR="00165ADE">
        <w:rPr>
          <w:rFonts w:ascii="Times New Roman" w:hAnsi="Times New Roman" w:cs="Times New Roman"/>
          <w:b/>
          <w:sz w:val="28"/>
          <w:szCs w:val="28"/>
        </w:rPr>
        <w:t>20</w:t>
      </w:r>
      <w:r w:rsidRPr="007C6D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E2109" w:rsidRPr="007C6D7F" w:rsidRDefault="004E2109" w:rsidP="004E2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Образовательный процесс в системе дополнительного образования детей в МБОУ «Новоалександровская  средняя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Система дополнительного образования детей в МБОУ «Новоалександровская  средняя общеобразовательная школа» располагает социально-педагогическими возможностями по развитию творческих способностей обучающихся в области </w:t>
      </w:r>
      <w:r>
        <w:rPr>
          <w:rFonts w:ascii="Times New Roman" w:hAnsi="Times New Roman"/>
          <w:sz w:val="28"/>
          <w:szCs w:val="28"/>
        </w:rPr>
        <w:t>художественно-эстетической, туристско-краеведческой,   научно- технической,  физкультурно-спортивной</w:t>
      </w:r>
      <w:r>
        <w:rPr>
          <w:rFonts w:ascii="Times New Roman" w:eastAsia="Calibri" w:hAnsi="Times New Roman"/>
          <w:sz w:val="28"/>
          <w:szCs w:val="28"/>
        </w:rPr>
        <w:t xml:space="preserve"> деятельности.</w:t>
      </w:r>
    </w:p>
    <w:p w:rsidR="004E2109" w:rsidRPr="000E5898" w:rsidRDefault="004E2109" w:rsidP="004E2109">
      <w:pPr>
        <w:pStyle w:val="19"/>
        <w:spacing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E5898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 </w:t>
      </w:r>
    </w:p>
    <w:p w:rsidR="004E2109" w:rsidRPr="000E5898" w:rsidRDefault="004E2109" w:rsidP="004E2109">
      <w:pPr>
        <w:pStyle w:val="19"/>
        <w:numPr>
          <w:ilvl w:val="0"/>
          <w:numId w:val="6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E5898">
        <w:rPr>
          <w:rFonts w:ascii="Times New Roman" w:hAnsi="Times New Roman" w:cs="Times New Roman"/>
          <w:color w:val="000000"/>
          <w:sz w:val="28"/>
          <w:szCs w:val="28"/>
        </w:rPr>
        <w:t>обеспечивать непрерывность образования;</w:t>
      </w:r>
    </w:p>
    <w:p w:rsidR="004E2109" w:rsidRPr="000E5898" w:rsidRDefault="004E2109" w:rsidP="004E2109">
      <w:pPr>
        <w:pStyle w:val="19"/>
        <w:numPr>
          <w:ilvl w:val="0"/>
          <w:numId w:val="6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E5898">
        <w:rPr>
          <w:rFonts w:ascii="Times New Roman" w:hAnsi="Times New Roman" w:cs="Times New Roman"/>
          <w:color w:val="000000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4E2109" w:rsidRPr="000E5898" w:rsidRDefault="004E2109" w:rsidP="004E2109">
      <w:pPr>
        <w:pStyle w:val="19"/>
        <w:numPr>
          <w:ilvl w:val="0"/>
          <w:numId w:val="6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E5898">
        <w:rPr>
          <w:rFonts w:ascii="Times New Roman" w:hAnsi="Times New Roman" w:cs="Times New Roman"/>
          <w:color w:val="000000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4E2109" w:rsidRDefault="004E2109" w:rsidP="004E2109">
      <w:pPr>
        <w:pStyle w:val="19"/>
        <w:numPr>
          <w:ilvl w:val="0"/>
          <w:numId w:val="6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E5898">
        <w:rPr>
          <w:rFonts w:ascii="Times New Roman" w:hAnsi="Times New Roman" w:cs="Times New Roman"/>
          <w:color w:val="000000"/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109" w:rsidRDefault="004E2109" w:rsidP="004E21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Основные функции дополнительного образования в</w:t>
      </w:r>
      <w:r>
        <w:rPr>
          <w:rFonts w:ascii="Times New Roman" w:hAnsi="Times New Roman"/>
          <w:sz w:val="28"/>
          <w:szCs w:val="28"/>
        </w:rPr>
        <w:t xml:space="preserve"> МБОУ «Новоалександровская  средняя общеобразовательная школа»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4E2109" w:rsidRDefault="004E2109" w:rsidP="004E2109">
      <w:pPr>
        <w:numPr>
          <w:ilvl w:val="0"/>
          <w:numId w:val="4"/>
        </w:numPr>
        <w:tabs>
          <w:tab w:val="left" w:pos="426"/>
          <w:tab w:val="left" w:pos="720"/>
          <w:tab w:val="left" w:pos="99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обучающая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в детских творческих объединениях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4E2109" w:rsidRDefault="004E2109" w:rsidP="004E2109">
      <w:pPr>
        <w:numPr>
          <w:ilvl w:val="0"/>
          <w:numId w:val="3"/>
        </w:numPr>
        <w:tabs>
          <w:tab w:val="left" w:pos="426"/>
          <w:tab w:val="left" w:pos="720"/>
          <w:tab w:val="left" w:pos="100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социализирующая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занятия в   объединениях дополнительного образования позволяют учащимся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</w:t>
      </w:r>
    </w:p>
    <w:p w:rsidR="004E2109" w:rsidRDefault="004E2109" w:rsidP="004E2109">
      <w:pPr>
        <w:numPr>
          <w:ilvl w:val="0"/>
          <w:numId w:val="3"/>
        </w:numPr>
        <w:tabs>
          <w:tab w:val="left" w:pos="426"/>
          <w:tab w:val="left" w:pos="720"/>
          <w:tab w:val="left" w:pos="100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развивающая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учебно-воспитательный процесс объединений дополнительного образования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4E2109" w:rsidRDefault="004E2109" w:rsidP="004E2109">
      <w:pPr>
        <w:numPr>
          <w:ilvl w:val="0"/>
          <w:numId w:val="3"/>
        </w:numPr>
        <w:tabs>
          <w:tab w:val="left" w:pos="426"/>
          <w:tab w:val="left" w:pos="720"/>
          <w:tab w:val="left" w:pos="100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воспитывающая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содержание и методика работы объединений дополнительного образования оказывают значительное влияние на развитие </w:t>
      </w:r>
      <w:r>
        <w:rPr>
          <w:rFonts w:ascii="Times New Roman" w:hAnsi="Times New Roman"/>
          <w:sz w:val="28"/>
          <w:szCs w:val="28"/>
        </w:rPr>
        <w:lastRenderedPageBreak/>
        <w:t>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4E2109" w:rsidRDefault="004E2109" w:rsidP="004E2109">
      <w:pPr>
        <w:numPr>
          <w:ilvl w:val="0"/>
          <w:numId w:val="3"/>
        </w:numPr>
        <w:tabs>
          <w:tab w:val="left" w:pos="426"/>
          <w:tab w:val="left" w:pos="720"/>
          <w:tab w:val="left" w:pos="1003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информационная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 - </w:t>
      </w:r>
      <w:r>
        <w:rPr>
          <w:rFonts w:ascii="Times New Roman" w:hAnsi="Times New Roman"/>
          <w:sz w:val="28"/>
          <w:szCs w:val="28"/>
        </w:rPr>
        <w:t xml:space="preserve">в объединениях дополнительного образования  каждый учащийся имеет возможность получать </w:t>
      </w:r>
      <w:r>
        <w:rPr>
          <w:rFonts w:ascii="Times New Roman" w:hAnsi="Times New Roman"/>
          <w:color w:val="000000"/>
          <w:sz w:val="28"/>
          <w:szCs w:val="28"/>
        </w:rPr>
        <w:t>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Нормативно-правовая база учебного плана по дополнительному образованию.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учебного плана по дополнительному образованию МБОУ «Новоалександровская  средняя общеобразовательная школа» использовались следующие нормативно-правовые документы:</w:t>
      </w:r>
    </w:p>
    <w:p w:rsidR="00FF4496" w:rsidRDefault="00FF4496" w:rsidP="00FF4496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num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FF4496" w:rsidRPr="00C10D8E" w:rsidRDefault="00FF4496" w:rsidP="00FF4496">
      <w:pPr>
        <w:pStyle w:val="Style2"/>
        <w:widowControl/>
        <w:numPr>
          <w:ilvl w:val="0"/>
          <w:numId w:val="17"/>
        </w:numPr>
        <w:tabs>
          <w:tab w:val="clear" w:pos="1260"/>
          <w:tab w:val="num" w:pos="567"/>
        </w:tabs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закон от 29.12.2012 г. № 273-ФЗ (ред. от 31.12.2014) «Об образовании в Российской Федерации» (с изм. и доп., вступ. в силу с 31.03.2015);</w:t>
      </w:r>
    </w:p>
    <w:p w:rsidR="00FF4496" w:rsidRPr="00A42C5B" w:rsidRDefault="00FF4496" w:rsidP="00FF4496">
      <w:pPr>
        <w:pStyle w:val="ae"/>
        <w:numPr>
          <w:ilvl w:val="0"/>
          <w:numId w:val="17"/>
        </w:numPr>
        <w:tabs>
          <w:tab w:val="clear" w:pos="1260"/>
          <w:tab w:val="num" w:pos="567"/>
          <w:tab w:val="left" w:pos="993"/>
        </w:tabs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учреждениях";</w:t>
      </w:r>
    </w:p>
    <w:p w:rsidR="00FF4496" w:rsidRDefault="00FF4496" w:rsidP="00FF4496">
      <w:pPr>
        <w:pStyle w:val="1a"/>
        <w:numPr>
          <w:ilvl w:val="0"/>
          <w:numId w:val="17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NewtonCSanPin"/>
          <w:sz w:val="28"/>
          <w:szCs w:val="28"/>
        </w:rPr>
      </w:pPr>
      <w:r w:rsidRPr="00133D19">
        <w:rPr>
          <w:rFonts w:ascii="Times New Roman" w:hAnsi="Times New Roman" w:cs="NewtonCSanPin"/>
          <w:sz w:val="28"/>
          <w:szCs w:val="28"/>
        </w:rPr>
        <w:t>Постановление Главного государственного санитарного врача РФ от 2</w:t>
      </w:r>
      <w:r>
        <w:rPr>
          <w:rFonts w:ascii="Times New Roman" w:hAnsi="Times New Roman" w:cs="NewtonCSanPin"/>
          <w:sz w:val="28"/>
          <w:szCs w:val="28"/>
        </w:rPr>
        <w:t>4</w:t>
      </w:r>
      <w:r w:rsidRPr="00133D19">
        <w:rPr>
          <w:rFonts w:ascii="Times New Roman" w:hAnsi="Times New Roman" w:cs="NewtonCSanPin"/>
          <w:sz w:val="28"/>
          <w:szCs w:val="28"/>
        </w:rPr>
        <w:t>.12.201</w:t>
      </w:r>
      <w:r>
        <w:rPr>
          <w:rFonts w:ascii="Times New Roman" w:hAnsi="Times New Roman" w:cs="NewtonCSanPin"/>
          <w:sz w:val="28"/>
          <w:szCs w:val="28"/>
        </w:rPr>
        <w:t>5</w:t>
      </w:r>
      <w:r w:rsidRPr="00133D19">
        <w:rPr>
          <w:rFonts w:ascii="Times New Roman" w:hAnsi="Times New Roman" w:cs="NewtonCSanPin"/>
          <w:sz w:val="28"/>
          <w:szCs w:val="28"/>
        </w:rPr>
        <w:t xml:space="preserve">г. № </w:t>
      </w:r>
      <w:r>
        <w:rPr>
          <w:rFonts w:ascii="Times New Roman" w:hAnsi="Times New Roman" w:cs="NewtonCSanPin"/>
          <w:sz w:val="28"/>
          <w:szCs w:val="28"/>
        </w:rPr>
        <w:t>81</w:t>
      </w:r>
      <w:r w:rsidRPr="00133D19">
        <w:rPr>
          <w:rFonts w:ascii="Times New Roman" w:hAnsi="Times New Roman" w:cs="NewtonCSanPin"/>
          <w:sz w:val="28"/>
          <w:szCs w:val="28"/>
        </w:rPr>
        <w:t xml:space="preserve"> «</w:t>
      </w:r>
      <w:r>
        <w:rPr>
          <w:rFonts w:ascii="Times New Roman" w:hAnsi="Times New Roman" w:cs="NewtonCSanPin"/>
          <w:sz w:val="28"/>
          <w:szCs w:val="28"/>
        </w:rPr>
        <w:t xml:space="preserve"> О внесении изменений №3 </w:t>
      </w:r>
      <w:r w:rsidRPr="00133D19">
        <w:rPr>
          <w:rFonts w:ascii="Times New Roman" w:hAnsi="Times New Roman" w:cs="NewtonCSanPin"/>
          <w:sz w:val="28"/>
          <w:szCs w:val="28"/>
        </w:rPr>
        <w:t xml:space="preserve">СанПиН 2.4.2.2821-10  «Санитарно-эпидемиологические требования к условиям и организации </w:t>
      </w:r>
      <w:r w:rsidRPr="000D7B67">
        <w:rPr>
          <w:rFonts w:ascii="Times New Roman" w:hAnsi="Times New Roman" w:cs="NewtonCSanPin"/>
          <w:sz w:val="28"/>
          <w:szCs w:val="28"/>
        </w:rPr>
        <w:t>обучения в общеобразовательных учреждениях», вступившее в силу со 02.01.2016г;</w:t>
      </w:r>
    </w:p>
    <w:p w:rsidR="00FF4496" w:rsidRPr="00F21AEF" w:rsidRDefault="00FF4496" w:rsidP="00FF4496">
      <w:pPr>
        <w:pStyle w:val="23"/>
        <w:numPr>
          <w:ilvl w:val="0"/>
          <w:numId w:val="17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 мая 2015 года N 996-р «</w:t>
      </w:r>
      <w:r w:rsidRPr="00C10D8E">
        <w:rPr>
          <w:rFonts w:ascii="Times New Roman" w:eastAsia="Calibri" w:hAnsi="Times New Roman"/>
          <w:sz w:val="28"/>
          <w:szCs w:val="28"/>
          <w:lang w:eastAsia="en-US"/>
        </w:rPr>
        <w:t>Об утверждении Стратегии развития воспитания в Российской Федерации на период до 2025 года</w:t>
      </w:r>
      <w:r w:rsidRPr="00C10D8E">
        <w:rPr>
          <w:rFonts w:ascii="Times New Roman" w:hAnsi="Times New Roman"/>
          <w:sz w:val="28"/>
          <w:szCs w:val="28"/>
        </w:rPr>
        <w:t>»;</w:t>
      </w:r>
    </w:p>
    <w:p w:rsidR="00FF4496" w:rsidRDefault="00FF4496" w:rsidP="00FF4496">
      <w:pPr>
        <w:pStyle w:val="23"/>
        <w:numPr>
          <w:ilvl w:val="0"/>
          <w:numId w:val="17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на период до 2020 года;</w:t>
      </w:r>
    </w:p>
    <w:p w:rsidR="00FF4496" w:rsidRPr="00C10D8E" w:rsidRDefault="00FF4496" w:rsidP="00FF4496">
      <w:pPr>
        <w:pStyle w:val="23"/>
        <w:numPr>
          <w:ilvl w:val="0"/>
          <w:numId w:val="17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Постановление Правительства Белгородской обл. от 30.12.2013 N 528-пп (ред. от 25.08.2014) «Об утверждении государственной программы Белгородской области «Развитие образования Белгородской области на 2014 - 2020 годы»;</w:t>
      </w:r>
    </w:p>
    <w:p w:rsidR="00FF4496" w:rsidRDefault="00FF4496" w:rsidP="00FF44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731">
        <w:rPr>
          <w:rFonts w:ascii="Times New Roman" w:hAnsi="Times New Roman" w:cs="Times New Roman"/>
          <w:sz w:val="28"/>
          <w:szCs w:val="28"/>
        </w:rPr>
        <w:t>Устав МБОУ «</w:t>
      </w:r>
      <w:r>
        <w:rPr>
          <w:rFonts w:ascii="Times New Roman" w:hAnsi="Times New Roman" w:cs="Times New Roman"/>
          <w:sz w:val="28"/>
          <w:szCs w:val="28"/>
        </w:rPr>
        <w:t>Новоалександровская</w:t>
      </w:r>
      <w:r w:rsidRPr="004D773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Лицензия на </w:t>
      </w:r>
      <w:proofErr w:type="gramStart"/>
      <w:r>
        <w:rPr>
          <w:rFonts w:ascii="Times New Roman" w:hAnsi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 от 23 марта 2012 года, регистрационный номер № 5266, выданная департаментом образования, культуры и молодёжной политики Белгородской области;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лицензией МБОУ «Новоалександровская  средняя общеобразовательная школа» имеет право ведения образовательной деятельности по дополнительным образовательным программам следующих направленностей: художественно-эстетическая, туристско-краеведческая, </w:t>
      </w:r>
      <w:r>
        <w:rPr>
          <w:rFonts w:ascii="Times New Roman" w:hAnsi="Times New Roman"/>
          <w:sz w:val="28"/>
          <w:szCs w:val="28"/>
        </w:rPr>
        <w:lastRenderedPageBreak/>
        <w:t xml:space="preserve">физкультурно-спортивная, культурологическая, </w:t>
      </w:r>
      <w:proofErr w:type="gramStart"/>
      <w:r>
        <w:rPr>
          <w:rFonts w:ascii="Times New Roman" w:hAnsi="Times New Roman"/>
          <w:sz w:val="28"/>
          <w:szCs w:val="28"/>
        </w:rPr>
        <w:t>естественно-научная</w:t>
      </w:r>
      <w:proofErr w:type="gramEnd"/>
      <w:r>
        <w:rPr>
          <w:rFonts w:ascii="Times New Roman" w:hAnsi="Times New Roman"/>
          <w:sz w:val="28"/>
          <w:szCs w:val="28"/>
        </w:rPr>
        <w:t>, социально-педагогическая, научно-техническая, эколого-биологическая.</w:t>
      </w:r>
    </w:p>
    <w:p w:rsidR="004E2109" w:rsidRDefault="004E2109" w:rsidP="004E2109">
      <w:pPr>
        <w:pStyle w:val="af6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по ступеням обучения, направленностям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3.1. Цель и задачи дополнительного образования.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</w:t>
      </w:r>
      <w:proofErr w:type="gramStart"/>
      <w:r>
        <w:rPr>
          <w:rFonts w:ascii="Times New Roman" w:hAnsi="Times New Roman"/>
          <w:sz w:val="28"/>
          <w:szCs w:val="28"/>
        </w:rPr>
        <w:t xml:space="preserve">ведущей цели школы, </w:t>
      </w:r>
      <w:r>
        <w:rPr>
          <w:rFonts w:ascii="Times New Roman" w:hAnsi="Times New Roman"/>
          <w:b/>
          <w:i/>
          <w:sz w:val="28"/>
          <w:szCs w:val="28"/>
        </w:rPr>
        <w:t>ведущей целью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- 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данной цели деятельность в системе дополнительного образования организована по следующим направлениям: 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приоритетное развитие объединений дополнительного образования, поддерживающих профильное и предпрофильное обучение школьников;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нравственных, преданных Отечеству школьников путем 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Задачи, стоящие перед дополнительным образованием</w:t>
      </w:r>
      <w:r>
        <w:rPr>
          <w:rFonts w:ascii="Times New Roman" w:hAnsi="Times New Roman"/>
          <w:sz w:val="28"/>
          <w:szCs w:val="28"/>
        </w:rPr>
        <w:t>, для достижения данной цели: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совершенствование содержания, организационных форм, методов и технологий дополнительного образования детей;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работы с одаренными и мотивированными детьми;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и помощь учащимся с низкой мотивацией;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учащимся в выборе индивидуальной образовательной траектории и индивидуальной траектории развития творческого потенциала личности;</w:t>
      </w:r>
    </w:p>
    <w:p w:rsidR="004E2109" w:rsidRDefault="004E2109" w:rsidP="004E2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Помимо этого, перед объединениями дополнительного образования ставятся разные цели на разных ступенях обучения. 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 школе предусмотрено введение объединения дополнительного образования «</w:t>
      </w:r>
      <w:r w:rsidR="002D7E7E">
        <w:rPr>
          <w:rFonts w:ascii="Times New Roman" w:hAnsi="Times New Roman"/>
          <w:sz w:val="28"/>
          <w:szCs w:val="28"/>
        </w:rPr>
        <w:t>Родничок</w:t>
      </w:r>
      <w:r>
        <w:rPr>
          <w:rFonts w:ascii="Times New Roman" w:hAnsi="Times New Roman"/>
          <w:sz w:val="28"/>
          <w:szCs w:val="28"/>
        </w:rPr>
        <w:t xml:space="preserve">» с целью выявления и реализации творческих исполнительских возможностей ребёнка во взаимосвязи с духовно-нравственным развитием через вхождение в мир </w:t>
      </w:r>
      <w:r w:rsidR="002D7E7E">
        <w:rPr>
          <w:rFonts w:ascii="Times New Roman" w:hAnsi="Times New Roman"/>
          <w:sz w:val="28"/>
          <w:szCs w:val="28"/>
        </w:rPr>
        <w:t>краеведения</w:t>
      </w:r>
      <w:r>
        <w:rPr>
          <w:rFonts w:ascii="Times New Roman" w:hAnsi="Times New Roman"/>
          <w:sz w:val="28"/>
          <w:szCs w:val="28"/>
        </w:rPr>
        <w:t>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Приоритетные </w:t>
      </w:r>
      <w:r>
        <w:rPr>
          <w:rFonts w:ascii="Times New Roman" w:hAnsi="Times New Roman"/>
          <w:b/>
          <w:sz w:val="28"/>
          <w:szCs w:val="28"/>
        </w:rPr>
        <w:t>цели дополнительного образования на ступени основного общего образования:</w:t>
      </w:r>
    </w:p>
    <w:p w:rsidR="004E2109" w:rsidRDefault="004E2109" w:rsidP="004E21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условий для интеллектуального и духовного развития личности, </w:t>
      </w:r>
    </w:p>
    <w:p w:rsidR="004E2109" w:rsidRDefault="004E2109" w:rsidP="004E2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поддержка предпрофильного обучения; </w:t>
      </w:r>
    </w:p>
    <w:p w:rsidR="004E2109" w:rsidRDefault="004E2109" w:rsidP="004E2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асоциального поведения.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ступени среднего  образования,  для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развития мотивации личности к познанию и творчеству,  предусмотрено введение следующих объединений дополнительного образования:  «Основы зеленого хозяйства», «Черчение». 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Режим работы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учащихся в объединениях дополнительного образования проводятся в любой день недели, включая воскресенье. Между занятиями в общеобразовательном учреждении и посещением объединений дополнительного образования имеется 45-минутный перерыв. Продолжительность занятий в учебные дни не превышает 1,5 часа, после 45- минутного занятия устанавливается перерыв 10 мин. для отдыха и проветривания помещений. </w:t>
      </w:r>
    </w:p>
    <w:p w:rsidR="004E2109" w:rsidRDefault="004E2109" w:rsidP="004E2109">
      <w:pPr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5. Формы организации детских объединений: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кружки.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E2109">
          <w:footerReference w:type="default" r:id="rId9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>Занятия в объединениях дополнительного образования могут проводиться в форме лекций, практических работ, конференций, игр, соревнований</w:t>
      </w:r>
      <w:proofErr w:type="gramStart"/>
      <w:r>
        <w:rPr>
          <w:rFonts w:ascii="Times New Roman" w:hAnsi="Times New Roman"/>
          <w:sz w:val="28"/>
          <w:szCs w:val="28"/>
        </w:rPr>
        <w:t>,э</w:t>
      </w:r>
      <w:proofErr w:type="gramEnd"/>
      <w:r>
        <w:rPr>
          <w:rFonts w:ascii="Times New Roman" w:hAnsi="Times New Roman"/>
          <w:sz w:val="28"/>
          <w:szCs w:val="28"/>
        </w:rPr>
        <w:t>кскурсий,бесед.</w:t>
      </w:r>
    </w:p>
    <w:p w:rsidR="004E2109" w:rsidRDefault="004E2109" w:rsidP="004E2109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Сетка часов учебного плана дополнительного образования </w:t>
      </w:r>
    </w:p>
    <w:p w:rsidR="004E2109" w:rsidRDefault="004E2109" w:rsidP="004E210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</w:t>
      </w:r>
      <w:r w:rsidRPr="007C6D7F">
        <w:rPr>
          <w:rFonts w:ascii="Times New Roman" w:hAnsi="Times New Roman" w:cs="Times New Roman"/>
          <w:b/>
          <w:sz w:val="28"/>
          <w:szCs w:val="28"/>
        </w:rPr>
        <w:t xml:space="preserve"> «Новоалександровская средняя общеобразовательная школа Ровеньского района Белгородской области» </w:t>
      </w:r>
    </w:p>
    <w:p w:rsidR="004E2109" w:rsidRDefault="004E2109" w:rsidP="004E210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D7F">
        <w:rPr>
          <w:rFonts w:ascii="Times New Roman" w:hAnsi="Times New Roman" w:cs="Times New Roman"/>
          <w:b/>
          <w:sz w:val="28"/>
          <w:szCs w:val="28"/>
        </w:rPr>
        <w:t>на 201</w:t>
      </w:r>
      <w:r w:rsidR="00544584">
        <w:rPr>
          <w:rFonts w:ascii="Times New Roman" w:hAnsi="Times New Roman" w:cs="Times New Roman"/>
          <w:b/>
          <w:sz w:val="28"/>
          <w:szCs w:val="28"/>
        </w:rPr>
        <w:t>9</w:t>
      </w:r>
      <w:r w:rsidRPr="007C6D7F">
        <w:rPr>
          <w:rFonts w:ascii="Times New Roman" w:hAnsi="Times New Roman" w:cs="Times New Roman"/>
          <w:b/>
          <w:sz w:val="28"/>
          <w:szCs w:val="28"/>
        </w:rPr>
        <w:t>-20</w:t>
      </w:r>
      <w:r w:rsidR="00544584">
        <w:rPr>
          <w:rFonts w:ascii="Times New Roman" w:hAnsi="Times New Roman" w:cs="Times New Roman"/>
          <w:b/>
          <w:sz w:val="28"/>
          <w:szCs w:val="28"/>
        </w:rPr>
        <w:t>20</w:t>
      </w:r>
      <w:r w:rsidRPr="007C6D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E2109" w:rsidRPr="007C6D7F" w:rsidRDefault="004E2109" w:rsidP="004E210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34" w:type="dxa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1025"/>
        <w:gridCol w:w="59"/>
        <w:gridCol w:w="1374"/>
        <w:gridCol w:w="12"/>
        <w:gridCol w:w="50"/>
        <w:gridCol w:w="32"/>
        <w:gridCol w:w="1514"/>
        <w:gridCol w:w="1245"/>
        <w:gridCol w:w="891"/>
        <w:gridCol w:w="927"/>
        <w:gridCol w:w="90"/>
        <w:gridCol w:w="630"/>
        <w:gridCol w:w="720"/>
        <w:gridCol w:w="595"/>
        <w:gridCol w:w="780"/>
        <w:gridCol w:w="780"/>
      </w:tblGrid>
      <w:tr w:rsidR="004E2109" w:rsidTr="002D7E7E">
        <w:trPr>
          <w:gridAfter w:val="1"/>
          <w:wAfter w:w="780" w:type="dxa"/>
          <w:trHeight w:val="514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E2109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11" w:right="-29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4E2109" w:rsidRDefault="004E2109" w:rsidP="000E5898">
            <w:pPr>
              <w:spacing w:after="0" w:line="240" w:lineRule="auto"/>
              <w:ind w:left="-11" w:right="-29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6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 педагога,</w:t>
            </w:r>
          </w:p>
          <w:p w:rsidR="004E2109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обеспечивающего</w:t>
            </w:r>
          </w:p>
          <w:p w:rsidR="004E2109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преподавание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2109" w:rsidRDefault="004E2109" w:rsidP="000E5898">
            <w:pPr>
              <w:snapToGrid w:val="0"/>
              <w:spacing w:after="0" w:line="240" w:lineRule="auto"/>
              <w:ind w:lef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</w:p>
          <w:p w:rsidR="004E2109" w:rsidRDefault="004E2109" w:rsidP="000E589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4E2109" w:rsidRDefault="004E2109" w:rsidP="000E589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  <w:p w:rsidR="004E2109" w:rsidRDefault="004E2109" w:rsidP="000E58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E2109" w:rsidTr="002D7E7E">
        <w:trPr>
          <w:gridAfter w:val="1"/>
          <w:wAfter w:w="780" w:type="dxa"/>
          <w:trHeight w:val="153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11" w:right="-29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09" w:rsidRDefault="004E2109" w:rsidP="000E58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год</w:t>
            </w:r>
          </w:p>
        </w:tc>
      </w:tr>
      <w:tr w:rsidR="004E2109" w:rsidTr="002D7E7E">
        <w:trPr>
          <w:gridAfter w:val="1"/>
          <w:wAfter w:w="780" w:type="dxa"/>
          <w:trHeight w:val="248"/>
        </w:trPr>
        <w:tc>
          <w:tcPr>
            <w:tcW w:w="103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ступень обучения</w:t>
            </w:r>
          </w:p>
        </w:tc>
      </w:tr>
      <w:tr w:rsidR="004E2109" w:rsidTr="002D7E7E">
        <w:trPr>
          <w:gridAfter w:val="1"/>
          <w:wAfter w:w="780" w:type="dxa"/>
          <w:trHeight w:val="103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Pr="00EA1641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A1641">
              <w:rPr>
                <w:rFonts w:ascii="Times New Roman" w:hAnsi="Times New Roman"/>
                <w:sz w:val="24"/>
                <w:szCs w:val="24"/>
              </w:rPr>
              <w:t>уристско-краеведческая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2D7E7E">
            <w:pPr>
              <w:snapToGrid w:val="0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дополнительного образования  «</w:t>
            </w:r>
            <w:r w:rsidR="002D7E7E">
              <w:rPr>
                <w:rFonts w:ascii="Times New Roman" w:hAnsi="Times New Roman"/>
                <w:color w:val="000000"/>
                <w:sz w:val="24"/>
                <w:szCs w:val="24"/>
              </w:rPr>
              <w:t>Родничок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2D7E7E" w:rsidP="000E589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Рубцова </w:t>
            </w:r>
            <w:r w:rsidR="004E2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2109" w:rsidTr="002D7E7E">
        <w:trPr>
          <w:gridAfter w:val="1"/>
          <w:wAfter w:w="780" w:type="dxa"/>
          <w:trHeight w:val="265"/>
        </w:trPr>
        <w:tc>
          <w:tcPr>
            <w:tcW w:w="82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ступень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7E7E" w:rsidTr="002D7E7E">
        <w:trPr>
          <w:trHeight w:val="13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Pr="00EA1641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A1641">
              <w:rPr>
                <w:rFonts w:ascii="Times New Roman" w:hAnsi="Times New Roman"/>
                <w:sz w:val="24"/>
                <w:szCs w:val="24"/>
              </w:rPr>
              <w:t>уристско-краеведческая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Объединение дополнительного образования  «Музейное дело»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Рубцова  В.А.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E7E" w:rsidTr="002D7E7E">
        <w:trPr>
          <w:gridAfter w:val="1"/>
          <w:wAfter w:w="780" w:type="dxa"/>
          <w:trHeight w:val="248"/>
        </w:trPr>
        <w:tc>
          <w:tcPr>
            <w:tcW w:w="82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ступень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7E7E" w:rsidTr="002D7E7E">
        <w:trPr>
          <w:gridAfter w:val="1"/>
          <w:wAfter w:w="780" w:type="dxa"/>
          <w:trHeight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EA1641">
              <w:rPr>
                <w:rFonts w:ascii="Times New Roman" w:hAnsi="Times New Roman"/>
                <w:sz w:val="24"/>
                <w:szCs w:val="24"/>
              </w:rPr>
              <w:t>колого-биологи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D7E7E" w:rsidRPr="00EA1641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41">
              <w:rPr>
                <w:rFonts w:ascii="Times New Roman" w:hAnsi="Times New Roman"/>
                <w:sz w:val="24"/>
                <w:szCs w:val="24"/>
              </w:rPr>
              <w:t>ческая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дополнительного образования  «Основы зеленого хозяйства»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Ольшанская Ю.А.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E7E" w:rsidTr="002D7E7E">
        <w:trPr>
          <w:gridAfter w:val="1"/>
          <w:wAfter w:w="780" w:type="dxa"/>
          <w:trHeight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A1641">
              <w:rPr>
                <w:rFonts w:ascii="Times New Roman" w:hAnsi="Times New Roman"/>
                <w:sz w:val="24"/>
                <w:szCs w:val="24"/>
              </w:rPr>
              <w:t>уристс</w:t>
            </w:r>
          </w:p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41">
              <w:rPr>
                <w:rFonts w:ascii="Times New Roman" w:hAnsi="Times New Roman"/>
                <w:sz w:val="24"/>
                <w:szCs w:val="24"/>
              </w:rPr>
              <w:t>ко-краевед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D7E7E" w:rsidRPr="00EA1641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41">
              <w:rPr>
                <w:rFonts w:ascii="Times New Roman" w:hAnsi="Times New Roman"/>
                <w:sz w:val="24"/>
                <w:szCs w:val="24"/>
              </w:rPr>
              <w:t>ческая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2D7E7E">
            <w:pPr>
              <w:snapToGrid w:val="0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Объединение дополнительного образования  «Родничок» 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Рубцова  В.А.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E7E" w:rsidTr="002D7E7E">
        <w:trPr>
          <w:gridAfter w:val="1"/>
          <w:wAfter w:w="780" w:type="dxa"/>
          <w:trHeight w:val="70"/>
        </w:trPr>
        <w:tc>
          <w:tcPr>
            <w:tcW w:w="6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2109" w:rsidRDefault="004E2109" w:rsidP="00FF4496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Программно-методическое обеспечение</w:t>
      </w: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плана дополнительного образования</w:t>
      </w: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МБОУ «Новоалександровская средняя общеобразовательная     школа»</w:t>
      </w: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201</w:t>
      </w:r>
      <w:r w:rsidR="00813FF3"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>-20</w:t>
      </w:r>
      <w:r w:rsidR="00813FF3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80" w:type="dxa"/>
        <w:tblInd w:w="-9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0"/>
        <w:gridCol w:w="1265"/>
        <w:gridCol w:w="1276"/>
        <w:gridCol w:w="1275"/>
        <w:gridCol w:w="784"/>
        <w:gridCol w:w="734"/>
        <w:gridCol w:w="985"/>
        <w:gridCol w:w="1075"/>
        <w:gridCol w:w="895"/>
        <w:gridCol w:w="991"/>
      </w:tblGrid>
      <w:tr w:rsidR="004E2109" w:rsidTr="00813FF3">
        <w:trPr>
          <w:trHeight w:val="37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Направленность дополнительного образования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ФИО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Название объедине</w:t>
            </w:r>
          </w:p>
          <w:p w:rsidR="004E2109" w:rsidRPr="00697AE7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</w:p>
          <w:p w:rsidR="004E2109" w:rsidRPr="00697AE7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 xml:space="preserve">Когда и кем </w:t>
            </w:r>
            <w:proofErr w:type="gramStart"/>
            <w:r w:rsidRPr="00697AE7">
              <w:rPr>
                <w:rFonts w:ascii="Times New Roman" w:hAnsi="Times New Roman"/>
                <w:sz w:val="20"/>
                <w:szCs w:val="20"/>
              </w:rPr>
              <w:t>утверждена</w:t>
            </w:r>
            <w:proofErr w:type="gramEnd"/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к реализации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4E2109" w:rsidRPr="00697AE7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 xml:space="preserve">часов, </w:t>
            </w:r>
            <w:proofErr w:type="gramStart"/>
            <w:r w:rsidRPr="00697AE7">
              <w:rPr>
                <w:rFonts w:ascii="Times New Roman" w:hAnsi="Times New Roman"/>
                <w:sz w:val="20"/>
                <w:szCs w:val="20"/>
              </w:rPr>
              <w:t>предусмотрен</w:t>
            </w:r>
            <w:proofErr w:type="gramEnd"/>
          </w:p>
          <w:p w:rsidR="004E2109" w:rsidRPr="00697AE7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ное учебным планом</w:t>
            </w:r>
          </w:p>
          <w:p w:rsidR="004E2109" w:rsidRPr="00697AE7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для реализации данной программы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 w:rsidRPr="00697AE7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97AE7">
              <w:rPr>
                <w:rFonts w:ascii="Times New Roman" w:hAnsi="Times New Roman"/>
                <w:sz w:val="20"/>
                <w:szCs w:val="20"/>
              </w:rPr>
              <w:t xml:space="preserve"> (класс)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>во групп</w:t>
            </w:r>
          </w:p>
        </w:tc>
      </w:tr>
      <w:tr w:rsidR="00813FF3" w:rsidRPr="00697AE7" w:rsidTr="007F55D2">
        <w:trPr>
          <w:trHeight w:val="167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Туристско-краеведческая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Рубцова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«Музейное дело»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«Музейное дело»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Модифици</w:t>
            </w:r>
          </w:p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рованная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2A4C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2</w:t>
            </w:r>
            <w:r w:rsidR="002A4C74">
              <w:rPr>
                <w:rFonts w:ascii="Times New Roman" w:hAnsi="Times New Roman"/>
                <w:sz w:val="20"/>
                <w:szCs w:val="20"/>
              </w:rPr>
              <w:t>6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августа 201</w:t>
            </w:r>
            <w:r w:rsidR="002A4C74">
              <w:rPr>
                <w:rFonts w:ascii="Times New Roman" w:hAnsi="Times New Roman"/>
                <w:sz w:val="20"/>
                <w:szCs w:val="20"/>
              </w:rPr>
              <w:t>9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г. директором школы Божко С.В.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5-7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13FF3" w:rsidRPr="00697AE7" w:rsidTr="007F55D2">
        <w:trPr>
          <w:trHeight w:val="167"/>
        </w:trPr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Рубцова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813FF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813FF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Модифици</w:t>
            </w:r>
          </w:p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рованная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2A4C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2</w:t>
            </w:r>
            <w:r w:rsidR="002A4C74">
              <w:rPr>
                <w:rFonts w:ascii="Times New Roman" w:hAnsi="Times New Roman"/>
                <w:sz w:val="20"/>
                <w:szCs w:val="20"/>
              </w:rPr>
              <w:t>6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августа 201</w:t>
            </w:r>
            <w:r w:rsidR="002A4C74">
              <w:rPr>
                <w:rFonts w:ascii="Times New Roman" w:hAnsi="Times New Roman"/>
                <w:sz w:val="20"/>
                <w:szCs w:val="20"/>
              </w:rPr>
              <w:t>9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г. директором школы Божко С.В.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813FF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13FF3" w:rsidRPr="00697AE7" w:rsidTr="007F55D2">
        <w:trPr>
          <w:trHeight w:val="1840"/>
        </w:trPr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Рубцова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813FF3" w:rsidP="00813FF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813FF3" w:rsidP="00813FF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Модифици</w:t>
            </w:r>
          </w:p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рованная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813FF3" w:rsidP="002A4C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2</w:t>
            </w:r>
            <w:r w:rsidR="002A4C74">
              <w:rPr>
                <w:rFonts w:ascii="Times New Roman" w:hAnsi="Times New Roman"/>
                <w:sz w:val="20"/>
                <w:szCs w:val="20"/>
              </w:rPr>
              <w:t>6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августа 201</w:t>
            </w:r>
            <w:r w:rsidR="002A4C74">
              <w:rPr>
                <w:rFonts w:ascii="Times New Roman" w:hAnsi="Times New Roman"/>
                <w:sz w:val="20"/>
                <w:szCs w:val="20"/>
              </w:rPr>
              <w:t>9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г. директором школы Божко С.В.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575698" w:rsidP="005756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13FF3" w:rsidRPr="00697AE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13FF3" w:rsidRPr="00697AE7" w:rsidTr="00813FF3">
        <w:trPr>
          <w:trHeight w:val="1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Эколого-биологическая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Ольшанская Ю.А.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«Основы зеленого хозяйства»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«Основы зеленого хозяйства»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Модифици</w:t>
            </w:r>
          </w:p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рованная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2A4C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2</w:t>
            </w:r>
            <w:r w:rsidR="002A4C74">
              <w:rPr>
                <w:rFonts w:ascii="Times New Roman" w:hAnsi="Times New Roman"/>
                <w:sz w:val="20"/>
                <w:szCs w:val="20"/>
              </w:rPr>
              <w:t>6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августа 201</w:t>
            </w:r>
            <w:r w:rsidR="002A4C74">
              <w:rPr>
                <w:rFonts w:ascii="Times New Roman" w:hAnsi="Times New Roman"/>
                <w:sz w:val="20"/>
                <w:szCs w:val="20"/>
              </w:rPr>
              <w:t>9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г. директором школы Божко С.</w:t>
            </w:r>
            <w:proofErr w:type="gramStart"/>
            <w:r w:rsidRPr="00697AE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FF3" w:rsidRPr="00697AE7" w:rsidRDefault="00813FF3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4E2109" w:rsidRPr="00697AE7" w:rsidRDefault="004E2109" w:rsidP="004E2109">
      <w:pPr>
        <w:spacing w:before="280" w:after="0" w:line="102" w:lineRule="atLeast"/>
        <w:jc w:val="center"/>
        <w:rPr>
          <w:sz w:val="20"/>
          <w:szCs w:val="20"/>
        </w:rPr>
      </w:pPr>
    </w:p>
    <w:p w:rsidR="004E2109" w:rsidRPr="00697AE7" w:rsidRDefault="004E2109" w:rsidP="004E2109">
      <w:pPr>
        <w:rPr>
          <w:sz w:val="20"/>
          <w:szCs w:val="20"/>
        </w:rPr>
      </w:pPr>
    </w:p>
    <w:p w:rsidR="004E2109" w:rsidRPr="00697AE7" w:rsidRDefault="004E2109" w:rsidP="004E2109">
      <w:pPr>
        <w:rPr>
          <w:sz w:val="20"/>
          <w:szCs w:val="20"/>
        </w:rPr>
      </w:pPr>
    </w:p>
    <w:p w:rsidR="004E2109" w:rsidRPr="00697AE7" w:rsidRDefault="004E2109" w:rsidP="004E2109">
      <w:pPr>
        <w:rPr>
          <w:sz w:val="20"/>
          <w:szCs w:val="20"/>
        </w:rPr>
      </w:pPr>
    </w:p>
    <w:p w:rsidR="004E2109" w:rsidRPr="00697AE7" w:rsidRDefault="004E2109" w:rsidP="004E2109">
      <w:pPr>
        <w:rPr>
          <w:sz w:val="20"/>
          <w:szCs w:val="20"/>
        </w:rPr>
      </w:pPr>
    </w:p>
    <w:p w:rsidR="004E2109" w:rsidRPr="00697AE7" w:rsidRDefault="004E2109" w:rsidP="004E2109">
      <w:pPr>
        <w:rPr>
          <w:sz w:val="20"/>
          <w:szCs w:val="20"/>
        </w:rPr>
      </w:pPr>
    </w:p>
    <w:p w:rsidR="004E2109" w:rsidRPr="00697AE7" w:rsidRDefault="004E2109" w:rsidP="004E2109">
      <w:pPr>
        <w:rPr>
          <w:sz w:val="20"/>
          <w:szCs w:val="20"/>
        </w:rPr>
      </w:pPr>
    </w:p>
    <w:p w:rsidR="004E2109" w:rsidRPr="00697AE7" w:rsidRDefault="004E2109" w:rsidP="004E2109">
      <w:pPr>
        <w:rPr>
          <w:sz w:val="20"/>
          <w:szCs w:val="20"/>
        </w:rPr>
      </w:pPr>
    </w:p>
    <w:p w:rsidR="004E2109" w:rsidRDefault="004E2109" w:rsidP="004E210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01A4B" w:rsidRDefault="00001A4B"/>
    <w:p w:rsidR="00001A4B" w:rsidRDefault="00001A4B"/>
    <w:p w:rsidR="00001A4B" w:rsidRDefault="00001A4B"/>
    <w:p w:rsidR="00001A4B" w:rsidRDefault="00001A4B"/>
    <w:p w:rsidR="00001A4B" w:rsidRDefault="00001A4B"/>
    <w:p w:rsidR="00001A4B" w:rsidRDefault="00001A4B"/>
    <w:p w:rsidR="00001A4B" w:rsidRDefault="00001A4B"/>
    <w:p w:rsidR="00001A4B" w:rsidRDefault="00001A4B"/>
    <w:p w:rsidR="00001A4B" w:rsidRDefault="00001A4B"/>
    <w:p w:rsidR="00001A4B" w:rsidRDefault="00001A4B"/>
    <w:p w:rsidR="00F8263E" w:rsidRDefault="00F8263E">
      <w:pPr>
        <w:sectPr w:rsidR="00F8263E" w:rsidSect="00001A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360" w:right="851" w:bottom="1134" w:left="1701" w:header="720" w:footer="709" w:gutter="0"/>
          <w:cols w:space="720"/>
          <w:docGrid w:linePitch="360"/>
        </w:sect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занятий  объединений  дополнительного образования </w:t>
      </w: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  «Новоалександровская средняя общеобразовательная школа Ровеньского района Белгородской области» </w:t>
      </w: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5B3C9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5B3C9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136D2" w:rsidRDefault="006136D2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60"/>
        <w:gridCol w:w="2093"/>
        <w:gridCol w:w="1843"/>
        <w:gridCol w:w="1701"/>
        <w:gridCol w:w="1559"/>
        <w:gridCol w:w="1559"/>
        <w:gridCol w:w="1701"/>
        <w:gridCol w:w="1701"/>
      </w:tblGrid>
      <w:tr w:rsidR="004E2109" w:rsidTr="000E589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109" w:rsidRDefault="004E2109" w:rsidP="000E589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109" w:rsidRDefault="004E2109" w:rsidP="000E589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109" w:rsidRDefault="004E2109" w:rsidP="000E589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109" w:rsidRDefault="004E2109" w:rsidP="000E589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109" w:rsidRDefault="004E2109" w:rsidP="000E589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Среда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109" w:rsidRDefault="004E2109" w:rsidP="000E589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Четверг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109" w:rsidRDefault="004E2109" w:rsidP="000E589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09" w:rsidRDefault="004E2109" w:rsidP="000E5898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Суббота </w:t>
            </w:r>
          </w:p>
        </w:tc>
      </w:tr>
      <w:tr w:rsidR="005B3C97" w:rsidTr="000E5898">
        <w:trPr>
          <w:trHeight w:val="61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C97" w:rsidRDefault="00A17D6F" w:rsidP="007F5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Родничок</w:t>
            </w:r>
          </w:p>
          <w:p w:rsidR="005B3C97" w:rsidRDefault="005B3C97" w:rsidP="00A1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1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A17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кл.)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C97" w:rsidRDefault="00A17D6F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Рубцова Валентина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C97" w:rsidRDefault="00F51830" w:rsidP="00F51830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13.50-14.35</w:t>
            </w:r>
          </w:p>
          <w:p w:rsidR="00F51830" w:rsidRDefault="00F51830" w:rsidP="00F51830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14.55–15.40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C97" w:rsidRDefault="005B3C97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C97" w:rsidRDefault="005B3C97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C97" w:rsidRDefault="005B3C97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C97" w:rsidRDefault="005B3C97" w:rsidP="007F5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97" w:rsidRDefault="005B3C97" w:rsidP="000E58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032C" w:rsidTr="000E589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7F5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Музейное дело</w:t>
            </w:r>
          </w:p>
          <w:p w:rsidR="0046032C" w:rsidRDefault="0046032C" w:rsidP="007F5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– 7 кл.)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Рубцова Валентина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16.00 -16.45</w:t>
            </w:r>
          </w:p>
          <w:p w:rsidR="0046032C" w:rsidRDefault="0046032C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16.55 -17.40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C" w:rsidRDefault="0046032C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032C" w:rsidTr="000E589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7F55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Родничок</w:t>
            </w:r>
          </w:p>
          <w:p w:rsidR="0046032C" w:rsidRDefault="0046032C" w:rsidP="00A17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 – 11 кл.)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Рубцова Валентина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44C7" w:rsidRDefault="00D344C7" w:rsidP="00D344C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16.00 -16.45</w:t>
            </w:r>
          </w:p>
          <w:p w:rsidR="0046032C" w:rsidRDefault="00D344C7" w:rsidP="00D344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16.55 -17.40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C" w:rsidRDefault="0046032C" w:rsidP="000E5898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032C" w:rsidTr="000E589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0E5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зеленого хозяйства</w:t>
            </w:r>
          </w:p>
          <w:p w:rsidR="0046032C" w:rsidRDefault="0046032C" w:rsidP="000E5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( 10 кл.)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0E5898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Ольшанская Юлия  Александровна</w:t>
            </w:r>
          </w:p>
          <w:p w:rsidR="0046032C" w:rsidRDefault="0046032C" w:rsidP="000E5898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0E5898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0E589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 – 16.45</w:t>
            </w:r>
          </w:p>
          <w:p w:rsidR="0046032C" w:rsidRDefault="0046032C" w:rsidP="007F5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7F55D2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 – 16.45</w:t>
            </w:r>
          </w:p>
          <w:p w:rsidR="0046032C" w:rsidRDefault="0046032C" w:rsidP="007F5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32C" w:rsidRDefault="0046032C" w:rsidP="000E5898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15.05-15.50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2C" w:rsidRDefault="0046032C" w:rsidP="000E5898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/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Pr="00323E79" w:rsidRDefault="00574411" w:rsidP="00574411">
      <w:pPr>
        <w:rPr>
          <w:rFonts w:ascii="Times New Roman" w:hAnsi="Times New Roman" w:cs="Times New Roman"/>
          <w:sz w:val="20"/>
          <w:szCs w:val="20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Pr="00323E79" w:rsidRDefault="00574411" w:rsidP="00574411">
      <w:pPr>
        <w:rPr>
          <w:rFonts w:ascii="Times New Roman" w:hAnsi="Times New Roman" w:cs="Times New Roman"/>
          <w:sz w:val="20"/>
          <w:szCs w:val="20"/>
        </w:rPr>
      </w:pPr>
    </w:p>
    <w:p w:rsidR="00001A4B" w:rsidRPr="00323E79" w:rsidRDefault="00001A4B">
      <w:pPr>
        <w:rPr>
          <w:rFonts w:ascii="Times New Roman" w:hAnsi="Times New Roman" w:cs="Times New Roman"/>
          <w:sz w:val="20"/>
          <w:szCs w:val="20"/>
        </w:rPr>
      </w:pPr>
    </w:p>
    <w:sectPr w:rsidR="00001A4B" w:rsidRPr="00323E79" w:rsidSect="00F8263E">
      <w:pgSz w:w="16838" w:h="11906" w:orient="landscape"/>
      <w:pgMar w:top="719" w:right="357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2B" w:rsidRDefault="007F582B">
      <w:pPr>
        <w:spacing w:after="0" w:line="240" w:lineRule="auto"/>
      </w:pPr>
      <w:r>
        <w:separator/>
      </w:r>
    </w:p>
  </w:endnote>
  <w:endnote w:type="continuationSeparator" w:id="0">
    <w:p w:rsidR="007F582B" w:rsidRDefault="007F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 Unicode MS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09" w:rsidRDefault="004E2109">
    <w:pPr>
      <w:pStyle w:val="af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37E04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20" w:rsidRDefault="007918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20" w:rsidRDefault="00791820">
    <w:pPr>
      <w:pStyle w:val="af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37E04">
      <w:rPr>
        <w:rStyle w:val="a6"/>
        <w:noProof/>
      </w:rPr>
      <w:t>11</w:t>
    </w:r>
    <w:r>
      <w:rPr>
        <w:rStyle w:val="a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20" w:rsidRDefault="007918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2B" w:rsidRDefault="007F582B">
      <w:pPr>
        <w:spacing w:after="0" w:line="240" w:lineRule="auto"/>
      </w:pPr>
      <w:r>
        <w:separator/>
      </w:r>
    </w:p>
  </w:footnote>
  <w:footnote w:type="continuationSeparator" w:id="0">
    <w:p w:rsidR="007F582B" w:rsidRDefault="007F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20" w:rsidRDefault="007918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20" w:rsidRDefault="0079182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820" w:rsidRDefault="007918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Times New Roman" w:hAnsi="Times New Roman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0"/>
        </w:tabs>
        <w:ind w:left="988" w:hanging="42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3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4">
    <w:nsid w:val="128B18A7"/>
    <w:multiLevelType w:val="hybridMultilevel"/>
    <w:tmpl w:val="66809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417F25"/>
    <w:multiLevelType w:val="hybridMultilevel"/>
    <w:tmpl w:val="FFD682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0"/>
    <w:lvlOverride w:ilvl="0">
      <w:startOverride w:val="1"/>
    </w:lvlOverride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EC"/>
    <w:rsid w:val="00001A4B"/>
    <w:rsid w:val="0000706B"/>
    <w:rsid w:val="000406A4"/>
    <w:rsid w:val="000C5D55"/>
    <w:rsid w:val="000E5898"/>
    <w:rsid w:val="000F71AB"/>
    <w:rsid w:val="00131408"/>
    <w:rsid w:val="001332E0"/>
    <w:rsid w:val="00165ADE"/>
    <w:rsid w:val="001823EF"/>
    <w:rsid w:val="001868B5"/>
    <w:rsid w:val="001B2EA2"/>
    <w:rsid w:val="001C222A"/>
    <w:rsid w:val="001F7A54"/>
    <w:rsid w:val="00204946"/>
    <w:rsid w:val="002278C0"/>
    <w:rsid w:val="00235932"/>
    <w:rsid w:val="0027425A"/>
    <w:rsid w:val="0027447C"/>
    <w:rsid w:val="002A4C74"/>
    <w:rsid w:val="002D7E7E"/>
    <w:rsid w:val="00323E79"/>
    <w:rsid w:val="00341FF7"/>
    <w:rsid w:val="0034688C"/>
    <w:rsid w:val="003E7E1C"/>
    <w:rsid w:val="003F5282"/>
    <w:rsid w:val="004154CB"/>
    <w:rsid w:val="00447302"/>
    <w:rsid w:val="0046032C"/>
    <w:rsid w:val="00497641"/>
    <w:rsid w:val="004A36A5"/>
    <w:rsid w:val="004E2109"/>
    <w:rsid w:val="00516EEF"/>
    <w:rsid w:val="005231D1"/>
    <w:rsid w:val="00526E2A"/>
    <w:rsid w:val="00531AEC"/>
    <w:rsid w:val="00544584"/>
    <w:rsid w:val="00574411"/>
    <w:rsid w:val="00575698"/>
    <w:rsid w:val="005819E1"/>
    <w:rsid w:val="005B3C97"/>
    <w:rsid w:val="005F0946"/>
    <w:rsid w:val="006136D2"/>
    <w:rsid w:val="0065687E"/>
    <w:rsid w:val="0066763D"/>
    <w:rsid w:val="006B1689"/>
    <w:rsid w:val="006F676E"/>
    <w:rsid w:val="00791820"/>
    <w:rsid w:val="00791E43"/>
    <w:rsid w:val="00794E57"/>
    <w:rsid w:val="007C5EA8"/>
    <w:rsid w:val="007C62D0"/>
    <w:rsid w:val="007C6D7F"/>
    <w:rsid w:val="007F55D2"/>
    <w:rsid w:val="007F582B"/>
    <w:rsid w:val="00801C2A"/>
    <w:rsid w:val="00813FF3"/>
    <w:rsid w:val="00837E04"/>
    <w:rsid w:val="00874113"/>
    <w:rsid w:val="008D32EB"/>
    <w:rsid w:val="00911B7E"/>
    <w:rsid w:val="00930A67"/>
    <w:rsid w:val="00944A62"/>
    <w:rsid w:val="009462C2"/>
    <w:rsid w:val="00952318"/>
    <w:rsid w:val="009543D4"/>
    <w:rsid w:val="00971D9C"/>
    <w:rsid w:val="0098089B"/>
    <w:rsid w:val="009915A3"/>
    <w:rsid w:val="009C1CC4"/>
    <w:rsid w:val="009D549C"/>
    <w:rsid w:val="009F4331"/>
    <w:rsid w:val="00A17D6F"/>
    <w:rsid w:val="00A26299"/>
    <w:rsid w:val="00A33DE5"/>
    <w:rsid w:val="00A772DE"/>
    <w:rsid w:val="00AA6D67"/>
    <w:rsid w:val="00AB3574"/>
    <w:rsid w:val="00AB4195"/>
    <w:rsid w:val="00AD1D24"/>
    <w:rsid w:val="00AE58AD"/>
    <w:rsid w:val="00AE7826"/>
    <w:rsid w:val="00B22D45"/>
    <w:rsid w:val="00B44701"/>
    <w:rsid w:val="00B54BAD"/>
    <w:rsid w:val="00C06AE3"/>
    <w:rsid w:val="00C07C10"/>
    <w:rsid w:val="00C25B6F"/>
    <w:rsid w:val="00C62CEB"/>
    <w:rsid w:val="00C74BE9"/>
    <w:rsid w:val="00CC2F32"/>
    <w:rsid w:val="00CD0E92"/>
    <w:rsid w:val="00D344C7"/>
    <w:rsid w:val="00D475AE"/>
    <w:rsid w:val="00D47768"/>
    <w:rsid w:val="00DF2901"/>
    <w:rsid w:val="00E1382F"/>
    <w:rsid w:val="00E57AF2"/>
    <w:rsid w:val="00E84AD5"/>
    <w:rsid w:val="00EF445D"/>
    <w:rsid w:val="00EF67B3"/>
    <w:rsid w:val="00F41DA7"/>
    <w:rsid w:val="00F4397D"/>
    <w:rsid w:val="00F46CDA"/>
    <w:rsid w:val="00F51830"/>
    <w:rsid w:val="00F6273A"/>
    <w:rsid w:val="00F8263E"/>
    <w:rsid w:val="00FB7E14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DE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531AEC"/>
    <w:pPr>
      <w:keepNext/>
      <w:numPr>
        <w:numId w:val="1"/>
      </w:numPr>
      <w:spacing w:after="0" w:line="240" w:lineRule="auto"/>
      <w:jc w:val="center"/>
      <w:outlineLvl w:val="0"/>
    </w:pPr>
    <w:rPr>
      <w:sz w:val="44"/>
      <w:szCs w:val="24"/>
    </w:rPr>
  </w:style>
  <w:style w:type="paragraph" w:styleId="2">
    <w:name w:val="heading 2"/>
    <w:basedOn w:val="a"/>
    <w:next w:val="a"/>
    <w:qFormat/>
    <w:rsid w:val="00531AE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/>
      <w:sz w:val="3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sid w:val="00531AEC"/>
    <w:rPr>
      <w:rFonts w:ascii="Symbol" w:hAnsi="Symbol"/>
    </w:rPr>
  </w:style>
  <w:style w:type="character" w:customStyle="1" w:styleId="WW8Num3z0">
    <w:name w:val="WW8Num3z0"/>
    <w:rsid w:val="00531AEC"/>
    <w:rPr>
      <w:rFonts w:ascii="Symbol" w:hAnsi="Symbol"/>
    </w:rPr>
  </w:style>
  <w:style w:type="character" w:customStyle="1" w:styleId="WW8Num4z0">
    <w:name w:val="WW8Num4z0"/>
    <w:rsid w:val="00531AEC"/>
    <w:rPr>
      <w:rFonts w:ascii="Times New Roman" w:hAnsi="Times New Roman"/>
      <w:sz w:val="20"/>
    </w:rPr>
  </w:style>
  <w:style w:type="character" w:customStyle="1" w:styleId="WW8Num5z0">
    <w:name w:val="WW8Num5z0"/>
    <w:rsid w:val="00531AEC"/>
    <w:rPr>
      <w:rFonts w:ascii="Times New Roman" w:hAnsi="Times New Roman"/>
      <w:sz w:val="20"/>
    </w:rPr>
  </w:style>
  <w:style w:type="character" w:customStyle="1" w:styleId="WW8Num6z0">
    <w:name w:val="WW8Num6z0"/>
    <w:rsid w:val="00531AEC"/>
    <w:rPr>
      <w:rFonts w:ascii="Symbol" w:hAnsi="Symbol"/>
    </w:rPr>
  </w:style>
  <w:style w:type="character" w:customStyle="1" w:styleId="WW8Num7z0">
    <w:name w:val="WW8Num7z0"/>
    <w:rsid w:val="00531AEC"/>
    <w:rPr>
      <w:rFonts w:ascii="Symbol" w:hAnsi="Symbol"/>
    </w:rPr>
  </w:style>
  <w:style w:type="character" w:customStyle="1" w:styleId="WW8Num9z0">
    <w:name w:val="WW8Num9z0"/>
    <w:rsid w:val="00531AEC"/>
    <w:rPr>
      <w:rFonts w:ascii="Symbol" w:hAnsi="Symbol"/>
    </w:rPr>
  </w:style>
  <w:style w:type="character" w:customStyle="1" w:styleId="WW8Num10z0">
    <w:name w:val="WW8Num10z0"/>
    <w:rsid w:val="00531AEC"/>
    <w:rPr>
      <w:rFonts w:ascii="Symbol" w:hAnsi="Symbol"/>
    </w:rPr>
  </w:style>
  <w:style w:type="character" w:customStyle="1" w:styleId="WW8Num11z0">
    <w:name w:val="WW8Num11z0"/>
    <w:rsid w:val="00531AEC"/>
    <w:rPr>
      <w:rFonts w:ascii="Symbol" w:hAnsi="Symbol"/>
    </w:rPr>
  </w:style>
  <w:style w:type="character" w:customStyle="1" w:styleId="WW8Num12z0">
    <w:name w:val="WW8Num12z0"/>
    <w:rsid w:val="00531AEC"/>
    <w:rPr>
      <w:rFonts w:ascii="Symbol" w:hAnsi="Symbol"/>
    </w:rPr>
  </w:style>
  <w:style w:type="character" w:customStyle="1" w:styleId="WW8Num13z0">
    <w:name w:val="WW8Num13z0"/>
    <w:rsid w:val="00531AEC"/>
    <w:rPr>
      <w:rFonts w:ascii="Symbol" w:hAnsi="Symbol"/>
    </w:rPr>
  </w:style>
  <w:style w:type="character" w:customStyle="1" w:styleId="WW8Num14z0">
    <w:name w:val="WW8Num14z0"/>
    <w:rsid w:val="00531AEC"/>
    <w:rPr>
      <w:color w:val="auto"/>
    </w:rPr>
  </w:style>
  <w:style w:type="character" w:customStyle="1" w:styleId="Absatz-Standardschriftart">
    <w:name w:val="Absatz-Standardschriftart"/>
    <w:rsid w:val="00531AEC"/>
  </w:style>
  <w:style w:type="character" w:customStyle="1" w:styleId="WW8Num1z0">
    <w:name w:val="WW8Num1z0"/>
    <w:rsid w:val="00531AEC"/>
    <w:rPr>
      <w:rFonts w:ascii="Symbol" w:hAnsi="Symbol"/>
    </w:rPr>
  </w:style>
  <w:style w:type="character" w:customStyle="1" w:styleId="WW8Num8z0">
    <w:name w:val="WW8Num8z0"/>
    <w:rsid w:val="00531AEC"/>
    <w:rPr>
      <w:rFonts w:ascii="Wingdings" w:hAnsi="Wingdings"/>
    </w:rPr>
  </w:style>
  <w:style w:type="character" w:customStyle="1" w:styleId="WW8Num8z1">
    <w:name w:val="WW8Num8z1"/>
    <w:rsid w:val="00531AEC"/>
    <w:rPr>
      <w:rFonts w:ascii="Courier New" w:hAnsi="Courier New" w:cs="Courier New"/>
    </w:rPr>
  </w:style>
  <w:style w:type="character" w:customStyle="1" w:styleId="WW8Num8z3">
    <w:name w:val="WW8Num8z3"/>
    <w:rsid w:val="00531AEC"/>
    <w:rPr>
      <w:rFonts w:ascii="Symbol" w:hAnsi="Symbol"/>
    </w:rPr>
  </w:style>
  <w:style w:type="character" w:customStyle="1" w:styleId="WW8Num11z1">
    <w:name w:val="WW8Num11z1"/>
    <w:rsid w:val="00531AEC"/>
    <w:rPr>
      <w:rFonts w:ascii="Courier New" w:hAnsi="Courier New" w:cs="Courier New"/>
    </w:rPr>
  </w:style>
  <w:style w:type="character" w:customStyle="1" w:styleId="WW8Num11z2">
    <w:name w:val="WW8Num11z2"/>
    <w:rsid w:val="00531AEC"/>
    <w:rPr>
      <w:rFonts w:ascii="Wingdings" w:hAnsi="Wingdings"/>
    </w:rPr>
  </w:style>
  <w:style w:type="character" w:customStyle="1" w:styleId="WW8Num12z1">
    <w:name w:val="WW8Num12z1"/>
    <w:rsid w:val="00531AEC"/>
    <w:rPr>
      <w:rFonts w:ascii="Courier New" w:hAnsi="Courier New" w:cs="Courier New"/>
    </w:rPr>
  </w:style>
  <w:style w:type="character" w:customStyle="1" w:styleId="WW8Num12z2">
    <w:name w:val="WW8Num12z2"/>
    <w:rsid w:val="00531AEC"/>
    <w:rPr>
      <w:rFonts w:ascii="Wingdings" w:hAnsi="Wingdings"/>
    </w:rPr>
  </w:style>
  <w:style w:type="character" w:customStyle="1" w:styleId="WW8Num15z0">
    <w:name w:val="WW8Num15z0"/>
    <w:rsid w:val="00531AEC"/>
    <w:rPr>
      <w:rFonts w:ascii="Symbol" w:hAnsi="Symbol"/>
    </w:rPr>
  </w:style>
  <w:style w:type="character" w:customStyle="1" w:styleId="WW8Num15z2">
    <w:name w:val="WW8Num15z2"/>
    <w:rsid w:val="00531AEC"/>
    <w:rPr>
      <w:rFonts w:ascii="Wingdings" w:hAnsi="Wingdings"/>
    </w:rPr>
  </w:style>
  <w:style w:type="character" w:customStyle="1" w:styleId="WW8Num15z4">
    <w:name w:val="WW8Num15z4"/>
    <w:rsid w:val="00531AEC"/>
    <w:rPr>
      <w:rFonts w:ascii="Courier New" w:hAnsi="Courier New" w:cs="Courier New"/>
    </w:rPr>
  </w:style>
  <w:style w:type="character" w:customStyle="1" w:styleId="WW8Num16z0">
    <w:name w:val="WW8Num16z0"/>
    <w:rsid w:val="00531AEC"/>
    <w:rPr>
      <w:rFonts w:ascii="Symbol" w:eastAsia="Times New Roman" w:hAnsi="Symbol" w:cs="Times New Roman"/>
    </w:rPr>
  </w:style>
  <w:style w:type="character" w:customStyle="1" w:styleId="WW8Num16z1">
    <w:name w:val="WW8Num16z1"/>
    <w:rsid w:val="00531AE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531AEC"/>
    <w:rPr>
      <w:rFonts w:ascii="Symbol" w:hAnsi="Symbol"/>
    </w:rPr>
  </w:style>
  <w:style w:type="character" w:customStyle="1" w:styleId="WW8Num18z0">
    <w:name w:val="WW8Num18z0"/>
    <w:rsid w:val="00531AEC"/>
    <w:rPr>
      <w:rFonts w:ascii="Symbol" w:hAnsi="Symbol"/>
    </w:rPr>
  </w:style>
  <w:style w:type="character" w:customStyle="1" w:styleId="WW8Num18z1">
    <w:name w:val="WW8Num18z1"/>
    <w:rsid w:val="00531AEC"/>
    <w:rPr>
      <w:rFonts w:ascii="Courier New" w:hAnsi="Courier New" w:cs="Courier New"/>
    </w:rPr>
  </w:style>
  <w:style w:type="character" w:customStyle="1" w:styleId="WW8Num18z2">
    <w:name w:val="WW8Num18z2"/>
    <w:rsid w:val="00531AEC"/>
    <w:rPr>
      <w:rFonts w:ascii="Wingdings" w:hAnsi="Wingdings"/>
    </w:rPr>
  </w:style>
  <w:style w:type="character" w:customStyle="1" w:styleId="WW8Num19z0">
    <w:name w:val="WW8Num19z0"/>
    <w:rsid w:val="00531AEC"/>
    <w:rPr>
      <w:rFonts w:ascii="Symbol" w:hAnsi="Symbol"/>
    </w:rPr>
  </w:style>
  <w:style w:type="character" w:customStyle="1" w:styleId="WW8Num19z1">
    <w:name w:val="WW8Num19z1"/>
    <w:rsid w:val="00531AEC"/>
    <w:rPr>
      <w:rFonts w:ascii="Courier New" w:hAnsi="Courier New" w:cs="Courier New"/>
    </w:rPr>
  </w:style>
  <w:style w:type="character" w:customStyle="1" w:styleId="WW8Num19z2">
    <w:name w:val="WW8Num19z2"/>
    <w:rsid w:val="00531AEC"/>
    <w:rPr>
      <w:rFonts w:ascii="Wingdings" w:hAnsi="Wingdings"/>
    </w:rPr>
  </w:style>
  <w:style w:type="character" w:customStyle="1" w:styleId="WW8Num20z0">
    <w:name w:val="WW8Num20z0"/>
    <w:rsid w:val="00531AEC"/>
    <w:rPr>
      <w:rFonts w:ascii="Symbol" w:hAnsi="Symbol"/>
    </w:rPr>
  </w:style>
  <w:style w:type="character" w:customStyle="1" w:styleId="WW8Num21z0">
    <w:name w:val="WW8Num21z0"/>
    <w:rsid w:val="00531AEC"/>
    <w:rPr>
      <w:rFonts w:ascii="Symbol" w:hAnsi="Symbol"/>
    </w:rPr>
  </w:style>
  <w:style w:type="character" w:customStyle="1" w:styleId="WW8Num22z0">
    <w:name w:val="WW8Num22z0"/>
    <w:rsid w:val="00531AEC"/>
    <w:rPr>
      <w:rFonts w:ascii="Symbol" w:hAnsi="Symbol"/>
    </w:rPr>
  </w:style>
  <w:style w:type="character" w:customStyle="1" w:styleId="WW8Num22z1">
    <w:name w:val="WW8Num22z1"/>
    <w:rsid w:val="00531AEC"/>
    <w:rPr>
      <w:rFonts w:ascii="Courier New" w:hAnsi="Courier New" w:cs="Courier New"/>
    </w:rPr>
  </w:style>
  <w:style w:type="character" w:customStyle="1" w:styleId="WW8Num22z2">
    <w:name w:val="WW8Num22z2"/>
    <w:rsid w:val="00531AEC"/>
    <w:rPr>
      <w:rFonts w:ascii="Wingdings" w:hAnsi="Wingdings"/>
    </w:rPr>
  </w:style>
  <w:style w:type="character" w:customStyle="1" w:styleId="WW8Num23z0">
    <w:name w:val="WW8Num23z0"/>
    <w:rsid w:val="00531AEC"/>
    <w:rPr>
      <w:rFonts w:ascii="Symbol" w:hAnsi="Symbol"/>
    </w:rPr>
  </w:style>
  <w:style w:type="character" w:customStyle="1" w:styleId="WW8Num23z1">
    <w:name w:val="WW8Num23z1"/>
    <w:rsid w:val="00531AEC"/>
    <w:rPr>
      <w:rFonts w:ascii="Courier New" w:hAnsi="Courier New" w:cs="Courier New"/>
    </w:rPr>
  </w:style>
  <w:style w:type="character" w:customStyle="1" w:styleId="WW8Num23z2">
    <w:name w:val="WW8Num23z2"/>
    <w:rsid w:val="00531AEC"/>
    <w:rPr>
      <w:rFonts w:ascii="Wingdings" w:hAnsi="Wingdings"/>
    </w:rPr>
  </w:style>
  <w:style w:type="character" w:customStyle="1" w:styleId="WW8Num24z0">
    <w:name w:val="WW8Num24z0"/>
    <w:rsid w:val="00531AEC"/>
    <w:rPr>
      <w:rFonts w:ascii="Times New Roman" w:hAnsi="Times New Roman" w:cs="Times New Roman"/>
      <w:sz w:val="28"/>
      <w:szCs w:val="28"/>
    </w:rPr>
  </w:style>
  <w:style w:type="character" w:customStyle="1" w:styleId="WW8Num25z0">
    <w:name w:val="WW8Num25z0"/>
    <w:rsid w:val="00531AEC"/>
    <w:rPr>
      <w:rFonts w:ascii="Symbol" w:hAnsi="Symbol"/>
    </w:rPr>
  </w:style>
  <w:style w:type="character" w:customStyle="1" w:styleId="WW8Num25z1">
    <w:name w:val="WW8Num25z1"/>
    <w:rsid w:val="00531AEC"/>
    <w:rPr>
      <w:rFonts w:ascii="Courier New" w:hAnsi="Courier New" w:cs="Courier New"/>
    </w:rPr>
  </w:style>
  <w:style w:type="character" w:customStyle="1" w:styleId="WW8Num25z2">
    <w:name w:val="WW8Num25z2"/>
    <w:rsid w:val="00531AEC"/>
    <w:rPr>
      <w:rFonts w:ascii="Wingdings" w:hAnsi="Wingdings"/>
    </w:rPr>
  </w:style>
  <w:style w:type="character" w:customStyle="1" w:styleId="WW8Num26z0">
    <w:name w:val="WW8Num26z0"/>
    <w:rsid w:val="00531AEC"/>
    <w:rPr>
      <w:rFonts w:ascii="Symbol" w:hAnsi="Symbol"/>
    </w:rPr>
  </w:style>
  <w:style w:type="character" w:customStyle="1" w:styleId="WW8Num26z1">
    <w:name w:val="WW8Num26z1"/>
    <w:rsid w:val="00531AEC"/>
    <w:rPr>
      <w:rFonts w:ascii="Courier New" w:hAnsi="Courier New" w:cs="Courier New"/>
    </w:rPr>
  </w:style>
  <w:style w:type="character" w:customStyle="1" w:styleId="WW8Num26z2">
    <w:name w:val="WW8Num26z2"/>
    <w:rsid w:val="00531AEC"/>
    <w:rPr>
      <w:rFonts w:ascii="Wingdings" w:hAnsi="Wingdings"/>
    </w:rPr>
  </w:style>
  <w:style w:type="character" w:customStyle="1" w:styleId="WW8Num27z0">
    <w:name w:val="WW8Num27z0"/>
    <w:rsid w:val="00531AEC"/>
    <w:rPr>
      <w:color w:val="auto"/>
    </w:rPr>
  </w:style>
  <w:style w:type="character" w:customStyle="1" w:styleId="WW8Num28z0">
    <w:name w:val="WW8Num28z0"/>
    <w:rsid w:val="00531AEC"/>
    <w:rPr>
      <w:rFonts w:ascii="Symbol" w:hAnsi="Symbol"/>
    </w:rPr>
  </w:style>
  <w:style w:type="character" w:customStyle="1" w:styleId="WW8Num28z1">
    <w:name w:val="WW8Num28z1"/>
    <w:rsid w:val="00531AEC"/>
    <w:rPr>
      <w:rFonts w:ascii="Courier New" w:hAnsi="Courier New" w:cs="Courier New"/>
    </w:rPr>
  </w:style>
  <w:style w:type="character" w:customStyle="1" w:styleId="WW8Num28z2">
    <w:name w:val="WW8Num28z2"/>
    <w:rsid w:val="00531AEC"/>
    <w:rPr>
      <w:rFonts w:ascii="Wingdings" w:hAnsi="Wingdings"/>
    </w:rPr>
  </w:style>
  <w:style w:type="character" w:customStyle="1" w:styleId="WW8Num29z0">
    <w:name w:val="WW8Num29z0"/>
    <w:rsid w:val="00531AEC"/>
    <w:rPr>
      <w:rFonts w:ascii="Symbol" w:hAnsi="Symbol"/>
    </w:rPr>
  </w:style>
  <w:style w:type="character" w:customStyle="1" w:styleId="WW8Num29z1">
    <w:name w:val="WW8Num29z1"/>
    <w:rsid w:val="00531AEC"/>
    <w:rPr>
      <w:rFonts w:ascii="Courier New" w:hAnsi="Courier New" w:cs="Courier New"/>
    </w:rPr>
  </w:style>
  <w:style w:type="character" w:customStyle="1" w:styleId="WW8Num29z2">
    <w:name w:val="WW8Num29z2"/>
    <w:rsid w:val="00531AEC"/>
    <w:rPr>
      <w:rFonts w:ascii="Wingdings" w:hAnsi="Wingdings"/>
    </w:rPr>
  </w:style>
  <w:style w:type="character" w:customStyle="1" w:styleId="WW8Num30z0">
    <w:name w:val="WW8Num30z0"/>
    <w:rsid w:val="00531AEC"/>
    <w:rPr>
      <w:rFonts w:ascii="Symbol" w:hAnsi="Symbol"/>
    </w:rPr>
  </w:style>
  <w:style w:type="character" w:customStyle="1" w:styleId="WW8Num30z1">
    <w:name w:val="WW8Num30z1"/>
    <w:rsid w:val="00531AEC"/>
    <w:rPr>
      <w:rFonts w:ascii="Courier New" w:hAnsi="Courier New" w:cs="Times New Roman"/>
    </w:rPr>
  </w:style>
  <w:style w:type="character" w:customStyle="1" w:styleId="WW8Num30z2">
    <w:name w:val="WW8Num30z2"/>
    <w:rsid w:val="00531AEC"/>
    <w:rPr>
      <w:rFonts w:ascii="Wingdings" w:hAnsi="Wingdings"/>
    </w:rPr>
  </w:style>
  <w:style w:type="character" w:customStyle="1" w:styleId="WW8Num31z0">
    <w:name w:val="WW8Num31z0"/>
    <w:rsid w:val="00531AEC"/>
    <w:rPr>
      <w:rFonts w:ascii="Symbol" w:hAnsi="Symbol"/>
    </w:rPr>
  </w:style>
  <w:style w:type="character" w:customStyle="1" w:styleId="WW8Num31z1">
    <w:name w:val="WW8Num31z1"/>
    <w:rsid w:val="00531AEC"/>
    <w:rPr>
      <w:rFonts w:ascii="Courier New" w:hAnsi="Courier New" w:cs="Courier New"/>
    </w:rPr>
  </w:style>
  <w:style w:type="character" w:customStyle="1" w:styleId="WW8Num31z2">
    <w:name w:val="WW8Num31z2"/>
    <w:rsid w:val="00531AEC"/>
    <w:rPr>
      <w:rFonts w:ascii="Wingdings" w:hAnsi="Wingdings"/>
    </w:rPr>
  </w:style>
  <w:style w:type="character" w:customStyle="1" w:styleId="WW8Num32z0">
    <w:name w:val="WW8Num32z0"/>
    <w:rsid w:val="00531AEC"/>
    <w:rPr>
      <w:rFonts w:ascii="Symbol" w:hAnsi="Symbol"/>
    </w:rPr>
  </w:style>
  <w:style w:type="character" w:customStyle="1" w:styleId="WW8Num33z0">
    <w:name w:val="WW8Num33z0"/>
    <w:rsid w:val="00531AEC"/>
    <w:rPr>
      <w:rFonts w:ascii="Symbol" w:hAnsi="Symbol"/>
    </w:rPr>
  </w:style>
  <w:style w:type="character" w:customStyle="1" w:styleId="WW8Num33z1">
    <w:name w:val="WW8Num33z1"/>
    <w:rsid w:val="00531AEC"/>
    <w:rPr>
      <w:rFonts w:ascii="Courier New" w:hAnsi="Courier New" w:cs="Courier New"/>
    </w:rPr>
  </w:style>
  <w:style w:type="character" w:customStyle="1" w:styleId="WW8Num33z2">
    <w:name w:val="WW8Num33z2"/>
    <w:rsid w:val="00531AEC"/>
    <w:rPr>
      <w:rFonts w:ascii="Wingdings" w:hAnsi="Wingdings"/>
    </w:rPr>
  </w:style>
  <w:style w:type="character" w:customStyle="1" w:styleId="WW8Num34z0">
    <w:name w:val="WW8Num34z0"/>
    <w:rsid w:val="00531AEC"/>
    <w:rPr>
      <w:rFonts w:ascii="Symbol" w:hAnsi="Symbol"/>
    </w:rPr>
  </w:style>
  <w:style w:type="character" w:customStyle="1" w:styleId="WW8Num34z1">
    <w:name w:val="WW8Num34z1"/>
    <w:rsid w:val="00531AEC"/>
    <w:rPr>
      <w:rFonts w:ascii="Courier New" w:hAnsi="Courier New" w:cs="Courier New"/>
    </w:rPr>
  </w:style>
  <w:style w:type="character" w:customStyle="1" w:styleId="WW8Num34z2">
    <w:name w:val="WW8Num34z2"/>
    <w:rsid w:val="00531AEC"/>
    <w:rPr>
      <w:rFonts w:ascii="Wingdings" w:hAnsi="Wingdings"/>
    </w:rPr>
  </w:style>
  <w:style w:type="character" w:customStyle="1" w:styleId="WW8Num35z0">
    <w:name w:val="WW8Num35z0"/>
    <w:rsid w:val="00531AEC"/>
    <w:rPr>
      <w:rFonts w:ascii="Times New Roman" w:hAnsi="Times New Roman" w:cs="Times New Roman"/>
      <w:sz w:val="28"/>
      <w:szCs w:val="28"/>
    </w:rPr>
  </w:style>
  <w:style w:type="character" w:customStyle="1" w:styleId="WW8Num37z0">
    <w:name w:val="WW8Num37z0"/>
    <w:rsid w:val="00531AEC"/>
    <w:rPr>
      <w:rFonts w:ascii="Symbol" w:hAnsi="Symbol"/>
    </w:rPr>
  </w:style>
  <w:style w:type="character" w:customStyle="1" w:styleId="WW8Num38z0">
    <w:name w:val="WW8Num38z0"/>
    <w:rsid w:val="00531AEC"/>
    <w:rPr>
      <w:rFonts w:ascii="Symbol" w:hAnsi="Symbol"/>
    </w:rPr>
  </w:style>
  <w:style w:type="character" w:customStyle="1" w:styleId="WW8Num38z1">
    <w:name w:val="WW8Num38z1"/>
    <w:rsid w:val="00531AEC"/>
    <w:rPr>
      <w:rFonts w:ascii="Courier New" w:hAnsi="Courier New" w:cs="Courier New"/>
    </w:rPr>
  </w:style>
  <w:style w:type="character" w:customStyle="1" w:styleId="WW8Num38z2">
    <w:name w:val="WW8Num38z2"/>
    <w:rsid w:val="00531AEC"/>
    <w:rPr>
      <w:rFonts w:ascii="Wingdings" w:hAnsi="Wingdings"/>
    </w:rPr>
  </w:style>
  <w:style w:type="character" w:customStyle="1" w:styleId="WW8Num39z0">
    <w:name w:val="WW8Num39z0"/>
    <w:rsid w:val="00531AEC"/>
    <w:rPr>
      <w:rFonts w:cs="Times New Roman"/>
    </w:rPr>
  </w:style>
  <w:style w:type="character" w:customStyle="1" w:styleId="WW8Num40z0">
    <w:name w:val="WW8Num40z0"/>
    <w:rsid w:val="00531AEC"/>
    <w:rPr>
      <w:rFonts w:ascii="Symbol" w:hAnsi="Symbol"/>
    </w:rPr>
  </w:style>
  <w:style w:type="character" w:customStyle="1" w:styleId="WW8Num41z0">
    <w:name w:val="WW8Num41z0"/>
    <w:rsid w:val="00531AEC"/>
    <w:rPr>
      <w:rFonts w:ascii="Wingdings" w:hAnsi="Wingdings"/>
    </w:rPr>
  </w:style>
  <w:style w:type="character" w:customStyle="1" w:styleId="WW8Num41z1">
    <w:name w:val="WW8Num41z1"/>
    <w:rsid w:val="00531AEC"/>
    <w:rPr>
      <w:rFonts w:ascii="Courier New" w:hAnsi="Courier New" w:cs="Courier New"/>
    </w:rPr>
  </w:style>
  <w:style w:type="character" w:customStyle="1" w:styleId="WW8Num41z3">
    <w:name w:val="WW8Num41z3"/>
    <w:rsid w:val="00531AEC"/>
    <w:rPr>
      <w:rFonts w:ascii="Symbol" w:hAnsi="Symbol"/>
    </w:rPr>
  </w:style>
  <w:style w:type="character" w:customStyle="1" w:styleId="WW8Num42z0">
    <w:name w:val="WW8Num42z0"/>
    <w:rsid w:val="00531AEC"/>
    <w:rPr>
      <w:rFonts w:ascii="Symbol" w:hAnsi="Symbol"/>
    </w:rPr>
  </w:style>
  <w:style w:type="character" w:customStyle="1" w:styleId="WW8Num42z1">
    <w:name w:val="WW8Num42z1"/>
    <w:rsid w:val="00531AEC"/>
    <w:rPr>
      <w:rFonts w:ascii="Courier New" w:hAnsi="Courier New" w:cs="Courier New"/>
    </w:rPr>
  </w:style>
  <w:style w:type="character" w:customStyle="1" w:styleId="WW8Num42z2">
    <w:name w:val="WW8Num42z2"/>
    <w:rsid w:val="00531AEC"/>
    <w:rPr>
      <w:rFonts w:ascii="Wingdings" w:hAnsi="Wingdings"/>
    </w:rPr>
  </w:style>
  <w:style w:type="character" w:customStyle="1" w:styleId="WW8Num43z0">
    <w:name w:val="WW8Num43z0"/>
    <w:rsid w:val="00531AEC"/>
    <w:rPr>
      <w:rFonts w:ascii="Symbol" w:hAnsi="Symbol"/>
    </w:rPr>
  </w:style>
  <w:style w:type="character" w:customStyle="1" w:styleId="WW8Num44z0">
    <w:name w:val="WW8Num44z0"/>
    <w:rsid w:val="00531AEC"/>
    <w:rPr>
      <w:rFonts w:ascii="Symbol" w:hAnsi="Symbol"/>
    </w:rPr>
  </w:style>
  <w:style w:type="character" w:customStyle="1" w:styleId="WW8Num44z1">
    <w:name w:val="WW8Num44z1"/>
    <w:rsid w:val="00531AEC"/>
    <w:rPr>
      <w:rFonts w:ascii="Courier New" w:hAnsi="Courier New" w:cs="Times New Roman"/>
    </w:rPr>
  </w:style>
  <w:style w:type="character" w:customStyle="1" w:styleId="WW8Num44z2">
    <w:name w:val="WW8Num44z2"/>
    <w:rsid w:val="00531AEC"/>
    <w:rPr>
      <w:rFonts w:ascii="Wingdings" w:hAnsi="Wingdings"/>
    </w:rPr>
  </w:style>
  <w:style w:type="character" w:customStyle="1" w:styleId="WW8Num45z0">
    <w:name w:val="WW8Num45z0"/>
    <w:rsid w:val="00531AEC"/>
    <w:rPr>
      <w:rFonts w:ascii="Symbol" w:hAnsi="Symbol"/>
    </w:rPr>
  </w:style>
  <w:style w:type="character" w:customStyle="1" w:styleId="WW8Num45z1">
    <w:name w:val="WW8Num45z1"/>
    <w:rsid w:val="00531AEC"/>
    <w:rPr>
      <w:rFonts w:ascii="Courier New" w:hAnsi="Courier New" w:cs="Courier New"/>
    </w:rPr>
  </w:style>
  <w:style w:type="character" w:customStyle="1" w:styleId="WW8Num45z2">
    <w:name w:val="WW8Num45z2"/>
    <w:rsid w:val="00531AEC"/>
    <w:rPr>
      <w:rFonts w:ascii="Wingdings" w:hAnsi="Wingdings"/>
    </w:rPr>
  </w:style>
  <w:style w:type="character" w:customStyle="1" w:styleId="10">
    <w:name w:val="Основной шрифт абзаца1"/>
    <w:rsid w:val="00531AEC"/>
  </w:style>
  <w:style w:type="character" w:customStyle="1" w:styleId="11">
    <w:name w:val="Заголовок 1 Знак"/>
    <w:rsid w:val="00531AEC"/>
    <w:rPr>
      <w:sz w:val="44"/>
      <w:szCs w:val="24"/>
      <w:lang w:val="ru-RU" w:eastAsia="ar-SA" w:bidi="ar-SA"/>
    </w:rPr>
  </w:style>
  <w:style w:type="character" w:customStyle="1" w:styleId="20">
    <w:name w:val="Заголовок 2 Знак"/>
    <w:rsid w:val="00531AEC"/>
    <w:rPr>
      <w:rFonts w:ascii="Times New Roman" w:hAnsi="Times New Roman"/>
      <w:sz w:val="36"/>
      <w:szCs w:val="24"/>
    </w:rPr>
  </w:style>
  <w:style w:type="character" w:customStyle="1" w:styleId="a3">
    <w:name w:val="Верхний колонтитул Знак"/>
    <w:rsid w:val="00531AEC"/>
    <w:rPr>
      <w:sz w:val="22"/>
      <w:szCs w:val="22"/>
    </w:rPr>
  </w:style>
  <w:style w:type="character" w:customStyle="1" w:styleId="a4">
    <w:name w:val="Нижний колонтитул Знак"/>
    <w:rsid w:val="00531AEC"/>
    <w:rPr>
      <w:rFonts w:ascii="Calibri" w:hAnsi="Calibri"/>
      <w:sz w:val="22"/>
      <w:szCs w:val="22"/>
      <w:lang w:val="ru-RU" w:eastAsia="ar-SA" w:bidi="ar-SA"/>
    </w:rPr>
  </w:style>
  <w:style w:type="character" w:customStyle="1" w:styleId="a5">
    <w:name w:val="Текст выноски Знак"/>
    <w:rsid w:val="00531AEC"/>
    <w:rPr>
      <w:rFonts w:ascii="Tahoma" w:hAnsi="Tahoma" w:cs="Tahoma"/>
      <w:sz w:val="16"/>
      <w:szCs w:val="16"/>
    </w:rPr>
  </w:style>
  <w:style w:type="character" w:styleId="a6">
    <w:name w:val="page number"/>
    <w:basedOn w:val="10"/>
    <w:rsid w:val="00531AEC"/>
  </w:style>
  <w:style w:type="character" w:customStyle="1" w:styleId="a7">
    <w:name w:val="Название Знак"/>
    <w:rsid w:val="00531AEC"/>
    <w:rPr>
      <w:b/>
      <w:bCs/>
      <w:sz w:val="28"/>
      <w:szCs w:val="24"/>
      <w:lang w:val="ru-RU" w:eastAsia="ar-SA" w:bidi="ar-SA"/>
    </w:rPr>
  </w:style>
  <w:style w:type="character" w:customStyle="1" w:styleId="a8">
    <w:name w:val="Основной текст Знак"/>
    <w:rsid w:val="00531AEC"/>
    <w:rPr>
      <w:sz w:val="24"/>
      <w:szCs w:val="24"/>
      <w:lang w:val="ru-RU" w:eastAsia="ar-SA" w:bidi="ar-SA"/>
    </w:rPr>
  </w:style>
  <w:style w:type="character" w:customStyle="1" w:styleId="21">
    <w:name w:val="Основной текст 2 Знак"/>
    <w:rsid w:val="00531AEC"/>
    <w:rPr>
      <w:rFonts w:ascii="Calibri" w:hAnsi="Calibri"/>
      <w:sz w:val="22"/>
      <w:szCs w:val="22"/>
      <w:lang w:val="ru-RU" w:eastAsia="ar-SA" w:bidi="ar-SA"/>
    </w:rPr>
  </w:style>
  <w:style w:type="character" w:customStyle="1" w:styleId="a9">
    <w:name w:val="Текст сноски Знак"/>
    <w:rsid w:val="00531AEC"/>
    <w:rPr>
      <w:rFonts w:ascii="Times New Roman" w:hAnsi="Times New Roman"/>
    </w:rPr>
  </w:style>
  <w:style w:type="character" w:customStyle="1" w:styleId="22">
    <w:name w:val="Основной текст с отступом 2 Знак"/>
    <w:rsid w:val="00531AEC"/>
    <w:rPr>
      <w:rFonts w:ascii="Calibri" w:hAnsi="Calibri"/>
      <w:sz w:val="22"/>
      <w:szCs w:val="22"/>
      <w:lang w:val="ru-RU" w:eastAsia="ar-SA" w:bidi="ar-SA"/>
    </w:rPr>
  </w:style>
  <w:style w:type="character" w:customStyle="1" w:styleId="3">
    <w:name w:val="Основной текст 3 Знак"/>
    <w:rsid w:val="00531AEC"/>
    <w:rPr>
      <w:sz w:val="16"/>
      <w:szCs w:val="16"/>
    </w:rPr>
  </w:style>
  <w:style w:type="character" w:customStyle="1" w:styleId="greenurl1">
    <w:name w:val="green_url1"/>
    <w:rsid w:val="00531AEC"/>
    <w:rPr>
      <w:color w:val="006600"/>
    </w:rPr>
  </w:style>
  <w:style w:type="character" w:customStyle="1" w:styleId="aa">
    <w:name w:val="Схема документа Знак"/>
    <w:rsid w:val="00531AEC"/>
    <w:rPr>
      <w:rFonts w:ascii="Tahoma" w:hAnsi="Tahoma" w:cs="Tahoma"/>
      <w:lang w:val="ru-RU" w:eastAsia="ar-SA" w:bidi="ar-SA"/>
    </w:rPr>
  </w:style>
  <w:style w:type="character" w:customStyle="1" w:styleId="7">
    <w:name w:val="Знак Знак7"/>
    <w:rsid w:val="00531AE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">
    <w:name w:val="Знак Знак6"/>
    <w:rsid w:val="00531AEC"/>
    <w:rPr>
      <w:rFonts w:ascii="Tahoma" w:eastAsia="Times New Roman" w:hAnsi="Tahoma" w:cs="Tahoma"/>
      <w:sz w:val="16"/>
      <w:szCs w:val="16"/>
    </w:rPr>
  </w:style>
  <w:style w:type="character" w:customStyle="1" w:styleId="5">
    <w:name w:val="Знак Знак5"/>
    <w:rsid w:val="00531AEC"/>
    <w:rPr>
      <w:rFonts w:ascii="Times New Roman" w:eastAsia="Calibri" w:hAnsi="Times New Roman" w:cs="Times New Roman"/>
      <w:sz w:val="28"/>
      <w:szCs w:val="28"/>
    </w:rPr>
  </w:style>
  <w:style w:type="character" w:customStyle="1" w:styleId="FontStyle63">
    <w:name w:val="Font Style63"/>
    <w:rsid w:val="00531A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531AEC"/>
    <w:rPr>
      <w:rFonts w:ascii="Times New Roman" w:hAnsi="Times New Roman" w:cs="Times New Roman"/>
      <w:sz w:val="22"/>
      <w:szCs w:val="22"/>
    </w:rPr>
  </w:style>
  <w:style w:type="paragraph" w:customStyle="1" w:styleId="ab">
    <w:name w:val="Заголовок"/>
    <w:basedOn w:val="a"/>
    <w:next w:val="ac"/>
    <w:rsid w:val="00531AE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a"/>
    <w:rsid w:val="00531AEC"/>
    <w:pPr>
      <w:spacing w:after="0" w:line="240" w:lineRule="auto"/>
      <w:jc w:val="both"/>
    </w:pPr>
    <w:rPr>
      <w:sz w:val="24"/>
      <w:szCs w:val="24"/>
    </w:rPr>
  </w:style>
  <w:style w:type="paragraph" w:styleId="ad">
    <w:name w:val="List"/>
    <w:basedOn w:val="ac"/>
    <w:rsid w:val="00531AEC"/>
    <w:rPr>
      <w:rFonts w:ascii="Arial" w:hAnsi="Arial"/>
    </w:rPr>
  </w:style>
  <w:style w:type="paragraph" w:customStyle="1" w:styleId="12">
    <w:name w:val="Название1"/>
    <w:basedOn w:val="a"/>
    <w:rsid w:val="00531AEC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3">
    <w:name w:val="Указатель1"/>
    <w:basedOn w:val="a"/>
    <w:rsid w:val="00531AEC"/>
    <w:pPr>
      <w:suppressLineNumbers/>
    </w:pPr>
    <w:rPr>
      <w:rFonts w:ascii="Arial" w:hAnsi="Arial"/>
    </w:rPr>
  </w:style>
  <w:style w:type="paragraph" w:styleId="ae">
    <w:name w:val="List Paragraph"/>
    <w:basedOn w:val="a"/>
    <w:uiPriority w:val="99"/>
    <w:qFormat/>
    <w:rsid w:val="00531AEC"/>
    <w:pPr>
      <w:ind w:left="720"/>
    </w:pPr>
  </w:style>
  <w:style w:type="paragraph" w:styleId="af">
    <w:name w:val="header"/>
    <w:basedOn w:val="a"/>
    <w:rsid w:val="00531AEC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531AEC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531AE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14">
    <w:name w:val="Знак1"/>
    <w:basedOn w:val="a"/>
    <w:rsid w:val="00531A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Title"/>
    <w:basedOn w:val="a"/>
    <w:next w:val="af3"/>
    <w:qFormat/>
    <w:rsid w:val="00531AEC"/>
    <w:pPr>
      <w:spacing w:after="0" w:line="240" w:lineRule="auto"/>
      <w:jc w:val="center"/>
    </w:pPr>
    <w:rPr>
      <w:b/>
      <w:bCs/>
      <w:sz w:val="28"/>
      <w:szCs w:val="24"/>
    </w:rPr>
  </w:style>
  <w:style w:type="paragraph" w:styleId="af3">
    <w:name w:val="Subtitle"/>
    <w:basedOn w:val="ab"/>
    <w:next w:val="ac"/>
    <w:qFormat/>
    <w:rsid w:val="00531AEC"/>
    <w:pPr>
      <w:jc w:val="center"/>
    </w:pPr>
    <w:rPr>
      <w:i/>
      <w:iCs/>
    </w:rPr>
  </w:style>
  <w:style w:type="paragraph" w:customStyle="1" w:styleId="af4">
    <w:name w:val="Знак Знак Знак Знак Знак Знак Знак Знак Знак Знак"/>
    <w:basedOn w:val="a"/>
    <w:rsid w:val="00531A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Обычный абзац"/>
    <w:basedOn w:val="a"/>
    <w:rsid w:val="00531AEC"/>
    <w:pPr>
      <w:spacing w:after="0" w:line="288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f6">
    <w:name w:val="Normal (Web)"/>
    <w:basedOn w:val="a"/>
    <w:rsid w:val="00531AEC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0">
    <w:name w:val="Основной текст 21"/>
    <w:basedOn w:val="a"/>
    <w:rsid w:val="00531AEC"/>
    <w:pPr>
      <w:spacing w:after="120" w:line="480" w:lineRule="auto"/>
    </w:pPr>
  </w:style>
  <w:style w:type="paragraph" w:customStyle="1" w:styleId="af7">
    <w:name w:val=" Знак"/>
    <w:basedOn w:val="a"/>
    <w:rsid w:val="00531AE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8">
    <w:name w:val="footnote text"/>
    <w:basedOn w:val="a"/>
    <w:rsid w:val="00531AEC"/>
    <w:pPr>
      <w:widowControl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11">
    <w:name w:val="Основной текст с отступом 21"/>
    <w:basedOn w:val="a"/>
    <w:rsid w:val="00531AEC"/>
    <w:pPr>
      <w:spacing w:after="120" w:line="480" w:lineRule="auto"/>
      <w:ind w:left="283"/>
    </w:pPr>
  </w:style>
  <w:style w:type="paragraph" w:customStyle="1" w:styleId="31">
    <w:name w:val="Основной текст 31"/>
    <w:basedOn w:val="a"/>
    <w:rsid w:val="00531AEC"/>
    <w:pPr>
      <w:spacing w:after="120"/>
    </w:pPr>
    <w:rPr>
      <w:sz w:val="16"/>
      <w:szCs w:val="16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531AEC"/>
    <w:pPr>
      <w:spacing w:after="160" w:line="240" w:lineRule="exact"/>
    </w:pPr>
    <w:rPr>
      <w:rFonts w:ascii="Times New Roman" w:hAnsi="Times New Roman" w:cs="Verdana"/>
      <w:sz w:val="28"/>
      <w:szCs w:val="28"/>
      <w:lang w:eastAsia="pa-IN" w:bidi="pa-IN"/>
    </w:rPr>
  </w:style>
  <w:style w:type="paragraph" w:customStyle="1" w:styleId="16">
    <w:name w:val="Цитата1"/>
    <w:basedOn w:val="a"/>
    <w:rsid w:val="00531AEC"/>
    <w:pPr>
      <w:spacing w:after="0" w:line="240" w:lineRule="auto"/>
      <w:ind w:left="2992" w:right="2981"/>
      <w:jc w:val="both"/>
    </w:pPr>
    <w:rPr>
      <w:rFonts w:ascii="Arial" w:eastAsia="Calibri" w:hAnsi="Arial" w:cs="Arial"/>
      <w:sz w:val="18"/>
      <w:szCs w:val="18"/>
    </w:rPr>
  </w:style>
  <w:style w:type="paragraph" w:customStyle="1" w:styleId="17">
    <w:name w:val="Схема документа1"/>
    <w:basedOn w:val="a"/>
    <w:rsid w:val="00531AEC"/>
    <w:pPr>
      <w:widowControl w:val="0"/>
      <w:shd w:val="clear" w:color="auto" w:fill="000080"/>
      <w:autoSpaceDE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af9">
    <w:name w:val="Знак Знак Знак"/>
    <w:basedOn w:val="a"/>
    <w:rsid w:val="00531AE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a">
    <w:name w:val="Знак"/>
    <w:basedOn w:val="a"/>
    <w:rsid w:val="00531AE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531AE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afb">
    <w:name w:val="Содержимое таблицы"/>
    <w:basedOn w:val="a"/>
    <w:rsid w:val="00531AE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Маркированный список1"/>
    <w:basedOn w:val="a"/>
    <w:rsid w:val="00531AEC"/>
    <w:pPr>
      <w:numPr>
        <w:numId w:val="2"/>
      </w:numPr>
    </w:pPr>
  </w:style>
  <w:style w:type="paragraph" w:customStyle="1" w:styleId="19">
    <w:name w:val="Обычный (веб)1"/>
    <w:basedOn w:val="a"/>
    <w:rsid w:val="00531AEC"/>
    <w:pPr>
      <w:spacing w:before="280" w:after="280" w:line="240" w:lineRule="auto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ConsPlusNormal">
    <w:name w:val="ConsPlusNormal"/>
    <w:rsid w:val="00531A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c">
    <w:name w:val="Заголовок таблицы"/>
    <w:basedOn w:val="afb"/>
    <w:rsid w:val="00531AEC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rsid w:val="00531AEC"/>
  </w:style>
  <w:style w:type="character" w:customStyle="1" w:styleId="4">
    <w:name w:val="Основной текст (4)_"/>
    <w:link w:val="41"/>
    <w:uiPriority w:val="99"/>
    <w:rsid w:val="002278C0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278C0"/>
    <w:pPr>
      <w:shd w:val="clear" w:color="auto" w:fill="FFFFFF"/>
      <w:suppressAutoHyphens w:val="0"/>
      <w:spacing w:before="420" w:after="0" w:line="322" w:lineRule="exact"/>
      <w:ind w:hanging="360"/>
      <w:jc w:val="both"/>
    </w:pPr>
    <w:rPr>
      <w:rFonts w:ascii="Times New Roman" w:hAnsi="Times New Roman" w:cs="Times New Roman"/>
      <w:sz w:val="27"/>
      <w:szCs w:val="27"/>
      <w:lang w:val="x-none" w:eastAsia="x-none"/>
    </w:rPr>
  </w:style>
  <w:style w:type="paragraph" w:customStyle="1" w:styleId="Default">
    <w:name w:val="Default"/>
    <w:rsid w:val="009F433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2">
    <w:name w:val="Style2"/>
    <w:basedOn w:val="a"/>
    <w:rsid w:val="00FF4496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FF4496"/>
    <w:pPr>
      <w:suppressAutoHyphens w:val="0"/>
      <w:spacing w:after="0" w:line="240" w:lineRule="auto"/>
      <w:ind w:left="720" w:firstLine="709"/>
      <w:jc w:val="both"/>
    </w:pPr>
  </w:style>
  <w:style w:type="paragraph" w:customStyle="1" w:styleId="23">
    <w:name w:val="Абзац списка2"/>
    <w:basedOn w:val="a"/>
    <w:rsid w:val="00FF4496"/>
    <w:pPr>
      <w:suppressAutoHyphens w:val="0"/>
      <w:spacing w:after="0" w:line="240" w:lineRule="auto"/>
      <w:ind w:left="720"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DE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531AEC"/>
    <w:pPr>
      <w:keepNext/>
      <w:numPr>
        <w:numId w:val="1"/>
      </w:numPr>
      <w:spacing w:after="0" w:line="240" w:lineRule="auto"/>
      <w:jc w:val="center"/>
      <w:outlineLvl w:val="0"/>
    </w:pPr>
    <w:rPr>
      <w:sz w:val="44"/>
      <w:szCs w:val="24"/>
    </w:rPr>
  </w:style>
  <w:style w:type="paragraph" w:styleId="2">
    <w:name w:val="heading 2"/>
    <w:basedOn w:val="a"/>
    <w:next w:val="a"/>
    <w:qFormat/>
    <w:rsid w:val="00531AE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/>
      <w:sz w:val="3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sid w:val="00531AEC"/>
    <w:rPr>
      <w:rFonts w:ascii="Symbol" w:hAnsi="Symbol"/>
    </w:rPr>
  </w:style>
  <w:style w:type="character" w:customStyle="1" w:styleId="WW8Num3z0">
    <w:name w:val="WW8Num3z0"/>
    <w:rsid w:val="00531AEC"/>
    <w:rPr>
      <w:rFonts w:ascii="Symbol" w:hAnsi="Symbol"/>
    </w:rPr>
  </w:style>
  <w:style w:type="character" w:customStyle="1" w:styleId="WW8Num4z0">
    <w:name w:val="WW8Num4z0"/>
    <w:rsid w:val="00531AEC"/>
    <w:rPr>
      <w:rFonts w:ascii="Times New Roman" w:hAnsi="Times New Roman"/>
      <w:sz w:val="20"/>
    </w:rPr>
  </w:style>
  <w:style w:type="character" w:customStyle="1" w:styleId="WW8Num5z0">
    <w:name w:val="WW8Num5z0"/>
    <w:rsid w:val="00531AEC"/>
    <w:rPr>
      <w:rFonts w:ascii="Times New Roman" w:hAnsi="Times New Roman"/>
      <w:sz w:val="20"/>
    </w:rPr>
  </w:style>
  <w:style w:type="character" w:customStyle="1" w:styleId="WW8Num6z0">
    <w:name w:val="WW8Num6z0"/>
    <w:rsid w:val="00531AEC"/>
    <w:rPr>
      <w:rFonts w:ascii="Symbol" w:hAnsi="Symbol"/>
    </w:rPr>
  </w:style>
  <w:style w:type="character" w:customStyle="1" w:styleId="WW8Num7z0">
    <w:name w:val="WW8Num7z0"/>
    <w:rsid w:val="00531AEC"/>
    <w:rPr>
      <w:rFonts w:ascii="Symbol" w:hAnsi="Symbol"/>
    </w:rPr>
  </w:style>
  <w:style w:type="character" w:customStyle="1" w:styleId="WW8Num9z0">
    <w:name w:val="WW8Num9z0"/>
    <w:rsid w:val="00531AEC"/>
    <w:rPr>
      <w:rFonts w:ascii="Symbol" w:hAnsi="Symbol"/>
    </w:rPr>
  </w:style>
  <w:style w:type="character" w:customStyle="1" w:styleId="WW8Num10z0">
    <w:name w:val="WW8Num10z0"/>
    <w:rsid w:val="00531AEC"/>
    <w:rPr>
      <w:rFonts w:ascii="Symbol" w:hAnsi="Symbol"/>
    </w:rPr>
  </w:style>
  <w:style w:type="character" w:customStyle="1" w:styleId="WW8Num11z0">
    <w:name w:val="WW8Num11z0"/>
    <w:rsid w:val="00531AEC"/>
    <w:rPr>
      <w:rFonts w:ascii="Symbol" w:hAnsi="Symbol"/>
    </w:rPr>
  </w:style>
  <w:style w:type="character" w:customStyle="1" w:styleId="WW8Num12z0">
    <w:name w:val="WW8Num12z0"/>
    <w:rsid w:val="00531AEC"/>
    <w:rPr>
      <w:rFonts w:ascii="Symbol" w:hAnsi="Symbol"/>
    </w:rPr>
  </w:style>
  <w:style w:type="character" w:customStyle="1" w:styleId="WW8Num13z0">
    <w:name w:val="WW8Num13z0"/>
    <w:rsid w:val="00531AEC"/>
    <w:rPr>
      <w:rFonts w:ascii="Symbol" w:hAnsi="Symbol"/>
    </w:rPr>
  </w:style>
  <w:style w:type="character" w:customStyle="1" w:styleId="WW8Num14z0">
    <w:name w:val="WW8Num14z0"/>
    <w:rsid w:val="00531AEC"/>
    <w:rPr>
      <w:color w:val="auto"/>
    </w:rPr>
  </w:style>
  <w:style w:type="character" w:customStyle="1" w:styleId="Absatz-Standardschriftart">
    <w:name w:val="Absatz-Standardschriftart"/>
    <w:rsid w:val="00531AEC"/>
  </w:style>
  <w:style w:type="character" w:customStyle="1" w:styleId="WW8Num1z0">
    <w:name w:val="WW8Num1z0"/>
    <w:rsid w:val="00531AEC"/>
    <w:rPr>
      <w:rFonts w:ascii="Symbol" w:hAnsi="Symbol"/>
    </w:rPr>
  </w:style>
  <w:style w:type="character" w:customStyle="1" w:styleId="WW8Num8z0">
    <w:name w:val="WW8Num8z0"/>
    <w:rsid w:val="00531AEC"/>
    <w:rPr>
      <w:rFonts w:ascii="Wingdings" w:hAnsi="Wingdings"/>
    </w:rPr>
  </w:style>
  <w:style w:type="character" w:customStyle="1" w:styleId="WW8Num8z1">
    <w:name w:val="WW8Num8z1"/>
    <w:rsid w:val="00531AEC"/>
    <w:rPr>
      <w:rFonts w:ascii="Courier New" w:hAnsi="Courier New" w:cs="Courier New"/>
    </w:rPr>
  </w:style>
  <w:style w:type="character" w:customStyle="1" w:styleId="WW8Num8z3">
    <w:name w:val="WW8Num8z3"/>
    <w:rsid w:val="00531AEC"/>
    <w:rPr>
      <w:rFonts w:ascii="Symbol" w:hAnsi="Symbol"/>
    </w:rPr>
  </w:style>
  <w:style w:type="character" w:customStyle="1" w:styleId="WW8Num11z1">
    <w:name w:val="WW8Num11z1"/>
    <w:rsid w:val="00531AEC"/>
    <w:rPr>
      <w:rFonts w:ascii="Courier New" w:hAnsi="Courier New" w:cs="Courier New"/>
    </w:rPr>
  </w:style>
  <w:style w:type="character" w:customStyle="1" w:styleId="WW8Num11z2">
    <w:name w:val="WW8Num11z2"/>
    <w:rsid w:val="00531AEC"/>
    <w:rPr>
      <w:rFonts w:ascii="Wingdings" w:hAnsi="Wingdings"/>
    </w:rPr>
  </w:style>
  <w:style w:type="character" w:customStyle="1" w:styleId="WW8Num12z1">
    <w:name w:val="WW8Num12z1"/>
    <w:rsid w:val="00531AEC"/>
    <w:rPr>
      <w:rFonts w:ascii="Courier New" w:hAnsi="Courier New" w:cs="Courier New"/>
    </w:rPr>
  </w:style>
  <w:style w:type="character" w:customStyle="1" w:styleId="WW8Num12z2">
    <w:name w:val="WW8Num12z2"/>
    <w:rsid w:val="00531AEC"/>
    <w:rPr>
      <w:rFonts w:ascii="Wingdings" w:hAnsi="Wingdings"/>
    </w:rPr>
  </w:style>
  <w:style w:type="character" w:customStyle="1" w:styleId="WW8Num15z0">
    <w:name w:val="WW8Num15z0"/>
    <w:rsid w:val="00531AEC"/>
    <w:rPr>
      <w:rFonts w:ascii="Symbol" w:hAnsi="Symbol"/>
    </w:rPr>
  </w:style>
  <w:style w:type="character" w:customStyle="1" w:styleId="WW8Num15z2">
    <w:name w:val="WW8Num15z2"/>
    <w:rsid w:val="00531AEC"/>
    <w:rPr>
      <w:rFonts w:ascii="Wingdings" w:hAnsi="Wingdings"/>
    </w:rPr>
  </w:style>
  <w:style w:type="character" w:customStyle="1" w:styleId="WW8Num15z4">
    <w:name w:val="WW8Num15z4"/>
    <w:rsid w:val="00531AEC"/>
    <w:rPr>
      <w:rFonts w:ascii="Courier New" w:hAnsi="Courier New" w:cs="Courier New"/>
    </w:rPr>
  </w:style>
  <w:style w:type="character" w:customStyle="1" w:styleId="WW8Num16z0">
    <w:name w:val="WW8Num16z0"/>
    <w:rsid w:val="00531AEC"/>
    <w:rPr>
      <w:rFonts w:ascii="Symbol" w:eastAsia="Times New Roman" w:hAnsi="Symbol" w:cs="Times New Roman"/>
    </w:rPr>
  </w:style>
  <w:style w:type="character" w:customStyle="1" w:styleId="WW8Num16z1">
    <w:name w:val="WW8Num16z1"/>
    <w:rsid w:val="00531AE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531AEC"/>
    <w:rPr>
      <w:rFonts w:ascii="Symbol" w:hAnsi="Symbol"/>
    </w:rPr>
  </w:style>
  <w:style w:type="character" w:customStyle="1" w:styleId="WW8Num18z0">
    <w:name w:val="WW8Num18z0"/>
    <w:rsid w:val="00531AEC"/>
    <w:rPr>
      <w:rFonts w:ascii="Symbol" w:hAnsi="Symbol"/>
    </w:rPr>
  </w:style>
  <w:style w:type="character" w:customStyle="1" w:styleId="WW8Num18z1">
    <w:name w:val="WW8Num18z1"/>
    <w:rsid w:val="00531AEC"/>
    <w:rPr>
      <w:rFonts w:ascii="Courier New" w:hAnsi="Courier New" w:cs="Courier New"/>
    </w:rPr>
  </w:style>
  <w:style w:type="character" w:customStyle="1" w:styleId="WW8Num18z2">
    <w:name w:val="WW8Num18z2"/>
    <w:rsid w:val="00531AEC"/>
    <w:rPr>
      <w:rFonts w:ascii="Wingdings" w:hAnsi="Wingdings"/>
    </w:rPr>
  </w:style>
  <w:style w:type="character" w:customStyle="1" w:styleId="WW8Num19z0">
    <w:name w:val="WW8Num19z0"/>
    <w:rsid w:val="00531AEC"/>
    <w:rPr>
      <w:rFonts w:ascii="Symbol" w:hAnsi="Symbol"/>
    </w:rPr>
  </w:style>
  <w:style w:type="character" w:customStyle="1" w:styleId="WW8Num19z1">
    <w:name w:val="WW8Num19z1"/>
    <w:rsid w:val="00531AEC"/>
    <w:rPr>
      <w:rFonts w:ascii="Courier New" w:hAnsi="Courier New" w:cs="Courier New"/>
    </w:rPr>
  </w:style>
  <w:style w:type="character" w:customStyle="1" w:styleId="WW8Num19z2">
    <w:name w:val="WW8Num19z2"/>
    <w:rsid w:val="00531AEC"/>
    <w:rPr>
      <w:rFonts w:ascii="Wingdings" w:hAnsi="Wingdings"/>
    </w:rPr>
  </w:style>
  <w:style w:type="character" w:customStyle="1" w:styleId="WW8Num20z0">
    <w:name w:val="WW8Num20z0"/>
    <w:rsid w:val="00531AEC"/>
    <w:rPr>
      <w:rFonts w:ascii="Symbol" w:hAnsi="Symbol"/>
    </w:rPr>
  </w:style>
  <w:style w:type="character" w:customStyle="1" w:styleId="WW8Num21z0">
    <w:name w:val="WW8Num21z0"/>
    <w:rsid w:val="00531AEC"/>
    <w:rPr>
      <w:rFonts w:ascii="Symbol" w:hAnsi="Symbol"/>
    </w:rPr>
  </w:style>
  <w:style w:type="character" w:customStyle="1" w:styleId="WW8Num22z0">
    <w:name w:val="WW8Num22z0"/>
    <w:rsid w:val="00531AEC"/>
    <w:rPr>
      <w:rFonts w:ascii="Symbol" w:hAnsi="Symbol"/>
    </w:rPr>
  </w:style>
  <w:style w:type="character" w:customStyle="1" w:styleId="WW8Num22z1">
    <w:name w:val="WW8Num22z1"/>
    <w:rsid w:val="00531AEC"/>
    <w:rPr>
      <w:rFonts w:ascii="Courier New" w:hAnsi="Courier New" w:cs="Courier New"/>
    </w:rPr>
  </w:style>
  <w:style w:type="character" w:customStyle="1" w:styleId="WW8Num22z2">
    <w:name w:val="WW8Num22z2"/>
    <w:rsid w:val="00531AEC"/>
    <w:rPr>
      <w:rFonts w:ascii="Wingdings" w:hAnsi="Wingdings"/>
    </w:rPr>
  </w:style>
  <w:style w:type="character" w:customStyle="1" w:styleId="WW8Num23z0">
    <w:name w:val="WW8Num23z0"/>
    <w:rsid w:val="00531AEC"/>
    <w:rPr>
      <w:rFonts w:ascii="Symbol" w:hAnsi="Symbol"/>
    </w:rPr>
  </w:style>
  <w:style w:type="character" w:customStyle="1" w:styleId="WW8Num23z1">
    <w:name w:val="WW8Num23z1"/>
    <w:rsid w:val="00531AEC"/>
    <w:rPr>
      <w:rFonts w:ascii="Courier New" w:hAnsi="Courier New" w:cs="Courier New"/>
    </w:rPr>
  </w:style>
  <w:style w:type="character" w:customStyle="1" w:styleId="WW8Num23z2">
    <w:name w:val="WW8Num23z2"/>
    <w:rsid w:val="00531AEC"/>
    <w:rPr>
      <w:rFonts w:ascii="Wingdings" w:hAnsi="Wingdings"/>
    </w:rPr>
  </w:style>
  <w:style w:type="character" w:customStyle="1" w:styleId="WW8Num24z0">
    <w:name w:val="WW8Num24z0"/>
    <w:rsid w:val="00531AEC"/>
    <w:rPr>
      <w:rFonts w:ascii="Times New Roman" w:hAnsi="Times New Roman" w:cs="Times New Roman"/>
      <w:sz w:val="28"/>
      <w:szCs w:val="28"/>
    </w:rPr>
  </w:style>
  <w:style w:type="character" w:customStyle="1" w:styleId="WW8Num25z0">
    <w:name w:val="WW8Num25z0"/>
    <w:rsid w:val="00531AEC"/>
    <w:rPr>
      <w:rFonts w:ascii="Symbol" w:hAnsi="Symbol"/>
    </w:rPr>
  </w:style>
  <w:style w:type="character" w:customStyle="1" w:styleId="WW8Num25z1">
    <w:name w:val="WW8Num25z1"/>
    <w:rsid w:val="00531AEC"/>
    <w:rPr>
      <w:rFonts w:ascii="Courier New" w:hAnsi="Courier New" w:cs="Courier New"/>
    </w:rPr>
  </w:style>
  <w:style w:type="character" w:customStyle="1" w:styleId="WW8Num25z2">
    <w:name w:val="WW8Num25z2"/>
    <w:rsid w:val="00531AEC"/>
    <w:rPr>
      <w:rFonts w:ascii="Wingdings" w:hAnsi="Wingdings"/>
    </w:rPr>
  </w:style>
  <w:style w:type="character" w:customStyle="1" w:styleId="WW8Num26z0">
    <w:name w:val="WW8Num26z0"/>
    <w:rsid w:val="00531AEC"/>
    <w:rPr>
      <w:rFonts w:ascii="Symbol" w:hAnsi="Symbol"/>
    </w:rPr>
  </w:style>
  <w:style w:type="character" w:customStyle="1" w:styleId="WW8Num26z1">
    <w:name w:val="WW8Num26z1"/>
    <w:rsid w:val="00531AEC"/>
    <w:rPr>
      <w:rFonts w:ascii="Courier New" w:hAnsi="Courier New" w:cs="Courier New"/>
    </w:rPr>
  </w:style>
  <w:style w:type="character" w:customStyle="1" w:styleId="WW8Num26z2">
    <w:name w:val="WW8Num26z2"/>
    <w:rsid w:val="00531AEC"/>
    <w:rPr>
      <w:rFonts w:ascii="Wingdings" w:hAnsi="Wingdings"/>
    </w:rPr>
  </w:style>
  <w:style w:type="character" w:customStyle="1" w:styleId="WW8Num27z0">
    <w:name w:val="WW8Num27z0"/>
    <w:rsid w:val="00531AEC"/>
    <w:rPr>
      <w:color w:val="auto"/>
    </w:rPr>
  </w:style>
  <w:style w:type="character" w:customStyle="1" w:styleId="WW8Num28z0">
    <w:name w:val="WW8Num28z0"/>
    <w:rsid w:val="00531AEC"/>
    <w:rPr>
      <w:rFonts w:ascii="Symbol" w:hAnsi="Symbol"/>
    </w:rPr>
  </w:style>
  <w:style w:type="character" w:customStyle="1" w:styleId="WW8Num28z1">
    <w:name w:val="WW8Num28z1"/>
    <w:rsid w:val="00531AEC"/>
    <w:rPr>
      <w:rFonts w:ascii="Courier New" w:hAnsi="Courier New" w:cs="Courier New"/>
    </w:rPr>
  </w:style>
  <w:style w:type="character" w:customStyle="1" w:styleId="WW8Num28z2">
    <w:name w:val="WW8Num28z2"/>
    <w:rsid w:val="00531AEC"/>
    <w:rPr>
      <w:rFonts w:ascii="Wingdings" w:hAnsi="Wingdings"/>
    </w:rPr>
  </w:style>
  <w:style w:type="character" w:customStyle="1" w:styleId="WW8Num29z0">
    <w:name w:val="WW8Num29z0"/>
    <w:rsid w:val="00531AEC"/>
    <w:rPr>
      <w:rFonts w:ascii="Symbol" w:hAnsi="Symbol"/>
    </w:rPr>
  </w:style>
  <w:style w:type="character" w:customStyle="1" w:styleId="WW8Num29z1">
    <w:name w:val="WW8Num29z1"/>
    <w:rsid w:val="00531AEC"/>
    <w:rPr>
      <w:rFonts w:ascii="Courier New" w:hAnsi="Courier New" w:cs="Courier New"/>
    </w:rPr>
  </w:style>
  <w:style w:type="character" w:customStyle="1" w:styleId="WW8Num29z2">
    <w:name w:val="WW8Num29z2"/>
    <w:rsid w:val="00531AEC"/>
    <w:rPr>
      <w:rFonts w:ascii="Wingdings" w:hAnsi="Wingdings"/>
    </w:rPr>
  </w:style>
  <w:style w:type="character" w:customStyle="1" w:styleId="WW8Num30z0">
    <w:name w:val="WW8Num30z0"/>
    <w:rsid w:val="00531AEC"/>
    <w:rPr>
      <w:rFonts w:ascii="Symbol" w:hAnsi="Symbol"/>
    </w:rPr>
  </w:style>
  <w:style w:type="character" w:customStyle="1" w:styleId="WW8Num30z1">
    <w:name w:val="WW8Num30z1"/>
    <w:rsid w:val="00531AEC"/>
    <w:rPr>
      <w:rFonts w:ascii="Courier New" w:hAnsi="Courier New" w:cs="Times New Roman"/>
    </w:rPr>
  </w:style>
  <w:style w:type="character" w:customStyle="1" w:styleId="WW8Num30z2">
    <w:name w:val="WW8Num30z2"/>
    <w:rsid w:val="00531AEC"/>
    <w:rPr>
      <w:rFonts w:ascii="Wingdings" w:hAnsi="Wingdings"/>
    </w:rPr>
  </w:style>
  <w:style w:type="character" w:customStyle="1" w:styleId="WW8Num31z0">
    <w:name w:val="WW8Num31z0"/>
    <w:rsid w:val="00531AEC"/>
    <w:rPr>
      <w:rFonts w:ascii="Symbol" w:hAnsi="Symbol"/>
    </w:rPr>
  </w:style>
  <w:style w:type="character" w:customStyle="1" w:styleId="WW8Num31z1">
    <w:name w:val="WW8Num31z1"/>
    <w:rsid w:val="00531AEC"/>
    <w:rPr>
      <w:rFonts w:ascii="Courier New" w:hAnsi="Courier New" w:cs="Courier New"/>
    </w:rPr>
  </w:style>
  <w:style w:type="character" w:customStyle="1" w:styleId="WW8Num31z2">
    <w:name w:val="WW8Num31z2"/>
    <w:rsid w:val="00531AEC"/>
    <w:rPr>
      <w:rFonts w:ascii="Wingdings" w:hAnsi="Wingdings"/>
    </w:rPr>
  </w:style>
  <w:style w:type="character" w:customStyle="1" w:styleId="WW8Num32z0">
    <w:name w:val="WW8Num32z0"/>
    <w:rsid w:val="00531AEC"/>
    <w:rPr>
      <w:rFonts w:ascii="Symbol" w:hAnsi="Symbol"/>
    </w:rPr>
  </w:style>
  <w:style w:type="character" w:customStyle="1" w:styleId="WW8Num33z0">
    <w:name w:val="WW8Num33z0"/>
    <w:rsid w:val="00531AEC"/>
    <w:rPr>
      <w:rFonts w:ascii="Symbol" w:hAnsi="Symbol"/>
    </w:rPr>
  </w:style>
  <w:style w:type="character" w:customStyle="1" w:styleId="WW8Num33z1">
    <w:name w:val="WW8Num33z1"/>
    <w:rsid w:val="00531AEC"/>
    <w:rPr>
      <w:rFonts w:ascii="Courier New" w:hAnsi="Courier New" w:cs="Courier New"/>
    </w:rPr>
  </w:style>
  <w:style w:type="character" w:customStyle="1" w:styleId="WW8Num33z2">
    <w:name w:val="WW8Num33z2"/>
    <w:rsid w:val="00531AEC"/>
    <w:rPr>
      <w:rFonts w:ascii="Wingdings" w:hAnsi="Wingdings"/>
    </w:rPr>
  </w:style>
  <w:style w:type="character" w:customStyle="1" w:styleId="WW8Num34z0">
    <w:name w:val="WW8Num34z0"/>
    <w:rsid w:val="00531AEC"/>
    <w:rPr>
      <w:rFonts w:ascii="Symbol" w:hAnsi="Symbol"/>
    </w:rPr>
  </w:style>
  <w:style w:type="character" w:customStyle="1" w:styleId="WW8Num34z1">
    <w:name w:val="WW8Num34z1"/>
    <w:rsid w:val="00531AEC"/>
    <w:rPr>
      <w:rFonts w:ascii="Courier New" w:hAnsi="Courier New" w:cs="Courier New"/>
    </w:rPr>
  </w:style>
  <w:style w:type="character" w:customStyle="1" w:styleId="WW8Num34z2">
    <w:name w:val="WW8Num34z2"/>
    <w:rsid w:val="00531AEC"/>
    <w:rPr>
      <w:rFonts w:ascii="Wingdings" w:hAnsi="Wingdings"/>
    </w:rPr>
  </w:style>
  <w:style w:type="character" w:customStyle="1" w:styleId="WW8Num35z0">
    <w:name w:val="WW8Num35z0"/>
    <w:rsid w:val="00531AEC"/>
    <w:rPr>
      <w:rFonts w:ascii="Times New Roman" w:hAnsi="Times New Roman" w:cs="Times New Roman"/>
      <w:sz w:val="28"/>
      <w:szCs w:val="28"/>
    </w:rPr>
  </w:style>
  <w:style w:type="character" w:customStyle="1" w:styleId="WW8Num37z0">
    <w:name w:val="WW8Num37z0"/>
    <w:rsid w:val="00531AEC"/>
    <w:rPr>
      <w:rFonts w:ascii="Symbol" w:hAnsi="Symbol"/>
    </w:rPr>
  </w:style>
  <w:style w:type="character" w:customStyle="1" w:styleId="WW8Num38z0">
    <w:name w:val="WW8Num38z0"/>
    <w:rsid w:val="00531AEC"/>
    <w:rPr>
      <w:rFonts w:ascii="Symbol" w:hAnsi="Symbol"/>
    </w:rPr>
  </w:style>
  <w:style w:type="character" w:customStyle="1" w:styleId="WW8Num38z1">
    <w:name w:val="WW8Num38z1"/>
    <w:rsid w:val="00531AEC"/>
    <w:rPr>
      <w:rFonts w:ascii="Courier New" w:hAnsi="Courier New" w:cs="Courier New"/>
    </w:rPr>
  </w:style>
  <w:style w:type="character" w:customStyle="1" w:styleId="WW8Num38z2">
    <w:name w:val="WW8Num38z2"/>
    <w:rsid w:val="00531AEC"/>
    <w:rPr>
      <w:rFonts w:ascii="Wingdings" w:hAnsi="Wingdings"/>
    </w:rPr>
  </w:style>
  <w:style w:type="character" w:customStyle="1" w:styleId="WW8Num39z0">
    <w:name w:val="WW8Num39z0"/>
    <w:rsid w:val="00531AEC"/>
    <w:rPr>
      <w:rFonts w:cs="Times New Roman"/>
    </w:rPr>
  </w:style>
  <w:style w:type="character" w:customStyle="1" w:styleId="WW8Num40z0">
    <w:name w:val="WW8Num40z0"/>
    <w:rsid w:val="00531AEC"/>
    <w:rPr>
      <w:rFonts w:ascii="Symbol" w:hAnsi="Symbol"/>
    </w:rPr>
  </w:style>
  <w:style w:type="character" w:customStyle="1" w:styleId="WW8Num41z0">
    <w:name w:val="WW8Num41z0"/>
    <w:rsid w:val="00531AEC"/>
    <w:rPr>
      <w:rFonts w:ascii="Wingdings" w:hAnsi="Wingdings"/>
    </w:rPr>
  </w:style>
  <w:style w:type="character" w:customStyle="1" w:styleId="WW8Num41z1">
    <w:name w:val="WW8Num41z1"/>
    <w:rsid w:val="00531AEC"/>
    <w:rPr>
      <w:rFonts w:ascii="Courier New" w:hAnsi="Courier New" w:cs="Courier New"/>
    </w:rPr>
  </w:style>
  <w:style w:type="character" w:customStyle="1" w:styleId="WW8Num41z3">
    <w:name w:val="WW8Num41z3"/>
    <w:rsid w:val="00531AEC"/>
    <w:rPr>
      <w:rFonts w:ascii="Symbol" w:hAnsi="Symbol"/>
    </w:rPr>
  </w:style>
  <w:style w:type="character" w:customStyle="1" w:styleId="WW8Num42z0">
    <w:name w:val="WW8Num42z0"/>
    <w:rsid w:val="00531AEC"/>
    <w:rPr>
      <w:rFonts w:ascii="Symbol" w:hAnsi="Symbol"/>
    </w:rPr>
  </w:style>
  <w:style w:type="character" w:customStyle="1" w:styleId="WW8Num42z1">
    <w:name w:val="WW8Num42z1"/>
    <w:rsid w:val="00531AEC"/>
    <w:rPr>
      <w:rFonts w:ascii="Courier New" w:hAnsi="Courier New" w:cs="Courier New"/>
    </w:rPr>
  </w:style>
  <w:style w:type="character" w:customStyle="1" w:styleId="WW8Num42z2">
    <w:name w:val="WW8Num42z2"/>
    <w:rsid w:val="00531AEC"/>
    <w:rPr>
      <w:rFonts w:ascii="Wingdings" w:hAnsi="Wingdings"/>
    </w:rPr>
  </w:style>
  <w:style w:type="character" w:customStyle="1" w:styleId="WW8Num43z0">
    <w:name w:val="WW8Num43z0"/>
    <w:rsid w:val="00531AEC"/>
    <w:rPr>
      <w:rFonts w:ascii="Symbol" w:hAnsi="Symbol"/>
    </w:rPr>
  </w:style>
  <w:style w:type="character" w:customStyle="1" w:styleId="WW8Num44z0">
    <w:name w:val="WW8Num44z0"/>
    <w:rsid w:val="00531AEC"/>
    <w:rPr>
      <w:rFonts w:ascii="Symbol" w:hAnsi="Symbol"/>
    </w:rPr>
  </w:style>
  <w:style w:type="character" w:customStyle="1" w:styleId="WW8Num44z1">
    <w:name w:val="WW8Num44z1"/>
    <w:rsid w:val="00531AEC"/>
    <w:rPr>
      <w:rFonts w:ascii="Courier New" w:hAnsi="Courier New" w:cs="Times New Roman"/>
    </w:rPr>
  </w:style>
  <w:style w:type="character" w:customStyle="1" w:styleId="WW8Num44z2">
    <w:name w:val="WW8Num44z2"/>
    <w:rsid w:val="00531AEC"/>
    <w:rPr>
      <w:rFonts w:ascii="Wingdings" w:hAnsi="Wingdings"/>
    </w:rPr>
  </w:style>
  <w:style w:type="character" w:customStyle="1" w:styleId="WW8Num45z0">
    <w:name w:val="WW8Num45z0"/>
    <w:rsid w:val="00531AEC"/>
    <w:rPr>
      <w:rFonts w:ascii="Symbol" w:hAnsi="Symbol"/>
    </w:rPr>
  </w:style>
  <w:style w:type="character" w:customStyle="1" w:styleId="WW8Num45z1">
    <w:name w:val="WW8Num45z1"/>
    <w:rsid w:val="00531AEC"/>
    <w:rPr>
      <w:rFonts w:ascii="Courier New" w:hAnsi="Courier New" w:cs="Courier New"/>
    </w:rPr>
  </w:style>
  <w:style w:type="character" w:customStyle="1" w:styleId="WW8Num45z2">
    <w:name w:val="WW8Num45z2"/>
    <w:rsid w:val="00531AEC"/>
    <w:rPr>
      <w:rFonts w:ascii="Wingdings" w:hAnsi="Wingdings"/>
    </w:rPr>
  </w:style>
  <w:style w:type="character" w:customStyle="1" w:styleId="10">
    <w:name w:val="Основной шрифт абзаца1"/>
    <w:rsid w:val="00531AEC"/>
  </w:style>
  <w:style w:type="character" w:customStyle="1" w:styleId="11">
    <w:name w:val="Заголовок 1 Знак"/>
    <w:rsid w:val="00531AEC"/>
    <w:rPr>
      <w:sz w:val="44"/>
      <w:szCs w:val="24"/>
      <w:lang w:val="ru-RU" w:eastAsia="ar-SA" w:bidi="ar-SA"/>
    </w:rPr>
  </w:style>
  <w:style w:type="character" w:customStyle="1" w:styleId="20">
    <w:name w:val="Заголовок 2 Знак"/>
    <w:rsid w:val="00531AEC"/>
    <w:rPr>
      <w:rFonts w:ascii="Times New Roman" w:hAnsi="Times New Roman"/>
      <w:sz w:val="36"/>
      <w:szCs w:val="24"/>
    </w:rPr>
  </w:style>
  <w:style w:type="character" w:customStyle="1" w:styleId="a3">
    <w:name w:val="Верхний колонтитул Знак"/>
    <w:rsid w:val="00531AEC"/>
    <w:rPr>
      <w:sz w:val="22"/>
      <w:szCs w:val="22"/>
    </w:rPr>
  </w:style>
  <w:style w:type="character" w:customStyle="1" w:styleId="a4">
    <w:name w:val="Нижний колонтитул Знак"/>
    <w:rsid w:val="00531AEC"/>
    <w:rPr>
      <w:rFonts w:ascii="Calibri" w:hAnsi="Calibri"/>
      <w:sz w:val="22"/>
      <w:szCs w:val="22"/>
      <w:lang w:val="ru-RU" w:eastAsia="ar-SA" w:bidi="ar-SA"/>
    </w:rPr>
  </w:style>
  <w:style w:type="character" w:customStyle="1" w:styleId="a5">
    <w:name w:val="Текст выноски Знак"/>
    <w:rsid w:val="00531AEC"/>
    <w:rPr>
      <w:rFonts w:ascii="Tahoma" w:hAnsi="Tahoma" w:cs="Tahoma"/>
      <w:sz w:val="16"/>
      <w:szCs w:val="16"/>
    </w:rPr>
  </w:style>
  <w:style w:type="character" w:styleId="a6">
    <w:name w:val="page number"/>
    <w:basedOn w:val="10"/>
    <w:rsid w:val="00531AEC"/>
  </w:style>
  <w:style w:type="character" w:customStyle="1" w:styleId="a7">
    <w:name w:val="Название Знак"/>
    <w:rsid w:val="00531AEC"/>
    <w:rPr>
      <w:b/>
      <w:bCs/>
      <w:sz w:val="28"/>
      <w:szCs w:val="24"/>
      <w:lang w:val="ru-RU" w:eastAsia="ar-SA" w:bidi="ar-SA"/>
    </w:rPr>
  </w:style>
  <w:style w:type="character" w:customStyle="1" w:styleId="a8">
    <w:name w:val="Основной текст Знак"/>
    <w:rsid w:val="00531AEC"/>
    <w:rPr>
      <w:sz w:val="24"/>
      <w:szCs w:val="24"/>
      <w:lang w:val="ru-RU" w:eastAsia="ar-SA" w:bidi="ar-SA"/>
    </w:rPr>
  </w:style>
  <w:style w:type="character" w:customStyle="1" w:styleId="21">
    <w:name w:val="Основной текст 2 Знак"/>
    <w:rsid w:val="00531AEC"/>
    <w:rPr>
      <w:rFonts w:ascii="Calibri" w:hAnsi="Calibri"/>
      <w:sz w:val="22"/>
      <w:szCs w:val="22"/>
      <w:lang w:val="ru-RU" w:eastAsia="ar-SA" w:bidi="ar-SA"/>
    </w:rPr>
  </w:style>
  <w:style w:type="character" w:customStyle="1" w:styleId="a9">
    <w:name w:val="Текст сноски Знак"/>
    <w:rsid w:val="00531AEC"/>
    <w:rPr>
      <w:rFonts w:ascii="Times New Roman" w:hAnsi="Times New Roman"/>
    </w:rPr>
  </w:style>
  <w:style w:type="character" w:customStyle="1" w:styleId="22">
    <w:name w:val="Основной текст с отступом 2 Знак"/>
    <w:rsid w:val="00531AEC"/>
    <w:rPr>
      <w:rFonts w:ascii="Calibri" w:hAnsi="Calibri"/>
      <w:sz w:val="22"/>
      <w:szCs w:val="22"/>
      <w:lang w:val="ru-RU" w:eastAsia="ar-SA" w:bidi="ar-SA"/>
    </w:rPr>
  </w:style>
  <w:style w:type="character" w:customStyle="1" w:styleId="3">
    <w:name w:val="Основной текст 3 Знак"/>
    <w:rsid w:val="00531AEC"/>
    <w:rPr>
      <w:sz w:val="16"/>
      <w:szCs w:val="16"/>
    </w:rPr>
  </w:style>
  <w:style w:type="character" w:customStyle="1" w:styleId="greenurl1">
    <w:name w:val="green_url1"/>
    <w:rsid w:val="00531AEC"/>
    <w:rPr>
      <w:color w:val="006600"/>
    </w:rPr>
  </w:style>
  <w:style w:type="character" w:customStyle="1" w:styleId="aa">
    <w:name w:val="Схема документа Знак"/>
    <w:rsid w:val="00531AEC"/>
    <w:rPr>
      <w:rFonts w:ascii="Tahoma" w:hAnsi="Tahoma" w:cs="Tahoma"/>
      <w:lang w:val="ru-RU" w:eastAsia="ar-SA" w:bidi="ar-SA"/>
    </w:rPr>
  </w:style>
  <w:style w:type="character" w:customStyle="1" w:styleId="7">
    <w:name w:val="Знак Знак7"/>
    <w:rsid w:val="00531AE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">
    <w:name w:val="Знак Знак6"/>
    <w:rsid w:val="00531AEC"/>
    <w:rPr>
      <w:rFonts w:ascii="Tahoma" w:eastAsia="Times New Roman" w:hAnsi="Tahoma" w:cs="Tahoma"/>
      <w:sz w:val="16"/>
      <w:szCs w:val="16"/>
    </w:rPr>
  </w:style>
  <w:style w:type="character" w:customStyle="1" w:styleId="5">
    <w:name w:val="Знак Знак5"/>
    <w:rsid w:val="00531AEC"/>
    <w:rPr>
      <w:rFonts w:ascii="Times New Roman" w:eastAsia="Calibri" w:hAnsi="Times New Roman" w:cs="Times New Roman"/>
      <w:sz w:val="28"/>
      <w:szCs w:val="28"/>
    </w:rPr>
  </w:style>
  <w:style w:type="character" w:customStyle="1" w:styleId="FontStyle63">
    <w:name w:val="Font Style63"/>
    <w:rsid w:val="00531A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531AEC"/>
    <w:rPr>
      <w:rFonts w:ascii="Times New Roman" w:hAnsi="Times New Roman" w:cs="Times New Roman"/>
      <w:sz w:val="22"/>
      <w:szCs w:val="22"/>
    </w:rPr>
  </w:style>
  <w:style w:type="paragraph" w:customStyle="1" w:styleId="ab">
    <w:name w:val="Заголовок"/>
    <w:basedOn w:val="a"/>
    <w:next w:val="ac"/>
    <w:rsid w:val="00531AE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a"/>
    <w:rsid w:val="00531AEC"/>
    <w:pPr>
      <w:spacing w:after="0" w:line="240" w:lineRule="auto"/>
      <w:jc w:val="both"/>
    </w:pPr>
    <w:rPr>
      <w:sz w:val="24"/>
      <w:szCs w:val="24"/>
    </w:rPr>
  </w:style>
  <w:style w:type="paragraph" w:styleId="ad">
    <w:name w:val="List"/>
    <w:basedOn w:val="ac"/>
    <w:rsid w:val="00531AEC"/>
    <w:rPr>
      <w:rFonts w:ascii="Arial" w:hAnsi="Arial"/>
    </w:rPr>
  </w:style>
  <w:style w:type="paragraph" w:customStyle="1" w:styleId="12">
    <w:name w:val="Название1"/>
    <w:basedOn w:val="a"/>
    <w:rsid w:val="00531AEC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3">
    <w:name w:val="Указатель1"/>
    <w:basedOn w:val="a"/>
    <w:rsid w:val="00531AEC"/>
    <w:pPr>
      <w:suppressLineNumbers/>
    </w:pPr>
    <w:rPr>
      <w:rFonts w:ascii="Arial" w:hAnsi="Arial"/>
    </w:rPr>
  </w:style>
  <w:style w:type="paragraph" w:styleId="ae">
    <w:name w:val="List Paragraph"/>
    <w:basedOn w:val="a"/>
    <w:uiPriority w:val="99"/>
    <w:qFormat/>
    <w:rsid w:val="00531AEC"/>
    <w:pPr>
      <w:ind w:left="720"/>
    </w:pPr>
  </w:style>
  <w:style w:type="paragraph" w:styleId="af">
    <w:name w:val="header"/>
    <w:basedOn w:val="a"/>
    <w:rsid w:val="00531AEC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531AEC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531AE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14">
    <w:name w:val="Знак1"/>
    <w:basedOn w:val="a"/>
    <w:rsid w:val="00531A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Title"/>
    <w:basedOn w:val="a"/>
    <w:next w:val="af3"/>
    <w:qFormat/>
    <w:rsid w:val="00531AEC"/>
    <w:pPr>
      <w:spacing w:after="0" w:line="240" w:lineRule="auto"/>
      <w:jc w:val="center"/>
    </w:pPr>
    <w:rPr>
      <w:b/>
      <w:bCs/>
      <w:sz w:val="28"/>
      <w:szCs w:val="24"/>
    </w:rPr>
  </w:style>
  <w:style w:type="paragraph" w:styleId="af3">
    <w:name w:val="Subtitle"/>
    <w:basedOn w:val="ab"/>
    <w:next w:val="ac"/>
    <w:qFormat/>
    <w:rsid w:val="00531AEC"/>
    <w:pPr>
      <w:jc w:val="center"/>
    </w:pPr>
    <w:rPr>
      <w:i/>
      <w:iCs/>
    </w:rPr>
  </w:style>
  <w:style w:type="paragraph" w:customStyle="1" w:styleId="af4">
    <w:name w:val="Знак Знак Знак Знак Знак Знак Знак Знак Знак Знак"/>
    <w:basedOn w:val="a"/>
    <w:rsid w:val="00531A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Обычный абзац"/>
    <w:basedOn w:val="a"/>
    <w:rsid w:val="00531AEC"/>
    <w:pPr>
      <w:spacing w:after="0" w:line="288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f6">
    <w:name w:val="Normal (Web)"/>
    <w:basedOn w:val="a"/>
    <w:rsid w:val="00531AEC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0">
    <w:name w:val="Основной текст 21"/>
    <w:basedOn w:val="a"/>
    <w:rsid w:val="00531AEC"/>
    <w:pPr>
      <w:spacing w:after="120" w:line="480" w:lineRule="auto"/>
    </w:pPr>
  </w:style>
  <w:style w:type="paragraph" w:customStyle="1" w:styleId="af7">
    <w:name w:val=" Знак"/>
    <w:basedOn w:val="a"/>
    <w:rsid w:val="00531AE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8">
    <w:name w:val="footnote text"/>
    <w:basedOn w:val="a"/>
    <w:rsid w:val="00531AEC"/>
    <w:pPr>
      <w:widowControl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11">
    <w:name w:val="Основной текст с отступом 21"/>
    <w:basedOn w:val="a"/>
    <w:rsid w:val="00531AEC"/>
    <w:pPr>
      <w:spacing w:after="120" w:line="480" w:lineRule="auto"/>
      <w:ind w:left="283"/>
    </w:pPr>
  </w:style>
  <w:style w:type="paragraph" w:customStyle="1" w:styleId="31">
    <w:name w:val="Основной текст 31"/>
    <w:basedOn w:val="a"/>
    <w:rsid w:val="00531AEC"/>
    <w:pPr>
      <w:spacing w:after="120"/>
    </w:pPr>
    <w:rPr>
      <w:sz w:val="16"/>
      <w:szCs w:val="16"/>
    </w:rPr>
  </w:style>
  <w:style w:type="paragraph" w:customStyle="1" w:styleId="15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531AEC"/>
    <w:pPr>
      <w:spacing w:after="160" w:line="240" w:lineRule="exact"/>
    </w:pPr>
    <w:rPr>
      <w:rFonts w:ascii="Times New Roman" w:hAnsi="Times New Roman" w:cs="Verdana"/>
      <w:sz w:val="28"/>
      <w:szCs w:val="28"/>
      <w:lang w:eastAsia="pa-IN" w:bidi="pa-IN"/>
    </w:rPr>
  </w:style>
  <w:style w:type="paragraph" w:customStyle="1" w:styleId="16">
    <w:name w:val="Цитата1"/>
    <w:basedOn w:val="a"/>
    <w:rsid w:val="00531AEC"/>
    <w:pPr>
      <w:spacing w:after="0" w:line="240" w:lineRule="auto"/>
      <w:ind w:left="2992" w:right="2981"/>
      <w:jc w:val="both"/>
    </w:pPr>
    <w:rPr>
      <w:rFonts w:ascii="Arial" w:eastAsia="Calibri" w:hAnsi="Arial" w:cs="Arial"/>
      <w:sz w:val="18"/>
      <w:szCs w:val="18"/>
    </w:rPr>
  </w:style>
  <w:style w:type="paragraph" w:customStyle="1" w:styleId="17">
    <w:name w:val="Схема документа1"/>
    <w:basedOn w:val="a"/>
    <w:rsid w:val="00531AEC"/>
    <w:pPr>
      <w:widowControl w:val="0"/>
      <w:shd w:val="clear" w:color="auto" w:fill="000080"/>
      <w:autoSpaceDE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af9">
    <w:name w:val="Знак Знак Знак"/>
    <w:basedOn w:val="a"/>
    <w:rsid w:val="00531AE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a">
    <w:name w:val="Знак"/>
    <w:basedOn w:val="a"/>
    <w:rsid w:val="00531AE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531AE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afb">
    <w:name w:val="Содержимое таблицы"/>
    <w:basedOn w:val="a"/>
    <w:rsid w:val="00531AE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Маркированный список1"/>
    <w:basedOn w:val="a"/>
    <w:rsid w:val="00531AEC"/>
    <w:pPr>
      <w:numPr>
        <w:numId w:val="2"/>
      </w:numPr>
    </w:pPr>
  </w:style>
  <w:style w:type="paragraph" w:customStyle="1" w:styleId="19">
    <w:name w:val="Обычный (веб)1"/>
    <w:basedOn w:val="a"/>
    <w:rsid w:val="00531AEC"/>
    <w:pPr>
      <w:spacing w:before="280" w:after="280" w:line="240" w:lineRule="auto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ConsPlusNormal">
    <w:name w:val="ConsPlusNormal"/>
    <w:rsid w:val="00531A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c">
    <w:name w:val="Заголовок таблицы"/>
    <w:basedOn w:val="afb"/>
    <w:rsid w:val="00531AEC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rsid w:val="00531AEC"/>
  </w:style>
  <w:style w:type="character" w:customStyle="1" w:styleId="4">
    <w:name w:val="Основной текст (4)_"/>
    <w:link w:val="41"/>
    <w:uiPriority w:val="99"/>
    <w:rsid w:val="002278C0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278C0"/>
    <w:pPr>
      <w:shd w:val="clear" w:color="auto" w:fill="FFFFFF"/>
      <w:suppressAutoHyphens w:val="0"/>
      <w:spacing w:before="420" w:after="0" w:line="322" w:lineRule="exact"/>
      <w:ind w:hanging="360"/>
      <w:jc w:val="both"/>
    </w:pPr>
    <w:rPr>
      <w:rFonts w:ascii="Times New Roman" w:hAnsi="Times New Roman" w:cs="Times New Roman"/>
      <w:sz w:val="27"/>
      <w:szCs w:val="27"/>
      <w:lang w:val="x-none" w:eastAsia="x-none"/>
    </w:rPr>
  </w:style>
  <w:style w:type="paragraph" w:customStyle="1" w:styleId="Default">
    <w:name w:val="Default"/>
    <w:rsid w:val="009F433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2">
    <w:name w:val="Style2"/>
    <w:basedOn w:val="a"/>
    <w:rsid w:val="00FF4496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FF4496"/>
    <w:pPr>
      <w:suppressAutoHyphens w:val="0"/>
      <w:spacing w:after="0" w:line="240" w:lineRule="auto"/>
      <w:ind w:left="720" w:firstLine="709"/>
      <w:jc w:val="both"/>
    </w:pPr>
  </w:style>
  <w:style w:type="paragraph" w:customStyle="1" w:styleId="23">
    <w:name w:val="Абзац списка2"/>
    <w:basedOn w:val="a"/>
    <w:rsid w:val="00FF4496"/>
    <w:pPr>
      <w:suppressAutoHyphens w:val="0"/>
      <w:spacing w:after="0" w:line="240" w:lineRule="auto"/>
      <w:ind w:left="72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E9E001-D86D-459A-9F45-C1684872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ipka</Company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kompkiller</dc:creator>
  <cp:lastModifiedBy>Ангел-хранитель</cp:lastModifiedBy>
  <cp:revision>2</cp:revision>
  <cp:lastPrinted>2019-09-12T08:23:00Z</cp:lastPrinted>
  <dcterms:created xsi:type="dcterms:W3CDTF">2019-10-13T11:03:00Z</dcterms:created>
  <dcterms:modified xsi:type="dcterms:W3CDTF">2019-10-13T11:03:00Z</dcterms:modified>
</cp:coreProperties>
</file>