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EC" w:rsidRPr="00531AEC" w:rsidRDefault="00057670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34125" cy="8858250"/>
            <wp:effectExtent l="19050" t="0" r="9525" b="0"/>
            <wp:docPr id="1" name="Рисунок 1" descr="C:\Users\user\Desktop\Новая выбор внеурочко 20-21\учебные планы готовые\учебные планы\сканкопии\д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выбор внеурочко 20-21\учебные планы готовые\учебные планы\сканкопии\д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106" cy="886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AEC" w:rsidRPr="00531AEC" w:rsidRDefault="00531AEC" w:rsidP="00531A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15A3" w:rsidRDefault="00057670" w:rsidP="00991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</w:t>
      </w:r>
      <w:r w:rsidR="009915A3">
        <w:rPr>
          <w:rFonts w:ascii="Times New Roman" w:hAnsi="Times New Roman"/>
          <w:b/>
          <w:sz w:val="28"/>
          <w:szCs w:val="28"/>
        </w:rPr>
        <w:t>ржание</w:t>
      </w:r>
    </w:p>
    <w:p w:rsidR="009915A3" w:rsidRDefault="009915A3" w:rsidP="009915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828"/>
        <w:gridCol w:w="7452"/>
        <w:gridCol w:w="1040"/>
      </w:tblGrid>
      <w:tr w:rsidR="009915A3" w:rsidTr="009915A3">
        <w:tc>
          <w:tcPr>
            <w:tcW w:w="828" w:type="dxa"/>
          </w:tcPr>
          <w:p w:rsidR="009915A3" w:rsidRDefault="009915A3" w:rsidP="009915A3">
            <w:pPr>
              <w:numPr>
                <w:ilvl w:val="0"/>
                <w:numId w:val="15"/>
              </w:numPr>
              <w:tabs>
                <w:tab w:val="clear" w:pos="0"/>
                <w:tab w:val="num" w:pos="900"/>
              </w:tabs>
              <w:snapToGrid w:val="0"/>
              <w:spacing w:after="0" w:line="240" w:lineRule="auto"/>
              <w:ind w:left="90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915A3" w:rsidRDefault="009915A3" w:rsidP="009915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Пояснительная записка  учебного плана дополнительного образования </w:t>
            </w:r>
            <w:r w:rsidR="00F8263E">
              <w:rPr>
                <w:rFonts w:ascii="Times New Roman" w:hAnsi="Times New Roman" w:cs="Times New Roman"/>
                <w:bCs/>
                <w:sz w:val="28"/>
                <w:szCs w:val="28"/>
              </w:rPr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«Новоалександровская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85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915A3" w:rsidRDefault="009915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915A3" w:rsidRDefault="009915A3" w:rsidP="00AA6A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</w:t>
            </w:r>
            <w:r w:rsidR="00AA6A57"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9915A3" w:rsidTr="009915A3">
        <w:tc>
          <w:tcPr>
            <w:tcW w:w="828" w:type="dxa"/>
          </w:tcPr>
          <w:p w:rsidR="009915A3" w:rsidRDefault="009915A3" w:rsidP="009915A3">
            <w:pPr>
              <w:numPr>
                <w:ilvl w:val="0"/>
                <w:numId w:val="15"/>
              </w:numPr>
              <w:tabs>
                <w:tab w:val="clear" w:pos="0"/>
                <w:tab w:val="num" w:pos="900"/>
              </w:tabs>
              <w:snapToGrid w:val="0"/>
              <w:spacing w:after="0" w:line="240" w:lineRule="auto"/>
              <w:ind w:left="90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915A3" w:rsidRDefault="00991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Сетка часов</w:t>
            </w:r>
            <w:r w:rsidR="007C6D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учебного плана дополнительного образования </w:t>
            </w:r>
            <w:r w:rsidR="0094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«Новоалександровская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</w:t>
            </w:r>
            <w:r w:rsidR="007C6D7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 w:rsidR="009854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444D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-20</w:t>
            </w:r>
            <w:r w:rsidR="00E138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444D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год.</w:t>
            </w:r>
          </w:p>
          <w:p w:rsidR="009915A3" w:rsidRDefault="009915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915A3" w:rsidRDefault="00AA6A5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915A3" w:rsidTr="009915A3">
        <w:tc>
          <w:tcPr>
            <w:tcW w:w="828" w:type="dxa"/>
          </w:tcPr>
          <w:p w:rsidR="009915A3" w:rsidRDefault="009915A3" w:rsidP="009915A3">
            <w:pPr>
              <w:numPr>
                <w:ilvl w:val="0"/>
                <w:numId w:val="15"/>
              </w:numPr>
              <w:tabs>
                <w:tab w:val="clear" w:pos="0"/>
                <w:tab w:val="num" w:pos="900"/>
              </w:tabs>
              <w:snapToGrid w:val="0"/>
              <w:spacing w:after="0" w:line="240" w:lineRule="auto"/>
              <w:ind w:left="90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915A3" w:rsidRDefault="00F82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Программно-методическое </w:t>
            </w:r>
            <w:r w:rsidR="009915A3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</w:t>
            </w:r>
            <w:r w:rsidR="0099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дополнительного образования</w:t>
            </w:r>
            <w:r w:rsidR="009462C2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  <w:r w:rsidR="009915A3">
              <w:rPr>
                <w:rFonts w:ascii="Times New Roman" w:hAnsi="Times New Roman" w:cs="Times New Roman"/>
                <w:sz w:val="28"/>
                <w:szCs w:val="28"/>
              </w:rPr>
              <w:t xml:space="preserve"> «Новоалександровская средняя общеобразовательная школа </w:t>
            </w:r>
            <w:proofErr w:type="spellStart"/>
            <w:r w:rsidR="009915A3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="009915A3"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85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15A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15A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991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915A3" w:rsidRDefault="009915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915A3" w:rsidRDefault="000C5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915A3" w:rsidTr="009915A3">
        <w:tc>
          <w:tcPr>
            <w:tcW w:w="828" w:type="dxa"/>
          </w:tcPr>
          <w:p w:rsidR="009915A3" w:rsidRDefault="009915A3" w:rsidP="009915A3">
            <w:pPr>
              <w:numPr>
                <w:ilvl w:val="0"/>
                <w:numId w:val="15"/>
              </w:numPr>
              <w:tabs>
                <w:tab w:val="clear" w:pos="0"/>
                <w:tab w:val="num" w:pos="900"/>
              </w:tabs>
              <w:snapToGrid w:val="0"/>
              <w:spacing w:after="0" w:line="240" w:lineRule="auto"/>
              <w:ind w:left="90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2" w:type="dxa"/>
          </w:tcPr>
          <w:p w:rsidR="009915A3" w:rsidRDefault="009915A3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Расписание занятий</w:t>
            </w:r>
            <w:r w:rsidR="009462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объединений дополнительного образования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«Новоалександровская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Белгородской области» на 20</w:t>
            </w:r>
            <w:r w:rsidR="009854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13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9915A3" w:rsidRDefault="009915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</w:tcPr>
          <w:p w:rsidR="009915A3" w:rsidRDefault="000C5D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9915A3" w:rsidRDefault="009915A3" w:rsidP="009915A3">
      <w:pPr>
        <w:spacing w:after="0" w:line="240" w:lineRule="auto"/>
        <w:jc w:val="center"/>
      </w:pPr>
    </w:p>
    <w:p w:rsidR="009915A3" w:rsidRDefault="009915A3" w:rsidP="009915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915A3" w:rsidRDefault="009915A3" w:rsidP="009915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915A3" w:rsidRDefault="009915A3" w:rsidP="009915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1AEC" w:rsidRDefault="00531AEC" w:rsidP="00531AEC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C6D7F" w:rsidRDefault="007C6D7F" w:rsidP="0053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C2" w:rsidRDefault="009462C2" w:rsidP="0053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2C2" w:rsidRDefault="009462C2" w:rsidP="00531A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109" w:rsidRDefault="004E2109" w:rsidP="004E2109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D7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D7F">
        <w:rPr>
          <w:rFonts w:ascii="Times New Roman" w:hAnsi="Times New Roman" w:cs="Times New Roman"/>
          <w:b/>
          <w:bCs/>
          <w:sz w:val="28"/>
          <w:szCs w:val="28"/>
        </w:rPr>
        <w:t>учебного плана дополнительного образования</w:t>
      </w: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МБОУ</w:t>
      </w:r>
      <w:r w:rsidRPr="007C6D7F">
        <w:rPr>
          <w:rFonts w:ascii="Times New Roman" w:hAnsi="Times New Roman" w:cs="Times New Roman"/>
          <w:b/>
          <w:sz w:val="28"/>
          <w:szCs w:val="28"/>
        </w:rPr>
        <w:t xml:space="preserve"> «Новоалександровская средняя общеобразовательная школа </w:t>
      </w:r>
      <w:proofErr w:type="spellStart"/>
      <w:r w:rsidRPr="007C6D7F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7C6D7F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 </w:t>
      </w:r>
    </w:p>
    <w:p w:rsidR="004E2109" w:rsidRPr="007C6D7F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7F">
        <w:rPr>
          <w:rFonts w:ascii="Times New Roman" w:hAnsi="Times New Roman" w:cs="Times New Roman"/>
          <w:b/>
          <w:sz w:val="28"/>
          <w:szCs w:val="28"/>
        </w:rPr>
        <w:t>на 20</w:t>
      </w:r>
      <w:r w:rsidR="009854D6">
        <w:rPr>
          <w:rFonts w:ascii="Times New Roman" w:hAnsi="Times New Roman" w:cs="Times New Roman"/>
          <w:b/>
          <w:sz w:val="28"/>
          <w:szCs w:val="28"/>
        </w:rPr>
        <w:t>2</w:t>
      </w:r>
      <w:r w:rsidR="00444DDF">
        <w:rPr>
          <w:rFonts w:ascii="Times New Roman" w:hAnsi="Times New Roman" w:cs="Times New Roman"/>
          <w:b/>
          <w:sz w:val="28"/>
          <w:szCs w:val="28"/>
        </w:rPr>
        <w:t>1</w:t>
      </w:r>
      <w:r w:rsidRPr="007C6D7F">
        <w:rPr>
          <w:rFonts w:ascii="Times New Roman" w:hAnsi="Times New Roman" w:cs="Times New Roman"/>
          <w:b/>
          <w:sz w:val="28"/>
          <w:szCs w:val="28"/>
        </w:rPr>
        <w:t>-20</w:t>
      </w:r>
      <w:r w:rsidR="00165ADE">
        <w:rPr>
          <w:rFonts w:ascii="Times New Roman" w:hAnsi="Times New Roman" w:cs="Times New Roman"/>
          <w:b/>
          <w:sz w:val="28"/>
          <w:szCs w:val="28"/>
        </w:rPr>
        <w:t>2</w:t>
      </w:r>
      <w:r w:rsidR="00444DDF">
        <w:rPr>
          <w:rFonts w:ascii="Times New Roman" w:hAnsi="Times New Roman" w:cs="Times New Roman"/>
          <w:b/>
          <w:sz w:val="28"/>
          <w:szCs w:val="28"/>
        </w:rPr>
        <w:t>2</w:t>
      </w:r>
      <w:r w:rsidRPr="007C6D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2109" w:rsidRPr="007C6D7F" w:rsidRDefault="004E2109" w:rsidP="004E2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Образовательный процесс в системе дополнительного образования детей в МБОУ «Новоалександровская  средняя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Система дополнительного образования детей в МБОУ «Новоалександровская  средняя общеобразовательная школа» располагает социально-педагогическими возможностями по развитию творческих способностей обучающихся в области </w:t>
      </w:r>
      <w:r>
        <w:rPr>
          <w:rFonts w:ascii="Times New Roman" w:hAnsi="Times New Roman"/>
          <w:sz w:val="28"/>
          <w:szCs w:val="28"/>
        </w:rPr>
        <w:t>художественно-эстетической, туристско-краеведческой,   научно- технической,  физкультурно-спортивной</w:t>
      </w:r>
      <w:r>
        <w:rPr>
          <w:rFonts w:ascii="Times New Roman" w:eastAsia="Calibri" w:hAnsi="Times New Roman"/>
          <w:sz w:val="28"/>
          <w:szCs w:val="28"/>
        </w:rPr>
        <w:t xml:space="preserve"> деятельности.</w:t>
      </w:r>
    </w:p>
    <w:p w:rsidR="004E2109" w:rsidRPr="000E5898" w:rsidRDefault="004E2109" w:rsidP="004E2109">
      <w:pPr>
        <w:pStyle w:val="19"/>
        <w:spacing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и педагогическая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4E2109" w:rsidRPr="000E5898" w:rsidRDefault="004E2109" w:rsidP="004E2109">
      <w:pPr>
        <w:pStyle w:val="19"/>
        <w:numPr>
          <w:ilvl w:val="0"/>
          <w:numId w:val="6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>обеспечивать непрерывность образования;</w:t>
      </w:r>
    </w:p>
    <w:p w:rsidR="004E2109" w:rsidRPr="000E5898" w:rsidRDefault="004E2109" w:rsidP="004E2109">
      <w:pPr>
        <w:pStyle w:val="19"/>
        <w:numPr>
          <w:ilvl w:val="0"/>
          <w:numId w:val="6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4E2109" w:rsidRPr="000E5898" w:rsidRDefault="004E2109" w:rsidP="004E2109">
      <w:pPr>
        <w:pStyle w:val="19"/>
        <w:numPr>
          <w:ilvl w:val="0"/>
          <w:numId w:val="6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4E2109" w:rsidRDefault="004E2109" w:rsidP="004E2109">
      <w:pPr>
        <w:pStyle w:val="19"/>
        <w:numPr>
          <w:ilvl w:val="0"/>
          <w:numId w:val="6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E5898">
        <w:rPr>
          <w:rFonts w:ascii="Times New Roman" w:hAnsi="Times New Roman" w:cs="Times New Roman"/>
          <w:color w:val="000000"/>
          <w:sz w:val="28"/>
          <w:szCs w:val="28"/>
        </w:rPr>
        <w:t>развивать творческие способности личности и создавать условия для формирования опыта творческой самодеятельности 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2109" w:rsidRDefault="004E2109" w:rsidP="004E2109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Основные функции дополнительного образования в</w:t>
      </w:r>
      <w:r>
        <w:rPr>
          <w:rFonts w:ascii="Times New Roman" w:hAnsi="Times New Roman"/>
          <w:sz w:val="28"/>
          <w:szCs w:val="28"/>
        </w:rPr>
        <w:t xml:space="preserve"> МБОУ «Новоалександровская  средняя общеобразовательная школа»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4E2109" w:rsidRDefault="004E2109" w:rsidP="004E2109">
      <w:pPr>
        <w:numPr>
          <w:ilvl w:val="0"/>
          <w:numId w:val="4"/>
        </w:numPr>
        <w:tabs>
          <w:tab w:val="left" w:pos="426"/>
          <w:tab w:val="left" w:pos="720"/>
          <w:tab w:val="left" w:pos="992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обучающая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4E2109" w:rsidRDefault="004E2109" w:rsidP="004E2109">
      <w:pPr>
        <w:numPr>
          <w:ilvl w:val="0"/>
          <w:numId w:val="3"/>
        </w:numPr>
        <w:tabs>
          <w:tab w:val="left" w:pos="426"/>
          <w:tab w:val="left" w:pos="720"/>
          <w:tab w:val="left" w:pos="100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социализирующая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занятия в   объединениях дополнительного образования позволяют учащимся получить социально значимый опыт деятельности и взаимодействия, испытать «ситуацию успеха», научиться </w:t>
      </w:r>
      <w:proofErr w:type="spellStart"/>
      <w:r>
        <w:rPr>
          <w:rFonts w:ascii="Times New Roman" w:hAnsi="Times New Roman"/>
          <w:sz w:val="28"/>
          <w:szCs w:val="28"/>
        </w:rPr>
        <w:t>самоутверждаться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социально адекватными способами;</w:t>
      </w:r>
    </w:p>
    <w:p w:rsidR="004E2109" w:rsidRDefault="004E2109" w:rsidP="004E2109">
      <w:pPr>
        <w:numPr>
          <w:ilvl w:val="0"/>
          <w:numId w:val="3"/>
        </w:numPr>
        <w:tabs>
          <w:tab w:val="left" w:pos="426"/>
          <w:tab w:val="left" w:pos="720"/>
          <w:tab w:val="left" w:pos="100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развивающая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учебно-воспитательный процесс объединений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4E2109" w:rsidRDefault="004E2109" w:rsidP="004E2109">
      <w:pPr>
        <w:numPr>
          <w:ilvl w:val="0"/>
          <w:numId w:val="3"/>
        </w:numPr>
        <w:tabs>
          <w:tab w:val="left" w:pos="426"/>
          <w:tab w:val="left" w:pos="720"/>
          <w:tab w:val="left" w:pos="1003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воспитывающая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</w:t>
      </w:r>
      <w:r>
        <w:rPr>
          <w:rFonts w:ascii="Times New Roman" w:hAnsi="Times New Roman"/>
          <w:sz w:val="28"/>
          <w:szCs w:val="28"/>
        </w:rPr>
        <w:t xml:space="preserve"> - содержание и методика работы объединений дополнительного образования оказывают значительное влияние на развитие социально-значимых качеств личности, формирование коммуникативных навыков, воспитание у ребёнка социальной ответственности, коллективизма и патриотизма;</w:t>
      </w:r>
    </w:p>
    <w:p w:rsidR="004E2109" w:rsidRDefault="004E2109" w:rsidP="004E2109">
      <w:pPr>
        <w:numPr>
          <w:ilvl w:val="0"/>
          <w:numId w:val="3"/>
        </w:numPr>
        <w:tabs>
          <w:tab w:val="left" w:pos="426"/>
          <w:tab w:val="left" w:pos="720"/>
          <w:tab w:val="left" w:pos="1003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lastRenderedPageBreak/>
        <w:t>информационная</w:t>
      </w:r>
      <w:r>
        <w:rPr>
          <w:rFonts w:ascii="Times New Roman" w:hAnsi="Times New Roman"/>
          <w:b/>
          <w:i/>
          <w:sz w:val="28"/>
          <w:szCs w:val="28"/>
        </w:rPr>
        <w:t xml:space="preserve"> функция - </w:t>
      </w:r>
      <w:r>
        <w:rPr>
          <w:rFonts w:ascii="Times New Roman" w:hAnsi="Times New Roman"/>
          <w:sz w:val="28"/>
          <w:szCs w:val="28"/>
        </w:rPr>
        <w:t xml:space="preserve">в объединениях дополнительного образования  каждый учащийся имеет возможность получать </w:t>
      </w:r>
      <w:r>
        <w:rPr>
          <w:rFonts w:ascii="Times New Roman" w:hAnsi="Times New Roman"/>
          <w:color w:val="000000"/>
          <w:sz w:val="28"/>
          <w:szCs w:val="28"/>
        </w:rPr>
        <w:t>представление о мире во всем его многообразии, информацию о профессиях и их востребованности в наши дни, а также получать любую другую информацию, имеющую личную значимость для учащегося.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Нормативно-правовая база учебного плана по дополнительному образованию.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учебного плана по дополнительному образованию МБОУ «Новоалександровская  средняя общеобразовательная школа» использовались следующие нормативно-правовые документы:</w:t>
      </w:r>
    </w:p>
    <w:p w:rsidR="00FF4496" w:rsidRDefault="00FF4496" w:rsidP="00FF4496">
      <w:pPr>
        <w:widowControl w:val="0"/>
        <w:numPr>
          <w:ilvl w:val="0"/>
          <w:numId w:val="17"/>
        </w:numPr>
        <w:shd w:val="clear" w:color="auto" w:fill="FFFFFF"/>
        <w:tabs>
          <w:tab w:val="clear" w:pos="1260"/>
          <w:tab w:val="num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NewtonCSanPin" w:hAnsi="NewtonCSanPin" w:cs="NewtonCSanPin"/>
          <w:color w:val="000000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FF4496" w:rsidRPr="00C10D8E" w:rsidRDefault="00FF4496" w:rsidP="00FF4496">
      <w:pPr>
        <w:pStyle w:val="Style2"/>
        <w:widowControl/>
        <w:numPr>
          <w:ilvl w:val="0"/>
          <w:numId w:val="17"/>
        </w:numPr>
        <w:tabs>
          <w:tab w:val="clear" w:pos="1260"/>
          <w:tab w:val="num" w:pos="567"/>
        </w:tabs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Федеральный закон от 29.12.2012 г. № 273-ФЗ (ред. от 31.12.2014) «Об образовании в Российской Федерации» (с изм. и доп., вступ. в силу с 31.03.2015);</w:t>
      </w:r>
    </w:p>
    <w:p w:rsidR="00FF4496" w:rsidRPr="00A42C5B" w:rsidRDefault="00FF4496" w:rsidP="00FF4496">
      <w:pPr>
        <w:pStyle w:val="ae"/>
        <w:numPr>
          <w:ilvl w:val="0"/>
          <w:numId w:val="17"/>
        </w:numPr>
        <w:tabs>
          <w:tab w:val="clear" w:pos="1260"/>
          <w:tab w:val="num" w:pos="567"/>
          <w:tab w:val="left" w:pos="993"/>
        </w:tabs>
        <w:suppressAutoHyphens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учреждениях";</w:t>
      </w:r>
    </w:p>
    <w:p w:rsidR="00FF4496" w:rsidRDefault="00FF4496" w:rsidP="00FF4496">
      <w:pPr>
        <w:pStyle w:val="1a"/>
        <w:numPr>
          <w:ilvl w:val="0"/>
          <w:numId w:val="17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NewtonCSanPin"/>
          <w:sz w:val="28"/>
          <w:szCs w:val="28"/>
        </w:rPr>
      </w:pPr>
      <w:r w:rsidRPr="00133D19">
        <w:rPr>
          <w:rFonts w:ascii="Times New Roman" w:hAnsi="Times New Roman" w:cs="NewtonCSanPin"/>
          <w:sz w:val="28"/>
          <w:szCs w:val="28"/>
        </w:rPr>
        <w:t>Постановление Главного государственного санитарного врача РФ от 2</w:t>
      </w:r>
      <w:r>
        <w:rPr>
          <w:rFonts w:ascii="Times New Roman" w:hAnsi="Times New Roman" w:cs="NewtonCSanPin"/>
          <w:sz w:val="28"/>
          <w:szCs w:val="28"/>
        </w:rPr>
        <w:t>4</w:t>
      </w:r>
      <w:r w:rsidRPr="00133D19">
        <w:rPr>
          <w:rFonts w:ascii="Times New Roman" w:hAnsi="Times New Roman" w:cs="NewtonCSanPin"/>
          <w:sz w:val="28"/>
          <w:szCs w:val="28"/>
        </w:rPr>
        <w:t>.12.201</w:t>
      </w:r>
      <w:r>
        <w:rPr>
          <w:rFonts w:ascii="Times New Roman" w:hAnsi="Times New Roman" w:cs="NewtonCSanPin"/>
          <w:sz w:val="28"/>
          <w:szCs w:val="28"/>
        </w:rPr>
        <w:t>5</w:t>
      </w:r>
      <w:r w:rsidRPr="00133D19">
        <w:rPr>
          <w:rFonts w:ascii="Times New Roman" w:hAnsi="Times New Roman" w:cs="NewtonCSanPin"/>
          <w:sz w:val="28"/>
          <w:szCs w:val="28"/>
        </w:rPr>
        <w:t xml:space="preserve">г. № </w:t>
      </w:r>
      <w:r>
        <w:rPr>
          <w:rFonts w:ascii="Times New Roman" w:hAnsi="Times New Roman" w:cs="NewtonCSanPin"/>
          <w:sz w:val="28"/>
          <w:szCs w:val="28"/>
        </w:rPr>
        <w:t>81</w:t>
      </w:r>
      <w:r w:rsidRPr="00133D19">
        <w:rPr>
          <w:rFonts w:ascii="Times New Roman" w:hAnsi="Times New Roman" w:cs="NewtonCSanPin"/>
          <w:sz w:val="28"/>
          <w:szCs w:val="28"/>
        </w:rPr>
        <w:t xml:space="preserve"> «</w:t>
      </w:r>
      <w:r>
        <w:rPr>
          <w:rFonts w:ascii="Times New Roman" w:hAnsi="Times New Roman" w:cs="NewtonCSanPin"/>
          <w:sz w:val="28"/>
          <w:szCs w:val="28"/>
        </w:rPr>
        <w:t xml:space="preserve"> О внесении изменений №3 </w:t>
      </w:r>
      <w:r w:rsidRPr="00133D19">
        <w:rPr>
          <w:rFonts w:ascii="Times New Roman" w:hAnsi="Times New Roman" w:cs="NewtonCSanPin"/>
          <w:sz w:val="28"/>
          <w:szCs w:val="28"/>
        </w:rPr>
        <w:t xml:space="preserve">СанПиН 2.4.2.2821-10  «Санитарно-эпидемиологические требования к условиям и организации </w:t>
      </w:r>
      <w:r w:rsidRPr="000D7B67">
        <w:rPr>
          <w:rFonts w:ascii="Times New Roman" w:hAnsi="Times New Roman" w:cs="NewtonCSanPin"/>
          <w:sz w:val="28"/>
          <w:szCs w:val="28"/>
        </w:rPr>
        <w:t>обучения в общеобразовательных учреждениях», вступившее в силу со 02.01.2016г;</w:t>
      </w:r>
    </w:p>
    <w:p w:rsidR="00FF4496" w:rsidRPr="00F21AEF" w:rsidRDefault="00FF4496" w:rsidP="00FF4496">
      <w:pPr>
        <w:pStyle w:val="23"/>
        <w:numPr>
          <w:ilvl w:val="0"/>
          <w:numId w:val="17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C10D8E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N 996-р «</w:t>
      </w:r>
      <w:r w:rsidRPr="00C10D8E">
        <w:rPr>
          <w:rFonts w:ascii="Times New Roman" w:eastAsia="Calibri" w:hAnsi="Times New Roman"/>
          <w:sz w:val="28"/>
          <w:szCs w:val="28"/>
          <w:lang w:eastAsia="en-US"/>
        </w:rPr>
        <w:t>Об утверждении Стратегии развития воспитания в Российской Федерации на период до 2025 года</w:t>
      </w:r>
      <w:r w:rsidRPr="00C10D8E">
        <w:rPr>
          <w:rFonts w:ascii="Times New Roman" w:hAnsi="Times New Roman"/>
          <w:sz w:val="28"/>
          <w:szCs w:val="28"/>
        </w:rPr>
        <w:t>»;</w:t>
      </w:r>
    </w:p>
    <w:p w:rsidR="00FF4496" w:rsidRDefault="00FF4496" w:rsidP="00FF4496">
      <w:pPr>
        <w:pStyle w:val="23"/>
        <w:numPr>
          <w:ilvl w:val="0"/>
          <w:numId w:val="17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на период до 2020 года;</w:t>
      </w:r>
    </w:p>
    <w:p w:rsidR="00FF4496" w:rsidRDefault="00FF4496" w:rsidP="00FF4496">
      <w:pPr>
        <w:pStyle w:val="23"/>
        <w:numPr>
          <w:ilvl w:val="0"/>
          <w:numId w:val="17"/>
        </w:numPr>
        <w:tabs>
          <w:tab w:val="clear" w:pos="1260"/>
          <w:tab w:val="num" w:pos="567"/>
          <w:tab w:val="left" w:pos="709"/>
          <w:tab w:val="left" w:pos="993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F21AEF">
        <w:rPr>
          <w:rFonts w:ascii="Times New Roman" w:hAnsi="Times New Roman" w:cs="Times New Roman"/>
          <w:sz w:val="28"/>
          <w:szCs w:val="28"/>
        </w:rPr>
        <w:t>Постановление Правительства Белгородской обл. от 30.12.2013 N 528-пп (ред. от 25.08.2014) «Об утверждении государственной программы Белгородской области «Развитие образования Белгородской области на 2014 - 2020 годы»;</w:t>
      </w:r>
    </w:p>
    <w:p w:rsidR="003A1859" w:rsidRPr="003A1859" w:rsidRDefault="003A1859" w:rsidP="003A1859">
      <w:pPr>
        <w:pStyle w:val="ae"/>
        <w:numPr>
          <w:ilvl w:val="0"/>
          <w:numId w:val="17"/>
        </w:numPr>
        <w:tabs>
          <w:tab w:val="clear" w:pos="1260"/>
          <w:tab w:val="num" w:pos="567"/>
        </w:tabs>
        <w:suppressAutoHyphens w:val="0"/>
        <w:autoSpaceDE w:val="0"/>
        <w:autoSpaceDN w:val="0"/>
        <w:adjustRightInd w:val="0"/>
        <w:spacing w:after="41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8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"Об утверждении СанПиН 2.4.3648-20 "Санитарно-эпидемиологические требования к организациям воспитания и обучения, отдыха и оздоровления детей и молодежи" от 28 сентября 2020 г. № 28;</w:t>
      </w:r>
    </w:p>
    <w:p w:rsidR="00FF4496" w:rsidRDefault="00FF4496" w:rsidP="00FF44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7731">
        <w:rPr>
          <w:rFonts w:ascii="Times New Roman" w:hAnsi="Times New Roman" w:cs="Times New Roman"/>
          <w:sz w:val="28"/>
          <w:szCs w:val="28"/>
        </w:rPr>
        <w:t>Устав МБОУ «</w:t>
      </w:r>
      <w:r>
        <w:rPr>
          <w:rFonts w:ascii="Times New Roman" w:hAnsi="Times New Roman" w:cs="Times New Roman"/>
          <w:sz w:val="28"/>
          <w:szCs w:val="28"/>
        </w:rPr>
        <w:t>Новоалександровская</w:t>
      </w:r>
      <w:r w:rsidRPr="004D773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Лицензия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 от 23 марта 2012 года, регистрационный номер № 5266, выданная департаментом образования, культуры и молодёжной политики Белгородской области;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лицензией МБОУ «Новоалександровская  средняя общеобразовательная школа» имеет право ведения образовательной деятельности по дополнительным образовательным программам следующих направленностей: художественно-эстетическая, туристско-краеведческая, физкультурно-спортивная, культурологическая,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hAnsi="Times New Roman"/>
          <w:sz w:val="28"/>
          <w:szCs w:val="28"/>
        </w:rPr>
        <w:t>, социально-педагогическая, научно-техническая, эколого-биологическая.</w:t>
      </w:r>
    </w:p>
    <w:p w:rsidR="004E2109" w:rsidRDefault="004E2109" w:rsidP="004E2109">
      <w:pPr>
        <w:pStyle w:val="af6"/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по ступеням обучения, направленностям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3.1. Цель и задачи дополнительного образования.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</w:t>
      </w:r>
      <w:proofErr w:type="gramStart"/>
      <w:r>
        <w:rPr>
          <w:rFonts w:ascii="Times New Roman" w:hAnsi="Times New Roman"/>
          <w:sz w:val="28"/>
          <w:szCs w:val="28"/>
        </w:rPr>
        <w:t xml:space="preserve">ведущей цели школы, </w:t>
      </w:r>
      <w:r>
        <w:rPr>
          <w:rFonts w:ascii="Times New Roman" w:hAnsi="Times New Roman"/>
          <w:b/>
          <w:i/>
          <w:sz w:val="28"/>
          <w:szCs w:val="28"/>
        </w:rPr>
        <w:t>ведущей целью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- 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данной цели деятельность в системе дополнительного образования организована по следующим направлениям: 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содержания и педагогических технологий организации деятельности школьников в системе дополнительного образования;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приоритетное развитие объединений дополнительного образования, поддерживающих профильное и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 школьников;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нравственных, преданных Отечеству школьников путем  предоставления всем обучающимся возможностей для наиболее полного развития своих творческих способностей и интеллектуального потенциала.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Задачи, стоящие перед дополнительным образованием</w:t>
      </w:r>
      <w:r>
        <w:rPr>
          <w:rFonts w:ascii="Times New Roman" w:hAnsi="Times New Roman"/>
          <w:sz w:val="28"/>
          <w:szCs w:val="28"/>
        </w:rPr>
        <w:t>, для достижения данной цели: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работы с одаренными и мотивированными детьми;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и помощь учащимся с низкой мотивацией;</w:t>
      </w:r>
    </w:p>
    <w:p w:rsidR="004E2109" w:rsidRDefault="004E2109" w:rsidP="004E210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4E2109" w:rsidRDefault="004E2109" w:rsidP="004E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Помимо этого, перед объединениями дополнительного образования ставятся разные цели на разных ступенях обучения. 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средней  школе предусмотрено введение объединения дополнительного образования «</w:t>
      </w:r>
      <w:r w:rsidR="002D7E7E">
        <w:rPr>
          <w:rFonts w:ascii="Times New Roman" w:hAnsi="Times New Roman"/>
          <w:sz w:val="28"/>
          <w:szCs w:val="28"/>
        </w:rPr>
        <w:t>Родничок</w:t>
      </w:r>
      <w:r>
        <w:rPr>
          <w:rFonts w:ascii="Times New Roman" w:hAnsi="Times New Roman"/>
          <w:sz w:val="28"/>
          <w:szCs w:val="28"/>
        </w:rPr>
        <w:t xml:space="preserve">» с целью выявления и реализации творческих исполнительских возможностей ребёнка во взаимосвязи с духовно-нравственным развитием через вхождение в мир </w:t>
      </w:r>
      <w:r w:rsidR="002D7E7E">
        <w:rPr>
          <w:rFonts w:ascii="Times New Roman" w:hAnsi="Times New Roman"/>
          <w:sz w:val="28"/>
          <w:szCs w:val="28"/>
        </w:rPr>
        <w:t>краеведения</w:t>
      </w:r>
      <w:r>
        <w:rPr>
          <w:rFonts w:ascii="Times New Roman" w:hAnsi="Times New Roman"/>
          <w:sz w:val="28"/>
          <w:szCs w:val="28"/>
        </w:rPr>
        <w:t>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Приоритетные </w:t>
      </w:r>
      <w:r>
        <w:rPr>
          <w:rFonts w:ascii="Times New Roman" w:hAnsi="Times New Roman"/>
          <w:b/>
          <w:sz w:val="28"/>
          <w:szCs w:val="28"/>
        </w:rPr>
        <w:t>цели дополнительного образования на ступени основного общего образования:</w:t>
      </w:r>
    </w:p>
    <w:p w:rsidR="004E2109" w:rsidRDefault="004E2109" w:rsidP="004E21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создание условий для интеллектуального и духовного развития личности, </w:t>
      </w:r>
    </w:p>
    <w:p w:rsidR="004E2109" w:rsidRDefault="004E2109" w:rsidP="004E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поддержка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обучения; </w:t>
      </w:r>
    </w:p>
    <w:p w:rsidR="004E2109" w:rsidRDefault="004E2109" w:rsidP="004E2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асоциального поведения.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 образования,  для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 мотивации личности к познанию и творчеству,  предусмотрено введение следующих объединений дополнительного образования:  «</w:t>
      </w:r>
      <w:r w:rsidR="00E03448">
        <w:rPr>
          <w:rFonts w:ascii="Times New Roman" w:hAnsi="Times New Roman"/>
          <w:sz w:val="28"/>
          <w:szCs w:val="28"/>
        </w:rPr>
        <w:t>Основы зеленого хозяйства</w:t>
      </w:r>
      <w:r w:rsidR="00AB03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Режим работы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учащихся в объединениях дополнительного образования проводятся в любой день недели, включая воскресенье. Между занятиями в общеобразовательном учреждении и посещением объединений дополнительного образования имеется 45-</w:t>
      </w:r>
      <w:r>
        <w:rPr>
          <w:rFonts w:ascii="Times New Roman" w:hAnsi="Times New Roman"/>
          <w:sz w:val="28"/>
          <w:szCs w:val="28"/>
        </w:rPr>
        <w:lastRenderedPageBreak/>
        <w:t xml:space="preserve">минутный перерыв. Продолжительность занятий в учебные дни не превышает 1,5 часа, после 45- минутного занятия устанавливается перерыв 10 мин. для отдыха и проветривания помещений. </w:t>
      </w:r>
    </w:p>
    <w:p w:rsidR="004E2109" w:rsidRDefault="004E2109" w:rsidP="004E2109">
      <w:pPr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5. Формы организации детских объединений: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кружки.</w:t>
      </w:r>
    </w:p>
    <w:p w:rsidR="004E2109" w:rsidRDefault="004E2109" w:rsidP="004E21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4E2109" w:rsidSect="00057670">
          <w:footerReference w:type="default" r:id="rId9"/>
          <w:pgSz w:w="11906" w:h="16838"/>
          <w:pgMar w:top="1134" w:right="851" w:bottom="1134" w:left="709" w:header="720" w:footer="709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Занятия в объединениях дополнительного образования могут проводиться в форме лекций, практических работ, конференций, игр, </w:t>
      </w:r>
      <w:proofErr w:type="spellStart"/>
      <w:r>
        <w:rPr>
          <w:rFonts w:ascii="Times New Roman" w:hAnsi="Times New Roman"/>
          <w:sz w:val="28"/>
          <w:szCs w:val="28"/>
        </w:rPr>
        <w:t>соревнований</w:t>
      </w:r>
      <w:proofErr w:type="gramStart"/>
      <w:r>
        <w:rPr>
          <w:rFonts w:ascii="Times New Roman" w:hAnsi="Times New Roman"/>
          <w:sz w:val="28"/>
          <w:szCs w:val="28"/>
        </w:rPr>
        <w:t>,э</w:t>
      </w:r>
      <w:proofErr w:type="gramEnd"/>
      <w:r>
        <w:rPr>
          <w:rFonts w:ascii="Times New Roman" w:hAnsi="Times New Roman"/>
          <w:sz w:val="28"/>
          <w:szCs w:val="28"/>
        </w:rPr>
        <w:t>кскурсий,бесед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E2109" w:rsidRDefault="004E2109" w:rsidP="004E2109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Сетка часов учебного плана дополнительного образования </w:t>
      </w: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</w:t>
      </w:r>
      <w:r w:rsidRPr="007C6D7F">
        <w:rPr>
          <w:rFonts w:ascii="Times New Roman" w:hAnsi="Times New Roman" w:cs="Times New Roman"/>
          <w:b/>
          <w:sz w:val="28"/>
          <w:szCs w:val="28"/>
        </w:rPr>
        <w:t xml:space="preserve"> «Новоалександровская средняя общеобразовательная школа </w:t>
      </w:r>
      <w:proofErr w:type="spellStart"/>
      <w:r w:rsidRPr="007C6D7F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7C6D7F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 </w:t>
      </w: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D7F">
        <w:rPr>
          <w:rFonts w:ascii="Times New Roman" w:hAnsi="Times New Roman" w:cs="Times New Roman"/>
          <w:b/>
          <w:sz w:val="28"/>
          <w:szCs w:val="28"/>
        </w:rPr>
        <w:t>на 20</w:t>
      </w:r>
      <w:r w:rsidR="00A82DC2">
        <w:rPr>
          <w:rFonts w:ascii="Times New Roman" w:hAnsi="Times New Roman" w:cs="Times New Roman"/>
          <w:b/>
          <w:sz w:val="28"/>
          <w:szCs w:val="28"/>
        </w:rPr>
        <w:t>2</w:t>
      </w:r>
      <w:r w:rsidR="00BF2F8F">
        <w:rPr>
          <w:rFonts w:ascii="Times New Roman" w:hAnsi="Times New Roman" w:cs="Times New Roman"/>
          <w:b/>
          <w:sz w:val="28"/>
          <w:szCs w:val="28"/>
        </w:rPr>
        <w:t>1</w:t>
      </w:r>
      <w:r w:rsidRPr="007C6D7F">
        <w:rPr>
          <w:rFonts w:ascii="Times New Roman" w:hAnsi="Times New Roman" w:cs="Times New Roman"/>
          <w:b/>
          <w:sz w:val="28"/>
          <w:szCs w:val="28"/>
        </w:rPr>
        <w:t>-20</w:t>
      </w:r>
      <w:r w:rsidR="00A82DC2">
        <w:rPr>
          <w:rFonts w:ascii="Times New Roman" w:hAnsi="Times New Roman" w:cs="Times New Roman"/>
          <w:b/>
          <w:sz w:val="28"/>
          <w:szCs w:val="28"/>
        </w:rPr>
        <w:t>2</w:t>
      </w:r>
      <w:r w:rsidR="00BF2F8F">
        <w:rPr>
          <w:rFonts w:ascii="Times New Roman" w:hAnsi="Times New Roman" w:cs="Times New Roman"/>
          <w:b/>
          <w:sz w:val="28"/>
          <w:szCs w:val="28"/>
        </w:rPr>
        <w:t>2</w:t>
      </w:r>
      <w:r w:rsidRPr="007C6D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E2109" w:rsidRPr="007C6D7F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34" w:type="dxa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0"/>
        <w:gridCol w:w="1025"/>
        <w:gridCol w:w="59"/>
        <w:gridCol w:w="1374"/>
        <w:gridCol w:w="12"/>
        <w:gridCol w:w="50"/>
        <w:gridCol w:w="32"/>
        <w:gridCol w:w="1514"/>
        <w:gridCol w:w="1245"/>
        <w:gridCol w:w="891"/>
        <w:gridCol w:w="927"/>
        <w:gridCol w:w="90"/>
        <w:gridCol w:w="630"/>
        <w:gridCol w:w="720"/>
        <w:gridCol w:w="595"/>
        <w:gridCol w:w="780"/>
        <w:gridCol w:w="780"/>
      </w:tblGrid>
      <w:tr w:rsidR="004E2109" w:rsidTr="002D7E7E">
        <w:trPr>
          <w:gridAfter w:val="1"/>
          <w:wAfter w:w="780" w:type="dxa"/>
          <w:trHeight w:val="514"/>
        </w:trPr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E2109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1" w:right="-29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4E2109" w:rsidRDefault="004E2109" w:rsidP="000E5898">
            <w:pPr>
              <w:spacing w:after="0" w:line="240" w:lineRule="auto"/>
              <w:ind w:left="-11" w:right="-29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Фамилия педагога,</w:t>
            </w:r>
          </w:p>
          <w:p w:rsidR="004E2109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обеспечивающего</w:t>
            </w:r>
          </w:p>
          <w:p w:rsidR="004E2109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преподавание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2109" w:rsidRDefault="004E2109" w:rsidP="000E5898">
            <w:pPr>
              <w:snapToGrid w:val="0"/>
              <w:spacing w:after="0" w:line="240" w:lineRule="auto"/>
              <w:ind w:lef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</w:p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  <w:p w:rsidR="004E2109" w:rsidRDefault="004E2109" w:rsidP="000E589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E2109" w:rsidTr="002D7E7E">
        <w:trPr>
          <w:gridAfter w:val="1"/>
          <w:wAfter w:w="780" w:type="dxa"/>
          <w:trHeight w:val="153"/>
        </w:trPr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1" w:right="-296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4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09" w:rsidRDefault="004E2109" w:rsidP="000E58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год</w:t>
            </w:r>
          </w:p>
        </w:tc>
      </w:tr>
      <w:tr w:rsidR="004E2109" w:rsidTr="002D7E7E">
        <w:trPr>
          <w:gridAfter w:val="1"/>
          <w:wAfter w:w="780" w:type="dxa"/>
          <w:trHeight w:val="248"/>
        </w:trPr>
        <w:tc>
          <w:tcPr>
            <w:tcW w:w="103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ступень обучения</w:t>
            </w:r>
          </w:p>
        </w:tc>
      </w:tr>
      <w:tr w:rsidR="004E2109" w:rsidTr="002D7E7E">
        <w:trPr>
          <w:gridAfter w:val="1"/>
          <w:wAfter w:w="780" w:type="dxa"/>
          <w:trHeight w:val="1030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Pr="00EA1641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1641">
              <w:rPr>
                <w:rFonts w:ascii="Times New Roman" w:hAnsi="Times New Roman"/>
                <w:sz w:val="24"/>
                <w:szCs w:val="24"/>
              </w:rPr>
              <w:t>уристско-краеведческая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2D7E7E">
            <w:pPr>
              <w:snapToGri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дополнительного образования  «</w:t>
            </w:r>
            <w:r w:rsidR="002D7E7E">
              <w:rPr>
                <w:rFonts w:ascii="Times New Roman" w:hAnsi="Times New Roman"/>
                <w:color w:val="000000"/>
                <w:sz w:val="24"/>
                <w:szCs w:val="24"/>
              </w:rPr>
              <w:t>Родничок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2D7E7E" w:rsidP="000E5898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Рубцова </w:t>
            </w:r>
            <w:r w:rsidR="004E21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6005CA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E03448" w:rsidP="00444D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44D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2109" w:rsidTr="002D7E7E">
        <w:trPr>
          <w:gridAfter w:val="1"/>
          <w:wAfter w:w="780" w:type="dxa"/>
          <w:trHeight w:val="265"/>
        </w:trPr>
        <w:tc>
          <w:tcPr>
            <w:tcW w:w="82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ступень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109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trHeight w:val="1314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Pr="00EA1641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A1641">
              <w:rPr>
                <w:rFonts w:ascii="Times New Roman" w:hAnsi="Times New Roman"/>
                <w:sz w:val="24"/>
                <w:szCs w:val="24"/>
              </w:rPr>
              <w:t>уристско-краеведческая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Объединение дополнительного образования  «Музейное дело» 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Рубцова  В.А.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6005CA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E03448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</w:tcPr>
          <w:p w:rsidR="002D7E7E" w:rsidRDefault="002D7E7E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gridAfter w:val="1"/>
          <w:wAfter w:w="780" w:type="dxa"/>
          <w:trHeight w:val="248"/>
        </w:trPr>
        <w:tc>
          <w:tcPr>
            <w:tcW w:w="82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ступень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gridAfter w:val="1"/>
          <w:wAfter w:w="780" w:type="dxa"/>
          <w:trHeight w:val="27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A1641">
              <w:rPr>
                <w:rFonts w:ascii="Times New Roman" w:hAnsi="Times New Roman"/>
                <w:sz w:val="24"/>
                <w:szCs w:val="24"/>
              </w:rPr>
              <w:t>колого-биологи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D7E7E" w:rsidRPr="00EA1641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1641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B6A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Объединение дополнительного образования  «</w:t>
            </w:r>
            <w:r w:rsidR="000B6AAD">
              <w:rPr>
                <w:rFonts w:ascii="Times New Roman" w:hAnsi="Times New Roman"/>
                <w:color w:val="000000"/>
                <w:sz w:val="24"/>
                <w:szCs w:val="24"/>
              </w:rPr>
              <w:t>Ландшафтный дизайн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Ольшанская Ю.А.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444DDF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7E7E" w:rsidTr="002D7E7E">
        <w:trPr>
          <w:gridAfter w:val="1"/>
          <w:wAfter w:w="780" w:type="dxa"/>
          <w:trHeight w:val="70"/>
        </w:trPr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6005CA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444DDF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7E" w:rsidRDefault="002D7E7E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2DC2" w:rsidRDefault="00A82DC2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2DC2" w:rsidRDefault="00A82DC2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2DC2" w:rsidRDefault="00A82DC2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2DC2" w:rsidRDefault="00A82DC2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4496" w:rsidRDefault="00FF4496" w:rsidP="00FF4496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E2109" w:rsidRDefault="004E2109" w:rsidP="00FF4496">
      <w:pPr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Программно-методическое обеспечение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плана дополнительного образования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МБОУ «Новоалександровская средняя общеобразовательная     школа»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A82DC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44DD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-20</w:t>
      </w:r>
      <w:r w:rsidR="00813FF3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44DD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80" w:type="dxa"/>
        <w:tblInd w:w="-9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800"/>
        <w:gridCol w:w="1265"/>
        <w:gridCol w:w="1276"/>
        <w:gridCol w:w="1275"/>
        <w:gridCol w:w="784"/>
        <w:gridCol w:w="734"/>
        <w:gridCol w:w="985"/>
        <w:gridCol w:w="1075"/>
        <w:gridCol w:w="895"/>
        <w:gridCol w:w="991"/>
      </w:tblGrid>
      <w:tr w:rsidR="004E2109" w:rsidTr="00813FF3">
        <w:trPr>
          <w:trHeight w:val="376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Направленность дополнительного образования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ФИО педагога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Название </w:t>
            </w: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объедине</w:t>
            </w:r>
            <w:proofErr w:type="spellEnd"/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Когда и кем </w:t>
            </w:r>
            <w:proofErr w:type="gramStart"/>
            <w:r w:rsidRPr="00697AE7">
              <w:rPr>
                <w:rFonts w:ascii="Times New Roman" w:hAnsi="Times New Roman"/>
                <w:sz w:val="20"/>
                <w:szCs w:val="20"/>
              </w:rPr>
              <w:t>утверждена</w:t>
            </w:r>
            <w:proofErr w:type="gramEnd"/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к реализации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часов, </w:t>
            </w:r>
            <w:proofErr w:type="gramStart"/>
            <w:r w:rsidRPr="00697AE7">
              <w:rPr>
                <w:rFonts w:ascii="Times New Roman" w:hAnsi="Times New Roman"/>
                <w:sz w:val="20"/>
                <w:szCs w:val="20"/>
              </w:rPr>
              <w:t>предусмотрен</w:t>
            </w:r>
            <w:proofErr w:type="gramEnd"/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697AE7">
              <w:rPr>
                <w:rFonts w:ascii="Times New Roman" w:hAnsi="Times New Roman"/>
                <w:sz w:val="20"/>
                <w:szCs w:val="20"/>
              </w:rPr>
              <w:t xml:space="preserve"> учебным планом</w:t>
            </w:r>
          </w:p>
          <w:p w:rsidR="004E2109" w:rsidRPr="00697AE7" w:rsidRDefault="004E2109" w:rsidP="000E58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для реализации данной программы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 xml:space="preserve">Возраст </w:t>
            </w:r>
            <w:proofErr w:type="gramStart"/>
            <w:r w:rsidRPr="00697AE7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697AE7">
              <w:rPr>
                <w:rFonts w:ascii="Times New Roman" w:hAnsi="Times New Roman"/>
                <w:sz w:val="20"/>
                <w:szCs w:val="20"/>
              </w:rPr>
              <w:t xml:space="preserve"> (класс)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2109" w:rsidRPr="00697AE7" w:rsidRDefault="004E2109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во групп</w:t>
            </w:r>
          </w:p>
        </w:tc>
      </w:tr>
      <w:tr w:rsidR="00813FF3" w:rsidRPr="00697AE7" w:rsidTr="007F55D2">
        <w:trPr>
          <w:trHeight w:val="1840"/>
        </w:trPr>
        <w:tc>
          <w:tcPr>
            <w:tcW w:w="1800" w:type="dxa"/>
            <w:tcBorders>
              <w:left w:val="single" w:sz="4" w:space="0" w:color="000000"/>
            </w:tcBorders>
            <w:shd w:val="clear" w:color="auto" w:fill="FFFFFF"/>
          </w:tcPr>
          <w:p w:rsidR="00813FF3" w:rsidRPr="00697AE7" w:rsidRDefault="00A82DC2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Туристско-краеведческая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Рубцова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813F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813F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Родничок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Модифици</w:t>
            </w:r>
            <w:proofErr w:type="spellEnd"/>
          </w:p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8101DD" w:rsidP="00BF2F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F2F8F">
              <w:rPr>
                <w:rFonts w:ascii="Times New Roman" w:hAnsi="Times New Roman"/>
                <w:sz w:val="20"/>
                <w:szCs w:val="20"/>
              </w:rPr>
              <w:t>7</w:t>
            </w:r>
            <w:r w:rsidR="00813FF3" w:rsidRPr="00697AE7">
              <w:rPr>
                <w:rFonts w:ascii="Times New Roman" w:hAnsi="Times New Roman"/>
                <w:sz w:val="20"/>
                <w:szCs w:val="20"/>
              </w:rPr>
              <w:t xml:space="preserve"> августа 20</w:t>
            </w:r>
            <w:r w:rsidR="00A82DC2">
              <w:rPr>
                <w:rFonts w:ascii="Times New Roman" w:hAnsi="Times New Roman"/>
                <w:sz w:val="20"/>
                <w:szCs w:val="20"/>
              </w:rPr>
              <w:t>2</w:t>
            </w:r>
            <w:r w:rsidR="00444DDF">
              <w:rPr>
                <w:rFonts w:ascii="Times New Roman" w:hAnsi="Times New Roman"/>
                <w:sz w:val="20"/>
                <w:szCs w:val="20"/>
              </w:rPr>
              <w:t>1</w:t>
            </w:r>
            <w:r w:rsidR="00813FF3" w:rsidRPr="00697AE7">
              <w:rPr>
                <w:rFonts w:ascii="Times New Roman" w:hAnsi="Times New Roman"/>
                <w:sz w:val="20"/>
                <w:szCs w:val="20"/>
              </w:rPr>
              <w:t xml:space="preserve"> г. директором школы Божко С.В.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A82DC2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3FF3" w:rsidRPr="00697AE7" w:rsidRDefault="006F689D" w:rsidP="005756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</w:t>
            </w:r>
            <w:r w:rsidR="00A82D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3FF3" w:rsidRPr="00697AE7" w:rsidRDefault="00813FF3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101DD" w:rsidRPr="00697AE7" w:rsidTr="007F55D2">
        <w:trPr>
          <w:trHeight w:val="1840"/>
        </w:trPr>
        <w:tc>
          <w:tcPr>
            <w:tcW w:w="1800" w:type="dxa"/>
            <w:tcBorders>
              <w:left w:val="single" w:sz="4" w:space="0" w:color="000000"/>
            </w:tcBorders>
            <w:shd w:val="clear" w:color="auto" w:fill="FFFFFF"/>
          </w:tcPr>
          <w:p w:rsidR="008101DD" w:rsidRDefault="008101DD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01DD" w:rsidRDefault="008101DD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Рубцова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01DD" w:rsidRPr="00697AE7" w:rsidRDefault="008101DD" w:rsidP="00813FF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«Музейное дело»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01DD" w:rsidRPr="00697AE7" w:rsidRDefault="008101DD" w:rsidP="002924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«Музейное дело»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01DD" w:rsidRPr="00697AE7" w:rsidRDefault="008101DD" w:rsidP="002924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Модифици</w:t>
            </w:r>
            <w:proofErr w:type="spellEnd"/>
          </w:p>
          <w:p w:rsidR="008101DD" w:rsidRPr="00697AE7" w:rsidRDefault="008101DD" w:rsidP="002924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01DD" w:rsidRPr="00697AE7" w:rsidRDefault="008101DD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01DD" w:rsidRPr="00697AE7" w:rsidRDefault="008101DD" w:rsidP="00BF2F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F2F8F">
              <w:rPr>
                <w:rFonts w:ascii="Times New Roman" w:hAnsi="Times New Roman"/>
                <w:sz w:val="20"/>
                <w:szCs w:val="20"/>
              </w:rPr>
              <w:t>7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4DDF">
              <w:rPr>
                <w:rFonts w:ascii="Times New Roman" w:hAnsi="Times New Roman"/>
                <w:sz w:val="20"/>
                <w:szCs w:val="20"/>
              </w:rPr>
              <w:t>1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г. директором школы Божко С.В.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01DD" w:rsidRPr="00697AE7" w:rsidRDefault="008101DD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01DD" w:rsidRDefault="008101DD" w:rsidP="00EB624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01DD" w:rsidRPr="00697AE7" w:rsidRDefault="008101DD" w:rsidP="007F55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6AAD" w:rsidRPr="00697AE7" w:rsidTr="00813FF3">
        <w:trPr>
          <w:trHeight w:val="1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0B6AAD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Эколого-биологическая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0B6AAD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Ольшанская Ю.А.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0B6AAD" w:rsidP="00EB624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</w:t>
            </w:r>
            <w:r w:rsidR="00EB624F">
              <w:rPr>
                <w:rFonts w:ascii="Times New Roman" w:hAnsi="Times New Roman"/>
                <w:sz w:val="20"/>
                <w:szCs w:val="20"/>
              </w:rPr>
              <w:t>Основы зеленого хозяйства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EB624F" w:rsidP="002B29B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Основы зеленого хозяйства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0B6AAD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Модифици</w:t>
            </w:r>
            <w:proofErr w:type="spellEnd"/>
          </w:p>
          <w:p w:rsidR="000B6AAD" w:rsidRPr="00697AE7" w:rsidRDefault="000B6AAD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97AE7">
              <w:rPr>
                <w:rFonts w:ascii="Times New Roman" w:hAnsi="Times New Roman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0B6AAD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0B6AAD" w:rsidP="00BF2F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F2F8F">
              <w:rPr>
                <w:rFonts w:ascii="Times New Roman" w:hAnsi="Times New Roman"/>
                <w:sz w:val="20"/>
                <w:szCs w:val="20"/>
              </w:rPr>
              <w:t>7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августа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44DDF">
              <w:rPr>
                <w:rFonts w:ascii="Times New Roman" w:hAnsi="Times New Roman"/>
                <w:sz w:val="20"/>
                <w:szCs w:val="20"/>
              </w:rPr>
              <w:t>1</w:t>
            </w:r>
            <w:r w:rsidRPr="00697AE7">
              <w:rPr>
                <w:rFonts w:ascii="Times New Roman" w:hAnsi="Times New Roman"/>
                <w:sz w:val="20"/>
                <w:szCs w:val="20"/>
              </w:rPr>
              <w:t xml:space="preserve"> г. директором школы Божко С.В.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0B6AAD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6AAD" w:rsidRPr="00697AE7" w:rsidRDefault="000B6AAD" w:rsidP="000E58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6AAD" w:rsidRPr="00697AE7" w:rsidRDefault="000B6AAD" w:rsidP="000E58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A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4E2109" w:rsidRPr="00697AE7" w:rsidRDefault="004E2109" w:rsidP="004E2109">
      <w:pPr>
        <w:spacing w:before="280" w:after="0" w:line="102" w:lineRule="atLeast"/>
        <w:jc w:val="center"/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Pr="00697AE7" w:rsidRDefault="004E2109" w:rsidP="004E2109">
      <w:pPr>
        <w:rPr>
          <w:sz w:val="20"/>
          <w:szCs w:val="20"/>
        </w:rPr>
      </w:pPr>
    </w:p>
    <w:p w:rsidR="004E2109" w:rsidRDefault="004E2109" w:rsidP="004E2109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001A4B" w:rsidRDefault="00001A4B"/>
    <w:p w:rsidR="00F8263E" w:rsidRDefault="00F8263E">
      <w:pPr>
        <w:sectPr w:rsidR="00F8263E" w:rsidSect="00001A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60" w:right="851" w:bottom="1134" w:left="1701" w:header="720" w:footer="709" w:gutter="0"/>
          <w:cols w:space="720"/>
          <w:docGrid w:linePitch="360"/>
        </w:sect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 объединений  дополнительного образования </w:t>
      </w: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  «Новоалександровская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области» </w:t>
      </w: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444DD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444DD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6" w:type="dxa"/>
        <w:tblInd w:w="108" w:type="dxa"/>
        <w:tblLayout w:type="fixed"/>
        <w:tblLook w:val="00A0"/>
      </w:tblPr>
      <w:tblGrid>
        <w:gridCol w:w="2159"/>
        <w:gridCol w:w="2093"/>
        <w:gridCol w:w="1843"/>
        <w:gridCol w:w="1701"/>
        <w:gridCol w:w="1559"/>
        <w:gridCol w:w="1559"/>
        <w:gridCol w:w="1701"/>
        <w:gridCol w:w="1701"/>
      </w:tblGrid>
      <w:tr w:rsidR="0074042B" w:rsidTr="002924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Среда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Четверг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Пятница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</w:tr>
      <w:tr w:rsidR="0074042B" w:rsidTr="002924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Музейное дело</w:t>
            </w:r>
          </w:p>
          <w:p w:rsidR="0074042B" w:rsidRDefault="0074042B" w:rsidP="00EB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Рубцова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77D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-15.</w:t>
            </w:r>
            <w:r w:rsidR="00D77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2B" w:rsidRDefault="0074042B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D8F" w:rsidTr="002924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D8F" w:rsidRDefault="00D77D8F" w:rsidP="002924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Родничок</w:t>
            </w:r>
          </w:p>
          <w:p w:rsidR="00D77D8F" w:rsidRDefault="00D77D8F" w:rsidP="00EB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(3-4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Рубцова Валентина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C605C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12.40 -13.25</w:t>
            </w:r>
          </w:p>
          <w:p w:rsidR="00D77D8F" w:rsidRDefault="00D77D8F" w:rsidP="00C605C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7D8F" w:rsidTr="00292485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D8F" w:rsidRDefault="00D77D8F" w:rsidP="00EB62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зеленого хозяйства (10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Ольшанская Юлия  Александровна</w:t>
            </w:r>
          </w:p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D77D8F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17.00 -16.45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2924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 – 16.45</w:t>
            </w:r>
          </w:p>
          <w:p w:rsidR="00D77D8F" w:rsidRDefault="00D77D8F" w:rsidP="0029248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7D8F" w:rsidRDefault="00D77D8F" w:rsidP="00C605C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17.00 -17.45</w:t>
            </w:r>
          </w:p>
          <w:p w:rsidR="00D77D8F" w:rsidRDefault="00D77D8F" w:rsidP="00C605C1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8F" w:rsidRDefault="00D77D8F" w:rsidP="00292485">
            <w:pPr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42B" w:rsidRDefault="0074042B" w:rsidP="0074042B"/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/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09" w:rsidRDefault="004E2109" w:rsidP="004E2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Pr="00323E79" w:rsidRDefault="00574411" w:rsidP="00574411">
      <w:pPr>
        <w:rPr>
          <w:rFonts w:ascii="Times New Roman" w:hAnsi="Times New Roman" w:cs="Times New Roman"/>
          <w:sz w:val="20"/>
          <w:szCs w:val="20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Default="00574411" w:rsidP="00C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411" w:rsidRPr="00323E79" w:rsidRDefault="00574411" w:rsidP="00574411">
      <w:pPr>
        <w:rPr>
          <w:rFonts w:ascii="Times New Roman" w:hAnsi="Times New Roman" w:cs="Times New Roman"/>
          <w:sz w:val="20"/>
          <w:szCs w:val="20"/>
        </w:rPr>
      </w:pPr>
    </w:p>
    <w:p w:rsidR="00001A4B" w:rsidRPr="00323E79" w:rsidRDefault="00001A4B">
      <w:pPr>
        <w:rPr>
          <w:rFonts w:ascii="Times New Roman" w:hAnsi="Times New Roman" w:cs="Times New Roman"/>
          <w:sz w:val="20"/>
          <w:szCs w:val="20"/>
        </w:rPr>
      </w:pPr>
    </w:p>
    <w:sectPr w:rsidR="00001A4B" w:rsidRPr="00323E79" w:rsidSect="00F8263E">
      <w:pgSz w:w="16838" w:h="11906" w:orient="landscape"/>
      <w:pgMar w:top="719" w:right="357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93C" w:rsidRDefault="001D193C">
      <w:pPr>
        <w:spacing w:after="0" w:line="240" w:lineRule="auto"/>
      </w:pPr>
      <w:r>
        <w:separator/>
      </w:r>
    </w:p>
  </w:endnote>
  <w:endnote w:type="continuationSeparator" w:id="0">
    <w:p w:rsidR="001D193C" w:rsidRDefault="001D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109" w:rsidRDefault="00897000">
    <w:pPr>
      <w:pStyle w:val="af0"/>
      <w:jc w:val="right"/>
    </w:pPr>
    <w:r>
      <w:rPr>
        <w:rStyle w:val="a6"/>
      </w:rPr>
      <w:fldChar w:fldCharType="begin"/>
    </w:r>
    <w:r w:rsidR="004E2109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57670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20" w:rsidRDefault="0079182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20" w:rsidRDefault="00897000">
    <w:pPr>
      <w:pStyle w:val="af0"/>
      <w:jc w:val="right"/>
    </w:pPr>
    <w:r>
      <w:rPr>
        <w:rStyle w:val="a6"/>
      </w:rPr>
      <w:fldChar w:fldCharType="begin"/>
    </w:r>
    <w:r w:rsidR="0079182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57670">
      <w:rPr>
        <w:rStyle w:val="a6"/>
        <w:noProof/>
      </w:rPr>
      <w:t>11</w:t>
    </w:r>
    <w:r>
      <w:rPr>
        <w:rStyle w:val="a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20" w:rsidRDefault="0079182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93C" w:rsidRDefault="001D193C">
      <w:pPr>
        <w:spacing w:after="0" w:line="240" w:lineRule="auto"/>
      </w:pPr>
      <w:r>
        <w:separator/>
      </w:r>
    </w:p>
  </w:footnote>
  <w:footnote w:type="continuationSeparator" w:id="0">
    <w:p w:rsidR="001D193C" w:rsidRDefault="001D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20" w:rsidRDefault="0079182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20" w:rsidRDefault="0079182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20" w:rsidRDefault="0079182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988" w:hanging="42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3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14">
    <w:nsid w:val="128B18A7"/>
    <w:multiLevelType w:val="hybridMultilevel"/>
    <w:tmpl w:val="66809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23456"/>
    <w:multiLevelType w:val="hybridMultilevel"/>
    <w:tmpl w:val="E61A3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D417F25"/>
    <w:multiLevelType w:val="hybridMultilevel"/>
    <w:tmpl w:val="8ED4E9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0"/>
    <w:lvlOverride w:ilvl="0">
      <w:startOverride w:val="1"/>
    </w:lvlOverride>
  </w:num>
  <w:num w:numId="16">
    <w:abstractNumId w:val="14"/>
  </w:num>
  <w:num w:numId="17">
    <w:abstractNumId w:val="16"/>
  </w:num>
  <w:num w:numId="18">
    <w:abstractNumId w:val="1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31AEC"/>
    <w:rsid w:val="00001A4B"/>
    <w:rsid w:val="0000706B"/>
    <w:rsid w:val="000406A4"/>
    <w:rsid w:val="00043CC3"/>
    <w:rsid w:val="00057670"/>
    <w:rsid w:val="000B6AAD"/>
    <w:rsid w:val="000C5D55"/>
    <w:rsid w:val="000E5898"/>
    <w:rsid w:val="000F71AB"/>
    <w:rsid w:val="00126540"/>
    <w:rsid w:val="00131408"/>
    <w:rsid w:val="001332E0"/>
    <w:rsid w:val="00165ADE"/>
    <w:rsid w:val="001823EF"/>
    <w:rsid w:val="001868B5"/>
    <w:rsid w:val="00187271"/>
    <w:rsid w:val="001B2EA2"/>
    <w:rsid w:val="001C222A"/>
    <w:rsid w:val="001D193C"/>
    <w:rsid w:val="001F7A54"/>
    <w:rsid w:val="00204946"/>
    <w:rsid w:val="002278C0"/>
    <w:rsid w:val="00235932"/>
    <w:rsid w:val="0027425A"/>
    <w:rsid w:val="0027447C"/>
    <w:rsid w:val="00292485"/>
    <w:rsid w:val="002A4C74"/>
    <w:rsid w:val="002B29B7"/>
    <w:rsid w:val="002D7E7E"/>
    <w:rsid w:val="002F7469"/>
    <w:rsid w:val="00323E79"/>
    <w:rsid w:val="00341FF7"/>
    <w:rsid w:val="0034688C"/>
    <w:rsid w:val="00354A30"/>
    <w:rsid w:val="003A1859"/>
    <w:rsid w:val="003E7E1C"/>
    <w:rsid w:val="003F5282"/>
    <w:rsid w:val="004154CB"/>
    <w:rsid w:val="00424689"/>
    <w:rsid w:val="00444DDF"/>
    <w:rsid w:val="00447302"/>
    <w:rsid w:val="0046032C"/>
    <w:rsid w:val="00497641"/>
    <w:rsid w:val="004A36A5"/>
    <w:rsid w:val="004E2109"/>
    <w:rsid w:val="00516EEF"/>
    <w:rsid w:val="005231D1"/>
    <w:rsid w:val="00526E2A"/>
    <w:rsid w:val="00531AEC"/>
    <w:rsid w:val="00574411"/>
    <w:rsid w:val="00575698"/>
    <w:rsid w:val="005819E1"/>
    <w:rsid w:val="005B3C97"/>
    <w:rsid w:val="005F0946"/>
    <w:rsid w:val="006005CA"/>
    <w:rsid w:val="006136D2"/>
    <w:rsid w:val="0065687E"/>
    <w:rsid w:val="00667339"/>
    <w:rsid w:val="0066763D"/>
    <w:rsid w:val="006B1689"/>
    <w:rsid w:val="006F676E"/>
    <w:rsid w:val="006F689D"/>
    <w:rsid w:val="00703ADD"/>
    <w:rsid w:val="0074042B"/>
    <w:rsid w:val="00791820"/>
    <w:rsid w:val="00791E43"/>
    <w:rsid w:val="00794E57"/>
    <w:rsid w:val="007B16FB"/>
    <w:rsid w:val="007C5EA8"/>
    <w:rsid w:val="007C62D0"/>
    <w:rsid w:val="007C6D7F"/>
    <w:rsid w:val="007D5AB1"/>
    <w:rsid w:val="007F55D2"/>
    <w:rsid w:val="00801C2A"/>
    <w:rsid w:val="008101DD"/>
    <w:rsid w:val="00813FF3"/>
    <w:rsid w:val="00874113"/>
    <w:rsid w:val="00897000"/>
    <w:rsid w:val="008D32EB"/>
    <w:rsid w:val="00903115"/>
    <w:rsid w:val="00911B7E"/>
    <w:rsid w:val="00930A67"/>
    <w:rsid w:val="00944A62"/>
    <w:rsid w:val="009462C2"/>
    <w:rsid w:val="00952318"/>
    <w:rsid w:val="009543D4"/>
    <w:rsid w:val="0095497A"/>
    <w:rsid w:val="00971D9C"/>
    <w:rsid w:val="0098089B"/>
    <w:rsid w:val="009854D6"/>
    <w:rsid w:val="009915A3"/>
    <w:rsid w:val="009A713C"/>
    <w:rsid w:val="009C1CC4"/>
    <w:rsid w:val="009D549C"/>
    <w:rsid w:val="009F4331"/>
    <w:rsid w:val="00A15EBE"/>
    <w:rsid w:val="00A17D6F"/>
    <w:rsid w:val="00A33DE5"/>
    <w:rsid w:val="00A772DE"/>
    <w:rsid w:val="00A82DC2"/>
    <w:rsid w:val="00AA6A57"/>
    <w:rsid w:val="00AA6D67"/>
    <w:rsid w:val="00AB03D8"/>
    <w:rsid w:val="00AB3574"/>
    <w:rsid w:val="00AB4195"/>
    <w:rsid w:val="00AD1D24"/>
    <w:rsid w:val="00AE58AD"/>
    <w:rsid w:val="00AE7826"/>
    <w:rsid w:val="00B22D45"/>
    <w:rsid w:val="00B4055E"/>
    <w:rsid w:val="00B44701"/>
    <w:rsid w:val="00B54BAD"/>
    <w:rsid w:val="00BE3ECB"/>
    <w:rsid w:val="00BF2F8F"/>
    <w:rsid w:val="00C06AE3"/>
    <w:rsid w:val="00C07C10"/>
    <w:rsid w:val="00C25B6F"/>
    <w:rsid w:val="00C62CEB"/>
    <w:rsid w:val="00C74BE9"/>
    <w:rsid w:val="00C87A1C"/>
    <w:rsid w:val="00CC2F32"/>
    <w:rsid w:val="00CD0E92"/>
    <w:rsid w:val="00D47768"/>
    <w:rsid w:val="00D77D8F"/>
    <w:rsid w:val="00DF2901"/>
    <w:rsid w:val="00E03448"/>
    <w:rsid w:val="00E1382F"/>
    <w:rsid w:val="00E54B9A"/>
    <w:rsid w:val="00E57AF2"/>
    <w:rsid w:val="00E73877"/>
    <w:rsid w:val="00E84AD5"/>
    <w:rsid w:val="00EB624F"/>
    <w:rsid w:val="00EF445D"/>
    <w:rsid w:val="00EF67B3"/>
    <w:rsid w:val="00F41DA7"/>
    <w:rsid w:val="00F4397D"/>
    <w:rsid w:val="00F46CDA"/>
    <w:rsid w:val="00F51830"/>
    <w:rsid w:val="00F6273A"/>
    <w:rsid w:val="00F7166E"/>
    <w:rsid w:val="00F8263E"/>
    <w:rsid w:val="00FB4030"/>
    <w:rsid w:val="00FB7E14"/>
    <w:rsid w:val="00FF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DE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531AEC"/>
    <w:pPr>
      <w:keepNext/>
      <w:numPr>
        <w:numId w:val="1"/>
      </w:numPr>
      <w:spacing w:after="0" w:line="240" w:lineRule="auto"/>
      <w:jc w:val="center"/>
      <w:outlineLvl w:val="0"/>
    </w:pPr>
    <w:rPr>
      <w:sz w:val="44"/>
      <w:szCs w:val="24"/>
    </w:rPr>
  </w:style>
  <w:style w:type="paragraph" w:styleId="2">
    <w:name w:val="heading 2"/>
    <w:basedOn w:val="a"/>
    <w:next w:val="a"/>
    <w:qFormat/>
    <w:rsid w:val="00531AE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31AEC"/>
    <w:rPr>
      <w:rFonts w:ascii="Symbol" w:hAnsi="Symbol"/>
    </w:rPr>
  </w:style>
  <w:style w:type="character" w:customStyle="1" w:styleId="WW8Num3z0">
    <w:name w:val="WW8Num3z0"/>
    <w:rsid w:val="00531AEC"/>
    <w:rPr>
      <w:rFonts w:ascii="Symbol" w:hAnsi="Symbol"/>
    </w:rPr>
  </w:style>
  <w:style w:type="character" w:customStyle="1" w:styleId="WW8Num4z0">
    <w:name w:val="WW8Num4z0"/>
    <w:rsid w:val="00531AEC"/>
    <w:rPr>
      <w:rFonts w:ascii="Times New Roman" w:hAnsi="Times New Roman"/>
      <w:sz w:val="20"/>
    </w:rPr>
  </w:style>
  <w:style w:type="character" w:customStyle="1" w:styleId="WW8Num5z0">
    <w:name w:val="WW8Num5z0"/>
    <w:rsid w:val="00531AEC"/>
    <w:rPr>
      <w:rFonts w:ascii="Times New Roman" w:hAnsi="Times New Roman"/>
      <w:sz w:val="20"/>
    </w:rPr>
  </w:style>
  <w:style w:type="character" w:customStyle="1" w:styleId="WW8Num6z0">
    <w:name w:val="WW8Num6z0"/>
    <w:rsid w:val="00531AEC"/>
    <w:rPr>
      <w:rFonts w:ascii="Symbol" w:hAnsi="Symbol"/>
    </w:rPr>
  </w:style>
  <w:style w:type="character" w:customStyle="1" w:styleId="WW8Num7z0">
    <w:name w:val="WW8Num7z0"/>
    <w:rsid w:val="00531AEC"/>
    <w:rPr>
      <w:rFonts w:ascii="Symbol" w:hAnsi="Symbol"/>
    </w:rPr>
  </w:style>
  <w:style w:type="character" w:customStyle="1" w:styleId="WW8Num9z0">
    <w:name w:val="WW8Num9z0"/>
    <w:rsid w:val="00531AEC"/>
    <w:rPr>
      <w:rFonts w:ascii="Symbol" w:hAnsi="Symbol"/>
    </w:rPr>
  </w:style>
  <w:style w:type="character" w:customStyle="1" w:styleId="WW8Num10z0">
    <w:name w:val="WW8Num10z0"/>
    <w:rsid w:val="00531AEC"/>
    <w:rPr>
      <w:rFonts w:ascii="Symbol" w:hAnsi="Symbol"/>
    </w:rPr>
  </w:style>
  <w:style w:type="character" w:customStyle="1" w:styleId="WW8Num11z0">
    <w:name w:val="WW8Num11z0"/>
    <w:rsid w:val="00531AEC"/>
    <w:rPr>
      <w:rFonts w:ascii="Symbol" w:hAnsi="Symbol"/>
    </w:rPr>
  </w:style>
  <w:style w:type="character" w:customStyle="1" w:styleId="WW8Num12z0">
    <w:name w:val="WW8Num12z0"/>
    <w:rsid w:val="00531AEC"/>
    <w:rPr>
      <w:rFonts w:ascii="Symbol" w:hAnsi="Symbol"/>
    </w:rPr>
  </w:style>
  <w:style w:type="character" w:customStyle="1" w:styleId="WW8Num13z0">
    <w:name w:val="WW8Num13z0"/>
    <w:rsid w:val="00531AEC"/>
    <w:rPr>
      <w:rFonts w:ascii="Symbol" w:hAnsi="Symbol"/>
    </w:rPr>
  </w:style>
  <w:style w:type="character" w:customStyle="1" w:styleId="WW8Num14z0">
    <w:name w:val="WW8Num14z0"/>
    <w:rsid w:val="00531AEC"/>
    <w:rPr>
      <w:color w:val="auto"/>
    </w:rPr>
  </w:style>
  <w:style w:type="character" w:customStyle="1" w:styleId="Absatz-Standardschriftart">
    <w:name w:val="Absatz-Standardschriftart"/>
    <w:rsid w:val="00531AEC"/>
  </w:style>
  <w:style w:type="character" w:customStyle="1" w:styleId="WW8Num1z0">
    <w:name w:val="WW8Num1z0"/>
    <w:rsid w:val="00531AEC"/>
    <w:rPr>
      <w:rFonts w:ascii="Symbol" w:hAnsi="Symbol"/>
    </w:rPr>
  </w:style>
  <w:style w:type="character" w:customStyle="1" w:styleId="WW8Num8z0">
    <w:name w:val="WW8Num8z0"/>
    <w:rsid w:val="00531AEC"/>
    <w:rPr>
      <w:rFonts w:ascii="Wingdings" w:hAnsi="Wingdings"/>
    </w:rPr>
  </w:style>
  <w:style w:type="character" w:customStyle="1" w:styleId="WW8Num8z1">
    <w:name w:val="WW8Num8z1"/>
    <w:rsid w:val="00531AEC"/>
    <w:rPr>
      <w:rFonts w:ascii="Courier New" w:hAnsi="Courier New" w:cs="Courier New"/>
    </w:rPr>
  </w:style>
  <w:style w:type="character" w:customStyle="1" w:styleId="WW8Num8z3">
    <w:name w:val="WW8Num8z3"/>
    <w:rsid w:val="00531AEC"/>
    <w:rPr>
      <w:rFonts w:ascii="Symbol" w:hAnsi="Symbol"/>
    </w:rPr>
  </w:style>
  <w:style w:type="character" w:customStyle="1" w:styleId="WW8Num11z1">
    <w:name w:val="WW8Num11z1"/>
    <w:rsid w:val="00531AEC"/>
    <w:rPr>
      <w:rFonts w:ascii="Courier New" w:hAnsi="Courier New" w:cs="Courier New"/>
    </w:rPr>
  </w:style>
  <w:style w:type="character" w:customStyle="1" w:styleId="WW8Num11z2">
    <w:name w:val="WW8Num11z2"/>
    <w:rsid w:val="00531AEC"/>
    <w:rPr>
      <w:rFonts w:ascii="Wingdings" w:hAnsi="Wingdings"/>
    </w:rPr>
  </w:style>
  <w:style w:type="character" w:customStyle="1" w:styleId="WW8Num12z1">
    <w:name w:val="WW8Num12z1"/>
    <w:rsid w:val="00531AEC"/>
    <w:rPr>
      <w:rFonts w:ascii="Courier New" w:hAnsi="Courier New" w:cs="Courier New"/>
    </w:rPr>
  </w:style>
  <w:style w:type="character" w:customStyle="1" w:styleId="WW8Num12z2">
    <w:name w:val="WW8Num12z2"/>
    <w:rsid w:val="00531AEC"/>
    <w:rPr>
      <w:rFonts w:ascii="Wingdings" w:hAnsi="Wingdings"/>
    </w:rPr>
  </w:style>
  <w:style w:type="character" w:customStyle="1" w:styleId="WW8Num15z0">
    <w:name w:val="WW8Num15z0"/>
    <w:rsid w:val="00531AEC"/>
    <w:rPr>
      <w:rFonts w:ascii="Symbol" w:hAnsi="Symbol"/>
    </w:rPr>
  </w:style>
  <w:style w:type="character" w:customStyle="1" w:styleId="WW8Num15z2">
    <w:name w:val="WW8Num15z2"/>
    <w:rsid w:val="00531AEC"/>
    <w:rPr>
      <w:rFonts w:ascii="Wingdings" w:hAnsi="Wingdings"/>
    </w:rPr>
  </w:style>
  <w:style w:type="character" w:customStyle="1" w:styleId="WW8Num15z4">
    <w:name w:val="WW8Num15z4"/>
    <w:rsid w:val="00531AEC"/>
    <w:rPr>
      <w:rFonts w:ascii="Courier New" w:hAnsi="Courier New" w:cs="Courier New"/>
    </w:rPr>
  </w:style>
  <w:style w:type="character" w:customStyle="1" w:styleId="WW8Num16z0">
    <w:name w:val="WW8Num16z0"/>
    <w:rsid w:val="00531AEC"/>
    <w:rPr>
      <w:rFonts w:ascii="Symbol" w:eastAsia="Times New Roman" w:hAnsi="Symbol" w:cs="Times New Roman"/>
    </w:rPr>
  </w:style>
  <w:style w:type="character" w:customStyle="1" w:styleId="WW8Num16z1">
    <w:name w:val="WW8Num16z1"/>
    <w:rsid w:val="00531AE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31AEC"/>
    <w:rPr>
      <w:rFonts w:ascii="Symbol" w:hAnsi="Symbol"/>
    </w:rPr>
  </w:style>
  <w:style w:type="character" w:customStyle="1" w:styleId="WW8Num18z0">
    <w:name w:val="WW8Num18z0"/>
    <w:rsid w:val="00531AEC"/>
    <w:rPr>
      <w:rFonts w:ascii="Symbol" w:hAnsi="Symbol"/>
    </w:rPr>
  </w:style>
  <w:style w:type="character" w:customStyle="1" w:styleId="WW8Num18z1">
    <w:name w:val="WW8Num18z1"/>
    <w:rsid w:val="00531AEC"/>
    <w:rPr>
      <w:rFonts w:ascii="Courier New" w:hAnsi="Courier New" w:cs="Courier New"/>
    </w:rPr>
  </w:style>
  <w:style w:type="character" w:customStyle="1" w:styleId="WW8Num18z2">
    <w:name w:val="WW8Num18z2"/>
    <w:rsid w:val="00531AEC"/>
    <w:rPr>
      <w:rFonts w:ascii="Wingdings" w:hAnsi="Wingdings"/>
    </w:rPr>
  </w:style>
  <w:style w:type="character" w:customStyle="1" w:styleId="WW8Num19z0">
    <w:name w:val="WW8Num19z0"/>
    <w:rsid w:val="00531AEC"/>
    <w:rPr>
      <w:rFonts w:ascii="Symbol" w:hAnsi="Symbol"/>
    </w:rPr>
  </w:style>
  <w:style w:type="character" w:customStyle="1" w:styleId="WW8Num19z1">
    <w:name w:val="WW8Num19z1"/>
    <w:rsid w:val="00531AEC"/>
    <w:rPr>
      <w:rFonts w:ascii="Courier New" w:hAnsi="Courier New" w:cs="Courier New"/>
    </w:rPr>
  </w:style>
  <w:style w:type="character" w:customStyle="1" w:styleId="WW8Num19z2">
    <w:name w:val="WW8Num19z2"/>
    <w:rsid w:val="00531AEC"/>
    <w:rPr>
      <w:rFonts w:ascii="Wingdings" w:hAnsi="Wingdings"/>
    </w:rPr>
  </w:style>
  <w:style w:type="character" w:customStyle="1" w:styleId="WW8Num20z0">
    <w:name w:val="WW8Num20z0"/>
    <w:rsid w:val="00531AEC"/>
    <w:rPr>
      <w:rFonts w:ascii="Symbol" w:hAnsi="Symbol"/>
    </w:rPr>
  </w:style>
  <w:style w:type="character" w:customStyle="1" w:styleId="WW8Num21z0">
    <w:name w:val="WW8Num21z0"/>
    <w:rsid w:val="00531AEC"/>
    <w:rPr>
      <w:rFonts w:ascii="Symbol" w:hAnsi="Symbol"/>
    </w:rPr>
  </w:style>
  <w:style w:type="character" w:customStyle="1" w:styleId="WW8Num22z0">
    <w:name w:val="WW8Num22z0"/>
    <w:rsid w:val="00531AEC"/>
    <w:rPr>
      <w:rFonts w:ascii="Symbol" w:hAnsi="Symbol"/>
    </w:rPr>
  </w:style>
  <w:style w:type="character" w:customStyle="1" w:styleId="WW8Num22z1">
    <w:name w:val="WW8Num22z1"/>
    <w:rsid w:val="00531AEC"/>
    <w:rPr>
      <w:rFonts w:ascii="Courier New" w:hAnsi="Courier New" w:cs="Courier New"/>
    </w:rPr>
  </w:style>
  <w:style w:type="character" w:customStyle="1" w:styleId="WW8Num22z2">
    <w:name w:val="WW8Num22z2"/>
    <w:rsid w:val="00531AEC"/>
    <w:rPr>
      <w:rFonts w:ascii="Wingdings" w:hAnsi="Wingdings"/>
    </w:rPr>
  </w:style>
  <w:style w:type="character" w:customStyle="1" w:styleId="WW8Num23z0">
    <w:name w:val="WW8Num23z0"/>
    <w:rsid w:val="00531AEC"/>
    <w:rPr>
      <w:rFonts w:ascii="Symbol" w:hAnsi="Symbol"/>
    </w:rPr>
  </w:style>
  <w:style w:type="character" w:customStyle="1" w:styleId="WW8Num23z1">
    <w:name w:val="WW8Num23z1"/>
    <w:rsid w:val="00531AEC"/>
    <w:rPr>
      <w:rFonts w:ascii="Courier New" w:hAnsi="Courier New" w:cs="Courier New"/>
    </w:rPr>
  </w:style>
  <w:style w:type="character" w:customStyle="1" w:styleId="WW8Num23z2">
    <w:name w:val="WW8Num23z2"/>
    <w:rsid w:val="00531AEC"/>
    <w:rPr>
      <w:rFonts w:ascii="Wingdings" w:hAnsi="Wingdings"/>
    </w:rPr>
  </w:style>
  <w:style w:type="character" w:customStyle="1" w:styleId="WW8Num24z0">
    <w:name w:val="WW8Num24z0"/>
    <w:rsid w:val="00531AEC"/>
    <w:rPr>
      <w:rFonts w:ascii="Times New Roman" w:hAnsi="Times New Roman" w:cs="Times New Roman"/>
      <w:sz w:val="28"/>
      <w:szCs w:val="28"/>
    </w:rPr>
  </w:style>
  <w:style w:type="character" w:customStyle="1" w:styleId="WW8Num25z0">
    <w:name w:val="WW8Num25z0"/>
    <w:rsid w:val="00531AEC"/>
    <w:rPr>
      <w:rFonts w:ascii="Symbol" w:hAnsi="Symbol"/>
    </w:rPr>
  </w:style>
  <w:style w:type="character" w:customStyle="1" w:styleId="WW8Num25z1">
    <w:name w:val="WW8Num25z1"/>
    <w:rsid w:val="00531AEC"/>
    <w:rPr>
      <w:rFonts w:ascii="Courier New" w:hAnsi="Courier New" w:cs="Courier New"/>
    </w:rPr>
  </w:style>
  <w:style w:type="character" w:customStyle="1" w:styleId="WW8Num25z2">
    <w:name w:val="WW8Num25z2"/>
    <w:rsid w:val="00531AEC"/>
    <w:rPr>
      <w:rFonts w:ascii="Wingdings" w:hAnsi="Wingdings"/>
    </w:rPr>
  </w:style>
  <w:style w:type="character" w:customStyle="1" w:styleId="WW8Num26z0">
    <w:name w:val="WW8Num26z0"/>
    <w:rsid w:val="00531AEC"/>
    <w:rPr>
      <w:rFonts w:ascii="Symbol" w:hAnsi="Symbol"/>
    </w:rPr>
  </w:style>
  <w:style w:type="character" w:customStyle="1" w:styleId="WW8Num26z1">
    <w:name w:val="WW8Num26z1"/>
    <w:rsid w:val="00531AEC"/>
    <w:rPr>
      <w:rFonts w:ascii="Courier New" w:hAnsi="Courier New" w:cs="Courier New"/>
    </w:rPr>
  </w:style>
  <w:style w:type="character" w:customStyle="1" w:styleId="WW8Num26z2">
    <w:name w:val="WW8Num26z2"/>
    <w:rsid w:val="00531AEC"/>
    <w:rPr>
      <w:rFonts w:ascii="Wingdings" w:hAnsi="Wingdings"/>
    </w:rPr>
  </w:style>
  <w:style w:type="character" w:customStyle="1" w:styleId="WW8Num27z0">
    <w:name w:val="WW8Num27z0"/>
    <w:rsid w:val="00531AEC"/>
    <w:rPr>
      <w:color w:val="auto"/>
    </w:rPr>
  </w:style>
  <w:style w:type="character" w:customStyle="1" w:styleId="WW8Num28z0">
    <w:name w:val="WW8Num28z0"/>
    <w:rsid w:val="00531AEC"/>
    <w:rPr>
      <w:rFonts w:ascii="Symbol" w:hAnsi="Symbol"/>
    </w:rPr>
  </w:style>
  <w:style w:type="character" w:customStyle="1" w:styleId="WW8Num28z1">
    <w:name w:val="WW8Num28z1"/>
    <w:rsid w:val="00531AEC"/>
    <w:rPr>
      <w:rFonts w:ascii="Courier New" w:hAnsi="Courier New" w:cs="Courier New"/>
    </w:rPr>
  </w:style>
  <w:style w:type="character" w:customStyle="1" w:styleId="WW8Num28z2">
    <w:name w:val="WW8Num28z2"/>
    <w:rsid w:val="00531AEC"/>
    <w:rPr>
      <w:rFonts w:ascii="Wingdings" w:hAnsi="Wingdings"/>
    </w:rPr>
  </w:style>
  <w:style w:type="character" w:customStyle="1" w:styleId="WW8Num29z0">
    <w:name w:val="WW8Num29z0"/>
    <w:rsid w:val="00531AEC"/>
    <w:rPr>
      <w:rFonts w:ascii="Symbol" w:hAnsi="Symbol"/>
    </w:rPr>
  </w:style>
  <w:style w:type="character" w:customStyle="1" w:styleId="WW8Num29z1">
    <w:name w:val="WW8Num29z1"/>
    <w:rsid w:val="00531AEC"/>
    <w:rPr>
      <w:rFonts w:ascii="Courier New" w:hAnsi="Courier New" w:cs="Courier New"/>
    </w:rPr>
  </w:style>
  <w:style w:type="character" w:customStyle="1" w:styleId="WW8Num29z2">
    <w:name w:val="WW8Num29z2"/>
    <w:rsid w:val="00531AEC"/>
    <w:rPr>
      <w:rFonts w:ascii="Wingdings" w:hAnsi="Wingdings"/>
    </w:rPr>
  </w:style>
  <w:style w:type="character" w:customStyle="1" w:styleId="WW8Num30z0">
    <w:name w:val="WW8Num30z0"/>
    <w:rsid w:val="00531AEC"/>
    <w:rPr>
      <w:rFonts w:ascii="Symbol" w:hAnsi="Symbol"/>
    </w:rPr>
  </w:style>
  <w:style w:type="character" w:customStyle="1" w:styleId="WW8Num30z1">
    <w:name w:val="WW8Num30z1"/>
    <w:rsid w:val="00531AEC"/>
    <w:rPr>
      <w:rFonts w:ascii="Courier New" w:hAnsi="Courier New" w:cs="Times New Roman"/>
    </w:rPr>
  </w:style>
  <w:style w:type="character" w:customStyle="1" w:styleId="WW8Num30z2">
    <w:name w:val="WW8Num30z2"/>
    <w:rsid w:val="00531AEC"/>
    <w:rPr>
      <w:rFonts w:ascii="Wingdings" w:hAnsi="Wingdings"/>
    </w:rPr>
  </w:style>
  <w:style w:type="character" w:customStyle="1" w:styleId="WW8Num31z0">
    <w:name w:val="WW8Num31z0"/>
    <w:rsid w:val="00531AEC"/>
    <w:rPr>
      <w:rFonts w:ascii="Symbol" w:hAnsi="Symbol"/>
    </w:rPr>
  </w:style>
  <w:style w:type="character" w:customStyle="1" w:styleId="WW8Num31z1">
    <w:name w:val="WW8Num31z1"/>
    <w:rsid w:val="00531AEC"/>
    <w:rPr>
      <w:rFonts w:ascii="Courier New" w:hAnsi="Courier New" w:cs="Courier New"/>
    </w:rPr>
  </w:style>
  <w:style w:type="character" w:customStyle="1" w:styleId="WW8Num31z2">
    <w:name w:val="WW8Num31z2"/>
    <w:rsid w:val="00531AEC"/>
    <w:rPr>
      <w:rFonts w:ascii="Wingdings" w:hAnsi="Wingdings"/>
    </w:rPr>
  </w:style>
  <w:style w:type="character" w:customStyle="1" w:styleId="WW8Num32z0">
    <w:name w:val="WW8Num32z0"/>
    <w:rsid w:val="00531AEC"/>
    <w:rPr>
      <w:rFonts w:ascii="Symbol" w:hAnsi="Symbol"/>
    </w:rPr>
  </w:style>
  <w:style w:type="character" w:customStyle="1" w:styleId="WW8Num33z0">
    <w:name w:val="WW8Num33z0"/>
    <w:rsid w:val="00531AEC"/>
    <w:rPr>
      <w:rFonts w:ascii="Symbol" w:hAnsi="Symbol"/>
    </w:rPr>
  </w:style>
  <w:style w:type="character" w:customStyle="1" w:styleId="WW8Num33z1">
    <w:name w:val="WW8Num33z1"/>
    <w:rsid w:val="00531AEC"/>
    <w:rPr>
      <w:rFonts w:ascii="Courier New" w:hAnsi="Courier New" w:cs="Courier New"/>
    </w:rPr>
  </w:style>
  <w:style w:type="character" w:customStyle="1" w:styleId="WW8Num33z2">
    <w:name w:val="WW8Num33z2"/>
    <w:rsid w:val="00531AEC"/>
    <w:rPr>
      <w:rFonts w:ascii="Wingdings" w:hAnsi="Wingdings"/>
    </w:rPr>
  </w:style>
  <w:style w:type="character" w:customStyle="1" w:styleId="WW8Num34z0">
    <w:name w:val="WW8Num34z0"/>
    <w:rsid w:val="00531AEC"/>
    <w:rPr>
      <w:rFonts w:ascii="Symbol" w:hAnsi="Symbol"/>
    </w:rPr>
  </w:style>
  <w:style w:type="character" w:customStyle="1" w:styleId="WW8Num34z1">
    <w:name w:val="WW8Num34z1"/>
    <w:rsid w:val="00531AEC"/>
    <w:rPr>
      <w:rFonts w:ascii="Courier New" w:hAnsi="Courier New" w:cs="Courier New"/>
    </w:rPr>
  </w:style>
  <w:style w:type="character" w:customStyle="1" w:styleId="WW8Num34z2">
    <w:name w:val="WW8Num34z2"/>
    <w:rsid w:val="00531AEC"/>
    <w:rPr>
      <w:rFonts w:ascii="Wingdings" w:hAnsi="Wingdings"/>
    </w:rPr>
  </w:style>
  <w:style w:type="character" w:customStyle="1" w:styleId="WW8Num35z0">
    <w:name w:val="WW8Num35z0"/>
    <w:rsid w:val="00531AEC"/>
    <w:rPr>
      <w:rFonts w:ascii="Times New Roman" w:hAnsi="Times New Roman" w:cs="Times New Roman"/>
      <w:sz w:val="28"/>
      <w:szCs w:val="28"/>
    </w:rPr>
  </w:style>
  <w:style w:type="character" w:customStyle="1" w:styleId="WW8Num37z0">
    <w:name w:val="WW8Num37z0"/>
    <w:rsid w:val="00531AEC"/>
    <w:rPr>
      <w:rFonts w:ascii="Symbol" w:hAnsi="Symbol"/>
    </w:rPr>
  </w:style>
  <w:style w:type="character" w:customStyle="1" w:styleId="WW8Num38z0">
    <w:name w:val="WW8Num38z0"/>
    <w:rsid w:val="00531AEC"/>
    <w:rPr>
      <w:rFonts w:ascii="Symbol" w:hAnsi="Symbol"/>
    </w:rPr>
  </w:style>
  <w:style w:type="character" w:customStyle="1" w:styleId="WW8Num38z1">
    <w:name w:val="WW8Num38z1"/>
    <w:rsid w:val="00531AEC"/>
    <w:rPr>
      <w:rFonts w:ascii="Courier New" w:hAnsi="Courier New" w:cs="Courier New"/>
    </w:rPr>
  </w:style>
  <w:style w:type="character" w:customStyle="1" w:styleId="WW8Num38z2">
    <w:name w:val="WW8Num38z2"/>
    <w:rsid w:val="00531AEC"/>
    <w:rPr>
      <w:rFonts w:ascii="Wingdings" w:hAnsi="Wingdings"/>
    </w:rPr>
  </w:style>
  <w:style w:type="character" w:customStyle="1" w:styleId="WW8Num39z0">
    <w:name w:val="WW8Num39z0"/>
    <w:rsid w:val="00531AEC"/>
    <w:rPr>
      <w:rFonts w:cs="Times New Roman"/>
    </w:rPr>
  </w:style>
  <w:style w:type="character" w:customStyle="1" w:styleId="WW8Num40z0">
    <w:name w:val="WW8Num40z0"/>
    <w:rsid w:val="00531AEC"/>
    <w:rPr>
      <w:rFonts w:ascii="Symbol" w:hAnsi="Symbol"/>
    </w:rPr>
  </w:style>
  <w:style w:type="character" w:customStyle="1" w:styleId="WW8Num41z0">
    <w:name w:val="WW8Num41z0"/>
    <w:rsid w:val="00531AEC"/>
    <w:rPr>
      <w:rFonts w:ascii="Wingdings" w:hAnsi="Wingdings"/>
    </w:rPr>
  </w:style>
  <w:style w:type="character" w:customStyle="1" w:styleId="WW8Num41z1">
    <w:name w:val="WW8Num41z1"/>
    <w:rsid w:val="00531AEC"/>
    <w:rPr>
      <w:rFonts w:ascii="Courier New" w:hAnsi="Courier New" w:cs="Courier New"/>
    </w:rPr>
  </w:style>
  <w:style w:type="character" w:customStyle="1" w:styleId="WW8Num41z3">
    <w:name w:val="WW8Num41z3"/>
    <w:rsid w:val="00531AEC"/>
    <w:rPr>
      <w:rFonts w:ascii="Symbol" w:hAnsi="Symbol"/>
    </w:rPr>
  </w:style>
  <w:style w:type="character" w:customStyle="1" w:styleId="WW8Num42z0">
    <w:name w:val="WW8Num42z0"/>
    <w:rsid w:val="00531AEC"/>
    <w:rPr>
      <w:rFonts w:ascii="Symbol" w:hAnsi="Symbol"/>
    </w:rPr>
  </w:style>
  <w:style w:type="character" w:customStyle="1" w:styleId="WW8Num42z1">
    <w:name w:val="WW8Num42z1"/>
    <w:rsid w:val="00531AEC"/>
    <w:rPr>
      <w:rFonts w:ascii="Courier New" w:hAnsi="Courier New" w:cs="Courier New"/>
    </w:rPr>
  </w:style>
  <w:style w:type="character" w:customStyle="1" w:styleId="WW8Num42z2">
    <w:name w:val="WW8Num42z2"/>
    <w:rsid w:val="00531AEC"/>
    <w:rPr>
      <w:rFonts w:ascii="Wingdings" w:hAnsi="Wingdings"/>
    </w:rPr>
  </w:style>
  <w:style w:type="character" w:customStyle="1" w:styleId="WW8Num43z0">
    <w:name w:val="WW8Num43z0"/>
    <w:rsid w:val="00531AEC"/>
    <w:rPr>
      <w:rFonts w:ascii="Symbol" w:hAnsi="Symbol"/>
    </w:rPr>
  </w:style>
  <w:style w:type="character" w:customStyle="1" w:styleId="WW8Num44z0">
    <w:name w:val="WW8Num44z0"/>
    <w:rsid w:val="00531AEC"/>
    <w:rPr>
      <w:rFonts w:ascii="Symbol" w:hAnsi="Symbol"/>
    </w:rPr>
  </w:style>
  <w:style w:type="character" w:customStyle="1" w:styleId="WW8Num44z1">
    <w:name w:val="WW8Num44z1"/>
    <w:rsid w:val="00531AEC"/>
    <w:rPr>
      <w:rFonts w:ascii="Courier New" w:hAnsi="Courier New" w:cs="Times New Roman"/>
    </w:rPr>
  </w:style>
  <w:style w:type="character" w:customStyle="1" w:styleId="WW8Num44z2">
    <w:name w:val="WW8Num44z2"/>
    <w:rsid w:val="00531AEC"/>
    <w:rPr>
      <w:rFonts w:ascii="Wingdings" w:hAnsi="Wingdings"/>
    </w:rPr>
  </w:style>
  <w:style w:type="character" w:customStyle="1" w:styleId="WW8Num45z0">
    <w:name w:val="WW8Num45z0"/>
    <w:rsid w:val="00531AEC"/>
    <w:rPr>
      <w:rFonts w:ascii="Symbol" w:hAnsi="Symbol"/>
    </w:rPr>
  </w:style>
  <w:style w:type="character" w:customStyle="1" w:styleId="WW8Num45z1">
    <w:name w:val="WW8Num45z1"/>
    <w:rsid w:val="00531AEC"/>
    <w:rPr>
      <w:rFonts w:ascii="Courier New" w:hAnsi="Courier New" w:cs="Courier New"/>
    </w:rPr>
  </w:style>
  <w:style w:type="character" w:customStyle="1" w:styleId="WW8Num45z2">
    <w:name w:val="WW8Num45z2"/>
    <w:rsid w:val="00531AEC"/>
    <w:rPr>
      <w:rFonts w:ascii="Wingdings" w:hAnsi="Wingdings"/>
    </w:rPr>
  </w:style>
  <w:style w:type="character" w:customStyle="1" w:styleId="11">
    <w:name w:val="Основной шрифт абзаца1"/>
    <w:rsid w:val="00531AEC"/>
  </w:style>
  <w:style w:type="character" w:customStyle="1" w:styleId="12">
    <w:name w:val="Заголовок 1 Знак"/>
    <w:rsid w:val="00531AEC"/>
    <w:rPr>
      <w:sz w:val="44"/>
      <w:szCs w:val="24"/>
      <w:lang w:val="ru-RU" w:eastAsia="ar-SA" w:bidi="ar-SA"/>
    </w:rPr>
  </w:style>
  <w:style w:type="character" w:customStyle="1" w:styleId="20">
    <w:name w:val="Заголовок 2 Знак"/>
    <w:rsid w:val="00531AEC"/>
    <w:rPr>
      <w:rFonts w:ascii="Times New Roman" w:hAnsi="Times New Roman"/>
      <w:sz w:val="36"/>
      <w:szCs w:val="24"/>
    </w:rPr>
  </w:style>
  <w:style w:type="character" w:customStyle="1" w:styleId="a3">
    <w:name w:val="Верхний колонтитул Знак"/>
    <w:rsid w:val="00531AEC"/>
    <w:rPr>
      <w:sz w:val="22"/>
      <w:szCs w:val="22"/>
    </w:rPr>
  </w:style>
  <w:style w:type="character" w:customStyle="1" w:styleId="a4">
    <w:name w:val="Нижний колонтитул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Текст выноски Знак"/>
    <w:rsid w:val="00531AEC"/>
    <w:rPr>
      <w:rFonts w:ascii="Tahoma" w:hAnsi="Tahoma" w:cs="Tahoma"/>
      <w:sz w:val="16"/>
      <w:szCs w:val="16"/>
    </w:rPr>
  </w:style>
  <w:style w:type="character" w:styleId="a6">
    <w:name w:val="page number"/>
    <w:basedOn w:val="11"/>
    <w:rsid w:val="00531AEC"/>
  </w:style>
  <w:style w:type="character" w:customStyle="1" w:styleId="a7">
    <w:name w:val="Название Знак"/>
    <w:rsid w:val="00531AEC"/>
    <w:rPr>
      <w:b/>
      <w:bCs/>
      <w:sz w:val="28"/>
      <w:szCs w:val="24"/>
      <w:lang w:val="ru-RU" w:eastAsia="ar-SA" w:bidi="ar-SA"/>
    </w:rPr>
  </w:style>
  <w:style w:type="character" w:customStyle="1" w:styleId="a8">
    <w:name w:val="Основной текст Знак"/>
    <w:rsid w:val="00531AEC"/>
    <w:rPr>
      <w:sz w:val="24"/>
      <w:szCs w:val="24"/>
      <w:lang w:val="ru-RU" w:eastAsia="ar-SA" w:bidi="ar-SA"/>
    </w:rPr>
  </w:style>
  <w:style w:type="character" w:customStyle="1" w:styleId="21">
    <w:name w:val="Основной текст 2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a9">
    <w:name w:val="Текст сноски Знак"/>
    <w:rsid w:val="00531AEC"/>
    <w:rPr>
      <w:rFonts w:ascii="Times New Roman" w:hAnsi="Times New Roman"/>
    </w:rPr>
  </w:style>
  <w:style w:type="character" w:customStyle="1" w:styleId="22">
    <w:name w:val="Основной текст с отступом 2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3">
    <w:name w:val="Основной текст 3 Знак"/>
    <w:rsid w:val="00531AEC"/>
    <w:rPr>
      <w:sz w:val="16"/>
      <w:szCs w:val="16"/>
    </w:rPr>
  </w:style>
  <w:style w:type="character" w:customStyle="1" w:styleId="greenurl1">
    <w:name w:val="green_url1"/>
    <w:rsid w:val="00531AEC"/>
    <w:rPr>
      <w:color w:val="006600"/>
    </w:rPr>
  </w:style>
  <w:style w:type="character" w:customStyle="1" w:styleId="aa">
    <w:name w:val="Схема документа Знак"/>
    <w:rsid w:val="00531AEC"/>
    <w:rPr>
      <w:rFonts w:ascii="Tahoma" w:hAnsi="Tahoma" w:cs="Tahoma"/>
      <w:lang w:val="ru-RU" w:eastAsia="ar-SA" w:bidi="ar-SA"/>
    </w:rPr>
  </w:style>
  <w:style w:type="character" w:customStyle="1" w:styleId="7">
    <w:name w:val="Знак Знак7"/>
    <w:rsid w:val="00531AE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">
    <w:name w:val="Знак Знак6"/>
    <w:rsid w:val="00531AEC"/>
    <w:rPr>
      <w:rFonts w:ascii="Tahoma" w:eastAsia="Times New Roman" w:hAnsi="Tahoma" w:cs="Tahoma"/>
      <w:sz w:val="16"/>
      <w:szCs w:val="16"/>
    </w:rPr>
  </w:style>
  <w:style w:type="character" w:customStyle="1" w:styleId="5">
    <w:name w:val="Знак Знак5"/>
    <w:rsid w:val="00531AEC"/>
    <w:rPr>
      <w:rFonts w:ascii="Times New Roman" w:eastAsia="Calibri" w:hAnsi="Times New Roman" w:cs="Times New Roman"/>
      <w:sz w:val="28"/>
      <w:szCs w:val="28"/>
    </w:rPr>
  </w:style>
  <w:style w:type="character" w:customStyle="1" w:styleId="FontStyle63">
    <w:name w:val="Font Style63"/>
    <w:rsid w:val="00531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531AEC"/>
    <w:rPr>
      <w:rFonts w:ascii="Times New Roman" w:hAnsi="Times New Roman" w:cs="Times New Roman"/>
      <w:sz w:val="22"/>
      <w:szCs w:val="22"/>
    </w:rPr>
  </w:style>
  <w:style w:type="paragraph" w:customStyle="1" w:styleId="ab">
    <w:name w:val="Заголовок"/>
    <w:basedOn w:val="a"/>
    <w:next w:val="ac"/>
    <w:rsid w:val="00531A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rsid w:val="00531AEC"/>
    <w:pPr>
      <w:spacing w:after="0" w:line="240" w:lineRule="auto"/>
      <w:jc w:val="both"/>
    </w:pPr>
    <w:rPr>
      <w:sz w:val="24"/>
      <w:szCs w:val="24"/>
    </w:rPr>
  </w:style>
  <w:style w:type="paragraph" w:styleId="ad">
    <w:name w:val="List"/>
    <w:basedOn w:val="ac"/>
    <w:rsid w:val="00531AEC"/>
    <w:rPr>
      <w:rFonts w:ascii="Arial" w:hAnsi="Arial"/>
    </w:rPr>
  </w:style>
  <w:style w:type="paragraph" w:customStyle="1" w:styleId="13">
    <w:name w:val="Название1"/>
    <w:basedOn w:val="a"/>
    <w:rsid w:val="00531AEC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4">
    <w:name w:val="Указатель1"/>
    <w:basedOn w:val="a"/>
    <w:rsid w:val="00531AEC"/>
    <w:pPr>
      <w:suppressLineNumbers/>
    </w:pPr>
    <w:rPr>
      <w:rFonts w:ascii="Arial" w:hAnsi="Arial"/>
    </w:rPr>
  </w:style>
  <w:style w:type="paragraph" w:styleId="ae">
    <w:name w:val="List Paragraph"/>
    <w:basedOn w:val="a"/>
    <w:uiPriority w:val="99"/>
    <w:qFormat/>
    <w:rsid w:val="00531AEC"/>
    <w:pPr>
      <w:ind w:left="720"/>
    </w:pPr>
  </w:style>
  <w:style w:type="paragraph" w:styleId="af">
    <w:name w:val="header"/>
    <w:basedOn w:val="a"/>
    <w:rsid w:val="00531AE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31AE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531AE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5">
    <w:name w:val="Знак1"/>
    <w:basedOn w:val="a"/>
    <w:rsid w:val="00531A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Title"/>
    <w:basedOn w:val="a"/>
    <w:next w:val="af3"/>
    <w:qFormat/>
    <w:rsid w:val="00531AEC"/>
    <w:pPr>
      <w:spacing w:after="0" w:line="240" w:lineRule="auto"/>
      <w:jc w:val="center"/>
    </w:pPr>
    <w:rPr>
      <w:b/>
      <w:bCs/>
      <w:sz w:val="28"/>
      <w:szCs w:val="24"/>
    </w:rPr>
  </w:style>
  <w:style w:type="paragraph" w:styleId="af3">
    <w:name w:val="Subtitle"/>
    <w:basedOn w:val="ab"/>
    <w:next w:val="ac"/>
    <w:qFormat/>
    <w:rsid w:val="00531AEC"/>
    <w:pPr>
      <w:jc w:val="center"/>
    </w:pPr>
    <w:rPr>
      <w:i/>
      <w:iCs/>
    </w:rPr>
  </w:style>
  <w:style w:type="paragraph" w:customStyle="1" w:styleId="af4">
    <w:name w:val="Знак Знак Знак Знак Знак Знак Знак Знак Знак Знак"/>
    <w:basedOn w:val="a"/>
    <w:rsid w:val="00531A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Обычный абзац"/>
    <w:basedOn w:val="a"/>
    <w:rsid w:val="00531AEC"/>
    <w:pPr>
      <w:spacing w:after="0" w:line="288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6">
    <w:name w:val="Normal (Web)"/>
    <w:basedOn w:val="a"/>
    <w:rsid w:val="00531AEC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0">
    <w:name w:val="Основной текст 21"/>
    <w:basedOn w:val="a"/>
    <w:rsid w:val="00531AEC"/>
    <w:pPr>
      <w:spacing w:after="120" w:line="480" w:lineRule="auto"/>
    </w:pPr>
  </w:style>
  <w:style w:type="paragraph" w:customStyle="1" w:styleId="af7">
    <w:name w:val="Знак"/>
    <w:basedOn w:val="a"/>
    <w:rsid w:val="00531A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8">
    <w:name w:val="footnote text"/>
    <w:basedOn w:val="a"/>
    <w:rsid w:val="00531AEC"/>
    <w:pPr>
      <w:widowControl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531AEC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531AEC"/>
    <w:pPr>
      <w:spacing w:after="120"/>
    </w:pPr>
    <w:rPr>
      <w:sz w:val="16"/>
      <w:szCs w:val="16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31AEC"/>
    <w:pPr>
      <w:spacing w:after="160" w:line="240" w:lineRule="exact"/>
    </w:pPr>
    <w:rPr>
      <w:rFonts w:ascii="Times New Roman" w:hAnsi="Times New Roman" w:cs="Verdana"/>
      <w:sz w:val="28"/>
      <w:szCs w:val="28"/>
      <w:lang w:eastAsia="pa-IN" w:bidi="pa-IN"/>
    </w:rPr>
  </w:style>
  <w:style w:type="paragraph" w:customStyle="1" w:styleId="17">
    <w:name w:val="Цитата1"/>
    <w:basedOn w:val="a"/>
    <w:rsid w:val="00531AEC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18">
    <w:name w:val="Схема документа1"/>
    <w:basedOn w:val="a"/>
    <w:rsid w:val="00531AEC"/>
    <w:pPr>
      <w:widowControl w:val="0"/>
      <w:shd w:val="clear" w:color="auto" w:fill="000080"/>
      <w:autoSpaceDE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f9">
    <w:name w:val="Знак Знак Знак"/>
    <w:basedOn w:val="a"/>
    <w:rsid w:val="00531AE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a">
    <w:name w:val="Знак"/>
    <w:basedOn w:val="a"/>
    <w:rsid w:val="00531A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531AE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fb">
    <w:name w:val="Содержимое таблицы"/>
    <w:basedOn w:val="a"/>
    <w:rsid w:val="00531AE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Маркированный список1"/>
    <w:basedOn w:val="a"/>
    <w:rsid w:val="00531AEC"/>
    <w:pPr>
      <w:numPr>
        <w:numId w:val="2"/>
      </w:numPr>
    </w:pPr>
  </w:style>
  <w:style w:type="paragraph" w:customStyle="1" w:styleId="19">
    <w:name w:val="Обычный (веб)1"/>
    <w:basedOn w:val="a"/>
    <w:rsid w:val="00531AEC"/>
    <w:pPr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ConsPlusNormal">
    <w:name w:val="ConsPlusNormal"/>
    <w:rsid w:val="00531A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c">
    <w:name w:val="Заголовок таблицы"/>
    <w:basedOn w:val="afb"/>
    <w:rsid w:val="00531AEC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531AEC"/>
  </w:style>
  <w:style w:type="character" w:customStyle="1" w:styleId="4">
    <w:name w:val="Основной текст (4)_"/>
    <w:link w:val="41"/>
    <w:uiPriority w:val="99"/>
    <w:rsid w:val="002278C0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278C0"/>
    <w:pPr>
      <w:shd w:val="clear" w:color="auto" w:fill="FFFFFF"/>
      <w:suppressAutoHyphens w:val="0"/>
      <w:spacing w:before="420" w:after="0" w:line="322" w:lineRule="exact"/>
      <w:ind w:hanging="36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rsid w:val="009F433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2">
    <w:name w:val="Style2"/>
    <w:basedOn w:val="a"/>
    <w:rsid w:val="00FF4496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FF4496"/>
    <w:pPr>
      <w:suppressAutoHyphens w:val="0"/>
      <w:spacing w:after="0" w:line="240" w:lineRule="auto"/>
      <w:ind w:left="720" w:firstLine="709"/>
      <w:jc w:val="both"/>
    </w:pPr>
  </w:style>
  <w:style w:type="paragraph" w:customStyle="1" w:styleId="23">
    <w:name w:val="Абзац списка2"/>
    <w:basedOn w:val="a"/>
    <w:rsid w:val="00FF4496"/>
    <w:pPr>
      <w:suppressAutoHyphens w:val="0"/>
      <w:spacing w:after="0" w:line="240" w:lineRule="auto"/>
      <w:ind w:left="720" w:firstLine="709"/>
      <w:jc w:val="both"/>
    </w:pPr>
  </w:style>
  <w:style w:type="table" w:styleId="afe">
    <w:name w:val="Table Grid"/>
    <w:basedOn w:val="a1"/>
    <w:uiPriority w:val="59"/>
    <w:rsid w:val="00BF2F8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DE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531AEC"/>
    <w:pPr>
      <w:keepNext/>
      <w:numPr>
        <w:numId w:val="1"/>
      </w:numPr>
      <w:spacing w:after="0" w:line="240" w:lineRule="auto"/>
      <w:jc w:val="center"/>
      <w:outlineLvl w:val="0"/>
    </w:pPr>
    <w:rPr>
      <w:sz w:val="44"/>
      <w:szCs w:val="24"/>
    </w:rPr>
  </w:style>
  <w:style w:type="paragraph" w:styleId="2">
    <w:name w:val="heading 2"/>
    <w:basedOn w:val="a"/>
    <w:next w:val="a"/>
    <w:qFormat/>
    <w:rsid w:val="00531AEC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31AEC"/>
    <w:rPr>
      <w:rFonts w:ascii="Symbol" w:hAnsi="Symbol"/>
    </w:rPr>
  </w:style>
  <w:style w:type="character" w:customStyle="1" w:styleId="WW8Num3z0">
    <w:name w:val="WW8Num3z0"/>
    <w:rsid w:val="00531AEC"/>
    <w:rPr>
      <w:rFonts w:ascii="Symbol" w:hAnsi="Symbol"/>
    </w:rPr>
  </w:style>
  <w:style w:type="character" w:customStyle="1" w:styleId="WW8Num4z0">
    <w:name w:val="WW8Num4z0"/>
    <w:rsid w:val="00531AEC"/>
    <w:rPr>
      <w:rFonts w:ascii="Times New Roman" w:hAnsi="Times New Roman"/>
      <w:sz w:val="20"/>
    </w:rPr>
  </w:style>
  <w:style w:type="character" w:customStyle="1" w:styleId="WW8Num5z0">
    <w:name w:val="WW8Num5z0"/>
    <w:rsid w:val="00531AEC"/>
    <w:rPr>
      <w:rFonts w:ascii="Times New Roman" w:hAnsi="Times New Roman"/>
      <w:sz w:val="20"/>
    </w:rPr>
  </w:style>
  <w:style w:type="character" w:customStyle="1" w:styleId="WW8Num6z0">
    <w:name w:val="WW8Num6z0"/>
    <w:rsid w:val="00531AEC"/>
    <w:rPr>
      <w:rFonts w:ascii="Symbol" w:hAnsi="Symbol"/>
    </w:rPr>
  </w:style>
  <w:style w:type="character" w:customStyle="1" w:styleId="WW8Num7z0">
    <w:name w:val="WW8Num7z0"/>
    <w:rsid w:val="00531AEC"/>
    <w:rPr>
      <w:rFonts w:ascii="Symbol" w:hAnsi="Symbol"/>
    </w:rPr>
  </w:style>
  <w:style w:type="character" w:customStyle="1" w:styleId="WW8Num9z0">
    <w:name w:val="WW8Num9z0"/>
    <w:rsid w:val="00531AEC"/>
    <w:rPr>
      <w:rFonts w:ascii="Symbol" w:hAnsi="Symbol"/>
    </w:rPr>
  </w:style>
  <w:style w:type="character" w:customStyle="1" w:styleId="WW8Num10z0">
    <w:name w:val="WW8Num10z0"/>
    <w:rsid w:val="00531AEC"/>
    <w:rPr>
      <w:rFonts w:ascii="Symbol" w:hAnsi="Symbol"/>
    </w:rPr>
  </w:style>
  <w:style w:type="character" w:customStyle="1" w:styleId="WW8Num11z0">
    <w:name w:val="WW8Num11z0"/>
    <w:rsid w:val="00531AEC"/>
    <w:rPr>
      <w:rFonts w:ascii="Symbol" w:hAnsi="Symbol"/>
    </w:rPr>
  </w:style>
  <w:style w:type="character" w:customStyle="1" w:styleId="WW8Num12z0">
    <w:name w:val="WW8Num12z0"/>
    <w:rsid w:val="00531AEC"/>
    <w:rPr>
      <w:rFonts w:ascii="Symbol" w:hAnsi="Symbol"/>
    </w:rPr>
  </w:style>
  <w:style w:type="character" w:customStyle="1" w:styleId="WW8Num13z0">
    <w:name w:val="WW8Num13z0"/>
    <w:rsid w:val="00531AEC"/>
    <w:rPr>
      <w:rFonts w:ascii="Symbol" w:hAnsi="Symbol"/>
    </w:rPr>
  </w:style>
  <w:style w:type="character" w:customStyle="1" w:styleId="WW8Num14z0">
    <w:name w:val="WW8Num14z0"/>
    <w:rsid w:val="00531AEC"/>
    <w:rPr>
      <w:color w:val="auto"/>
    </w:rPr>
  </w:style>
  <w:style w:type="character" w:customStyle="1" w:styleId="Absatz-Standardschriftart">
    <w:name w:val="Absatz-Standardschriftart"/>
    <w:rsid w:val="00531AEC"/>
  </w:style>
  <w:style w:type="character" w:customStyle="1" w:styleId="WW8Num1z0">
    <w:name w:val="WW8Num1z0"/>
    <w:rsid w:val="00531AEC"/>
    <w:rPr>
      <w:rFonts w:ascii="Symbol" w:hAnsi="Symbol"/>
    </w:rPr>
  </w:style>
  <w:style w:type="character" w:customStyle="1" w:styleId="WW8Num8z0">
    <w:name w:val="WW8Num8z0"/>
    <w:rsid w:val="00531AEC"/>
    <w:rPr>
      <w:rFonts w:ascii="Wingdings" w:hAnsi="Wingdings"/>
    </w:rPr>
  </w:style>
  <w:style w:type="character" w:customStyle="1" w:styleId="WW8Num8z1">
    <w:name w:val="WW8Num8z1"/>
    <w:rsid w:val="00531AEC"/>
    <w:rPr>
      <w:rFonts w:ascii="Courier New" w:hAnsi="Courier New" w:cs="Courier New"/>
    </w:rPr>
  </w:style>
  <w:style w:type="character" w:customStyle="1" w:styleId="WW8Num8z3">
    <w:name w:val="WW8Num8z3"/>
    <w:rsid w:val="00531AEC"/>
    <w:rPr>
      <w:rFonts w:ascii="Symbol" w:hAnsi="Symbol"/>
    </w:rPr>
  </w:style>
  <w:style w:type="character" w:customStyle="1" w:styleId="WW8Num11z1">
    <w:name w:val="WW8Num11z1"/>
    <w:rsid w:val="00531AEC"/>
    <w:rPr>
      <w:rFonts w:ascii="Courier New" w:hAnsi="Courier New" w:cs="Courier New"/>
    </w:rPr>
  </w:style>
  <w:style w:type="character" w:customStyle="1" w:styleId="WW8Num11z2">
    <w:name w:val="WW8Num11z2"/>
    <w:rsid w:val="00531AEC"/>
    <w:rPr>
      <w:rFonts w:ascii="Wingdings" w:hAnsi="Wingdings"/>
    </w:rPr>
  </w:style>
  <w:style w:type="character" w:customStyle="1" w:styleId="WW8Num12z1">
    <w:name w:val="WW8Num12z1"/>
    <w:rsid w:val="00531AEC"/>
    <w:rPr>
      <w:rFonts w:ascii="Courier New" w:hAnsi="Courier New" w:cs="Courier New"/>
    </w:rPr>
  </w:style>
  <w:style w:type="character" w:customStyle="1" w:styleId="WW8Num12z2">
    <w:name w:val="WW8Num12z2"/>
    <w:rsid w:val="00531AEC"/>
    <w:rPr>
      <w:rFonts w:ascii="Wingdings" w:hAnsi="Wingdings"/>
    </w:rPr>
  </w:style>
  <w:style w:type="character" w:customStyle="1" w:styleId="WW8Num15z0">
    <w:name w:val="WW8Num15z0"/>
    <w:rsid w:val="00531AEC"/>
    <w:rPr>
      <w:rFonts w:ascii="Symbol" w:hAnsi="Symbol"/>
    </w:rPr>
  </w:style>
  <w:style w:type="character" w:customStyle="1" w:styleId="WW8Num15z2">
    <w:name w:val="WW8Num15z2"/>
    <w:rsid w:val="00531AEC"/>
    <w:rPr>
      <w:rFonts w:ascii="Wingdings" w:hAnsi="Wingdings"/>
    </w:rPr>
  </w:style>
  <w:style w:type="character" w:customStyle="1" w:styleId="WW8Num15z4">
    <w:name w:val="WW8Num15z4"/>
    <w:rsid w:val="00531AEC"/>
    <w:rPr>
      <w:rFonts w:ascii="Courier New" w:hAnsi="Courier New" w:cs="Courier New"/>
    </w:rPr>
  </w:style>
  <w:style w:type="character" w:customStyle="1" w:styleId="WW8Num16z0">
    <w:name w:val="WW8Num16z0"/>
    <w:rsid w:val="00531AEC"/>
    <w:rPr>
      <w:rFonts w:ascii="Symbol" w:eastAsia="Times New Roman" w:hAnsi="Symbol" w:cs="Times New Roman"/>
    </w:rPr>
  </w:style>
  <w:style w:type="character" w:customStyle="1" w:styleId="WW8Num16z1">
    <w:name w:val="WW8Num16z1"/>
    <w:rsid w:val="00531AE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531AEC"/>
    <w:rPr>
      <w:rFonts w:ascii="Symbol" w:hAnsi="Symbol"/>
    </w:rPr>
  </w:style>
  <w:style w:type="character" w:customStyle="1" w:styleId="WW8Num18z0">
    <w:name w:val="WW8Num18z0"/>
    <w:rsid w:val="00531AEC"/>
    <w:rPr>
      <w:rFonts w:ascii="Symbol" w:hAnsi="Symbol"/>
    </w:rPr>
  </w:style>
  <w:style w:type="character" w:customStyle="1" w:styleId="WW8Num18z1">
    <w:name w:val="WW8Num18z1"/>
    <w:rsid w:val="00531AEC"/>
    <w:rPr>
      <w:rFonts w:ascii="Courier New" w:hAnsi="Courier New" w:cs="Courier New"/>
    </w:rPr>
  </w:style>
  <w:style w:type="character" w:customStyle="1" w:styleId="WW8Num18z2">
    <w:name w:val="WW8Num18z2"/>
    <w:rsid w:val="00531AEC"/>
    <w:rPr>
      <w:rFonts w:ascii="Wingdings" w:hAnsi="Wingdings"/>
    </w:rPr>
  </w:style>
  <w:style w:type="character" w:customStyle="1" w:styleId="WW8Num19z0">
    <w:name w:val="WW8Num19z0"/>
    <w:rsid w:val="00531AEC"/>
    <w:rPr>
      <w:rFonts w:ascii="Symbol" w:hAnsi="Symbol"/>
    </w:rPr>
  </w:style>
  <w:style w:type="character" w:customStyle="1" w:styleId="WW8Num19z1">
    <w:name w:val="WW8Num19z1"/>
    <w:rsid w:val="00531AEC"/>
    <w:rPr>
      <w:rFonts w:ascii="Courier New" w:hAnsi="Courier New" w:cs="Courier New"/>
    </w:rPr>
  </w:style>
  <w:style w:type="character" w:customStyle="1" w:styleId="WW8Num19z2">
    <w:name w:val="WW8Num19z2"/>
    <w:rsid w:val="00531AEC"/>
    <w:rPr>
      <w:rFonts w:ascii="Wingdings" w:hAnsi="Wingdings"/>
    </w:rPr>
  </w:style>
  <w:style w:type="character" w:customStyle="1" w:styleId="WW8Num20z0">
    <w:name w:val="WW8Num20z0"/>
    <w:rsid w:val="00531AEC"/>
    <w:rPr>
      <w:rFonts w:ascii="Symbol" w:hAnsi="Symbol"/>
    </w:rPr>
  </w:style>
  <w:style w:type="character" w:customStyle="1" w:styleId="WW8Num21z0">
    <w:name w:val="WW8Num21z0"/>
    <w:rsid w:val="00531AEC"/>
    <w:rPr>
      <w:rFonts w:ascii="Symbol" w:hAnsi="Symbol"/>
    </w:rPr>
  </w:style>
  <w:style w:type="character" w:customStyle="1" w:styleId="WW8Num22z0">
    <w:name w:val="WW8Num22z0"/>
    <w:rsid w:val="00531AEC"/>
    <w:rPr>
      <w:rFonts w:ascii="Symbol" w:hAnsi="Symbol"/>
    </w:rPr>
  </w:style>
  <w:style w:type="character" w:customStyle="1" w:styleId="WW8Num22z1">
    <w:name w:val="WW8Num22z1"/>
    <w:rsid w:val="00531AEC"/>
    <w:rPr>
      <w:rFonts w:ascii="Courier New" w:hAnsi="Courier New" w:cs="Courier New"/>
    </w:rPr>
  </w:style>
  <w:style w:type="character" w:customStyle="1" w:styleId="WW8Num22z2">
    <w:name w:val="WW8Num22z2"/>
    <w:rsid w:val="00531AEC"/>
    <w:rPr>
      <w:rFonts w:ascii="Wingdings" w:hAnsi="Wingdings"/>
    </w:rPr>
  </w:style>
  <w:style w:type="character" w:customStyle="1" w:styleId="WW8Num23z0">
    <w:name w:val="WW8Num23z0"/>
    <w:rsid w:val="00531AEC"/>
    <w:rPr>
      <w:rFonts w:ascii="Symbol" w:hAnsi="Symbol"/>
    </w:rPr>
  </w:style>
  <w:style w:type="character" w:customStyle="1" w:styleId="WW8Num23z1">
    <w:name w:val="WW8Num23z1"/>
    <w:rsid w:val="00531AEC"/>
    <w:rPr>
      <w:rFonts w:ascii="Courier New" w:hAnsi="Courier New" w:cs="Courier New"/>
    </w:rPr>
  </w:style>
  <w:style w:type="character" w:customStyle="1" w:styleId="WW8Num23z2">
    <w:name w:val="WW8Num23z2"/>
    <w:rsid w:val="00531AEC"/>
    <w:rPr>
      <w:rFonts w:ascii="Wingdings" w:hAnsi="Wingdings"/>
    </w:rPr>
  </w:style>
  <w:style w:type="character" w:customStyle="1" w:styleId="WW8Num24z0">
    <w:name w:val="WW8Num24z0"/>
    <w:rsid w:val="00531AEC"/>
    <w:rPr>
      <w:rFonts w:ascii="Times New Roman" w:hAnsi="Times New Roman" w:cs="Times New Roman"/>
      <w:sz w:val="28"/>
      <w:szCs w:val="28"/>
    </w:rPr>
  </w:style>
  <w:style w:type="character" w:customStyle="1" w:styleId="WW8Num25z0">
    <w:name w:val="WW8Num25z0"/>
    <w:rsid w:val="00531AEC"/>
    <w:rPr>
      <w:rFonts w:ascii="Symbol" w:hAnsi="Symbol"/>
    </w:rPr>
  </w:style>
  <w:style w:type="character" w:customStyle="1" w:styleId="WW8Num25z1">
    <w:name w:val="WW8Num25z1"/>
    <w:rsid w:val="00531AEC"/>
    <w:rPr>
      <w:rFonts w:ascii="Courier New" w:hAnsi="Courier New" w:cs="Courier New"/>
    </w:rPr>
  </w:style>
  <w:style w:type="character" w:customStyle="1" w:styleId="WW8Num25z2">
    <w:name w:val="WW8Num25z2"/>
    <w:rsid w:val="00531AEC"/>
    <w:rPr>
      <w:rFonts w:ascii="Wingdings" w:hAnsi="Wingdings"/>
    </w:rPr>
  </w:style>
  <w:style w:type="character" w:customStyle="1" w:styleId="WW8Num26z0">
    <w:name w:val="WW8Num26z0"/>
    <w:rsid w:val="00531AEC"/>
    <w:rPr>
      <w:rFonts w:ascii="Symbol" w:hAnsi="Symbol"/>
    </w:rPr>
  </w:style>
  <w:style w:type="character" w:customStyle="1" w:styleId="WW8Num26z1">
    <w:name w:val="WW8Num26z1"/>
    <w:rsid w:val="00531AEC"/>
    <w:rPr>
      <w:rFonts w:ascii="Courier New" w:hAnsi="Courier New" w:cs="Courier New"/>
    </w:rPr>
  </w:style>
  <w:style w:type="character" w:customStyle="1" w:styleId="WW8Num26z2">
    <w:name w:val="WW8Num26z2"/>
    <w:rsid w:val="00531AEC"/>
    <w:rPr>
      <w:rFonts w:ascii="Wingdings" w:hAnsi="Wingdings"/>
    </w:rPr>
  </w:style>
  <w:style w:type="character" w:customStyle="1" w:styleId="WW8Num27z0">
    <w:name w:val="WW8Num27z0"/>
    <w:rsid w:val="00531AEC"/>
    <w:rPr>
      <w:color w:val="auto"/>
    </w:rPr>
  </w:style>
  <w:style w:type="character" w:customStyle="1" w:styleId="WW8Num28z0">
    <w:name w:val="WW8Num28z0"/>
    <w:rsid w:val="00531AEC"/>
    <w:rPr>
      <w:rFonts w:ascii="Symbol" w:hAnsi="Symbol"/>
    </w:rPr>
  </w:style>
  <w:style w:type="character" w:customStyle="1" w:styleId="WW8Num28z1">
    <w:name w:val="WW8Num28z1"/>
    <w:rsid w:val="00531AEC"/>
    <w:rPr>
      <w:rFonts w:ascii="Courier New" w:hAnsi="Courier New" w:cs="Courier New"/>
    </w:rPr>
  </w:style>
  <w:style w:type="character" w:customStyle="1" w:styleId="WW8Num28z2">
    <w:name w:val="WW8Num28z2"/>
    <w:rsid w:val="00531AEC"/>
    <w:rPr>
      <w:rFonts w:ascii="Wingdings" w:hAnsi="Wingdings"/>
    </w:rPr>
  </w:style>
  <w:style w:type="character" w:customStyle="1" w:styleId="WW8Num29z0">
    <w:name w:val="WW8Num29z0"/>
    <w:rsid w:val="00531AEC"/>
    <w:rPr>
      <w:rFonts w:ascii="Symbol" w:hAnsi="Symbol"/>
    </w:rPr>
  </w:style>
  <w:style w:type="character" w:customStyle="1" w:styleId="WW8Num29z1">
    <w:name w:val="WW8Num29z1"/>
    <w:rsid w:val="00531AEC"/>
    <w:rPr>
      <w:rFonts w:ascii="Courier New" w:hAnsi="Courier New" w:cs="Courier New"/>
    </w:rPr>
  </w:style>
  <w:style w:type="character" w:customStyle="1" w:styleId="WW8Num29z2">
    <w:name w:val="WW8Num29z2"/>
    <w:rsid w:val="00531AEC"/>
    <w:rPr>
      <w:rFonts w:ascii="Wingdings" w:hAnsi="Wingdings"/>
    </w:rPr>
  </w:style>
  <w:style w:type="character" w:customStyle="1" w:styleId="WW8Num30z0">
    <w:name w:val="WW8Num30z0"/>
    <w:rsid w:val="00531AEC"/>
    <w:rPr>
      <w:rFonts w:ascii="Symbol" w:hAnsi="Symbol"/>
    </w:rPr>
  </w:style>
  <w:style w:type="character" w:customStyle="1" w:styleId="WW8Num30z1">
    <w:name w:val="WW8Num30z1"/>
    <w:rsid w:val="00531AEC"/>
    <w:rPr>
      <w:rFonts w:ascii="Courier New" w:hAnsi="Courier New" w:cs="Times New Roman"/>
    </w:rPr>
  </w:style>
  <w:style w:type="character" w:customStyle="1" w:styleId="WW8Num30z2">
    <w:name w:val="WW8Num30z2"/>
    <w:rsid w:val="00531AEC"/>
    <w:rPr>
      <w:rFonts w:ascii="Wingdings" w:hAnsi="Wingdings"/>
    </w:rPr>
  </w:style>
  <w:style w:type="character" w:customStyle="1" w:styleId="WW8Num31z0">
    <w:name w:val="WW8Num31z0"/>
    <w:rsid w:val="00531AEC"/>
    <w:rPr>
      <w:rFonts w:ascii="Symbol" w:hAnsi="Symbol"/>
    </w:rPr>
  </w:style>
  <w:style w:type="character" w:customStyle="1" w:styleId="WW8Num31z1">
    <w:name w:val="WW8Num31z1"/>
    <w:rsid w:val="00531AEC"/>
    <w:rPr>
      <w:rFonts w:ascii="Courier New" w:hAnsi="Courier New" w:cs="Courier New"/>
    </w:rPr>
  </w:style>
  <w:style w:type="character" w:customStyle="1" w:styleId="WW8Num31z2">
    <w:name w:val="WW8Num31z2"/>
    <w:rsid w:val="00531AEC"/>
    <w:rPr>
      <w:rFonts w:ascii="Wingdings" w:hAnsi="Wingdings"/>
    </w:rPr>
  </w:style>
  <w:style w:type="character" w:customStyle="1" w:styleId="WW8Num32z0">
    <w:name w:val="WW8Num32z0"/>
    <w:rsid w:val="00531AEC"/>
    <w:rPr>
      <w:rFonts w:ascii="Symbol" w:hAnsi="Symbol"/>
    </w:rPr>
  </w:style>
  <w:style w:type="character" w:customStyle="1" w:styleId="WW8Num33z0">
    <w:name w:val="WW8Num33z0"/>
    <w:rsid w:val="00531AEC"/>
    <w:rPr>
      <w:rFonts w:ascii="Symbol" w:hAnsi="Symbol"/>
    </w:rPr>
  </w:style>
  <w:style w:type="character" w:customStyle="1" w:styleId="WW8Num33z1">
    <w:name w:val="WW8Num33z1"/>
    <w:rsid w:val="00531AEC"/>
    <w:rPr>
      <w:rFonts w:ascii="Courier New" w:hAnsi="Courier New" w:cs="Courier New"/>
    </w:rPr>
  </w:style>
  <w:style w:type="character" w:customStyle="1" w:styleId="WW8Num33z2">
    <w:name w:val="WW8Num33z2"/>
    <w:rsid w:val="00531AEC"/>
    <w:rPr>
      <w:rFonts w:ascii="Wingdings" w:hAnsi="Wingdings"/>
    </w:rPr>
  </w:style>
  <w:style w:type="character" w:customStyle="1" w:styleId="WW8Num34z0">
    <w:name w:val="WW8Num34z0"/>
    <w:rsid w:val="00531AEC"/>
    <w:rPr>
      <w:rFonts w:ascii="Symbol" w:hAnsi="Symbol"/>
    </w:rPr>
  </w:style>
  <w:style w:type="character" w:customStyle="1" w:styleId="WW8Num34z1">
    <w:name w:val="WW8Num34z1"/>
    <w:rsid w:val="00531AEC"/>
    <w:rPr>
      <w:rFonts w:ascii="Courier New" w:hAnsi="Courier New" w:cs="Courier New"/>
    </w:rPr>
  </w:style>
  <w:style w:type="character" w:customStyle="1" w:styleId="WW8Num34z2">
    <w:name w:val="WW8Num34z2"/>
    <w:rsid w:val="00531AEC"/>
    <w:rPr>
      <w:rFonts w:ascii="Wingdings" w:hAnsi="Wingdings"/>
    </w:rPr>
  </w:style>
  <w:style w:type="character" w:customStyle="1" w:styleId="WW8Num35z0">
    <w:name w:val="WW8Num35z0"/>
    <w:rsid w:val="00531AEC"/>
    <w:rPr>
      <w:rFonts w:ascii="Times New Roman" w:hAnsi="Times New Roman" w:cs="Times New Roman"/>
      <w:sz w:val="28"/>
      <w:szCs w:val="28"/>
    </w:rPr>
  </w:style>
  <w:style w:type="character" w:customStyle="1" w:styleId="WW8Num37z0">
    <w:name w:val="WW8Num37z0"/>
    <w:rsid w:val="00531AEC"/>
    <w:rPr>
      <w:rFonts w:ascii="Symbol" w:hAnsi="Symbol"/>
    </w:rPr>
  </w:style>
  <w:style w:type="character" w:customStyle="1" w:styleId="WW8Num38z0">
    <w:name w:val="WW8Num38z0"/>
    <w:rsid w:val="00531AEC"/>
    <w:rPr>
      <w:rFonts w:ascii="Symbol" w:hAnsi="Symbol"/>
    </w:rPr>
  </w:style>
  <w:style w:type="character" w:customStyle="1" w:styleId="WW8Num38z1">
    <w:name w:val="WW8Num38z1"/>
    <w:rsid w:val="00531AEC"/>
    <w:rPr>
      <w:rFonts w:ascii="Courier New" w:hAnsi="Courier New" w:cs="Courier New"/>
    </w:rPr>
  </w:style>
  <w:style w:type="character" w:customStyle="1" w:styleId="WW8Num38z2">
    <w:name w:val="WW8Num38z2"/>
    <w:rsid w:val="00531AEC"/>
    <w:rPr>
      <w:rFonts w:ascii="Wingdings" w:hAnsi="Wingdings"/>
    </w:rPr>
  </w:style>
  <w:style w:type="character" w:customStyle="1" w:styleId="WW8Num39z0">
    <w:name w:val="WW8Num39z0"/>
    <w:rsid w:val="00531AEC"/>
    <w:rPr>
      <w:rFonts w:cs="Times New Roman"/>
    </w:rPr>
  </w:style>
  <w:style w:type="character" w:customStyle="1" w:styleId="WW8Num40z0">
    <w:name w:val="WW8Num40z0"/>
    <w:rsid w:val="00531AEC"/>
    <w:rPr>
      <w:rFonts w:ascii="Symbol" w:hAnsi="Symbol"/>
    </w:rPr>
  </w:style>
  <w:style w:type="character" w:customStyle="1" w:styleId="WW8Num41z0">
    <w:name w:val="WW8Num41z0"/>
    <w:rsid w:val="00531AEC"/>
    <w:rPr>
      <w:rFonts w:ascii="Wingdings" w:hAnsi="Wingdings"/>
    </w:rPr>
  </w:style>
  <w:style w:type="character" w:customStyle="1" w:styleId="WW8Num41z1">
    <w:name w:val="WW8Num41z1"/>
    <w:rsid w:val="00531AEC"/>
    <w:rPr>
      <w:rFonts w:ascii="Courier New" w:hAnsi="Courier New" w:cs="Courier New"/>
    </w:rPr>
  </w:style>
  <w:style w:type="character" w:customStyle="1" w:styleId="WW8Num41z3">
    <w:name w:val="WW8Num41z3"/>
    <w:rsid w:val="00531AEC"/>
    <w:rPr>
      <w:rFonts w:ascii="Symbol" w:hAnsi="Symbol"/>
    </w:rPr>
  </w:style>
  <w:style w:type="character" w:customStyle="1" w:styleId="WW8Num42z0">
    <w:name w:val="WW8Num42z0"/>
    <w:rsid w:val="00531AEC"/>
    <w:rPr>
      <w:rFonts w:ascii="Symbol" w:hAnsi="Symbol"/>
    </w:rPr>
  </w:style>
  <w:style w:type="character" w:customStyle="1" w:styleId="WW8Num42z1">
    <w:name w:val="WW8Num42z1"/>
    <w:rsid w:val="00531AEC"/>
    <w:rPr>
      <w:rFonts w:ascii="Courier New" w:hAnsi="Courier New" w:cs="Courier New"/>
    </w:rPr>
  </w:style>
  <w:style w:type="character" w:customStyle="1" w:styleId="WW8Num42z2">
    <w:name w:val="WW8Num42z2"/>
    <w:rsid w:val="00531AEC"/>
    <w:rPr>
      <w:rFonts w:ascii="Wingdings" w:hAnsi="Wingdings"/>
    </w:rPr>
  </w:style>
  <w:style w:type="character" w:customStyle="1" w:styleId="WW8Num43z0">
    <w:name w:val="WW8Num43z0"/>
    <w:rsid w:val="00531AEC"/>
    <w:rPr>
      <w:rFonts w:ascii="Symbol" w:hAnsi="Symbol"/>
    </w:rPr>
  </w:style>
  <w:style w:type="character" w:customStyle="1" w:styleId="WW8Num44z0">
    <w:name w:val="WW8Num44z0"/>
    <w:rsid w:val="00531AEC"/>
    <w:rPr>
      <w:rFonts w:ascii="Symbol" w:hAnsi="Symbol"/>
    </w:rPr>
  </w:style>
  <w:style w:type="character" w:customStyle="1" w:styleId="WW8Num44z1">
    <w:name w:val="WW8Num44z1"/>
    <w:rsid w:val="00531AEC"/>
    <w:rPr>
      <w:rFonts w:ascii="Courier New" w:hAnsi="Courier New" w:cs="Times New Roman"/>
    </w:rPr>
  </w:style>
  <w:style w:type="character" w:customStyle="1" w:styleId="WW8Num44z2">
    <w:name w:val="WW8Num44z2"/>
    <w:rsid w:val="00531AEC"/>
    <w:rPr>
      <w:rFonts w:ascii="Wingdings" w:hAnsi="Wingdings"/>
    </w:rPr>
  </w:style>
  <w:style w:type="character" w:customStyle="1" w:styleId="WW8Num45z0">
    <w:name w:val="WW8Num45z0"/>
    <w:rsid w:val="00531AEC"/>
    <w:rPr>
      <w:rFonts w:ascii="Symbol" w:hAnsi="Symbol"/>
    </w:rPr>
  </w:style>
  <w:style w:type="character" w:customStyle="1" w:styleId="WW8Num45z1">
    <w:name w:val="WW8Num45z1"/>
    <w:rsid w:val="00531AEC"/>
    <w:rPr>
      <w:rFonts w:ascii="Courier New" w:hAnsi="Courier New" w:cs="Courier New"/>
    </w:rPr>
  </w:style>
  <w:style w:type="character" w:customStyle="1" w:styleId="WW8Num45z2">
    <w:name w:val="WW8Num45z2"/>
    <w:rsid w:val="00531AEC"/>
    <w:rPr>
      <w:rFonts w:ascii="Wingdings" w:hAnsi="Wingdings"/>
    </w:rPr>
  </w:style>
  <w:style w:type="character" w:customStyle="1" w:styleId="11">
    <w:name w:val="Основной шрифт абзаца1"/>
    <w:rsid w:val="00531AEC"/>
  </w:style>
  <w:style w:type="character" w:customStyle="1" w:styleId="12">
    <w:name w:val="Заголовок 1 Знак"/>
    <w:rsid w:val="00531AEC"/>
    <w:rPr>
      <w:sz w:val="44"/>
      <w:szCs w:val="24"/>
      <w:lang w:val="ru-RU" w:eastAsia="ar-SA" w:bidi="ar-SA"/>
    </w:rPr>
  </w:style>
  <w:style w:type="character" w:customStyle="1" w:styleId="20">
    <w:name w:val="Заголовок 2 Знак"/>
    <w:rsid w:val="00531AEC"/>
    <w:rPr>
      <w:rFonts w:ascii="Times New Roman" w:hAnsi="Times New Roman"/>
      <w:sz w:val="36"/>
      <w:szCs w:val="24"/>
    </w:rPr>
  </w:style>
  <w:style w:type="character" w:customStyle="1" w:styleId="a3">
    <w:name w:val="Верхний колонтитул Знак"/>
    <w:rsid w:val="00531AEC"/>
    <w:rPr>
      <w:sz w:val="22"/>
      <w:szCs w:val="22"/>
    </w:rPr>
  </w:style>
  <w:style w:type="character" w:customStyle="1" w:styleId="a4">
    <w:name w:val="Нижний колонтитул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Текст выноски Знак"/>
    <w:rsid w:val="00531AEC"/>
    <w:rPr>
      <w:rFonts w:ascii="Tahoma" w:hAnsi="Tahoma" w:cs="Tahoma"/>
      <w:sz w:val="16"/>
      <w:szCs w:val="16"/>
    </w:rPr>
  </w:style>
  <w:style w:type="character" w:styleId="a6">
    <w:name w:val="page number"/>
    <w:basedOn w:val="11"/>
    <w:rsid w:val="00531AEC"/>
  </w:style>
  <w:style w:type="character" w:customStyle="1" w:styleId="a7">
    <w:name w:val="Название Знак"/>
    <w:rsid w:val="00531AEC"/>
    <w:rPr>
      <w:b/>
      <w:bCs/>
      <w:sz w:val="28"/>
      <w:szCs w:val="24"/>
      <w:lang w:val="ru-RU" w:eastAsia="ar-SA" w:bidi="ar-SA"/>
    </w:rPr>
  </w:style>
  <w:style w:type="character" w:customStyle="1" w:styleId="a8">
    <w:name w:val="Основной текст Знак"/>
    <w:rsid w:val="00531AEC"/>
    <w:rPr>
      <w:sz w:val="24"/>
      <w:szCs w:val="24"/>
      <w:lang w:val="ru-RU" w:eastAsia="ar-SA" w:bidi="ar-SA"/>
    </w:rPr>
  </w:style>
  <w:style w:type="character" w:customStyle="1" w:styleId="21">
    <w:name w:val="Основной текст 2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a9">
    <w:name w:val="Текст сноски Знак"/>
    <w:rsid w:val="00531AEC"/>
    <w:rPr>
      <w:rFonts w:ascii="Times New Roman" w:hAnsi="Times New Roman"/>
    </w:rPr>
  </w:style>
  <w:style w:type="character" w:customStyle="1" w:styleId="22">
    <w:name w:val="Основной текст с отступом 2 Знак"/>
    <w:rsid w:val="00531AEC"/>
    <w:rPr>
      <w:rFonts w:ascii="Calibri" w:hAnsi="Calibri"/>
      <w:sz w:val="22"/>
      <w:szCs w:val="22"/>
      <w:lang w:val="ru-RU" w:eastAsia="ar-SA" w:bidi="ar-SA"/>
    </w:rPr>
  </w:style>
  <w:style w:type="character" w:customStyle="1" w:styleId="3">
    <w:name w:val="Основной текст 3 Знак"/>
    <w:rsid w:val="00531AEC"/>
    <w:rPr>
      <w:sz w:val="16"/>
      <w:szCs w:val="16"/>
    </w:rPr>
  </w:style>
  <w:style w:type="character" w:customStyle="1" w:styleId="greenurl1">
    <w:name w:val="green_url1"/>
    <w:rsid w:val="00531AEC"/>
    <w:rPr>
      <w:color w:val="006600"/>
    </w:rPr>
  </w:style>
  <w:style w:type="character" w:customStyle="1" w:styleId="aa">
    <w:name w:val="Схема документа Знак"/>
    <w:rsid w:val="00531AEC"/>
    <w:rPr>
      <w:rFonts w:ascii="Tahoma" w:hAnsi="Tahoma" w:cs="Tahoma"/>
      <w:lang w:val="ru-RU" w:eastAsia="ar-SA" w:bidi="ar-SA"/>
    </w:rPr>
  </w:style>
  <w:style w:type="character" w:customStyle="1" w:styleId="7">
    <w:name w:val="Знак Знак7"/>
    <w:rsid w:val="00531AE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6">
    <w:name w:val="Знак Знак6"/>
    <w:rsid w:val="00531AEC"/>
    <w:rPr>
      <w:rFonts w:ascii="Tahoma" w:eastAsia="Times New Roman" w:hAnsi="Tahoma" w:cs="Tahoma"/>
      <w:sz w:val="16"/>
      <w:szCs w:val="16"/>
    </w:rPr>
  </w:style>
  <w:style w:type="character" w:customStyle="1" w:styleId="5">
    <w:name w:val="Знак Знак5"/>
    <w:rsid w:val="00531AEC"/>
    <w:rPr>
      <w:rFonts w:ascii="Times New Roman" w:eastAsia="Calibri" w:hAnsi="Times New Roman" w:cs="Times New Roman"/>
      <w:sz w:val="28"/>
      <w:szCs w:val="28"/>
    </w:rPr>
  </w:style>
  <w:style w:type="character" w:customStyle="1" w:styleId="FontStyle63">
    <w:name w:val="Font Style63"/>
    <w:rsid w:val="00531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rsid w:val="00531AEC"/>
    <w:rPr>
      <w:rFonts w:ascii="Times New Roman" w:hAnsi="Times New Roman" w:cs="Times New Roman"/>
      <w:sz w:val="22"/>
      <w:szCs w:val="22"/>
    </w:rPr>
  </w:style>
  <w:style w:type="paragraph" w:customStyle="1" w:styleId="ab">
    <w:name w:val="Заголовок"/>
    <w:basedOn w:val="a"/>
    <w:next w:val="ac"/>
    <w:rsid w:val="00531AE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c">
    <w:name w:val="Body Text"/>
    <w:basedOn w:val="a"/>
    <w:rsid w:val="00531AEC"/>
    <w:pPr>
      <w:spacing w:after="0" w:line="240" w:lineRule="auto"/>
      <w:jc w:val="both"/>
    </w:pPr>
    <w:rPr>
      <w:sz w:val="24"/>
      <w:szCs w:val="24"/>
    </w:rPr>
  </w:style>
  <w:style w:type="paragraph" w:styleId="ad">
    <w:name w:val="List"/>
    <w:basedOn w:val="ac"/>
    <w:rsid w:val="00531AEC"/>
    <w:rPr>
      <w:rFonts w:ascii="Arial" w:hAnsi="Arial"/>
    </w:rPr>
  </w:style>
  <w:style w:type="paragraph" w:customStyle="1" w:styleId="13">
    <w:name w:val="Название1"/>
    <w:basedOn w:val="a"/>
    <w:rsid w:val="00531AEC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4">
    <w:name w:val="Указатель1"/>
    <w:basedOn w:val="a"/>
    <w:rsid w:val="00531AEC"/>
    <w:pPr>
      <w:suppressLineNumbers/>
    </w:pPr>
    <w:rPr>
      <w:rFonts w:ascii="Arial" w:hAnsi="Arial"/>
    </w:rPr>
  </w:style>
  <w:style w:type="paragraph" w:styleId="ae">
    <w:name w:val="List Paragraph"/>
    <w:basedOn w:val="a"/>
    <w:uiPriority w:val="99"/>
    <w:qFormat/>
    <w:rsid w:val="00531AEC"/>
    <w:pPr>
      <w:ind w:left="720"/>
    </w:pPr>
  </w:style>
  <w:style w:type="paragraph" w:styleId="af">
    <w:name w:val="header"/>
    <w:basedOn w:val="a"/>
    <w:rsid w:val="00531AE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531AE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531AE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15">
    <w:name w:val="Знак1"/>
    <w:basedOn w:val="a"/>
    <w:rsid w:val="00531A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Title"/>
    <w:basedOn w:val="a"/>
    <w:next w:val="af3"/>
    <w:qFormat/>
    <w:rsid w:val="00531AEC"/>
    <w:pPr>
      <w:spacing w:after="0" w:line="240" w:lineRule="auto"/>
      <w:jc w:val="center"/>
    </w:pPr>
    <w:rPr>
      <w:b/>
      <w:bCs/>
      <w:sz w:val="28"/>
      <w:szCs w:val="24"/>
    </w:rPr>
  </w:style>
  <w:style w:type="paragraph" w:styleId="af3">
    <w:name w:val="Subtitle"/>
    <w:basedOn w:val="ab"/>
    <w:next w:val="ac"/>
    <w:qFormat/>
    <w:rsid w:val="00531AEC"/>
    <w:pPr>
      <w:jc w:val="center"/>
    </w:pPr>
    <w:rPr>
      <w:i/>
      <w:iCs/>
    </w:rPr>
  </w:style>
  <w:style w:type="paragraph" w:customStyle="1" w:styleId="af4">
    <w:name w:val="Знак Знак Знак Знак Знак Знак Знак Знак Знак Знак"/>
    <w:basedOn w:val="a"/>
    <w:rsid w:val="00531A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Обычный абзац"/>
    <w:basedOn w:val="a"/>
    <w:rsid w:val="00531AEC"/>
    <w:pPr>
      <w:spacing w:after="0" w:line="288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af6">
    <w:name w:val="Normal (Web)"/>
    <w:basedOn w:val="a"/>
    <w:rsid w:val="00531AEC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0">
    <w:name w:val="Основной текст 21"/>
    <w:basedOn w:val="a"/>
    <w:rsid w:val="00531AEC"/>
    <w:pPr>
      <w:spacing w:after="120" w:line="480" w:lineRule="auto"/>
    </w:pPr>
  </w:style>
  <w:style w:type="paragraph" w:customStyle="1" w:styleId="af7">
    <w:name w:val="Знак"/>
    <w:basedOn w:val="a"/>
    <w:rsid w:val="00531A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8">
    <w:name w:val="footnote text"/>
    <w:basedOn w:val="a"/>
    <w:rsid w:val="00531AEC"/>
    <w:pPr>
      <w:widowControl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211">
    <w:name w:val="Основной текст с отступом 21"/>
    <w:basedOn w:val="a"/>
    <w:rsid w:val="00531AEC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531AEC"/>
    <w:pPr>
      <w:spacing w:after="120"/>
    </w:pPr>
    <w:rPr>
      <w:sz w:val="16"/>
      <w:szCs w:val="16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31AEC"/>
    <w:pPr>
      <w:spacing w:after="160" w:line="240" w:lineRule="exact"/>
    </w:pPr>
    <w:rPr>
      <w:rFonts w:ascii="Times New Roman" w:hAnsi="Times New Roman" w:cs="Verdana"/>
      <w:sz w:val="28"/>
      <w:szCs w:val="28"/>
      <w:lang w:eastAsia="pa-IN" w:bidi="pa-IN"/>
    </w:rPr>
  </w:style>
  <w:style w:type="paragraph" w:customStyle="1" w:styleId="17">
    <w:name w:val="Цитата1"/>
    <w:basedOn w:val="a"/>
    <w:rsid w:val="00531AEC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customStyle="1" w:styleId="18">
    <w:name w:val="Схема документа1"/>
    <w:basedOn w:val="a"/>
    <w:rsid w:val="00531AEC"/>
    <w:pPr>
      <w:widowControl w:val="0"/>
      <w:shd w:val="clear" w:color="auto" w:fill="000080"/>
      <w:autoSpaceDE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f9">
    <w:name w:val="Знак Знак Знак"/>
    <w:basedOn w:val="a"/>
    <w:rsid w:val="00531AE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a">
    <w:name w:val="Знак"/>
    <w:basedOn w:val="a"/>
    <w:rsid w:val="00531AE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531AE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fb">
    <w:name w:val="Содержимое таблицы"/>
    <w:basedOn w:val="a"/>
    <w:rsid w:val="00531AEC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Маркированный список1"/>
    <w:basedOn w:val="a"/>
    <w:rsid w:val="00531AEC"/>
    <w:pPr>
      <w:numPr>
        <w:numId w:val="2"/>
      </w:numPr>
    </w:pPr>
  </w:style>
  <w:style w:type="paragraph" w:customStyle="1" w:styleId="19">
    <w:name w:val="Обычный (веб)1"/>
    <w:basedOn w:val="a"/>
    <w:rsid w:val="00531AEC"/>
    <w:pPr>
      <w:spacing w:before="280" w:after="280" w:line="240" w:lineRule="auto"/>
      <w:ind w:firstLine="300"/>
      <w:jc w:val="both"/>
    </w:pPr>
    <w:rPr>
      <w:rFonts w:ascii="Tahoma" w:hAnsi="Tahoma" w:cs="Tahoma"/>
      <w:color w:val="333333"/>
      <w:sz w:val="17"/>
      <w:szCs w:val="17"/>
    </w:rPr>
  </w:style>
  <w:style w:type="paragraph" w:customStyle="1" w:styleId="ConsPlusNormal">
    <w:name w:val="ConsPlusNormal"/>
    <w:rsid w:val="00531A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c">
    <w:name w:val="Заголовок таблицы"/>
    <w:basedOn w:val="afb"/>
    <w:rsid w:val="00531AEC"/>
    <w:pPr>
      <w:jc w:val="center"/>
    </w:pPr>
    <w:rPr>
      <w:b/>
      <w:bCs/>
    </w:rPr>
  </w:style>
  <w:style w:type="paragraph" w:customStyle="1" w:styleId="afd">
    <w:name w:val="Содержимое врезки"/>
    <w:basedOn w:val="ac"/>
    <w:rsid w:val="00531AEC"/>
  </w:style>
  <w:style w:type="character" w:customStyle="1" w:styleId="4">
    <w:name w:val="Основной текст (4)_"/>
    <w:link w:val="41"/>
    <w:uiPriority w:val="99"/>
    <w:rsid w:val="002278C0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278C0"/>
    <w:pPr>
      <w:shd w:val="clear" w:color="auto" w:fill="FFFFFF"/>
      <w:suppressAutoHyphens w:val="0"/>
      <w:spacing w:before="420" w:after="0" w:line="322" w:lineRule="exact"/>
      <w:ind w:hanging="360"/>
      <w:jc w:val="both"/>
    </w:pPr>
    <w:rPr>
      <w:rFonts w:ascii="Times New Roman" w:hAnsi="Times New Roman" w:cs="Times New Roman"/>
      <w:sz w:val="27"/>
      <w:szCs w:val="27"/>
      <w:lang w:val="x-none" w:eastAsia="x-none"/>
    </w:rPr>
  </w:style>
  <w:style w:type="paragraph" w:customStyle="1" w:styleId="Default">
    <w:name w:val="Default"/>
    <w:rsid w:val="009F433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tyle2">
    <w:name w:val="Style2"/>
    <w:basedOn w:val="a"/>
    <w:rsid w:val="00FF4496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FF4496"/>
    <w:pPr>
      <w:suppressAutoHyphens w:val="0"/>
      <w:spacing w:after="0" w:line="240" w:lineRule="auto"/>
      <w:ind w:left="720" w:firstLine="709"/>
      <w:jc w:val="both"/>
    </w:pPr>
  </w:style>
  <w:style w:type="paragraph" w:customStyle="1" w:styleId="23">
    <w:name w:val="Абзац списка2"/>
    <w:basedOn w:val="a"/>
    <w:rsid w:val="00FF4496"/>
    <w:pPr>
      <w:suppressAutoHyphens w:val="0"/>
      <w:spacing w:after="0" w:line="240" w:lineRule="auto"/>
      <w:ind w:left="720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E8E6C2-A6A6-4183-B9CE-B1F93696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ipka</Company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kompkiller</dc:creator>
  <cp:lastModifiedBy>kompik</cp:lastModifiedBy>
  <cp:revision>10</cp:revision>
  <cp:lastPrinted>2021-09-15T12:45:00Z</cp:lastPrinted>
  <dcterms:created xsi:type="dcterms:W3CDTF">2021-02-11T05:58:00Z</dcterms:created>
  <dcterms:modified xsi:type="dcterms:W3CDTF">2021-09-15T13:33:00Z</dcterms:modified>
</cp:coreProperties>
</file>