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799"/>
      </w:tblGrid>
      <w:tr w:rsidR="00FA3F2D" w:rsidTr="00FA3F2D">
        <w:trPr>
          <w:trHeight w:val="2460"/>
        </w:trPr>
        <w:tc>
          <w:tcPr>
            <w:tcW w:w="3794" w:type="dxa"/>
            <w:hideMark/>
          </w:tcPr>
          <w:p w:rsidR="00FA3F2D" w:rsidRPr="00FA3F2D" w:rsidRDefault="00FA3F2D" w:rsidP="00FA3F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A3F2D"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FA3F2D" w:rsidRPr="00FA3F2D" w:rsidRDefault="00FA3F2D" w:rsidP="00FA3F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FA3F2D" w:rsidRPr="00FA3F2D" w:rsidRDefault="00FA3F2D" w:rsidP="00FA3F2D">
            <w:pPr>
              <w:pStyle w:val="aa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FA3F2D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FA3F2D">
              <w:rPr>
                <w:rFonts w:ascii="Times New Roman" w:hAnsi="Times New Roman" w:cs="Times New Roman"/>
              </w:rPr>
              <w:t xml:space="preserve"> района Белгородской области»</w:t>
            </w:r>
          </w:p>
          <w:p w:rsidR="00FA3F2D" w:rsidRPr="00FA3F2D" w:rsidRDefault="00FA3F2D" w:rsidP="001D3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</w:rPr>
              <w:t xml:space="preserve">протокол № </w:t>
            </w:r>
            <w:r w:rsidR="004F30F3">
              <w:rPr>
                <w:rFonts w:ascii="Times New Roman" w:hAnsi="Times New Roman" w:cs="Times New Roman"/>
              </w:rPr>
              <w:t xml:space="preserve">6 </w:t>
            </w:r>
            <w:r w:rsidRPr="00FA3F2D">
              <w:rPr>
                <w:rFonts w:ascii="Times New Roman" w:hAnsi="Times New Roman" w:cs="Times New Roman"/>
              </w:rPr>
              <w:t>от 0</w:t>
            </w:r>
            <w:r w:rsidR="001D3A8B">
              <w:rPr>
                <w:rFonts w:ascii="Times New Roman" w:hAnsi="Times New Roman" w:cs="Times New Roman"/>
              </w:rPr>
              <w:t>9</w:t>
            </w:r>
            <w:r w:rsidRPr="00FA3F2D">
              <w:rPr>
                <w:rFonts w:ascii="Times New Roman" w:hAnsi="Times New Roman" w:cs="Times New Roman"/>
              </w:rPr>
              <w:t>.06. 201</w:t>
            </w:r>
            <w:r w:rsidR="001D3A8B">
              <w:rPr>
                <w:rFonts w:ascii="Times New Roman" w:hAnsi="Times New Roman" w:cs="Times New Roman"/>
              </w:rPr>
              <w:t>9</w:t>
            </w:r>
            <w:r w:rsidRPr="00FA3F2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693" w:type="dxa"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:rsidR="00FA3F2D" w:rsidRPr="00FA3F2D" w:rsidRDefault="00FA3F2D" w:rsidP="00FA3F2D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  <w:proofErr w:type="spellEnd"/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FA3F2D" w:rsidRPr="00FA3F2D" w:rsidRDefault="00FA3F2D" w:rsidP="001D3A8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3F2D" w:rsidRDefault="00FA3F2D" w:rsidP="00FA3F2D">
      <w:pPr>
        <w:spacing w:before="240"/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C03BA2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C03BA2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A3F2D" w:rsidRPr="00A06637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6637"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 w:rsidRPr="00A06637">
        <w:rPr>
          <w:rFonts w:ascii="Times New Roman" w:hAnsi="Times New Roman"/>
          <w:b/>
          <w:sz w:val="28"/>
          <w:szCs w:val="28"/>
        </w:rPr>
        <w:t xml:space="preserve"> реализацию ФГОС НОО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F373E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F373E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E25B8" w:rsidRDefault="004E25B8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6637" w:rsidRDefault="00A06637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28"/>
        <w:gridCol w:w="7452"/>
        <w:gridCol w:w="1040"/>
      </w:tblGrid>
      <w:tr w:rsidR="00EE3DE4">
        <w:tc>
          <w:tcPr>
            <w:tcW w:w="828" w:type="dxa"/>
            <w:shd w:val="clear" w:color="auto" w:fill="auto"/>
          </w:tcPr>
          <w:p w:rsidR="00EE3DE4" w:rsidRDefault="00EE3DE4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P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1D3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плана внеурочной деятельности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201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DE4" w:rsidRDefault="00EE3DE4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3DE4" w:rsidRDefault="00862347" w:rsidP="001D3A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1D3A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часов внеурочной деятельности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 начального общего образования на 201</w:t>
            </w:r>
            <w:r w:rsidR="00F37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2347" w:rsidRDefault="0086234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1D3A8B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201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Расписание занятий внеурочной деятельности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201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D74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</w:tbl>
    <w:p w:rsidR="00EE3DE4" w:rsidRDefault="00EE3DE4" w:rsidP="00EE3DE4">
      <w:pPr>
        <w:spacing w:after="0" w:line="240" w:lineRule="auto"/>
        <w:jc w:val="center"/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373E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373E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>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EE3DE4">
        <w:rPr>
          <w:rFonts w:ascii="Times New Roman" w:hAnsi="Times New Roman" w:cs="Times New Roman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A1531" w:rsidRPr="00C10D8E" w:rsidRDefault="00CA1531" w:rsidP="00CA1531">
      <w:pPr>
        <w:pStyle w:val="Style2"/>
        <w:widowControl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 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 w:cs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19.12.2012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C10D8E">
        <w:rPr>
          <w:rFonts w:ascii="Times New Roman" w:hAnsi="Times New Roman" w:cs="Times New Roman"/>
          <w:sz w:val="28"/>
          <w:szCs w:val="28"/>
        </w:rPr>
        <w:lastRenderedPageBreak/>
        <w:t>программы общего образования и имеющих государственную аккредитацию, на 201</w:t>
      </w:r>
      <w:r w:rsidR="00A34090">
        <w:rPr>
          <w:rFonts w:ascii="Times New Roman" w:hAnsi="Times New Roman" w:cs="Times New Roman"/>
          <w:sz w:val="28"/>
          <w:szCs w:val="28"/>
        </w:rPr>
        <w:t>7-</w:t>
      </w:r>
      <w:r w:rsidRPr="00C10D8E">
        <w:rPr>
          <w:rFonts w:ascii="Times New Roman" w:hAnsi="Times New Roman" w:cs="Times New Roman"/>
          <w:sz w:val="28"/>
          <w:szCs w:val="28"/>
        </w:rPr>
        <w:t>201</w:t>
      </w:r>
      <w:r w:rsidR="00A34090">
        <w:rPr>
          <w:rFonts w:ascii="Times New Roman" w:hAnsi="Times New Roman" w:cs="Times New Roman"/>
          <w:sz w:val="28"/>
          <w:szCs w:val="28"/>
        </w:rPr>
        <w:t>8</w:t>
      </w:r>
      <w:r w:rsidRPr="00C10D8E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C10D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0D8E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</w:t>
      </w:r>
      <w:proofErr w:type="spellStart"/>
      <w:r w:rsidRPr="00C10D8E">
        <w:rPr>
          <w:rFonts w:ascii="Times New Roman" w:hAnsi="Times New Roman"/>
          <w:sz w:val="28"/>
          <w:szCs w:val="28"/>
        </w:rPr>
        <w:t>БелИРО</w:t>
      </w:r>
      <w:proofErr w:type="spellEnd"/>
      <w:r w:rsidRPr="00C10D8E">
        <w:rPr>
          <w:rFonts w:ascii="Times New Roman" w:hAnsi="Times New Roman"/>
          <w:sz w:val="28"/>
          <w:szCs w:val="28"/>
        </w:rPr>
        <w:t>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</w:t>
      </w:r>
      <w:proofErr w:type="gramEnd"/>
      <w:r w:rsidRPr="00C10D8E">
        <w:rPr>
          <w:rFonts w:ascii="Times New Roman" w:hAnsi="Times New Roman"/>
          <w:sz w:val="28"/>
          <w:szCs w:val="28"/>
        </w:rPr>
        <w:t xml:space="preserve"> – С.128 (с. 40-47).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C10D8E">
        <w:rPr>
          <w:rFonts w:ascii="Times New Roman" w:hAnsi="Times New Roman"/>
          <w:sz w:val="28"/>
          <w:szCs w:val="28"/>
        </w:rPr>
        <w:t>утвержденный</w:t>
      </w:r>
      <w:proofErr w:type="spellEnd"/>
      <w:r w:rsidRPr="00C10D8E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6 октября 2009 года N 373;</w:t>
      </w:r>
    </w:p>
    <w:p w:rsidR="00EE3DE4" w:rsidRPr="00EE3DE4" w:rsidRDefault="00EE3DE4" w:rsidP="00EE3DE4">
      <w:pPr>
        <w:pStyle w:val="12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0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 xml:space="preserve">Устав МБОУ «Новоалександровская </w:t>
      </w:r>
      <w:proofErr w:type="spellStart"/>
      <w:r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Pr="00EE3DE4">
        <w:rPr>
          <w:rFonts w:ascii="Times New Roman" w:hAnsi="Times New Roman" w:cs="NewtonCSanPin"/>
          <w:sz w:val="28"/>
          <w:szCs w:val="28"/>
        </w:rPr>
        <w:t>»;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 xml:space="preserve">Локальные акты МБОУ  «Новоалександровская </w:t>
      </w:r>
      <w:proofErr w:type="spellStart"/>
      <w:r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Pr="00EE3DE4">
        <w:rPr>
          <w:rFonts w:ascii="Times New Roman" w:hAnsi="Times New Roman" w:cs="NewtonCSanPin"/>
          <w:sz w:val="28"/>
          <w:szCs w:val="28"/>
        </w:rPr>
        <w:t>»</w:t>
      </w: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EE3DE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EE3DE4">
        <w:rPr>
          <w:rFonts w:ascii="Times New Roman" w:hAnsi="Times New Roman" w:cs="Times New Roman"/>
          <w:sz w:val="28"/>
          <w:szCs w:val="28"/>
        </w:rPr>
        <w:t xml:space="preserve">  района Белгородской области»,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E4" w:rsidRDefault="00EE3DE4" w:rsidP="00EE3DE4">
      <w:pPr>
        <w:widowControl w:val="0"/>
        <w:tabs>
          <w:tab w:val="left" w:pos="360"/>
        </w:tabs>
        <w:autoSpaceDE w:val="0"/>
        <w:spacing w:after="0" w:line="240" w:lineRule="auto"/>
        <w:ind w:firstLine="73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На основании приказа управления образования администрации </w:t>
      </w:r>
      <w:proofErr w:type="spellStart"/>
      <w:r>
        <w:rPr>
          <w:rStyle w:val="FontStyle64"/>
          <w:sz w:val="28"/>
          <w:szCs w:val="28"/>
        </w:rPr>
        <w:t>Ровеньского</w:t>
      </w:r>
      <w:proofErr w:type="spellEnd"/>
      <w:r>
        <w:rPr>
          <w:rStyle w:val="FontStyle64"/>
          <w:sz w:val="28"/>
          <w:szCs w:val="28"/>
        </w:rPr>
        <w:t xml:space="preserve"> района </w:t>
      </w:r>
      <w:r w:rsidRPr="009E479A">
        <w:rPr>
          <w:rStyle w:val="FontStyle64"/>
          <w:color w:val="000000"/>
          <w:sz w:val="28"/>
          <w:szCs w:val="28"/>
        </w:rPr>
        <w:t>от 26 июня 201</w:t>
      </w:r>
      <w:r w:rsidR="00265B99" w:rsidRPr="009E479A">
        <w:rPr>
          <w:rStyle w:val="FontStyle64"/>
          <w:color w:val="000000"/>
          <w:sz w:val="28"/>
          <w:szCs w:val="28"/>
        </w:rPr>
        <w:t>4</w:t>
      </w:r>
      <w:r w:rsidRPr="009E479A">
        <w:rPr>
          <w:rStyle w:val="FontStyle64"/>
          <w:color w:val="000000"/>
          <w:sz w:val="28"/>
          <w:szCs w:val="28"/>
        </w:rPr>
        <w:t xml:space="preserve"> года </w:t>
      </w:r>
      <w:r w:rsidRPr="009E479A">
        <w:rPr>
          <w:rFonts w:ascii="Times New Roman" w:hAnsi="Times New Roman"/>
          <w:color w:val="000000"/>
          <w:sz w:val="28"/>
          <w:szCs w:val="28"/>
        </w:rPr>
        <w:t>№ 703</w:t>
      </w:r>
      <w:r>
        <w:rPr>
          <w:rFonts w:ascii="Times New Roman" w:hAnsi="Times New Roman"/>
          <w:sz w:val="28"/>
          <w:szCs w:val="28"/>
        </w:rPr>
        <w:t xml:space="preserve"> «Об организации образовательного процесса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соответствии с федеральным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образовательным стандартом общего </w:t>
      </w:r>
      <w:proofErr w:type="spellStart"/>
      <w:r>
        <w:rPr>
          <w:rFonts w:ascii="Times New Roman" w:hAnsi="Times New Roman"/>
          <w:sz w:val="28"/>
          <w:szCs w:val="28"/>
        </w:rPr>
        <w:t>образования»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Style w:val="FontStyle64"/>
          <w:sz w:val="28"/>
          <w:szCs w:val="28"/>
        </w:rPr>
        <w:t>в</w:t>
      </w:r>
      <w:proofErr w:type="spellEnd"/>
      <w:proofErr w:type="gramEnd"/>
      <w:r>
        <w:rPr>
          <w:rStyle w:val="FontStyle64"/>
          <w:sz w:val="28"/>
          <w:szCs w:val="28"/>
        </w:rPr>
        <w:t xml:space="preserve"> соответствии с Образовательной программой начального общего образования МБОУ «Новоалександровская средняя общеобразовательная школа» для обучающихся организуется внеурочная деятельность по направлениям развития личности (</w:t>
      </w:r>
      <w:r>
        <w:rPr>
          <w:rFonts w:ascii="Times New Roman" w:hAnsi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</w:t>
      </w:r>
      <w:r>
        <w:rPr>
          <w:rStyle w:val="FontStyle64"/>
          <w:sz w:val="28"/>
          <w:szCs w:val="28"/>
        </w:rPr>
        <w:t xml:space="preserve">), в </w:t>
      </w:r>
      <w:proofErr w:type="gramStart"/>
      <w:r>
        <w:rPr>
          <w:rStyle w:val="FontStyle64"/>
          <w:sz w:val="28"/>
          <w:szCs w:val="28"/>
        </w:rPr>
        <w:t xml:space="preserve">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  <w:proofErr w:type="gramEnd"/>
    </w:p>
    <w:p w:rsidR="00BE7A05" w:rsidRDefault="00BE7A05" w:rsidP="00BE7A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направление в плане внеурочной деятельности представлено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юидовским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кадетским движением с реализацией программы факультативного курса «Школа юного пешехода»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4-го класса,   в объёме 1 час в неделю.</w:t>
      </w:r>
    </w:p>
    <w:p w:rsidR="00BE7A05" w:rsidRDefault="00BE7A05" w:rsidP="00BE7A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факультативного курса включает в себя изучение истории, культуры и традиций ГИБДД в истории России и родного края, а также физическую подготовку школьников, интеллектуальное, культурное и духовно-нравственное развитие.</w:t>
      </w:r>
    </w:p>
    <w:p w:rsidR="00BE7A05" w:rsidRPr="007C5C92" w:rsidRDefault="00BE7A05" w:rsidP="00BE7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92"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7C5C9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5C9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</w:t>
      </w:r>
      <w:proofErr w:type="spellStart"/>
      <w:r w:rsidRPr="007C5C92">
        <w:rPr>
          <w:rFonts w:ascii="Times New Roman" w:hAnsi="Times New Roman" w:cs="Times New Roman"/>
          <w:color w:val="000000"/>
          <w:sz w:val="28"/>
          <w:szCs w:val="28"/>
        </w:rPr>
        <w:t>углубленных</w:t>
      </w:r>
      <w:proofErr w:type="spellEnd"/>
      <w:r w:rsidRPr="007C5C92">
        <w:rPr>
          <w:rFonts w:ascii="Times New Roman" w:hAnsi="Times New Roman" w:cs="Times New Roman"/>
          <w:color w:val="000000"/>
          <w:sz w:val="28"/>
          <w:szCs w:val="28"/>
        </w:rPr>
        <w:t xml:space="preserve"> знаний Правил дорожного движения через вовлечение их в активных пропагандистов законопослушного поведения на улицах и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7C5C92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умения анализировать дорожную обстановку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5C92">
        <w:rPr>
          <w:rFonts w:ascii="Times New Roman" w:hAnsi="Times New Roman" w:cs="Times New Roman"/>
          <w:color w:val="000000"/>
          <w:sz w:val="28"/>
          <w:szCs w:val="28"/>
        </w:rPr>
        <w:t>навыков грамотного поведения в роли участников дорожного движения.</w:t>
      </w:r>
    </w:p>
    <w:p w:rsidR="00265B99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«Начинаем изучать английский язык», «Смотрю на мир глазами художника», «Шахматы»,</w:t>
      </w:r>
      <w:r w:rsidR="00B77451">
        <w:rPr>
          <w:rFonts w:ascii="Times New Roman" w:hAnsi="Times New Roman"/>
          <w:sz w:val="28"/>
          <w:szCs w:val="28"/>
        </w:rPr>
        <w:t xml:space="preserve"> «Православная культура»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«Я – пешеход и пассажир», «Зёрнышки», «</w:t>
      </w:r>
      <w:r w:rsidR="00685670">
        <w:rPr>
          <w:rFonts w:ascii="Times New Roman" w:hAnsi="Times New Roman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«Школа вежливых наук», «Хореография», </w:t>
      </w:r>
      <w:r w:rsidR="00B77451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77451">
        <w:rPr>
          <w:rFonts w:ascii="Times New Roman" w:hAnsi="Times New Roman"/>
          <w:bCs/>
          <w:sz w:val="28"/>
          <w:szCs w:val="28"/>
        </w:rPr>
        <w:t>Веселые</w:t>
      </w:r>
      <w:proofErr w:type="spellEnd"/>
      <w:r w:rsidR="00B77451">
        <w:rPr>
          <w:rFonts w:ascii="Times New Roman" w:hAnsi="Times New Roman"/>
          <w:bCs/>
          <w:sz w:val="28"/>
          <w:szCs w:val="28"/>
        </w:rPr>
        <w:t xml:space="preserve"> нотки</w:t>
      </w:r>
      <w:r w:rsidR="00265B99">
        <w:rPr>
          <w:rFonts w:ascii="Times New Roman" w:hAnsi="Times New Roman"/>
          <w:bCs/>
          <w:sz w:val="28"/>
          <w:szCs w:val="28"/>
        </w:rPr>
        <w:t>», «Риторика», «Магия бисера»</w:t>
      </w:r>
      <w:r w:rsidR="00685670">
        <w:rPr>
          <w:rFonts w:ascii="Times New Roman" w:hAnsi="Times New Roman"/>
          <w:bCs/>
          <w:sz w:val="28"/>
          <w:szCs w:val="28"/>
        </w:rPr>
        <w:t xml:space="preserve">, </w:t>
      </w:r>
      <w:r w:rsidR="00B77451">
        <w:rPr>
          <w:rFonts w:ascii="Times New Roman" w:hAnsi="Times New Roman"/>
          <w:bCs/>
          <w:sz w:val="28"/>
          <w:szCs w:val="28"/>
        </w:rPr>
        <w:t>«</w:t>
      </w:r>
      <w:r w:rsidR="00685670">
        <w:rPr>
          <w:rFonts w:ascii="Times New Roman" w:hAnsi="Times New Roman"/>
          <w:bCs/>
          <w:sz w:val="28"/>
          <w:szCs w:val="28"/>
        </w:rPr>
        <w:t xml:space="preserve">Гимнастика для ума», «Школа юного пешехода» </w:t>
      </w:r>
      <w:r w:rsidR="00D21926">
        <w:rPr>
          <w:rFonts w:ascii="Times New Roman" w:hAnsi="Times New Roman"/>
          <w:bCs/>
          <w:sz w:val="28"/>
          <w:szCs w:val="28"/>
        </w:rPr>
        <w:t>, «Две недели в лагере здоровья»</w:t>
      </w:r>
      <w:r w:rsidR="00B77451">
        <w:rPr>
          <w:rFonts w:ascii="Times New Roman" w:hAnsi="Times New Roman"/>
          <w:bCs/>
          <w:sz w:val="28"/>
          <w:szCs w:val="28"/>
        </w:rPr>
        <w:t>, «Магия бисера», «Удивительный мир слов»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  <w:proofErr w:type="gramEnd"/>
    </w:p>
    <w:p w:rsidR="00FD7C5C" w:rsidRDefault="00FD7C5C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60"/>
        <w:gridCol w:w="5062"/>
      </w:tblGrid>
      <w:tr w:rsidR="004A15F0" w:rsidTr="001725B5">
        <w:tc>
          <w:tcPr>
            <w:tcW w:w="548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D60AFA" w:rsidTr="002A4265">
        <w:trPr>
          <w:trHeight w:val="278"/>
        </w:trPr>
        <w:tc>
          <w:tcPr>
            <w:tcW w:w="548" w:type="dxa"/>
            <w:vMerge w:val="restart"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960" w:type="dxa"/>
            <w:vMerge w:val="restart"/>
          </w:tcPr>
          <w:p w:rsidR="00D60AFA" w:rsidRPr="001725B5" w:rsidRDefault="00D60AFA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2" w:type="dxa"/>
          </w:tcPr>
          <w:p w:rsidR="00D60AFA" w:rsidRPr="001725B5" w:rsidRDefault="00D60AFA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</w:tr>
      <w:tr w:rsidR="00D60AFA" w:rsidTr="00777E84">
        <w:trPr>
          <w:trHeight w:val="277"/>
        </w:trPr>
        <w:tc>
          <w:tcPr>
            <w:tcW w:w="548" w:type="dxa"/>
            <w:vMerge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60AFA" w:rsidRDefault="00D60AFA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D60AFA" w:rsidRPr="001725B5" w:rsidRDefault="00D60AFA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</w:tr>
      <w:tr w:rsidR="00D21926" w:rsidTr="001725B5">
        <w:tc>
          <w:tcPr>
            <w:tcW w:w="548" w:type="dxa"/>
            <w:vMerge w:val="restart"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960" w:type="dxa"/>
            <w:vMerge w:val="restart"/>
          </w:tcPr>
          <w:p w:rsidR="00D21926" w:rsidRPr="001725B5" w:rsidRDefault="00D2192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5062" w:type="dxa"/>
          </w:tcPr>
          <w:p w:rsidR="00D21926" w:rsidRPr="001725B5" w:rsidRDefault="00D2192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«Начинаем изучать английский язык» </w:t>
            </w:r>
          </w:p>
        </w:tc>
      </w:tr>
      <w:tr w:rsidR="00D21926" w:rsidTr="001725B5">
        <w:tc>
          <w:tcPr>
            <w:tcW w:w="548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21926" w:rsidRPr="001725B5" w:rsidRDefault="00D21926" w:rsidP="0063642E">
            <w:pPr>
              <w:tabs>
                <w:tab w:val="left" w:pos="30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«Гимнастика для ума»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F61087" w:rsidTr="001725B5">
        <w:tc>
          <w:tcPr>
            <w:tcW w:w="548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960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«Смотрю на мир глазами художника» 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63642E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нотки»</w:t>
            </w:r>
          </w:p>
        </w:tc>
      </w:tr>
      <w:tr w:rsidR="00D60AFA" w:rsidTr="001725B5">
        <w:tc>
          <w:tcPr>
            <w:tcW w:w="548" w:type="dxa"/>
            <w:vMerge w:val="restart"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960" w:type="dxa"/>
            <w:vMerge w:val="restart"/>
          </w:tcPr>
          <w:p w:rsidR="00D60AFA" w:rsidRPr="00D21926" w:rsidRDefault="00D60AFA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192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062" w:type="dxa"/>
          </w:tcPr>
          <w:p w:rsidR="00D60AFA" w:rsidRPr="001725B5" w:rsidRDefault="00D60AFA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питании»</w:t>
            </w:r>
          </w:p>
        </w:tc>
      </w:tr>
      <w:tr w:rsidR="00D60AFA" w:rsidTr="001725B5">
        <w:tc>
          <w:tcPr>
            <w:tcW w:w="548" w:type="dxa"/>
            <w:vMerge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60AFA" w:rsidRPr="001725B5" w:rsidRDefault="00D60AFA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«Две недели в лагере здоровья»</w:t>
            </w:r>
          </w:p>
        </w:tc>
      </w:tr>
      <w:tr w:rsidR="00D60AFA" w:rsidTr="001725B5">
        <w:tc>
          <w:tcPr>
            <w:tcW w:w="548" w:type="dxa"/>
            <w:vMerge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60AFA" w:rsidRDefault="00D60AFA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60AFA" w:rsidRDefault="00D60AFA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«Школа юного пешехода»</w:t>
            </w:r>
          </w:p>
        </w:tc>
      </w:tr>
    </w:tbl>
    <w:p w:rsidR="00EE3DE4" w:rsidRPr="00997905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Сетка часов внеурочной деятельности </w:t>
      </w:r>
    </w:p>
    <w:p w:rsidR="00EC06CB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7905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997905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 на 201</w:t>
      </w:r>
      <w:r w:rsidR="00B77451">
        <w:rPr>
          <w:rFonts w:ascii="Times New Roman" w:hAnsi="Times New Roman" w:cs="Times New Roman"/>
          <w:b/>
          <w:sz w:val="24"/>
          <w:szCs w:val="24"/>
        </w:rPr>
        <w:t>9</w:t>
      </w:r>
      <w:r w:rsidRPr="00997905">
        <w:rPr>
          <w:rFonts w:ascii="Times New Roman" w:hAnsi="Times New Roman" w:cs="Times New Roman"/>
          <w:b/>
          <w:sz w:val="24"/>
          <w:szCs w:val="24"/>
        </w:rPr>
        <w:t>-20</w:t>
      </w:r>
      <w:r w:rsidR="00B77451">
        <w:rPr>
          <w:rFonts w:ascii="Times New Roman" w:hAnsi="Times New Roman" w:cs="Times New Roman"/>
          <w:b/>
          <w:sz w:val="24"/>
          <w:szCs w:val="24"/>
        </w:rPr>
        <w:t>20</w:t>
      </w:r>
      <w:r w:rsidRPr="00997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6CB" w:rsidRDefault="00EC06CB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437"/>
        <w:gridCol w:w="1550"/>
        <w:gridCol w:w="1064"/>
        <w:gridCol w:w="1045"/>
        <w:gridCol w:w="1014"/>
        <w:gridCol w:w="24"/>
        <w:gridCol w:w="13"/>
        <w:gridCol w:w="1051"/>
        <w:gridCol w:w="788"/>
      </w:tblGrid>
      <w:tr w:rsidR="00F61087" w:rsidRPr="001725B5" w:rsidTr="00DF54CA">
        <w:tc>
          <w:tcPr>
            <w:tcW w:w="2356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37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организации  внеурочной деятельности</w:t>
            </w:r>
          </w:p>
        </w:tc>
        <w:tc>
          <w:tcPr>
            <w:tcW w:w="1550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4211" w:type="dxa"/>
            <w:gridSpan w:val="6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88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1087" w:rsidRPr="001725B5" w:rsidTr="00DF54CA">
        <w:tc>
          <w:tcPr>
            <w:tcW w:w="2356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45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88" w:type="dxa"/>
            <w:gridSpan w:val="3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88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DF54CA">
        <w:trPr>
          <w:trHeight w:val="512"/>
        </w:trPr>
        <w:tc>
          <w:tcPr>
            <w:tcW w:w="2356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gridSpan w:val="6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88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916" w:rsidRPr="001725B5" w:rsidTr="00DF54CA">
        <w:tc>
          <w:tcPr>
            <w:tcW w:w="2356" w:type="dxa"/>
            <w:vMerge w:val="restart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«Начинаем изучать английский язык»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</w:t>
            </w:r>
            <w:r w:rsidR="002F4088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045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5916" w:rsidRPr="001725B5" w:rsidTr="00DF54CA">
        <w:tc>
          <w:tcPr>
            <w:tcW w:w="2356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Гимнастика для ума 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34ч.</w:t>
            </w:r>
          </w:p>
        </w:tc>
        <w:tc>
          <w:tcPr>
            <w:tcW w:w="788" w:type="dxa"/>
          </w:tcPr>
          <w:p w:rsidR="00F8187C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  <w:p w:rsidR="00BF5916" w:rsidRPr="00F8187C" w:rsidRDefault="00BF5916" w:rsidP="00F8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FA" w:rsidRPr="001725B5" w:rsidTr="00DF54CA">
        <w:tc>
          <w:tcPr>
            <w:tcW w:w="2356" w:type="dxa"/>
          </w:tcPr>
          <w:p w:rsidR="00D60AFA" w:rsidRPr="001725B5" w:rsidRDefault="00D60AF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437" w:type="dxa"/>
          </w:tcPr>
          <w:p w:rsidR="00D60AFA" w:rsidRPr="001725B5" w:rsidRDefault="00D60AFA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 «Шахматы»</w:t>
            </w:r>
          </w:p>
        </w:tc>
        <w:tc>
          <w:tcPr>
            <w:tcW w:w="1550" w:type="dxa"/>
          </w:tcPr>
          <w:p w:rsidR="00D60AFA" w:rsidRPr="001725B5" w:rsidRDefault="00D60AFA" w:rsidP="001B18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  (3 года)</w:t>
            </w:r>
          </w:p>
        </w:tc>
        <w:tc>
          <w:tcPr>
            <w:tcW w:w="1064" w:type="dxa"/>
          </w:tcPr>
          <w:p w:rsidR="00D60AFA" w:rsidRPr="001725B5" w:rsidRDefault="00D60AFA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D60AFA" w:rsidRPr="001725B5" w:rsidRDefault="00D60AFA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gridSpan w:val="4"/>
          </w:tcPr>
          <w:p w:rsidR="00D60AFA" w:rsidRPr="001725B5" w:rsidRDefault="00D60AFA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D60AFA" w:rsidRPr="001725B5" w:rsidRDefault="00D60AFA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 обучения, 34ч</w:t>
            </w:r>
          </w:p>
        </w:tc>
        <w:tc>
          <w:tcPr>
            <w:tcW w:w="788" w:type="dxa"/>
          </w:tcPr>
          <w:p w:rsidR="00D60AFA" w:rsidRPr="001725B5" w:rsidRDefault="00D60AF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54CA" w:rsidRPr="001725B5" w:rsidTr="00DF54CA">
        <w:tc>
          <w:tcPr>
            <w:tcW w:w="2356" w:type="dxa"/>
          </w:tcPr>
          <w:p w:rsidR="00DF54CA" w:rsidRPr="001725B5" w:rsidRDefault="00DF54C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DF54CA" w:rsidRPr="001725B5" w:rsidRDefault="00DF54CA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550" w:type="dxa"/>
          </w:tcPr>
          <w:p w:rsidR="00DF54CA" w:rsidRDefault="00DF54CA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  <w:p w:rsidR="001D3A8B" w:rsidRPr="001725B5" w:rsidRDefault="001D3A8B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года)</w:t>
            </w:r>
          </w:p>
        </w:tc>
        <w:tc>
          <w:tcPr>
            <w:tcW w:w="1064" w:type="dxa"/>
          </w:tcPr>
          <w:p w:rsidR="00DF54CA" w:rsidRPr="001725B5" w:rsidRDefault="00DF54C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DF54CA" w:rsidRPr="001725B5" w:rsidRDefault="00DF54CA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DF54CA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DF54CA" w:rsidRPr="001725B5" w:rsidRDefault="00DF54CA" w:rsidP="00DF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51" w:type="dxa"/>
            <w:gridSpan w:val="3"/>
          </w:tcPr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DF54CA" w:rsidRPr="001725B5" w:rsidRDefault="00DF54CA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51" w:type="dxa"/>
          </w:tcPr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DF54CA" w:rsidRPr="001725B5" w:rsidRDefault="00DF54CA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8" w:type="dxa"/>
          </w:tcPr>
          <w:p w:rsidR="00DF54CA" w:rsidRPr="001725B5" w:rsidRDefault="00DF54CA" w:rsidP="001E7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645328" w:rsidRPr="001725B5" w:rsidTr="00DF54CA">
        <w:tc>
          <w:tcPr>
            <w:tcW w:w="2356" w:type="dxa"/>
            <w:vMerge w:val="restart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437" w:type="dxa"/>
          </w:tcPr>
          <w:p w:rsidR="00645328" w:rsidRPr="001725B5" w:rsidRDefault="00645328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645328" w:rsidRPr="001725B5" w:rsidRDefault="00645328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«Смотрю на мир глазами художника» (4 года)</w:t>
            </w:r>
          </w:p>
        </w:tc>
        <w:tc>
          <w:tcPr>
            <w:tcW w:w="1064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645328" w:rsidRPr="001725B5" w:rsidRDefault="00645328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645328" w:rsidRPr="001725B5" w:rsidRDefault="00645328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645328" w:rsidRPr="001725B5" w:rsidRDefault="00645328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88" w:type="dxa"/>
            <w:gridSpan w:val="3"/>
          </w:tcPr>
          <w:p w:rsidR="00645328" w:rsidRPr="001725B5" w:rsidRDefault="00645328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645328" w:rsidRPr="001725B5" w:rsidRDefault="00645328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4-й 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645328" w:rsidRPr="001725B5" w:rsidRDefault="00645328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8" w:type="dxa"/>
          </w:tcPr>
          <w:p w:rsidR="00645328" w:rsidRPr="001725B5" w:rsidRDefault="00645328" w:rsidP="0059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645328" w:rsidRPr="001725B5" w:rsidTr="00DF54CA">
        <w:tc>
          <w:tcPr>
            <w:tcW w:w="2356" w:type="dxa"/>
            <w:vMerge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645328" w:rsidRPr="001725B5" w:rsidRDefault="00645328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нотки» (1 год)</w:t>
            </w:r>
          </w:p>
        </w:tc>
        <w:tc>
          <w:tcPr>
            <w:tcW w:w="1064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  <w:gridSpan w:val="5"/>
          </w:tcPr>
          <w:p w:rsidR="00645328" w:rsidRPr="001725B5" w:rsidRDefault="00645328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8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645328" w:rsidRPr="001725B5" w:rsidTr="00DF54CA">
        <w:tc>
          <w:tcPr>
            <w:tcW w:w="2356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437" w:type="dxa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645328" w:rsidRPr="001725B5" w:rsidRDefault="00645328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  <w:r w:rsidR="001D3A8B"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1064" w:type="dxa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ч.</w:t>
            </w:r>
          </w:p>
        </w:tc>
        <w:tc>
          <w:tcPr>
            <w:tcW w:w="1045" w:type="dxa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645328" w:rsidRPr="001725B5" w:rsidRDefault="00645328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45328" w:rsidRPr="001725B5" w:rsidTr="00DF54CA">
        <w:tc>
          <w:tcPr>
            <w:tcW w:w="2356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 «Две недели в лагере здоровья»</w:t>
            </w:r>
          </w:p>
        </w:tc>
        <w:tc>
          <w:tcPr>
            <w:tcW w:w="1550" w:type="dxa"/>
          </w:tcPr>
          <w:p w:rsidR="00645328" w:rsidRPr="001725B5" w:rsidRDefault="00645328" w:rsidP="001D3A8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«Две недели в лагере здоровья»</w:t>
            </w:r>
            <w:r w:rsidR="001D3A8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(1год)</w:t>
            </w:r>
          </w:p>
        </w:tc>
        <w:tc>
          <w:tcPr>
            <w:tcW w:w="1064" w:type="dxa"/>
          </w:tcPr>
          <w:p w:rsidR="00645328" w:rsidRPr="001725B5" w:rsidRDefault="00645328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645328" w:rsidRPr="001725B5" w:rsidRDefault="00645328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645328" w:rsidRPr="001725B5" w:rsidRDefault="00645328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ч. </w:t>
            </w:r>
          </w:p>
          <w:p w:rsidR="00645328" w:rsidRPr="001725B5" w:rsidRDefault="00645328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</w:tcPr>
          <w:p w:rsidR="00645328" w:rsidRPr="001725B5" w:rsidRDefault="00645328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45328" w:rsidRPr="001725B5" w:rsidTr="00DF54CA">
        <w:tc>
          <w:tcPr>
            <w:tcW w:w="2356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645328" w:rsidRPr="001725B5" w:rsidRDefault="00645328" w:rsidP="00D60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«Школа юного пешехода»</w:t>
            </w:r>
            <w:r w:rsidR="001D3A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(1год)</w:t>
            </w:r>
          </w:p>
        </w:tc>
        <w:tc>
          <w:tcPr>
            <w:tcW w:w="1064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645328" w:rsidRPr="001725B5" w:rsidRDefault="00645328" w:rsidP="006816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645328" w:rsidRPr="001725B5" w:rsidRDefault="00645328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645328" w:rsidRPr="001725B5" w:rsidRDefault="00645328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34ч.</w:t>
            </w:r>
          </w:p>
        </w:tc>
        <w:tc>
          <w:tcPr>
            <w:tcW w:w="788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645328" w:rsidRPr="001725B5" w:rsidTr="00DF54CA">
        <w:tc>
          <w:tcPr>
            <w:tcW w:w="2356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5" w:type="dxa"/>
          </w:tcPr>
          <w:p w:rsidR="00645328" w:rsidRPr="001725B5" w:rsidRDefault="0064532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" w:type="dxa"/>
          </w:tcPr>
          <w:p w:rsidR="00645328" w:rsidRPr="001725B5" w:rsidRDefault="00645328" w:rsidP="00A15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8" w:type="dxa"/>
            <w:gridSpan w:val="3"/>
          </w:tcPr>
          <w:p w:rsidR="00645328" w:rsidRPr="001725B5" w:rsidRDefault="00645328" w:rsidP="00F8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88" w:type="dxa"/>
          </w:tcPr>
          <w:p w:rsidR="00645328" w:rsidRPr="001725B5" w:rsidRDefault="00645328" w:rsidP="00645328">
            <w:pPr>
              <w:tabs>
                <w:tab w:val="center" w:pos="2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475</w:t>
            </w:r>
          </w:p>
        </w:tc>
      </w:tr>
    </w:tbl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F8187C">
        <w:rPr>
          <w:rFonts w:ascii="Times New Roman" w:hAnsi="Times New Roman"/>
          <w:sz w:val="28"/>
          <w:szCs w:val="28"/>
        </w:rPr>
        <w:t>1-</w:t>
      </w:r>
      <w:r w:rsidR="00DF54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Дней здоровья, </w:t>
      </w:r>
      <w:proofErr w:type="spellStart"/>
      <w:r>
        <w:rPr>
          <w:rFonts w:ascii="Times New Roman" w:hAnsi="Times New Roman"/>
          <w:sz w:val="28"/>
          <w:szCs w:val="28"/>
        </w:rPr>
        <w:t>веселых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стартов, физ. минуток, бесед о ЗОЖ, соревнований, утренней  зарядки</w:t>
      </w:r>
    </w:p>
    <w:p w:rsidR="00CA1531" w:rsidRDefault="00CA1531" w:rsidP="00CA15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учащихся 1 класса в рамках спортивно-оздоровительного направления  в середине учебного дня  проводятся динамические паузы продолжительностью не менее 40 минут.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 класс</w:t>
      </w:r>
      <w:r w:rsidR="00DF54CA">
        <w:rPr>
          <w:rFonts w:ascii="Times New Roman" w:hAnsi="Times New Roman"/>
          <w:sz w:val="28"/>
          <w:szCs w:val="28"/>
        </w:rPr>
        <w:t>а</w:t>
      </w:r>
      <w:r w:rsidR="0070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экскурсий в музеи, встречи с ветеранами, работниками  КДН,  трудовых десантов, участия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социальных акциях, дежурство по классу.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3.Общеинтеллектуальное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</w:t>
      </w:r>
      <w:r w:rsidR="00DF54CA"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класс</w:t>
      </w:r>
      <w:r w:rsidR="00DF54C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  чтецов,  рисунков,  викторин,  познавательных и интеллектуальных игр, исследовательских работ, взаимопомощи в </w:t>
      </w:r>
      <w:proofErr w:type="spellStart"/>
      <w:r>
        <w:rPr>
          <w:rFonts w:ascii="Times New Roman" w:hAnsi="Times New Roman"/>
          <w:sz w:val="28"/>
          <w:szCs w:val="28"/>
        </w:rPr>
        <w:t>учебе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4.Духовно-нравстсвенное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1</w:t>
      </w:r>
      <w:r w:rsidR="00DF54CA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055" w:rsidRPr="00997905" w:rsidRDefault="00F92055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347" w:rsidRDefault="00EE3DE4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 w:rsidR="00862347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="0086234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EF0AA2">
        <w:rPr>
          <w:rFonts w:ascii="Times New Roman" w:hAnsi="Times New Roman" w:cs="Times New Roman"/>
          <w:b/>
          <w:sz w:val="28"/>
          <w:szCs w:val="28"/>
        </w:rPr>
        <w:t>9</w:t>
      </w:r>
      <w:r w:rsidR="00862347">
        <w:rPr>
          <w:rFonts w:ascii="Times New Roman" w:hAnsi="Times New Roman" w:cs="Times New Roman"/>
          <w:b/>
          <w:sz w:val="28"/>
          <w:szCs w:val="28"/>
        </w:rPr>
        <w:t>-20</w:t>
      </w:r>
      <w:r w:rsidR="00EF0AA2">
        <w:rPr>
          <w:rFonts w:ascii="Times New Roman" w:hAnsi="Times New Roman" w:cs="Times New Roman"/>
          <w:b/>
          <w:sz w:val="28"/>
          <w:szCs w:val="28"/>
        </w:rPr>
        <w:t>20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84"/>
        <w:gridCol w:w="1870"/>
        <w:gridCol w:w="1735"/>
        <w:gridCol w:w="2127"/>
        <w:gridCol w:w="3044"/>
        <w:gridCol w:w="1650"/>
      </w:tblGrid>
      <w:tr w:rsidR="00862347" w:rsidTr="00DC141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DC141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CA1592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3C6A7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«Разговор о правильном питании»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CA1592" w:rsidRDefault="001D3A8B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И.Н.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CA1592" w:rsidRDefault="00CA1592" w:rsidP="0065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CA1592" w:rsidRDefault="00CA1592" w:rsidP="006364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17 часов.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CA1592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153DA9">
            <w:pPr>
              <w:rPr>
                <w:rFonts w:ascii="Times New Roman" w:hAnsi="Times New Roman" w:cs="Times New Roman"/>
              </w:rPr>
            </w:pPr>
          </w:p>
          <w:p w:rsidR="00CA1592" w:rsidRPr="00153DA9" w:rsidRDefault="00CA1592" w:rsidP="00153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A9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 «Две недели в лагере здоровья»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153DA9" w:rsidRDefault="00153DA9" w:rsidP="001D3A8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3A8B">
              <w:rPr>
                <w:rFonts w:ascii="Times New Roman" w:hAnsi="Times New Roman" w:cs="Times New Roman"/>
              </w:rPr>
              <w:t>Рубцова В.А.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153D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недели в лагере здоровья»</w:t>
            </w:r>
          </w:p>
          <w:p w:rsidR="00153DA9" w:rsidRDefault="00153DA9" w:rsidP="0015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153DA9" w:rsidRPr="001B7BCC" w:rsidRDefault="00153DA9" w:rsidP="00153DA9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 год 9</w:t>
            </w:r>
            <w:r w:rsidRPr="001B7BC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1B7BC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650765">
            <w:pPr>
              <w:rPr>
                <w:rFonts w:ascii="Times New Roman" w:hAnsi="Times New Roman" w:cs="Times New Roman"/>
              </w:rPr>
            </w:pPr>
          </w:p>
          <w:p w:rsidR="00153DA9" w:rsidRPr="00153DA9" w:rsidRDefault="00153DA9" w:rsidP="00650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AFA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«Шахматы»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программ внеурочной деятельности: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./под ред. Н.Ф. Виноградовой.-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>-Граф, 2011, 3 года</w:t>
            </w:r>
          </w:p>
          <w:p w:rsidR="00D60AFA" w:rsidRPr="001B7BCC" w:rsidRDefault="00D60AFA" w:rsidP="005171C2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7BCC">
              <w:rPr>
                <w:rFonts w:ascii="Times New Roman" w:hAnsi="Times New Roman" w:cs="Times New Roman"/>
              </w:rPr>
              <w:t>-10 лет,3-4кл.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60AFA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«Хореография»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начальных классов </w:t>
            </w:r>
          </w:p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Приходько Т.Н., </w:t>
            </w:r>
            <w:proofErr w:type="spellStart"/>
            <w:r>
              <w:rPr>
                <w:rFonts w:ascii="Times New Roman" w:hAnsi="Times New Roman" w:cs="Times New Roman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«Хореография» Л.Н.  Автор: Михеева,  М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 2011г.,4 года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D60AFA" w:rsidTr="0065076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60AFA" w:rsidRDefault="00D60AFA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Начинаем изучать английский язык»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4F10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английский» Автор: </w:t>
            </w:r>
            <w:proofErr w:type="spellStart"/>
            <w:r>
              <w:rPr>
                <w:rFonts w:ascii="Times New Roman" w:hAnsi="Times New Roman" w:cs="Times New Roman"/>
              </w:rPr>
              <w:t>Н.Д.Епанцинцева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</w:rPr>
              <w:t>Карабутова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Белгород , 2008г.,1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60AFA" w:rsidTr="00650765">
        <w:tc>
          <w:tcPr>
            <w:tcW w:w="5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«Гимнастика для ума»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D60AFA" w:rsidRDefault="001D3A8B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>
              <w:rPr>
                <w:rFonts w:ascii="Times New Roman" w:hAnsi="Times New Roman" w:cs="Times New Roman"/>
              </w:rPr>
              <w:t>И.Ю.Кирилова</w:t>
            </w:r>
            <w:proofErr w:type="spellEnd"/>
            <w:r>
              <w:rPr>
                <w:rFonts w:ascii="Times New Roman" w:hAnsi="Times New Roman" w:cs="Times New Roman"/>
              </w:rPr>
              <w:t>, Белгород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КОНСТАНТА, 2014г.,</w:t>
            </w:r>
          </w:p>
          <w:p w:rsidR="00D60AFA" w:rsidRPr="001B7BCC" w:rsidRDefault="00D60AFA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год. «</w:t>
            </w:r>
            <w:r w:rsidRPr="001B7BCC">
              <w:rPr>
                <w:rFonts w:ascii="Times New Roman" w:hAnsi="Times New Roman" w:cs="Times New Roman"/>
              </w:rPr>
              <w:t>9-10 лет,4кл.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60AFA" w:rsidTr="0065076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Факультатав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«Смотрю на мир глазами художника»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Гетманская Е.Р.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Смотрю на мир глазами художника»  Автор: Е.И.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.: Просвещение, 2011г., 4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60AFA" w:rsidTr="00650765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0230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Веселые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нотки»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023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 музыки  </w:t>
            </w:r>
            <w:proofErr w:type="spellStart"/>
            <w:r>
              <w:rPr>
                <w:rFonts w:ascii="Times New Roman" w:hAnsi="Times New Roman" w:cs="Times New Roman"/>
              </w:rPr>
              <w:t>Мокрогузов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Pr="001B7BCC" w:rsidRDefault="00D60AFA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Л.П., Иванова С.Н., Прохоров Е.И.. Детская хоровая студия. Программы для учреждений дополнительного образования. М., 2004г. </w:t>
            </w:r>
            <w:r w:rsidRPr="001B7BCC">
              <w:rPr>
                <w:rFonts w:ascii="Times New Roman" w:hAnsi="Times New Roman" w:cs="Times New Roman"/>
              </w:rPr>
              <w:t>-10 лет</w:t>
            </w:r>
            <w:r>
              <w:rPr>
                <w:rFonts w:ascii="Times New Roman" w:hAnsi="Times New Roman" w:cs="Times New Roman"/>
              </w:rPr>
              <w:t xml:space="preserve">, 1 год, </w:t>
            </w:r>
            <w:r w:rsidRPr="001B7BCC">
              <w:rPr>
                <w:rFonts w:ascii="Times New Roman" w:hAnsi="Times New Roman" w:cs="Times New Roman"/>
              </w:rPr>
              <w:t>(2-4кл.)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F92055">
          <w:footerReference w:type="default" r:id="rId9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1C216A" w:rsidRDefault="001C216A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Расписание занятий внеурочной деятельности</w:t>
      </w:r>
    </w:p>
    <w:p w:rsidR="001C216A" w:rsidRDefault="001C216A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на 201</w:t>
      </w:r>
      <w:r w:rsidR="00B7745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777A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E6" w:rsidRPr="00A34090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 w:rsidRPr="00A34090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201</w:t>
      </w:r>
      <w:r w:rsidR="00777A04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777A04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264EE6" w:rsidRP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DC09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C37886" w:rsidP="00C378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</w:t>
            </w:r>
            <w:r w:rsidR="00DC09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Колган</w:t>
            </w:r>
            <w:proofErr w:type="spellEnd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right="1273"/>
        <w:jc w:val="center"/>
        <w:rPr>
          <w:sz w:val="28"/>
          <w:szCs w:val="28"/>
        </w:rPr>
      </w:pPr>
    </w:p>
    <w:p w:rsidR="00264EE6" w:rsidRPr="00A34090" w:rsidRDefault="00264EE6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 w:rsidRPr="00A34090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DC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264EE6" w:rsidRPr="00264EE6" w:rsidRDefault="00264EE6" w:rsidP="00264EE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C37886" w:rsidRPr="00650765" w:rsidTr="00650765">
        <w:tc>
          <w:tcPr>
            <w:tcW w:w="3510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12.45 – 13.20</w:t>
            </w:r>
          </w:p>
        </w:tc>
        <w:tc>
          <w:tcPr>
            <w:tcW w:w="6379" w:type="dxa"/>
            <w:shd w:val="clear" w:color="auto" w:fill="auto"/>
          </w:tcPr>
          <w:p w:rsidR="00C37886" w:rsidRPr="00650765" w:rsidRDefault="00C3788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C37886" w:rsidRPr="00650765" w:rsidRDefault="00C37886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C37886" w:rsidRPr="00650765" w:rsidTr="00650765">
        <w:tc>
          <w:tcPr>
            <w:tcW w:w="3510" w:type="dxa"/>
            <w:shd w:val="clear" w:color="auto" w:fill="auto"/>
          </w:tcPr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12.45– 13.20</w:t>
            </w:r>
          </w:p>
        </w:tc>
        <w:tc>
          <w:tcPr>
            <w:tcW w:w="6379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Колган</w:t>
            </w:r>
            <w:proofErr w:type="spellEnd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right="1273"/>
        <w:rPr>
          <w:sz w:val="28"/>
          <w:szCs w:val="28"/>
        </w:rPr>
      </w:pPr>
    </w:p>
    <w:p w:rsidR="00264EE6" w:rsidRDefault="00264EE6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FD7C5C" w:rsidRPr="00A34090" w:rsidRDefault="00FD7C5C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C37886" w:rsidRPr="00650765" w:rsidTr="00650765">
        <w:tc>
          <w:tcPr>
            <w:tcW w:w="3510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6379" w:type="dxa"/>
            <w:shd w:val="clear" w:color="auto" w:fill="auto"/>
          </w:tcPr>
          <w:p w:rsidR="00C37886" w:rsidRPr="00650765" w:rsidRDefault="00C3788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C37886" w:rsidRPr="00650765" w:rsidRDefault="00C37886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C37886" w:rsidRPr="00650765" w:rsidTr="00650765">
        <w:tc>
          <w:tcPr>
            <w:tcW w:w="3510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 – 13.40</w:t>
            </w:r>
          </w:p>
        </w:tc>
        <w:tc>
          <w:tcPr>
            <w:tcW w:w="6379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C3788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2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201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C37886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C3788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64EE6" w:rsidRPr="00650765" w:rsidRDefault="00264EE6" w:rsidP="00C378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78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3788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C378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C378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нотки» (хоровой)</w:t>
            </w:r>
            <w:r w:rsidR="005651BA">
              <w:rPr>
                <w:rFonts w:ascii="Times New Roman" w:hAnsi="Times New Roman" w:cs="Times New Roman"/>
                <w:sz w:val="28"/>
                <w:szCs w:val="28"/>
              </w:rPr>
              <w:t>- 1 час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37886" w:rsidRPr="00650765" w:rsidTr="00650765">
        <w:tc>
          <w:tcPr>
            <w:tcW w:w="3510" w:type="dxa"/>
            <w:shd w:val="clear" w:color="auto" w:fill="auto"/>
          </w:tcPr>
          <w:p w:rsidR="00C37886" w:rsidRPr="00650765" w:rsidRDefault="00C3788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C37886" w:rsidRPr="00650765" w:rsidRDefault="00C37886" w:rsidP="00C37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C37886" w:rsidRPr="00650765" w:rsidRDefault="00C37886" w:rsidP="00C378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</w:tc>
        <w:tc>
          <w:tcPr>
            <w:tcW w:w="4536" w:type="dxa"/>
            <w:shd w:val="clear" w:color="auto" w:fill="auto"/>
          </w:tcPr>
          <w:p w:rsidR="00C37886" w:rsidRPr="00650765" w:rsidRDefault="00C37886" w:rsidP="00C378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64EE6" w:rsidRPr="00264EE6" w:rsidRDefault="00264EE6" w:rsidP="00264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3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B77451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B77451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нотки» (хоровой)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5651BA" w:rsidRPr="00650765" w:rsidRDefault="005651BA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недели в лагере здоровья»- 0,5 ч.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5651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«Шахматы»- 1 час</w:t>
            </w:r>
          </w:p>
          <w:p w:rsidR="005651BA" w:rsidRPr="00650765" w:rsidRDefault="005651BA" w:rsidP="005651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 В.М. 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651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Хореография» - 1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A3652A" w:rsidP="00B7745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B77451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 В.А.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12.55 – 13.40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Смотрю на мир глазами художника» - 1 час</w:t>
            </w:r>
          </w:p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</w:tbl>
    <w:p w:rsidR="00264EE6" w:rsidRDefault="00264EE6" w:rsidP="00264EE6">
      <w:pPr>
        <w:spacing w:after="0" w:line="240" w:lineRule="auto"/>
        <w:rPr>
          <w:sz w:val="28"/>
          <w:szCs w:val="28"/>
        </w:rPr>
      </w:pPr>
    </w:p>
    <w:p w:rsidR="001D3A8B" w:rsidRDefault="001D3A8B" w:rsidP="00264EE6">
      <w:pPr>
        <w:spacing w:after="0" w:line="240" w:lineRule="auto"/>
        <w:rPr>
          <w:sz w:val="28"/>
          <w:szCs w:val="28"/>
        </w:rPr>
      </w:pPr>
    </w:p>
    <w:p w:rsidR="001D3A8B" w:rsidRDefault="001D3A8B" w:rsidP="00264EE6">
      <w:pPr>
        <w:spacing w:after="0" w:line="240" w:lineRule="auto"/>
        <w:rPr>
          <w:sz w:val="28"/>
          <w:szCs w:val="28"/>
        </w:rPr>
      </w:pPr>
    </w:p>
    <w:p w:rsidR="001D3A8B" w:rsidRPr="00264EE6" w:rsidRDefault="001D3A8B" w:rsidP="00264EE6">
      <w:pPr>
        <w:spacing w:after="0" w:line="240" w:lineRule="auto"/>
        <w:rPr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занятий внеурочной деятельности для 4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5651BA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</w:t>
      </w:r>
      <w:r w:rsidR="005651BA">
        <w:rPr>
          <w:rFonts w:ascii="Times New Roman" w:hAnsi="Times New Roman" w:cs="Times New Roman"/>
          <w:b/>
          <w:bCs/>
          <w:caps/>
          <w:sz w:val="28"/>
          <w:szCs w:val="28"/>
        </w:rPr>
        <w:t>20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5651BA" w:rsidRPr="00650765" w:rsidTr="00650765">
        <w:trPr>
          <w:trHeight w:val="976"/>
        </w:trPr>
        <w:tc>
          <w:tcPr>
            <w:tcW w:w="3510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Веселые</w:t>
            </w:r>
            <w:proofErr w:type="spellEnd"/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нотки» (хоровой)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Смотрю на мир глазами художника» - 1 час</w:t>
            </w:r>
          </w:p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5651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час/ 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» - 1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 В.М.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/Приходько Т.Н.</w:t>
            </w:r>
          </w:p>
          <w:p w:rsidR="005651BA" w:rsidRPr="00650765" w:rsidRDefault="005651BA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5651BA" w:rsidRDefault="005651BA" w:rsidP="00FD7C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5651BA" w:rsidRPr="00650765" w:rsidRDefault="005651BA" w:rsidP="00FD7C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1D3A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A8B">
              <w:rPr>
                <w:rFonts w:ascii="Times New Roman" w:hAnsi="Times New Roman" w:cs="Times New Roman"/>
                <w:sz w:val="28"/>
                <w:szCs w:val="28"/>
              </w:rPr>
              <w:t>Гимнастика для 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1D3A8B" w:rsidP="0065076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5651BA" w:rsidRPr="00650765" w:rsidTr="00650765">
        <w:tc>
          <w:tcPr>
            <w:tcW w:w="3510" w:type="dxa"/>
            <w:shd w:val="clear" w:color="auto" w:fill="auto"/>
          </w:tcPr>
          <w:p w:rsidR="001D3A8B" w:rsidRDefault="001D3A8B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5651BA" w:rsidRPr="00650765" w:rsidRDefault="005651BA" w:rsidP="001D3A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D3A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3A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1D3A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3A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651BA" w:rsidRPr="00650765" w:rsidRDefault="005651BA" w:rsidP="001D3A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A8B">
              <w:rPr>
                <w:rFonts w:ascii="Times New Roman" w:hAnsi="Times New Roman" w:cs="Times New Roman"/>
                <w:sz w:val="28"/>
                <w:szCs w:val="28"/>
              </w:rPr>
              <w:t>Школа юного пешехода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– 1 час</w:t>
            </w:r>
          </w:p>
        </w:tc>
        <w:tc>
          <w:tcPr>
            <w:tcW w:w="4536" w:type="dxa"/>
            <w:shd w:val="clear" w:color="auto" w:fill="auto"/>
          </w:tcPr>
          <w:p w:rsidR="005651BA" w:rsidRPr="00650765" w:rsidRDefault="001D3A8B" w:rsidP="0051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Тарабан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264EE6" w:rsidRPr="00264EE6" w:rsidRDefault="00264EE6" w:rsidP="00264EE6">
      <w:pPr>
        <w:ind w:right="1273"/>
        <w:rPr>
          <w:sz w:val="28"/>
          <w:szCs w:val="28"/>
        </w:rPr>
      </w:pPr>
    </w:p>
    <w:sectPr w:rsidR="00264EE6" w:rsidRPr="00264EE6" w:rsidSect="00830B94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9B" w:rsidRDefault="001D6D9B" w:rsidP="00862347">
      <w:pPr>
        <w:spacing w:after="0" w:line="240" w:lineRule="auto"/>
      </w:pPr>
      <w:r>
        <w:separator/>
      </w:r>
    </w:p>
  </w:endnote>
  <w:endnote w:type="continuationSeparator" w:id="0">
    <w:p w:rsidR="001D6D9B" w:rsidRDefault="001D6D9B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9B" w:rsidRDefault="005451DA">
    <w:pPr>
      <w:pStyle w:val="a7"/>
      <w:jc w:val="right"/>
    </w:pPr>
    <w:r>
      <w:fldChar w:fldCharType="begin"/>
    </w:r>
    <w:r w:rsidR="0060109B">
      <w:instrText xml:space="preserve"> PAGE   \* MERGEFORMAT </w:instrText>
    </w:r>
    <w:r>
      <w:fldChar w:fldCharType="separate"/>
    </w:r>
    <w:r w:rsidR="000D315D">
      <w:rPr>
        <w:noProof/>
      </w:rPr>
      <w:t>1</w:t>
    </w:r>
    <w:r>
      <w:fldChar w:fldCharType="end"/>
    </w:r>
  </w:p>
  <w:p w:rsidR="0060109B" w:rsidRDefault="00601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9B" w:rsidRDefault="001D6D9B" w:rsidP="00862347">
      <w:pPr>
        <w:spacing w:after="0" w:line="240" w:lineRule="auto"/>
      </w:pPr>
      <w:r>
        <w:separator/>
      </w:r>
    </w:p>
  </w:footnote>
  <w:footnote w:type="continuationSeparator" w:id="0">
    <w:p w:rsidR="001D6D9B" w:rsidRDefault="001D6D9B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60084A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4"/>
    <w:rsid w:val="00016A22"/>
    <w:rsid w:val="00017298"/>
    <w:rsid w:val="00020754"/>
    <w:rsid w:val="0002305F"/>
    <w:rsid w:val="00045A63"/>
    <w:rsid w:val="0005544A"/>
    <w:rsid w:val="000D315D"/>
    <w:rsid w:val="000D79FD"/>
    <w:rsid w:val="000E6AC9"/>
    <w:rsid w:val="0012665A"/>
    <w:rsid w:val="00131833"/>
    <w:rsid w:val="00153DA9"/>
    <w:rsid w:val="001725B5"/>
    <w:rsid w:val="0018002B"/>
    <w:rsid w:val="001B772D"/>
    <w:rsid w:val="001C216A"/>
    <w:rsid w:val="001D3A8B"/>
    <w:rsid w:val="001D6D9B"/>
    <w:rsid w:val="001E728B"/>
    <w:rsid w:val="001F3E74"/>
    <w:rsid w:val="00251EE2"/>
    <w:rsid w:val="00252071"/>
    <w:rsid w:val="00264EE6"/>
    <w:rsid w:val="00265B99"/>
    <w:rsid w:val="00293C10"/>
    <w:rsid w:val="002C60F1"/>
    <w:rsid w:val="002E504F"/>
    <w:rsid w:val="002F100B"/>
    <w:rsid w:val="002F4088"/>
    <w:rsid w:val="002F5EB6"/>
    <w:rsid w:val="00344AAD"/>
    <w:rsid w:val="003A4265"/>
    <w:rsid w:val="003C6A7A"/>
    <w:rsid w:val="003D3D58"/>
    <w:rsid w:val="003D7B72"/>
    <w:rsid w:val="003E7A7F"/>
    <w:rsid w:val="00401CD2"/>
    <w:rsid w:val="004115C4"/>
    <w:rsid w:val="00442FBF"/>
    <w:rsid w:val="00445659"/>
    <w:rsid w:val="00482973"/>
    <w:rsid w:val="004831A4"/>
    <w:rsid w:val="00496B95"/>
    <w:rsid w:val="004A15F0"/>
    <w:rsid w:val="004D35C8"/>
    <w:rsid w:val="004D574C"/>
    <w:rsid w:val="004D690C"/>
    <w:rsid w:val="004D7B87"/>
    <w:rsid w:val="004E25B8"/>
    <w:rsid w:val="004F10FE"/>
    <w:rsid w:val="004F30F3"/>
    <w:rsid w:val="005451DA"/>
    <w:rsid w:val="005651BA"/>
    <w:rsid w:val="00586B06"/>
    <w:rsid w:val="00593ED5"/>
    <w:rsid w:val="005B08FF"/>
    <w:rsid w:val="005B67C9"/>
    <w:rsid w:val="005C4747"/>
    <w:rsid w:val="005D0AA4"/>
    <w:rsid w:val="005D5662"/>
    <w:rsid w:val="0060109B"/>
    <w:rsid w:val="006163F9"/>
    <w:rsid w:val="0063642E"/>
    <w:rsid w:val="00645328"/>
    <w:rsid w:val="00650765"/>
    <w:rsid w:val="0068165D"/>
    <w:rsid w:val="00681BA3"/>
    <w:rsid w:val="0068297A"/>
    <w:rsid w:val="00685670"/>
    <w:rsid w:val="0069079F"/>
    <w:rsid w:val="006E5DF1"/>
    <w:rsid w:val="00700ED5"/>
    <w:rsid w:val="00704C0A"/>
    <w:rsid w:val="007561C4"/>
    <w:rsid w:val="00777A04"/>
    <w:rsid w:val="007C5B03"/>
    <w:rsid w:val="007D09B8"/>
    <w:rsid w:val="007E18DC"/>
    <w:rsid w:val="00812FB9"/>
    <w:rsid w:val="00830B94"/>
    <w:rsid w:val="00852BDB"/>
    <w:rsid w:val="0085632D"/>
    <w:rsid w:val="00862347"/>
    <w:rsid w:val="0086628B"/>
    <w:rsid w:val="008679A0"/>
    <w:rsid w:val="00881BEA"/>
    <w:rsid w:val="00887B79"/>
    <w:rsid w:val="008A574D"/>
    <w:rsid w:val="008C2F9B"/>
    <w:rsid w:val="008F0666"/>
    <w:rsid w:val="00923D65"/>
    <w:rsid w:val="00946C7C"/>
    <w:rsid w:val="0096178C"/>
    <w:rsid w:val="00971D47"/>
    <w:rsid w:val="00976727"/>
    <w:rsid w:val="00997208"/>
    <w:rsid w:val="00997905"/>
    <w:rsid w:val="009E479A"/>
    <w:rsid w:val="009F73B7"/>
    <w:rsid w:val="00A06637"/>
    <w:rsid w:val="00A1590D"/>
    <w:rsid w:val="00A31794"/>
    <w:rsid w:val="00A34090"/>
    <w:rsid w:val="00A3652A"/>
    <w:rsid w:val="00A400D9"/>
    <w:rsid w:val="00A42320"/>
    <w:rsid w:val="00AD7302"/>
    <w:rsid w:val="00AF12A9"/>
    <w:rsid w:val="00AF69FA"/>
    <w:rsid w:val="00B47CA1"/>
    <w:rsid w:val="00B51CBB"/>
    <w:rsid w:val="00B579FC"/>
    <w:rsid w:val="00B63867"/>
    <w:rsid w:val="00B77451"/>
    <w:rsid w:val="00BB682D"/>
    <w:rsid w:val="00BC6AD7"/>
    <w:rsid w:val="00BE2018"/>
    <w:rsid w:val="00BE7A05"/>
    <w:rsid w:val="00BF5916"/>
    <w:rsid w:val="00C03BA2"/>
    <w:rsid w:val="00C22CF0"/>
    <w:rsid w:val="00C248B0"/>
    <w:rsid w:val="00C37886"/>
    <w:rsid w:val="00C55362"/>
    <w:rsid w:val="00CA1531"/>
    <w:rsid w:val="00CA1592"/>
    <w:rsid w:val="00CF1A79"/>
    <w:rsid w:val="00D21926"/>
    <w:rsid w:val="00D37007"/>
    <w:rsid w:val="00D60AFA"/>
    <w:rsid w:val="00D6166B"/>
    <w:rsid w:val="00D739D1"/>
    <w:rsid w:val="00D74403"/>
    <w:rsid w:val="00D94C28"/>
    <w:rsid w:val="00DB4C0F"/>
    <w:rsid w:val="00DC0906"/>
    <w:rsid w:val="00DC141A"/>
    <w:rsid w:val="00DF3984"/>
    <w:rsid w:val="00DF54CA"/>
    <w:rsid w:val="00E36F4E"/>
    <w:rsid w:val="00EC06CB"/>
    <w:rsid w:val="00EE2B9E"/>
    <w:rsid w:val="00EE3DE4"/>
    <w:rsid w:val="00EE4A76"/>
    <w:rsid w:val="00EF0AA2"/>
    <w:rsid w:val="00F373E6"/>
    <w:rsid w:val="00F37A7D"/>
    <w:rsid w:val="00F43181"/>
    <w:rsid w:val="00F518FD"/>
    <w:rsid w:val="00F560AA"/>
    <w:rsid w:val="00F61087"/>
    <w:rsid w:val="00F8187C"/>
    <w:rsid w:val="00F86B79"/>
    <w:rsid w:val="00F92055"/>
    <w:rsid w:val="00FA3F2D"/>
    <w:rsid w:val="00FB640F"/>
    <w:rsid w:val="00FC2F4C"/>
    <w:rsid w:val="00FD7C5C"/>
    <w:rsid w:val="00FE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1B3F-9AB4-4FEF-901D-DA640CF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Ангел-хранитель</cp:lastModifiedBy>
  <cp:revision>2</cp:revision>
  <cp:lastPrinted>2019-09-12T07:18:00Z</cp:lastPrinted>
  <dcterms:created xsi:type="dcterms:W3CDTF">2019-10-13T11:00:00Z</dcterms:created>
  <dcterms:modified xsi:type="dcterms:W3CDTF">2019-10-13T11:00:00Z</dcterms:modified>
</cp:coreProperties>
</file>