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799"/>
      </w:tblGrid>
      <w:tr w:rsidR="00FA3F2D" w:rsidTr="00FA3F2D">
        <w:trPr>
          <w:trHeight w:val="2460"/>
        </w:trPr>
        <w:tc>
          <w:tcPr>
            <w:tcW w:w="3794" w:type="dxa"/>
            <w:hideMark/>
          </w:tcPr>
          <w:p w:rsidR="00FA3F2D" w:rsidRPr="00FA3F2D" w:rsidRDefault="00FA3F2D" w:rsidP="00FA3F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A3F2D"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FA3F2D" w:rsidRPr="00FA3F2D" w:rsidRDefault="00FA3F2D" w:rsidP="00FA3F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FA3F2D" w:rsidRPr="00FA3F2D" w:rsidRDefault="00FA3F2D" w:rsidP="00FA3F2D">
            <w:pPr>
              <w:pStyle w:val="aa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FA3F2D">
              <w:rPr>
                <w:rFonts w:ascii="Times New Roman" w:hAnsi="Times New Roman" w:cs="Times New Roman"/>
              </w:rPr>
              <w:t>Ровеньского</w:t>
            </w:r>
            <w:proofErr w:type="spellEnd"/>
            <w:r w:rsidRPr="00FA3F2D">
              <w:rPr>
                <w:rFonts w:ascii="Times New Roman" w:hAnsi="Times New Roman" w:cs="Times New Roman"/>
              </w:rPr>
              <w:t xml:space="preserve"> района Белгородской области»</w:t>
            </w:r>
          </w:p>
          <w:p w:rsidR="00FA3F2D" w:rsidRPr="00FA3F2D" w:rsidRDefault="00FA3F2D" w:rsidP="000D7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</w:rPr>
              <w:t xml:space="preserve">протокол № </w:t>
            </w:r>
            <w:r w:rsidR="000D76C9">
              <w:rPr>
                <w:rFonts w:ascii="Times New Roman" w:hAnsi="Times New Roman" w:cs="Times New Roman"/>
              </w:rPr>
              <w:t>1</w:t>
            </w:r>
            <w:r w:rsidR="004F30F3">
              <w:rPr>
                <w:rFonts w:ascii="Times New Roman" w:hAnsi="Times New Roman" w:cs="Times New Roman"/>
              </w:rPr>
              <w:t xml:space="preserve"> </w:t>
            </w:r>
            <w:r w:rsidRPr="00FA3F2D">
              <w:rPr>
                <w:rFonts w:ascii="Times New Roman" w:hAnsi="Times New Roman" w:cs="Times New Roman"/>
              </w:rPr>
              <w:t xml:space="preserve">от </w:t>
            </w:r>
            <w:r w:rsidR="000D76C9">
              <w:rPr>
                <w:rFonts w:ascii="Times New Roman" w:hAnsi="Times New Roman" w:cs="Times New Roman"/>
              </w:rPr>
              <w:t>24</w:t>
            </w:r>
            <w:r w:rsidRPr="00FA3F2D">
              <w:rPr>
                <w:rFonts w:ascii="Times New Roman" w:hAnsi="Times New Roman" w:cs="Times New Roman"/>
              </w:rPr>
              <w:t>.0</w:t>
            </w:r>
            <w:r w:rsidR="000D76C9">
              <w:rPr>
                <w:rFonts w:ascii="Times New Roman" w:hAnsi="Times New Roman" w:cs="Times New Roman"/>
              </w:rPr>
              <w:t>8</w:t>
            </w:r>
            <w:r w:rsidRPr="00FA3F2D">
              <w:rPr>
                <w:rFonts w:ascii="Times New Roman" w:hAnsi="Times New Roman" w:cs="Times New Roman"/>
              </w:rPr>
              <w:t>. 20</w:t>
            </w:r>
            <w:r w:rsidR="000D76C9">
              <w:rPr>
                <w:rFonts w:ascii="Times New Roman" w:hAnsi="Times New Roman" w:cs="Times New Roman"/>
              </w:rPr>
              <w:t>20</w:t>
            </w:r>
            <w:r w:rsidRPr="00FA3F2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693" w:type="dxa"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F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:rsidR="00FA3F2D" w:rsidRPr="00FA3F2D" w:rsidRDefault="00FA3F2D" w:rsidP="00FA3F2D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FA3F2D" w:rsidRPr="00FA3F2D" w:rsidRDefault="00FA3F2D" w:rsidP="0023748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7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1D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D76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A3F2D" w:rsidRDefault="00FA3F2D" w:rsidP="00FA3F2D">
      <w:pPr>
        <w:spacing w:before="240"/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C03BA2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C03BA2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A3F2D" w:rsidRPr="00A06637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06637"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 w:rsidRPr="00A06637">
        <w:rPr>
          <w:rFonts w:ascii="Times New Roman" w:hAnsi="Times New Roman"/>
          <w:b/>
          <w:sz w:val="28"/>
          <w:szCs w:val="28"/>
        </w:rPr>
        <w:t xml:space="preserve"> реализацию ФГОС НОО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6B4DB7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F373E6">
        <w:rPr>
          <w:rFonts w:ascii="Times New Roman" w:hAnsi="Times New Roman"/>
          <w:b/>
          <w:sz w:val="28"/>
          <w:szCs w:val="28"/>
        </w:rPr>
        <w:t>2</w:t>
      </w:r>
      <w:r w:rsidR="006B4DB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E25B8" w:rsidRDefault="004E25B8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6637" w:rsidRDefault="00A06637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28"/>
        <w:gridCol w:w="7452"/>
        <w:gridCol w:w="1040"/>
      </w:tblGrid>
      <w:tr w:rsidR="00EE3DE4">
        <w:tc>
          <w:tcPr>
            <w:tcW w:w="828" w:type="dxa"/>
            <w:shd w:val="clear" w:color="auto" w:fill="auto"/>
          </w:tcPr>
          <w:p w:rsidR="00EE3DE4" w:rsidRDefault="00EE3DE4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P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1D3A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плана внеурочной деятельности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DE4" w:rsidRDefault="00EE3DE4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3DE4" w:rsidRDefault="00862347" w:rsidP="001D3A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1D3A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часов внеурочной деятельности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</w:t>
            </w:r>
            <w:proofErr w:type="spell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proofErr w:type="gramEnd"/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ступени начального общего образования на 20</w:t>
            </w:r>
            <w:r w:rsidR="009A2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A2B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2347" w:rsidRDefault="0086234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1D3A8B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Расписание занятий внеурочной деятельности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37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B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D74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</w:tbl>
    <w:p w:rsidR="00EE3DE4" w:rsidRDefault="00EE3DE4" w:rsidP="00EE3DE4">
      <w:pPr>
        <w:spacing w:after="0" w:line="240" w:lineRule="auto"/>
        <w:jc w:val="center"/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9A2B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F373E6">
        <w:rPr>
          <w:rFonts w:ascii="Times New Roman" w:hAnsi="Times New Roman" w:cs="Times New Roman"/>
          <w:b/>
          <w:sz w:val="28"/>
          <w:szCs w:val="28"/>
        </w:rPr>
        <w:t>2</w:t>
      </w:r>
      <w:r w:rsidR="009A2B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>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EE3DE4">
        <w:rPr>
          <w:rFonts w:ascii="Times New Roman" w:hAnsi="Times New Roman" w:cs="Times New Roman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A1531" w:rsidRPr="00C10D8E" w:rsidRDefault="00CA1531" w:rsidP="00CA1531">
      <w:pPr>
        <w:pStyle w:val="Style2"/>
        <w:widowControl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 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 w:cs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19.12.2012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C10D8E">
        <w:rPr>
          <w:rFonts w:ascii="Times New Roman" w:hAnsi="Times New Roman" w:cs="Times New Roman"/>
          <w:sz w:val="28"/>
          <w:szCs w:val="28"/>
        </w:rPr>
        <w:lastRenderedPageBreak/>
        <w:t>программы общего образования и имеющих государственную аккредитацию, на 201</w:t>
      </w:r>
      <w:r w:rsidR="00A34090">
        <w:rPr>
          <w:rFonts w:ascii="Times New Roman" w:hAnsi="Times New Roman" w:cs="Times New Roman"/>
          <w:sz w:val="28"/>
          <w:szCs w:val="28"/>
        </w:rPr>
        <w:t>7-</w:t>
      </w:r>
      <w:r w:rsidRPr="00C10D8E">
        <w:rPr>
          <w:rFonts w:ascii="Times New Roman" w:hAnsi="Times New Roman" w:cs="Times New Roman"/>
          <w:sz w:val="28"/>
          <w:szCs w:val="28"/>
        </w:rPr>
        <w:t>201</w:t>
      </w:r>
      <w:r w:rsidR="00A34090">
        <w:rPr>
          <w:rFonts w:ascii="Times New Roman" w:hAnsi="Times New Roman" w:cs="Times New Roman"/>
          <w:sz w:val="28"/>
          <w:szCs w:val="28"/>
        </w:rPr>
        <w:t>8</w:t>
      </w:r>
      <w:r w:rsidRPr="00C10D8E">
        <w:rPr>
          <w:rFonts w:ascii="Times New Roman" w:hAnsi="Times New Roman" w:cs="Times New Roman"/>
          <w:sz w:val="28"/>
          <w:szCs w:val="28"/>
        </w:rPr>
        <w:t xml:space="preserve"> учебный год»;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C10D8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10D8E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</w:t>
      </w:r>
      <w:proofErr w:type="spellStart"/>
      <w:r w:rsidRPr="00C10D8E">
        <w:rPr>
          <w:rFonts w:ascii="Times New Roman" w:hAnsi="Times New Roman"/>
          <w:sz w:val="28"/>
          <w:szCs w:val="28"/>
        </w:rPr>
        <w:t>БелИРО</w:t>
      </w:r>
      <w:proofErr w:type="spellEnd"/>
      <w:r w:rsidRPr="00C10D8E">
        <w:rPr>
          <w:rFonts w:ascii="Times New Roman" w:hAnsi="Times New Roman"/>
          <w:sz w:val="28"/>
          <w:szCs w:val="28"/>
        </w:rPr>
        <w:t>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</w:t>
      </w:r>
      <w:proofErr w:type="gramEnd"/>
      <w:r w:rsidRPr="00C10D8E">
        <w:rPr>
          <w:rFonts w:ascii="Times New Roman" w:hAnsi="Times New Roman"/>
          <w:sz w:val="28"/>
          <w:szCs w:val="28"/>
        </w:rPr>
        <w:t xml:space="preserve"> – С.128 (с. 40-47).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CA1531" w:rsidRPr="00C10D8E" w:rsidRDefault="00CA1531" w:rsidP="00CA1531">
      <w:pPr>
        <w:pStyle w:val="12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EE3DE4" w:rsidRPr="00EE3DE4" w:rsidRDefault="00EE3DE4" w:rsidP="00EE3DE4">
      <w:pPr>
        <w:pStyle w:val="12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0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 xml:space="preserve">Устав МБОУ «Новоалександровская </w:t>
      </w:r>
      <w:proofErr w:type="spellStart"/>
      <w:r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Pr="00EE3DE4">
        <w:rPr>
          <w:rFonts w:ascii="Times New Roman" w:hAnsi="Times New Roman" w:cs="NewtonCSanPin"/>
          <w:sz w:val="28"/>
          <w:szCs w:val="28"/>
        </w:rPr>
        <w:t>»;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 xml:space="preserve">Локальные акты МБОУ  «Новоалександровская </w:t>
      </w:r>
      <w:proofErr w:type="spellStart"/>
      <w:r w:rsidRPr="00EE3DE4">
        <w:rPr>
          <w:rFonts w:ascii="Times New Roman" w:hAnsi="Times New Roman" w:cs="NewtonCSanPin"/>
          <w:sz w:val="28"/>
          <w:szCs w:val="28"/>
        </w:rPr>
        <w:t>сош</w:t>
      </w:r>
      <w:proofErr w:type="spellEnd"/>
      <w:r w:rsidRPr="00EE3DE4">
        <w:rPr>
          <w:rFonts w:ascii="Times New Roman" w:hAnsi="Times New Roman" w:cs="NewtonCSanPin"/>
          <w:sz w:val="28"/>
          <w:szCs w:val="28"/>
        </w:rPr>
        <w:t>»</w:t>
      </w: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EE3DE4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EE3DE4">
        <w:rPr>
          <w:rFonts w:ascii="Times New Roman" w:hAnsi="Times New Roman" w:cs="Times New Roman"/>
          <w:sz w:val="28"/>
          <w:szCs w:val="28"/>
        </w:rPr>
        <w:t xml:space="preserve">  района Белгородской области»,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E4" w:rsidRDefault="00EE3DE4" w:rsidP="00EE3DE4">
      <w:pPr>
        <w:widowControl w:val="0"/>
        <w:tabs>
          <w:tab w:val="left" w:pos="360"/>
        </w:tabs>
        <w:autoSpaceDE w:val="0"/>
        <w:spacing w:after="0" w:line="240" w:lineRule="auto"/>
        <w:ind w:firstLine="73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На основании приказа управления образования администрации </w:t>
      </w:r>
      <w:proofErr w:type="spellStart"/>
      <w:r>
        <w:rPr>
          <w:rStyle w:val="FontStyle64"/>
          <w:sz w:val="28"/>
          <w:szCs w:val="28"/>
        </w:rPr>
        <w:t>Ровеньского</w:t>
      </w:r>
      <w:proofErr w:type="spellEnd"/>
      <w:r>
        <w:rPr>
          <w:rStyle w:val="FontStyle64"/>
          <w:sz w:val="28"/>
          <w:szCs w:val="28"/>
        </w:rPr>
        <w:t xml:space="preserve"> района </w:t>
      </w:r>
      <w:r w:rsidRPr="009E479A">
        <w:rPr>
          <w:rStyle w:val="FontStyle64"/>
          <w:color w:val="000000"/>
          <w:sz w:val="28"/>
          <w:szCs w:val="28"/>
        </w:rPr>
        <w:t>от 26 июня 201</w:t>
      </w:r>
      <w:r w:rsidR="00265B99" w:rsidRPr="009E479A">
        <w:rPr>
          <w:rStyle w:val="FontStyle64"/>
          <w:color w:val="000000"/>
          <w:sz w:val="28"/>
          <w:szCs w:val="28"/>
        </w:rPr>
        <w:t>4</w:t>
      </w:r>
      <w:r w:rsidRPr="009E479A">
        <w:rPr>
          <w:rStyle w:val="FontStyle64"/>
          <w:color w:val="000000"/>
          <w:sz w:val="28"/>
          <w:szCs w:val="28"/>
        </w:rPr>
        <w:t xml:space="preserve"> года </w:t>
      </w:r>
      <w:r w:rsidRPr="009E479A">
        <w:rPr>
          <w:rFonts w:ascii="Times New Roman" w:hAnsi="Times New Roman"/>
          <w:color w:val="000000"/>
          <w:sz w:val="28"/>
          <w:szCs w:val="28"/>
        </w:rPr>
        <w:t>№ 703</w:t>
      </w:r>
      <w:r>
        <w:rPr>
          <w:rFonts w:ascii="Times New Roman" w:hAnsi="Times New Roman"/>
          <w:sz w:val="28"/>
          <w:szCs w:val="28"/>
        </w:rPr>
        <w:t xml:space="preserve"> «Об организации образовательного процесса в общеобразовательных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соответствии с федеральным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>образовательным стандартом общего образования»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Style w:val="FontStyle64"/>
          <w:sz w:val="28"/>
          <w:szCs w:val="28"/>
        </w:rPr>
        <w:t>в</w:t>
      </w:r>
      <w:proofErr w:type="gramEnd"/>
      <w:r>
        <w:rPr>
          <w:rStyle w:val="FontStyle64"/>
          <w:sz w:val="28"/>
          <w:szCs w:val="28"/>
        </w:rPr>
        <w:t xml:space="preserve"> соответствии с Образовательной программой начального общего образования МБОУ «Новоалександровская средняя общеобразовательная школа» для обучающихся организуется внеурочная деятельность по направлениям развития личности (</w:t>
      </w:r>
      <w:r>
        <w:rPr>
          <w:rFonts w:ascii="Times New Roman" w:hAnsi="Times New Roman"/>
          <w:sz w:val="28"/>
          <w:szCs w:val="28"/>
        </w:rPr>
        <w:t xml:space="preserve">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sz w:val="28"/>
          <w:szCs w:val="28"/>
        </w:rPr>
        <w:t>, общекультурное</w:t>
      </w:r>
      <w:r>
        <w:rPr>
          <w:rStyle w:val="FontStyle64"/>
          <w:sz w:val="28"/>
          <w:szCs w:val="28"/>
        </w:rPr>
        <w:t xml:space="preserve">), в </w:t>
      </w:r>
      <w:proofErr w:type="gramStart"/>
      <w:r>
        <w:rPr>
          <w:rStyle w:val="FontStyle64"/>
          <w:sz w:val="28"/>
          <w:szCs w:val="28"/>
        </w:rPr>
        <w:t xml:space="preserve">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  <w:proofErr w:type="gramEnd"/>
    </w:p>
    <w:p w:rsidR="00265B99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«Начинаем изучать английский язык», «Смотрю на мир глазами художника», «Шахматы»,</w:t>
      </w:r>
      <w:r w:rsidR="00B77451">
        <w:rPr>
          <w:rFonts w:ascii="Times New Roman" w:hAnsi="Times New Roman"/>
          <w:sz w:val="28"/>
          <w:szCs w:val="28"/>
        </w:rPr>
        <w:t xml:space="preserve"> «Православная культура»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«Я – пешеход и пассажир», «Зёрнышки», «</w:t>
      </w:r>
      <w:r w:rsidR="00685670">
        <w:rPr>
          <w:rFonts w:ascii="Times New Roman" w:hAnsi="Times New Roman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«Школа вежливых наук», «Хореография», </w:t>
      </w:r>
      <w:r w:rsidR="00B77451">
        <w:rPr>
          <w:rFonts w:ascii="Times New Roman" w:hAnsi="Times New Roman"/>
          <w:bCs/>
          <w:sz w:val="28"/>
          <w:szCs w:val="28"/>
        </w:rPr>
        <w:t>«Веселые нотки</w:t>
      </w:r>
      <w:r w:rsidR="00265B99">
        <w:rPr>
          <w:rFonts w:ascii="Times New Roman" w:hAnsi="Times New Roman"/>
          <w:bCs/>
          <w:sz w:val="28"/>
          <w:szCs w:val="28"/>
        </w:rPr>
        <w:t>», «Риторика», «Магия бисера»</w:t>
      </w:r>
      <w:r w:rsidR="00685670">
        <w:rPr>
          <w:rFonts w:ascii="Times New Roman" w:hAnsi="Times New Roman"/>
          <w:bCs/>
          <w:sz w:val="28"/>
          <w:szCs w:val="28"/>
        </w:rPr>
        <w:t xml:space="preserve">, </w:t>
      </w:r>
      <w:r w:rsidR="00B77451">
        <w:rPr>
          <w:rFonts w:ascii="Times New Roman" w:hAnsi="Times New Roman"/>
          <w:bCs/>
          <w:sz w:val="28"/>
          <w:szCs w:val="28"/>
        </w:rPr>
        <w:t>«</w:t>
      </w:r>
      <w:r w:rsidR="00685670">
        <w:rPr>
          <w:rFonts w:ascii="Times New Roman" w:hAnsi="Times New Roman"/>
          <w:bCs/>
          <w:sz w:val="28"/>
          <w:szCs w:val="28"/>
        </w:rPr>
        <w:t xml:space="preserve">Гимнастика для ума», «Школа юного пешехода» </w:t>
      </w:r>
      <w:r w:rsidR="00D21926">
        <w:rPr>
          <w:rFonts w:ascii="Times New Roman" w:hAnsi="Times New Roman"/>
          <w:bCs/>
          <w:sz w:val="28"/>
          <w:szCs w:val="28"/>
        </w:rPr>
        <w:t>, «Две недели в лагере здоровья»</w:t>
      </w:r>
      <w:r w:rsidR="00B77451">
        <w:rPr>
          <w:rFonts w:ascii="Times New Roman" w:hAnsi="Times New Roman"/>
          <w:bCs/>
          <w:sz w:val="28"/>
          <w:szCs w:val="28"/>
        </w:rPr>
        <w:t>, «Магия бисера», «Удивительный мир слов»</w:t>
      </w:r>
      <w:r w:rsidR="009A2BB6">
        <w:rPr>
          <w:rFonts w:ascii="Times New Roman" w:hAnsi="Times New Roman"/>
          <w:bCs/>
          <w:sz w:val="28"/>
          <w:szCs w:val="28"/>
        </w:rPr>
        <w:t>, «Игровое ГТО».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593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  <w:proofErr w:type="gramEnd"/>
    </w:p>
    <w:p w:rsidR="00FD7C5C" w:rsidRDefault="00FD7C5C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60"/>
        <w:gridCol w:w="5062"/>
      </w:tblGrid>
      <w:tr w:rsidR="004A15F0" w:rsidTr="001725B5">
        <w:tc>
          <w:tcPr>
            <w:tcW w:w="548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9A2BB6" w:rsidTr="002A4265">
        <w:trPr>
          <w:trHeight w:val="278"/>
        </w:trPr>
        <w:tc>
          <w:tcPr>
            <w:tcW w:w="548" w:type="dxa"/>
            <w:vMerge w:val="restart"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960" w:type="dxa"/>
            <w:vMerge w:val="restart"/>
          </w:tcPr>
          <w:p w:rsidR="009A2BB6" w:rsidRPr="001725B5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</w:tr>
      <w:tr w:rsidR="009A2BB6" w:rsidTr="00777E84">
        <w:trPr>
          <w:trHeight w:val="277"/>
        </w:trPr>
        <w:tc>
          <w:tcPr>
            <w:tcW w:w="548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9A2BB6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</w:tr>
      <w:tr w:rsidR="009A2BB6" w:rsidTr="00777E84">
        <w:trPr>
          <w:trHeight w:val="277"/>
        </w:trPr>
        <w:tc>
          <w:tcPr>
            <w:tcW w:w="548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9A2BB6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Pr="001725B5" w:rsidRDefault="009A2BB6" w:rsidP="00346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питании»</w:t>
            </w:r>
          </w:p>
        </w:tc>
      </w:tr>
      <w:tr w:rsidR="009A2BB6" w:rsidTr="00777E84">
        <w:trPr>
          <w:trHeight w:val="277"/>
        </w:trPr>
        <w:tc>
          <w:tcPr>
            <w:tcW w:w="548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9A2BB6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Pr="001725B5" w:rsidRDefault="009A2BB6" w:rsidP="00346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«Две недели в лагере здоровья»</w:t>
            </w:r>
          </w:p>
        </w:tc>
      </w:tr>
      <w:tr w:rsidR="009A2BB6" w:rsidTr="00777E84">
        <w:trPr>
          <w:trHeight w:val="277"/>
        </w:trPr>
        <w:tc>
          <w:tcPr>
            <w:tcW w:w="548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9A2BB6" w:rsidRDefault="009A2BB6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2" w:type="dxa"/>
          </w:tcPr>
          <w:p w:rsidR="009A2BB6" w:rsidRDefault="009A2BB6" w:rsidP="003463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«Игровое ГТО»</w:t>
            </w:r>
          </w:p>
        </w:tc>
      </w:tr>
      <w:tr w:rsidR="0021315B" w:rsidTr="009049BE">
        <w:trPr>
          <w:trHeight w:val="562"/>
        </w:trPr>
        <w:tc>
          <w:tcPr>
            <w:tcW w:w="548" w:type="dxa"/>
          </w:tcPr>
          <w:p w:rsidR="0021315B" w:rsidRDefault="0021315B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960" w:type="dxa"/>
          </w:tcPr>
          <w:p w:rsidR="0021315B" w:rsidRPr="001725B5" w:rsidRDefault="0021315B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5062" w:type="dxa"/>
          </w:tcPr>
          <w:p w:rsidR="0021315B" w:rsidRPr="001725B5" w:rsidRDefault="0021315B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«Начинаем изучать английский язык» </w:t>
            </w:r>
          </w:p>
          <w:p w:rsidR="0021315B" w:rsidRPr="001725B5" w:rsidRDefault="0021315B" w:rsidP="0063642E">
            <w:pPr>
              <w:tabs>
                <w:tab w:val="left" w:pos="307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9A2BB6" w:rsidTr="001725B5">
        <w:tc>
          <w:tcPr>
            <w:tcW w:w="548" w:type="dxa"/>
            <w:vMerge w:val="restart"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960" w:type="dxa"/>
            <w:vMerge w:val="restart"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«Смотрю на мир глазами художника» </w:t>
            </w:r>
          </w:p>
        </w:tc>
      </w:tr>
      <w:tr w:rsidR="009A2BB6" w:rsidTr="001725B5">
        <w:tc>
          <w:tcPr>
            <w:tcW w:w="548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9A2BB6" w:rsidRDefault="009A2BB6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9A2BB6" w:rsidRPr="001725B5" w:rsidRDefault="009A2BB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«Веселые нотки»</w:t>
            </w:r>
          </w:p>
        </w:tc>
      </w:tr>
    </w:tbl>
    <w:p w:rsidR="00EE3DE4" w:rsidRPr="00997905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Сетка часов внеурочной деятельности </w:t>
      </w:r>
    </w:p>
    <w:p w:rsidR="00EC06CB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7905"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 w:rsidRPr="00997905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 на 20</w:t>
      </w:r>
      <w:r w:rsidR="00C2474C">
        <w:rPr>
          <w:rFonts w:ascii="Times New Roman" w:hAnsi="Times New Roman" w:cs="Times New Roman"/>
          <w:b/>
          <w:sz w:val="24"/>
          <w:szCs w:val="24"/>
        </w:rPr>
        <w:t>20</w:t>
      </w:r>
      <w:r w:rsidRPr="00997905">
        <w:rPr>
          <w:rFonts w:ascii="Times New Roman" w:hAnsi="Times New Roman" w:cs="Times New Roman"/>
          <w:b/>
          <w:sz w:val="24"/>
          <w:szCs w:val="24"/>
        </w:rPr>
        <w:t>-20</w:t>
      </w:r>
      <w:r w:rsidR="00B77451">
        <w:rPr>
          <w:rFonts w:ascii="Times New Roman" w:hAnsi="Times New Roman" w:cs="Times New Roman"/>
          <w:b/>
          <w:sz w:val="24"/>
          <w:szCs w:val="24"/>
        </w:rPr>
        <w:t>2</w:t>
      </w:r>
      <w:r w:rsidR="00C2474C">
        <w:rPr>
          <w:rFonts w:ascii="Times New Roman" w:hAnsi="Times New Roman" w:cs="Times New Roman"/>
          <w:b/>
          <w:sz w:val="24"/>
          <w:szCs w:val="24"/>
        </w:rPr>
        <w:t>1</w:t>
      </w:r>
      <w:r w:rsidRPr="00997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6CB" w:rsidRDefault="00EC06CB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437"/>
        <w:gridCol w:w="1550"/>
        <w:gridCol w:w="1064"/>
        <w:gridCol w:w="1046"/>
        <w:gridCol w:w="1013"/>
        <w:gridCol w:w="36"/>
        <w:gridCol w:w="1064"/>
        <w:gridCol w:w="783"/>
      </w:tblGrid>
      <w:tr w:rsidR="00F61087" w:rsidRPr="001725B5" w:rsidTr="00EA2AA4">
        <w:tc>
          <w:tcPr>
            <w:tcW w:w="2349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37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организации  внеурочной деятельности</w:t>
            </w:r>
          </w:p>
        </w:tc>
        <w:tc>
          <w:tcPr>
            <w:tcW w:w="1550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4223" w:type="dxa"/>
            <w:gridSpan w:val="5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78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1087" w:rsidRPr="001725B5" w:rsidTr="00EA2AA4">
        <w:tc>
          <w:tcPr>
            <w:tcW w:w="2349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46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1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00" w:type="dxa"/>
            <w:gridSpan w:val="2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83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EA2AA4">
        <w:trPr>
          <w:trHeight w:val="512"/>
        </w:trPr>
        <w:tc>
          <w:tcPr>
            <w:tcW w:w="2349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gridSpan w:val="5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78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5916" w:rsidRPr="001725B5" w:rsidTr="00EA2AA4">
        <w:tc>
          <w:tcPr>
            <w:tcW w:w="2349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437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«Начинаем изучать английский язык»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6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</w:t>
            </w:r>
            <w:r w:rsidR="002F4088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046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622B0" w:rsidRPr="001725B5" w:rsidTr="00EA2AA4">
        <w:tc>
          <w:tcPr>
            <w:tcW w:w="2349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Спортивно-оздоровительное</w:t>
            </w:r>
          </w:p>
        </w:tc>
        <w:tc>
          <w:tcPr>
            <w:tcW w:w="1437" w:type="dxa"/>
          </w:tcPr>
          <w:p w:rsidR="00C622B0" w:rsidRPr="001725B5" w:rsidRDefault="00C622B0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 «Шахматы»</w:t>
            </w:r>
          </w:p>
        </w:tc>
        <w:tc>
          <w:tcPr>
            <w:tcW w:w="1550" w:type="dxa"/>
          </w:tcPr>
          <w:p w:rsidR="00C622B0" w:rsidRPr="001725B5" w:rsidRDefault="00C622B0" w:rsidP="002131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«Шахматы»  (</w:t>
            </w:r>
            <w:r w:rsidR="00213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  <w:tc>
          <w:tcPr>
            <w:tcW w:w="1064" w:type="dxa"/>
          </w:tcPr>
          <w:p w:rsidR="00C622B0" w:rsidRPr="001725B5" w:rsidRDefault="00C622B0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C622B0" w:rsidRPr="001725B5" w:rsidRDefault="00C622B0" w:rsidP="001B1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C622B0" w:rsidRDefault="00C622B0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C622B0" w:rsidRPr="001725B5" w:rsidRDefault="00C622B0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622B0" w:rsidRPr="001725B5" w:rsidRDefault="0021315B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C622B0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 обучения, 34ч</w:t>
            </w:r>
          </w:p>
        </w:tc>
        <w:tc>
          <w:tcPr>
            <w:tcW w:w="783" w:type="dxa"/>
          </w:tcPr>
          <w:p w:rsidR="00C622B0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  <w:p w:rsidR="00C622B0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4CA" w:rsidRPr="001725B5" w:rsidTr="00EA2AA4">
        <w:tc>
          <w:tcPr>
            <w:tcW w:w="2349" w:type="dxa"/>
          </w:tcPr>
          <w:p w:rsidR="00DF54CA" w:rsidRPr="001725B5" w:rsidRDefault="00DF54C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DF54CA" w:rsidRPr="001725B5" w:rsidRDefault="00DF54CA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550" w:type="dxa"/>
          </w:tcPr>
          <w:p w:rsidR="00DF54CA" w:rsidRDefault="00DF54CA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«Хореография»</w:t>
            </w:r>
          </w:p>
          <w:p w:rsidR="001D3A8B" w:rsidRPr="001725B5" w:rsidRDefault="001D3A8B" w:rsidP="002C60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года)</w:t>
            </w:r>
          </w:p>
        </w:tc>
        <w:tc>
          <w:tcPr>
            <w:tcW w:w="1064" w:type="dxa"/>
          </w:tcPr>
          <w:p w:rsidR="00DF54CA" w:rsidRPr="001725B5" w:rsidRDefault="00DF54C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DF54CA" w:rsidRPr="001725B5" w:rsidRDefault="00DF54CA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DF54CA" w:rsidP="00DF54C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DF54CA" w:rsidRPr="001725B5" w:rsidRDefault="00DF54CA" w:rsidP="00DF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49" w:type="dxa"/>
            <w:gridSpan w:val="2"/>
          </w:tcPr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C2474C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54C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-й год обучения</w:t>
            </w:r>
          </w:p>
          <w:p w:rsidR="00DF54CA" w:rsidRPr="001725B5" w:rsidRDefault="00DF54CA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4" w:type="dxa"/>
          </w:tcPr>
          <w:p w:rsidR="00DF54CA" w:rsidRPr="001725B5" w:rsidRDefault="00DF54C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F54CA" w:rsidRPr="001725B5" w:rsidRDefault="00C2474C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2-й </w:t>
            </w:r>
            <w:r w:rsidR="00DF54C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DF54CA" w:rsidRPr="001725B5" w:rsidRDefault="00DF54CA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3" w:type="dxa"/>
          </w:tcPr>
          <w:p w:rsidR="00DF54CA" w:rsidRPr="001725B5" w:rsidRDefault="00DF54CA" w:rsidP="001E72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C2474C" w:rsidRPr="001725B5" w:rsidTr="00EA2AA4">
        <w:tc>
          <w:tcPr>
            <w:tcW w:w="2349" w:type="dxa"/>
          </w:tcPr>
          <w:p w:rsidR="00C2474C" w:rsidRPr="001725B5" w:rsidRDefault="00C2474C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C2474C" w:rsidRDefault="00C2474C" w:rsidP="00D6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550" w:type="dxa"/>
          </w:tcPr>
          <w:p w:rsidR="00C2474C" w:rsidRDefault="00C2474C" w:rsidP="00C247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ГТО» (1 год)</w:t>
            </w:r>
          </w:p>
        </w:tc>
        <w:tc>
          <w:tcPr>
            <w:tcW w:w="1064" w:type="dxa"/>
          </w:tcPr>
          <w:p w:rsidR="00C2474C" w:rsidRPr="001725B5" w:rsidRDefault="00C2474C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обучения</w:t>
            </w:r>
          </w:p>
          <w:p w:rsidR="00C2474C" w:rsidRPr="001725B5" w:rsidRDefault="00C2474C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49" w:type="dxa"/>
            <w:gridSpan w:val="2"/>
          </w:tcPr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обучения</w:t>
            </w:r>
          </w:p>
          <w:p w:rsidR="00C2474C" w:rsidRPr="001725B5" w:rsidRDefault="00C2474C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4" w:type="dxa"/>
          </w:tcPr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C2474C" w:rsidRPr="001725B5" w:rsidRDefault="00C2474C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C2474C" w:rsidRPr="001725B5" w:rsidRDefault="00C2474C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3" w:type="dxa"/>
          </w:tcPr>
          <w:p w:rsidR="00C2474C" w:rsidRPr="001725B5" w:rsidRDefault="00C2474C" w:rsidP="003463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C622B0" w:rsidRPr="001725B5" w:rsidTr="00EA2AA4">
        <w:tc>
          <w:tcPr>
            <w:tcW w:w="2349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C622B0" w:rsidRPr="001725B5" w:rsidRDefault="00C622B0" w:rsidP="0034633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год)</w:t>
            </w:r>
          </w:p>
        </w:tc>
        <w:tc>
          <w:tcPr>
            <w:tcW w:w="1064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ч.</w:t>
            </w:r>
          </w:p>
        </w:tc>
        <w:tc>
          <w:tcPr>
            <w:tcW w:w="1046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622B0" w:rsidRPr="001725B5" w:rsidTr="00EA2AA4">
        <w:tc>
          <w:tcPr>
            <w:tcW w:w="2349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C622B0" w:rsidRDefault="00C622B0" w:rsidP="00C622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Факультатив </w:t>
            </w:r>
          </w:p>
          <w:p w:rsidR="00C622B0" w:rsidRPr="001725B5" w:rsidRDefault="00C622B0" w:rsidP="00C622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C622B0" w:rsidRPr="001725B5" w:rsidRDefault="00C622B0" w:rsidP="003463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«Две недели в лагере здоровья» (1год)</w:t>
            </w:r>
          </w:p>
        </w:tc>
        <w:tc>
          <w:tcPr>
            <w:tcW w:w="1064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 ч. </w:t>
            </w:r>
          </w:p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622B0" w:rsidRPr="001725B5" w:rsidRDefault="00C622B0" w:rsidP="003463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2B0" w:rsidRPr="001725B5" w:rsidRDefault="00C622B0" w:rsidP="00346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622B0" w:rsidRPr="001725B5" w:rsidTr="00EA2AA4">
        <w:tc>
          <w:tcPr>
            <w:tcW w:w="2349" w:type="dxa"/>
            <w:vMerge w:val="restart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437" w:type="dxa"/>
          </w:tcPr>
          <w:p w:rsidR="00C622B0" w:rsidRPr="001725B5" w:rsidRDefault="00C622B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C622B0" w:rsidRPr="001725B5" w:rsidRDefault="00C622B0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«Смотрю на мир глазами художника» (4 года)</w:t>
            </w:r>
          </w:p>
        </w:tc>
        <w:tc>
          <w:tcPr>
            <w:tcW w:w="1064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gridSpan w:val="2"/>
          </w:tcPr>
          <w:p w:rsidR="00C622B0" w:rsidRPr="001725B5" w:rsidRDefault="00C622B0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622B0" w:rsidRPr="001725B5" w:rsidRDefault="00C622B0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C622B0" w:rsidRPr="001725B5" w:rsidRDefault="00C622B0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4-й </w:t>
            </w: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год обучения</w:t>
            </w:r>
          </w:p>
          <w:p w:rsidR="00C622B0" w:rsidRPr="001725B5" w:rsidRDefault="00C622B0" w:rsidP="0051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783" w:type="dxa"/>
          </w:tcPr>
          <w:p w:rsidR="00C622B0" w:rsidRPr="001725B5" w:rsidRDefault="00C622B0" w:rsidP="00593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C622B0" w:rsidRPr="001725B5" w:rsidTr="00EA2AA4">
        <w:tc>
          <w:tcPr>
            <w:tcW w:w="2349" w:type="dxa"/>
            <w:vMerge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C622B0" w:rsidRPr="001725B5" w:rsidRDefault="00C622B0" w:rsidP="001E72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«Веселые нотки» (1 год)</w:t>
            </w:r>
          </w:p>
        </w:tc>
        <w:tc>
          <w:tcPr>
            <w:tcW w:w="1064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C622B0" w:rsidRDefault="00C622B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7E1111" w:rsidRPr="001725B5" w:rsidRDefault="007E1111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1049" w:type="dxa"/>
            <w:gridSpan w:val="2"/>
          </w:tcPr>
          <w:p w:rsidR="00C622B0" w:rsidRDefault="00C622B0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7E1111" w:rsidRPr="001725B5" w:rsidRDefault="007E1111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4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622B0" w:rsidRPr="001725B5" w:rsidTr="00EA2AA4">
        <w:tc>
          <w:tcPr>
            <w:tcW w:w="2349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C622B0" w:rsidRPr="001725B5" w:rsidRDefault="00C622B0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6" w:type="dxa"/>
          </w:tcPr>
          <w:p w:rsidR="00C622B0" w:rsidRPr="001725B5" w:rsidRDefault="007E1111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3" w:type="dxa"/>
          </w:tcPr>
          <w:p w:rsidR="00C622B0" w:rsidRPr="001725B5" w:rsidRDefault="007E1111" w:rsidP="00A15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00" w:type="dxa"/>
            <w:gridSpan w:val="2"/>
          </w:tcPr>
          <w:p w:rsidR="00C622B0" w:rsidRPr="001725B5" w:rsidRDefault="007E1111" w:rsidP="00F8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83" w:type="dxa"/>
          </w:tcPr>
          <w:p w:rsidR="00C622B0" w:rsidRPr="001725B5" w:rsidRDefault="00C622B0" w:rsidP="00A94C55">
            <w:pPr>
              <w:tabs>
                <w:tab w:val="center" w:pos="28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A94C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</w:p>
        </w:tc>
      </w:tr>
    </w:tbl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CA1531" w:rsidRDefault="00CA1531" w:rsidP="00A94C55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1531" w:rsidRDefault="00CA1531" w:rsidP="00CA15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класса в рамках спортивно-оздоровительного направления  в середине учебного дня  проводятся динамические паузы продолжительностью не менее 40 минут.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A94C55">
        <w:rPr>
          <w:rFonts w:ascii="Times New Roman" w:hAnsi="Times New Roman"/>
          <w:sz w:val="28"/>
          <w:szCs w:val="28"/>
        </w:rPr>
        <w:t>1-4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A94C55">
        <w:rPr>
          <w:rFonts w:ascii="Times New Roman" w:hAnsi="Times New Roman"/>
          <w:sz w:val="28"/>
          <w:szCs w:val="28"/>
        </w:rPr>
        <w:t>ов</w:t>
      </w:r>
      <w:r w:rsidR="00700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3.Общеинтеллектуальное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</w:t>
      </w:r>
      <w:r w:rsidR="00DF54CA">
        <w:rPr>
          <w:rFonts w:ascii="Times New Roman" w:hAnsi="Times New Roman"/>
          <w:sz w:val="28"/>
          <w:szCs w:val="28"/>
        </w:rPr>
        <w:t>, 3</w:t>
      </w:r>
      <w:r w:rsidR="00A94C55">
        <w:rPr>
          <w:rFonts w:ascii="Times New Roman" w:hAnsi="Times New Roman"/>
          <w:sz w:val="28"/>
          <w:szCs w:val="28"/>
        </w:rPr>
        <w:t xml:space="preserve">,4 </w:t>
      </w:r>
      <w:r w:rsidR="00DF5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="00DF54C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 чтецов,  рисунков,  викторин,  познавательных и интеллектуальных игр, исследовательских работ, взаимопомощи в учебе.</w:t>
      </w:r>
    </w:p>
    <w:p w:rsidR="00CA1531" w:rsidRDefault="00CA1531" w:rsidP="00CA1531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4.Духовно-нравстсвенное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1</w:t>
      </w:r>
      <w:r w:rsidR="00DF54CA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055" w:rsidRPr="00997905" w:rsidRDefault="00F92055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347" w:rsidRDefault="00EE3DE4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 w:rsidR="00862347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="00862347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1315B">
        <w:rPr>
          <w:rFonts w:ascii="Times New Roman" w:hAnsi="Times New Roman" w:cs="Times New Roman"/>
          <w:b/>
          <w:sz w:val="28"/>
          <w:szCs w:val="28"/>
        </w:rPr>
        <w:t>20</w:t>
      </w:r>
      <w:r w:rsidR="00862347">
        <w:rPr>
          <w:rFonts w:ascii="Times New Roman" w:hAnsi="Times New Roman" w:cs="Times New Roman"/>
          <w:b/>
          <w:sz w:val="28"/>
          <w:szCs w:val="28"/>
        </w:rPr>
        <w:t>-20</w:t>
      </w:r>
      <w:r w:rsidR="00EF0AA2">
        <w:rPr>
          <w:rFonts w:ascii="Times New Roman" w:hAnsi="Times New Roman" w:cs="Times New Roman"/>
          <w:b/>
          <w:sz w:val="28"/>
          <w:szCs w:val="28"/>
        </w:rPr>
        <w:t>2</w:t>
      </w:r>
      <w:r w:rsidR="0021315B">
        <w:rPr>
          <w:rFonts w:ascii="Times New Roman" w:hAnsi="Times New Roman" w:cs="Times New Roman"/>
          <w:b/>
          <w:sz w:val="28"/>
          <w:szCs w:val="28"/>
        </w:rPr>
        <w:t>1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584"/>
        <w:gridCol w:w="1870"/>
        <w:gridCol w:w="1735"/>
        <w:gridCol w:w="2127"/>
        <w:gridCol w:w="3044"/>
        <w:gridCol w:w="1650"/>
      </w:tblGrid>
      <w:tr w:rsidR="00862347" w:rsidTr="00DC141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DC141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CA1592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</w:t>
            </w:r>
            <w:proofErr w:type="spellStart"/>
            <w:r>
              <w:rPr>
                <w:rFonts w:ascii="Times New Roman" w:hAnsi="Times New Roman" w:cs="Times New Roman"/>
              </w:rPr>
              <w:t>оздоовительное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«Разговор о правильном питании»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CA1592" w:rsidRDefault="0021315B" w:rsidP="002131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592" w:rsidRDefault="00CA1592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CA1592" w:rsidRDefault="00CA1592" w:rsidP="00650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CA1592" w:rsidRDefault="00CA1592" w:rsidP="006364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17 часов.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CA1592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153DA9">
            <w:pPr>
              <w:rPr>
                <w:rFonts w:ascii="Times New Roman" w:hAnsi="Times New Roman" w:cs="Times New Roman"/>
              </w:rPr>
            </w:pPr>
          </w:p>
          <w:p w:rsidR="00CA1592" w:rsidRPr="00153DA9" w:rsidRDefault="00CA1592" w:rsidP="00153D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DA9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 «Две недели в лагере здоровья»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153DA9" w:rsidRDefault="00153DA9" w:rsidP="002131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315B">
              <w:rPr>
                <w:rFonts w:ascii="Times New Roman" w:hAnsi="Times New Roman" w:cs="Times New Roman"/>
              </w:rPr>
              <w:t>Мокрогузова</w:t>
            </w:r>
            <w:proofErr w:type="spellEnd"/>
            <w:r w:rsidR="0021315B">
              <w:rPr>
                <w:rFonts w:ascii="Times New Roman" w:hAnsi="Times New Roman" w:cs="Times New Roman"/>
              </w:rPr>
              <w:t xml:space="preserve"> Н.И.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DA9" w:rsidRDefault="00153DA9" w:rsidP="00153DA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недели в лагере здоровья»</w:t>
            </w:r>
          </w:p>
          <w:p w:rsidR="00153DA9" w:rsidRDefault="00153DA9" w:rsidP="00153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Автор: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А.Г. Макеева, Т.А. Филиппова</w:t>
            </w:r>
          </w:p>
          <w:p w:rsidR="00153DA9" w:rsidRPr="001B7BCC" w:rsidRDefault="00153DA9" w:rsidP="00153DA9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 год 9</w:t>
            </w:r>
            <w:r w:rsidRPr="001B7BC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</w:t>
            </w:r>
            <w:r w:rsidRPr="001B7BCC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53DA9" w:rsidRDefault="00153DA9" w:rsidP="0065076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DA9" w:rsidRDefault="00153DA9" w:rsidP="0065076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  <w:p w:rsidR="00153DA9" w:rsidRDefault="00153DA9" w:rsidP="00650765">
            <w:pPr>
              <w:rPr>
                <w:rFonts w:ascii="Times New Roman" w:hAnsi="Times New Roman" w:cs="Times New Roman"/>
              </w:rPr>
            </w:pPr>
          </w:p>
          <w:p w:rsidR="00153DA9" w:rsidRPr="00153DA9" w:rsidRDefault="00153DA9" w:rsidP="006507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AFA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«Шахматы»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программ внеурочной деятельности: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./под ред. Н.Ф. Виноградовой.- М.: </w:t>
            </w:r>
            <w:proofErr w:type="spellStart"/>
            <w:r>
              <w:rPr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-Граф, 2011, </w:t>
            </w:r>
            <w:r w:rsidR="002131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D60AFA" w:rsidRPr="001B7BCC" w:rsidRDefault="00D60AFA" w:rsidP="005171C2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B7BCC">
              <w:rPr>
                <w:rFonts w:ascii="Times New Roman" w:hAnsi="Times New Roman" w:cs="Times New Roman"/>
              </w:rPr>
              <w:t>-10 лет,3-4кл.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60AFA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«Хореография»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</w:t>
            </w:r>
            <w:r w:rsidR="00A94C55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 начальных классов </w:t>
            </w:r>
          </w:p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21315B" w:rsidRDefault="0021315B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И.Н.</w:t>
            </w:r>
          </w:p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«Хореография» Л.Н.  Автор: Михеева,  М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 2011г.,4 года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AFA" w:rsidRDefault="00D60AFA" w:rsidP="005171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A94C55" w:rsidTr="00DC141A"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D60AF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5171C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Игровое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ГТО»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C25E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 начальных классов </w:t>
            </w:r>
          </w:p>
          <w:p w:rsidR="00A94C55" w:rsidRDefault="00A94C55" w:rsidP="00C25E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В.А.</w:t>
            </w:r>
          </w:p>
          <w:p w:rsidR="00A94C55" w:rsidRDefault="00A94C55" w:rsidP="00C25E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Ткаченко И.Н., </w:t>
            </w:r>
            <w:proofErr w:type="spellStart"/>
            <w:r>
              <w:rPr>
                <w:rFonts w:ascii="Times New Roman" w:hAnsi="Times New Roman" w:cs="Times New Roman"/>
              </w:rPr>
              <w:t>Мокрогузова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Pr="0023417F" w:rsidRDefault="0023417F" w:rsidP="002341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17F">
              <w:rPr>
                <w:rFonts w:ascii="Times New Roman" w:hAnsi="Times New Roman"/>
                <w:color w:val="000000"/>
              </w:rPr>
              <w:t xml:space="preserve">Примерная программа «Внеурочная деятельность. Подготовка к сдаче комплекса ГТО»; учебное пособие для общеобразовательных организаций/ В.С. Кузнецов, Г.А. </w:t>
            </w:r>
            <w:proofErr w:type="spellStart"/>
            <w:r w:rsidRPr="0023417F">
              <w:rPr>
                <w:rFonts w:ascii="Times New Roman" w:hAnsi="Times New Roman"/>
                <w:color w:val="000000"/>
              </w:rPr>
              <w:t>Колодницкий</w:t>
            </w:r>
            <w:proofErr w:type="spellEnd"/>
            <w:r w:rsidRPr="0023417F">
              <w:rPr>
                <w:rFonts w:ascii="Times New Roman" w:hAnsi="Times New Roman"/>
                <w:color w:val="000000"/>
              </w:rPr>
              <w:t>. – М., Просвещение, 2016г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55" w:rsidRDefault="00A94C55" w:rsidP="00C25E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A94C55" w:rsidTr="00650765"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94C55" w:rsidRDefault="00A94C55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Начинаем изучать английский язык»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языка </w:t>
            </w:r>
            <w:proofErr w:type="spellStart"/>
            <w:r>
              <w:rPr>
                <w:rFonts w:ascii="Times New Roman" w:hAnsi="Times New Roman" w:cs="Times New Roman"/>
              </w:rPr>
              <w:t>Колган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4F10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английский» Автор: </w:t>
            </w:r>
            <w:proofErr w:type="spellStart"/>
            <w:r>
              <w:rPr>
                <w:rFonts w:ascii="Times New Roman" w:hAnsi="Times New Roman" w:cs="Times New Roman"/>
              </w:rPr>
              <w:t>Н.Д.Епанцинцева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</w:rPr>
              <w:t>Карабутова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Белгород , 2008г.,1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A94C55" w:rsidTr="00650765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Факультатав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«Смотрю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мир глазами художника»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Гетманская Е.Р.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Смотрю на мир глазами художника»  Автор: Е.И.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Коротеева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.: Просвещение, 2011г., 4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</w:tr>
      <w:tr w:rsidR="00A94C55" w:rsidTr="00650765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0230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«Веселые нотки»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Default="00A94C55" w:rsidP="0002305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  музыки  </w:t>
            </w:r>
            <w:proofErr w:type="spellStart"/>
            <w:r>
              <w:rPr>
                <w:rFonts w:ascii="Times New Roman" w:hAnsi="Times New Roman" w:cs="Times New Roman"/>
              </w:rPr>
              <w:t>Мокрогузов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C55" w:rsidRPr="001B7BCC" w:rsidRDefault="00A94C55" w:rsidP="00650765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Л.П., Иванова С.Н., Прохоров Е.И.. Детская хоровая студия. Программы для учреждений дополнительного образования. М., 2004г. </w:t>
            </w:r>
            <w:r w:rsidRPr="001B7BCC">
              <w:rPr>
                <w:rFonts w:ascii="Times New Roman" w:hAnsi="Times New Roman" w:cs="Times New Roman"/>
              </w:rPr>
              <w:t>-10 лет</w:t>
            </w:r>
            <w:r>
              <w:rPr>
                <w:rFonts w:ascii="Times New Roman" w:hAnsi="Times New Roman" w:cs="Times New Roman"/>
              </w:rPr>
              <w:t xml:space="preserve">, 1 год, </w:t>
            </w:r>
            <w:r w:rsidRPr="001B7BCC">
              <w:rPr>
                <w:rFonts w:ascii="Times New Roman" w:hAnsi="Times New Roman" w:cs="Times New Roman"/>
              </w:rPr>
              <w:t>(2-4кл.)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C55" w:rsidRDefault="00A94C55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F92055">
          <w:footerReference w:type="default" r:id="rId9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 внеурочной деятельности</w:t>
      </w: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22B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E8022B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E8022B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на 2020-2021 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 w:rsidRPr="00E8022B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2020-2021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11.50– 12.25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- 0,5 ч./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11.50– 12.25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Колган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E8022B" w:rsidRPr="00E8022B" w:rsidRDefault="00E8022B" w:rsidP="00E8022B">
      <w:pPr>
        <w:spacing w:after="0" w:line="240" w:lineRule="auto"/>
        <w:ind w:right="1273"/>
        <w:jc w:val="center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 w:rsidRPr="00E8022B"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2020-2021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12.35 – 13.10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Четверг </w:t>
            </w:r>
          </w:p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12.35– 13.10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Колган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E8022B" w:rsidRPr="00E8022B" w:rsidRDefault="00E8022B" w:rsidP="00E8022B">
      <w:pPr>
        <w:spacing w:after="0" w:line="240" w:lineRule="auto"/>
        <w:ind w:right="1273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2020-2021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p w:rsidR="00E8022B" w:rsidRPr="00E8022B" w:rsidRDefault="00E8022B" w:rsidP="00E8022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12.50 – 13.30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 » - 0,5 ч./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12.50 – 13.30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«Начинаем изучать английский»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E8022B" w:rsidRPr="00E8022B" w:rsidRDefault="00E8022B" w:rsidP="00E8022B">
      <w:pPr>
        <w:spacing w:after="0" w:line="240" w:lineRule="auto"/>
        <w:ind w:left="360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2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2020-2021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13.10 – 13.35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«Хореография»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Вторник </w:t>
            </w:r>
          </w:p>
          <w:p w:rsidR="00E8022B" w:rsidRPr="00E8022B" w:rsidRDefault="00E802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14.00 – 14.40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ГТО»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Ткаченко И.Н.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14.05 – 14.45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«Веселые нотки» (хоровой)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E8022B" w:rsidRPr="00E8022B" w:rsidRDefault="00E8022B" w:rsidP="00E802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3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2020 -2021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12.55 – 13.40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Игровое</w:t>
            </w:r>
            <w:proofErr w:type="gramEnd"/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ГТО» 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Н.И.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14.00 – 14.40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«Веселые нотки» (хоровой)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14.05 – 14.45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«Две недели  в лагере  здоровья» /- 0,5 час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Н.И.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«Хореография»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</w:t>
            </w:r>
            <w:proofErr w:type="spellEnd"/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Н.И.</w:t>
            </w:r>
          </w:p>
        </w:tc>
      </w:tr>
    </w:tbl>
    <w:p w:rsidR="00E8022B" w:rsidRPr="00E8022B" w:rsidRDefault="00E8022B" w:rsidP="00E8022B">
      <w:pPr>
        <w:spacing w:after="0" w:line="240" w:lineRule="auto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22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4 класса на </w:t>
      </w:r>
      <w:r w:rsidRPr="00E8022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2020 -2021 </w:t>
      </w:r>
      <w:r w:rsidRPr="00E8022B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8022B" w:rsidRPr="00E8022B" w:rsidRDefault="00E8022B" w:rsidP="00E80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  <w:gridCol w:w="4536"/>
      </w:tblGrid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ФИО педагога</w:t>
            </w:r>
          </w:p>
        </w:tc>
      </w:tr>
      <w:tr w:rsidR="00E8022B" w:rsidRPr="00E8022B" w:rsidTr="00E8022B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13.00 – 13.40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13.10 – 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«Игровое  ГТО» -  1час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13.10 – 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 xml:space="preserve"> «Хореография» - 1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E8022B" w:rsidRPr="00E8022B" w:rsidTr="00E802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b/>
                <w:sz w:val="28"/>
                <w:szCs w:val="28"/>
              </w:rPr>
              <w:t>14.55 – 15.35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hAnsi="Times New Roman" w:cs="Times New Roman"/>
                <w:sz w:val="28"/>
                <w:szCs w:val="28"/>
              </w:rPr>
              <w:t>«Шахматы» – 1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2B" w:rsidRPr="00E8022B" w:rsidRDefault="00E8022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022B">
              <w:rPr>
                <w:rFonts w:ascii="Times New Roman" w:eastAsia="Calibri" w:hAnsi="Times New Roman" w:cs="Times New Roman"/>
                <w:sz w:val="28"/>
                <w:szCs w:val="28"/>
              </w:rPr>
              <w:t>Мороз В.М.</w:t>
            </w:r>
          </w:p>
        </w:tc>
      </w:tr>
    </w:tbl>
    <w:p w:rsidR="00E8022B" w:rsidRPr="00E8022B" w:rsidRDefault="00E8022B" w:rsidP="00E8022B">
      <w:pPr>
        <w:ind w:right="1273"/>
        <w:rPr>
          <w:rFonts w:asciiTheme="minorHAnsi" w:hAnsiTheme="minorHAnsi" w:cstheme="minorBidi"/>
          <w:sz w:val="28"/>
          <w:szCs w:val="28"/>
        </w:rPr>
      </w:pPr>
    </w:p>
    <w:p w:rsidR="00E8022B" w:rsidRPr="00E8022B" w:rsidRDefault="00E8022B" w:rsidP="00E8022B">
      <w:pPr>
        <w:rPr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022B" w:rsidRPr="00E8022B" w:rsidRDefault="00E8022B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022B" w:rsidRPr="00E8022B" w:rsidSect="00830B94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D8" w:rsidRDefault="00E163D8" w:rsidP="00862347">
      <w:pPr>
        <w:spacing w:after="0" w:line="240" w:lineRule="auto"/>
      </w:pPr>
      <w:r>
        <w:separator/>
      </w:r>
    </w:p>
  </w:endnote>
  <w:endnote w:type="continuationSeparator" w:id="0">
    <w:p w:rsidR="00E163D8" w:rsidRDefault="00E163D8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9B" w:rsidRDefault="00C835BC">
    <w:pPr>
      <w:pStyle w:val="a7"/>
      <w:jc w:val="right"/>
    </w:pPr>
    <w:r>
      <w:fldChar w:fldCharType="begin"/>
    </w:r>
    <w:r w:rsidR="0060109B">
      <w:instrText xml:space="preserve"> PAGE   \* MERGEFORMAT </w:instrText>
    </w:r>
    <w:r>
      <w:fldChar w:fldCharType="separate"/>
    </w:r>
    <w:r w:rsidR="00DD5316">
      <w:rPr>
        <w:noProof/>
      </w:rPr>
      <w:t>1</w:t>
    </w:r>
    <w:r>
      <w:fldChar w:fldCharType="end"/>
    </w:r>
  </w:p>
  <w:p w:rsidR="0060109B" w:rsidRDefault="00601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D8" w:rsidRDefault="00E163D8" w:rsidP="00862347">
      <w:pPr>
        <w:spacing w:after="0" w:line="240" w:lineRule="auto"/>
      </w:pPr>
      <w:r>
        <w:separator/>
      </w:r>
    </w:p>
  </w:footnote>
  <w:footnote w:type="continuationSeparator" w:id="0">
    <w:p w:rsidR="00E163D8" w:rsidRDefault="00E163D8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060084A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4"/>
    <w:rsid w:val="00016A22"/>
    <w:rsid w:val="00017298"/>
    <w:rsid w:val="00020754"/>
    <w:rsid w:val="0002305F"/>
    <w:rsid w:val="00045A63"/>
    <w:rsid w:val="0005544A"/>
    <w:rsid w:val="000D76C9"/>
    <w:rsid w:val="000D79FD"/>
    <w:rsid w:val="000E6AC9"/>
    <w:rsid w:val="00123904"/>
    <w:rsid w:val="0012665A"/>
    <w:rsid w:val="00131833"/>
    <w:rsid w:val="00131952"/>
    <w:rsid w:val="00153DA9"/>
    <w:rsid w:val="001725B5"/>
    <w:rsid w:val="0018002B"/>
    <w:rsid w:val="001B772D"/>
    <w:rsid w:val="001C216A"/>
    <w:rsid w:val="001D3A8B"/>
    <w:rsid w:val="001E728B"/>
    <w:rsid w:val="001F3E74"/>
    <w:rsid w:val="002060CC"/>
    <w:rsid w:val="0021315B"/>
    <w:rsid w:val="0023417F"/>
    <w:rsid w:val="0023748C"/>
    <w:rsid w:val="00251EE2"/>
    <w:rsid w:val="00252071"/>
    <w:rsid w:val="002645B1"/>
    <w:rsid w:val="00264EE6"/>
    <w:rsid w:val="00265B99"/>
    <w:rsid w:val="00293C10"/>
    <w:rsid w:val="002C60F1"/>
    <w:rsid w:val="002E504F"/>
    <w:rsid w:val="002F100B"/>
    <w:rsid w:val="002F4088"/>
    <w:rsid w:val="002F5EB6"/>
    <w:rsid w:val="00342F99"/>
    <w:rsid w:val="00344AAD"/>
    <w:rsid w:val="00363708"/>
    <w:rsid w:val="003A4265"/>
    <w:rsid w:val="003C6A7A"/>
    <w:rsid w:val="003D3D58"/>
    <w:rsid w:val="003D7B72"/>
    <w:rsid w:val="003E7A7F"/>
    <w:rsid w:val="00401CD2"/>
    <w:rsid w:val="004115C4"/>
    <w:rsid w:val="00442FBF"/>
    <w:rsid w:val="00445659"/>
    <w:rsid w:val="00482973"/>
    <w:rsid w:val="004831A4"/>
    <w:rsid w:val="00496B95"/>
    <w:rsid w:val="004A15F0"/>
    <w:rsid w:val="004D35C8"/>
    <w:rsid w:val="004D574C"/>
    <w:rsid w:val="004D690C"/>
    <w:rsid w:val="004D7B87"/>
    <w:rsid w:val="004E25B8"/>
    <w:rsid w:val="004F10FE"/>
    <w:rsid w:val="004F30F3"/>
    <w:rsid w:val="005451DA"/>
    <w:rsid w:val="005651BA"/>
    <w:rsid w:val="00586B06"/>
    <w:rsid w:val="00593ED5"/>
    <w:rsid w:val="005A7E1B"/>
    <w:rsid w:val="005B08FF"/>
    <w:rsid w:val="005B67C9"/>
    <w:rsid w:val="005C4747"/>
    <w:rsid w:val="005D0AA4"/>
    <w:rsid w:val="005D5662"/>
    <w:rsid w:val="0060109B"/>
    <w:rsid w:val="006163F9"/>
    <w:rsid w:val="0063642E"/>
    <w:rsid w:val="00645328"/>
    <w:rsid w:val="00650765"/>
    <w:rsid w:val="0068165D"/>
    <w:rsid w:val="00681BA3"/>
    <w:rsid w:val="0068297A"/>
    <w:rsid w:val="00685670"/>
    <w:rsid w:val="0069079F"/>
    <w:rsid w:val="006B4DB7"/>
    <w:rsid w:val="006C2D06"/>
    <w:rsid w:val="006E5DF1"/>
    <w:rsid w:val="00700ED5"/>
    <w:rsid w:val="00704C0A"/>
    <w:rsid w:val="007561C4"/>
    <w:rsid w:val="00777A04"/>
    <w:rsid w:val="007C5B03"/>
    <w:rsid w:val="007D09B8"/>
    <w:rsid w:val="007E1111"/>
    <w:rsid w:val="007E18DC"/>
    <w:rsid w:val="00812FB9"/>
    <w:rsid w:val="00830B94"/>
    <w:rsid w:val="00852BDB"/>
    <w:rsid w:val="0085632D"/>
    <w:rsid w:val="00862347"/>
    <w:rsid w:val="0086628B"/>
    <w:rsid w:val="008679A0"/>
    <w:rsid w:val="00881BEA"/>
    <w:rsid w:val="00887B79"/>
    <w:rsid w:val="008A574D"/>
    <w:rsid w:val="008C2F9B"/>
    <w:rsid w:val="008F0666"/>
    <w:rsid w:val="008F08A4"/>
    <w:rsid w:val="008F40B3"/>
    <w:rsid w:val="0092201C"/>
    <w:rsid w:val="00923D65"/>
    <w:rsid w:val="00946C7C"/>
    <w:rsid w:val="00952E6F"/>
    <w:rsid w:val="0096178C"/>
    <w:rsid w:val="00971D47"/>
    <w:rsid w:val="00976727"/>
    <w:rsid w:val="00997208"/>
    <w:rsid w:val="00997905"/>
    <w:rsid w:val="009A2BB6"/>
    <w:rsid w:val="009E479A"/>
    <w:rsid w:val="009F73B7"/>
    <w:rsid w:val="00A06637"/>
    <w:rsid w:val="00A1590D"/>
    <w:rsid w:val="00A31794"/>
    <w:rsid w:val="00A34090"/>
    <w:rsid w:val="00A3652A"/>
    <w:rsid w:val="00A400D9"/>
    <w:rsid w:val="00A42320"/>
    <w:rsid w:val="00A63148"/>
    <w:rsid w:val="00A94C55"/>
    <w:rsid w:val="00AD7302"/>
    <w:rsid w:val="00AF12A9"/>
    <w:rsid w:val="00AF69FA"/>
    <w:rsid w:val="00B47CA1"/>
    <w:rsid w:val="00B51CBB"/>
    <w:rsid w:val="00B579FC"/>
    <w:rsid w:val="00B63867"/>
    <w:rsid w:val="00B77451"/>
    <w:rsid w:val="00BB682D"/>
    <w:rsid w:val="00BC6AD7"/>
    <w:rsid w:val="00BE2018"/>
    <w:rsid w:val="00BE7A05"/>
    <w:rsid w:val="00BE7E17"/>
    <w:rsid w:val="00BF5916"/>
    <w:rsid w:val="00C03BA2"/>
    <w:rsid w:val="00C22CF0"/>
    <w:rsid w:val="00C2474C"/>
    <w:rsid w:val="00C248B0"/>
    <w:rsid w:val="00C37886"/>
    <w:rsid w:val="00C55362"/>
    <w:rsid w:val="00C622B0"/>
    <w:rsid w:val="00C74AFC"/>
    <w:rsid w:val="00C835BC"/>
    <w:rsid w:val="00CA1531"/>
    <w:rsid w:val="00CA1592"/>
    <w:rsid w:val="00CF1A79"/>
    <w:rsid w:val="00D21926"/>
    <w:rsid w:val="00D37007"/>
    <w:rsid w:val="00D60AFA"/>
    <w:rsid w:val="00D6166B"/>
    <w:rsid w:val="00D739D1"/>
    <w:rsid w:val="00D74403"/>
    <w:rsid w:val="00D94C28"/>
    <w:rsid w:val="00DB4C0F"/>
    <w:rsid w:val="00DC0906"/>
    <w:rsid w:val="00DC141A"/>
    <w:rsid w:val="00DD5316"/>
    <w:rsid w:val="00DF3984"/>
    <w:rsid w:val="00DF54CA"/>
    <w:rsid w:val="00E163D8"/>
    <w:rsid w:val="00E36F4E"/>
    <w:rsid w:val="00E8022B"/>
    <w:rsid w:val="00EA2AA4"/>
    <w:rsid w:val="00EC06CB"/>
    <w:rsid w:val="00EE2B9E"/>
    <w:rsid w:val="00EE3DE4"/>
    <w:rsid w:val="00EE4A76"/>
    <w:rsid w:val="00EF0AA2"/>
    <w:rsid w:val="00F373E6"/>
    <w:rsid w:val="00F37A7D"/>
    <w:rsid w:val="00F43181"/>
    <w:rsid w:val="00F518FD"/>
    <w:rsid w:val="00F560AA"/>
    <w:rsid w:val="00F61087"/>
    <w:rsid w:val="00F8187C"/>
    <w:rsid w:val="00F86B79"/>
    <w:rsid w:val="00F92055"/>
    <w:rsid w:val="00F97EE8"/>
    <w:rsid w:val="00FA3F2D"/>
    <w:rsid w:val="00FB640F"/>
    <w:rsid w:val="00FC2F4C"/>
    <w:rsid w:val="00FD7C5C"/>
    <w:rsid w:val="00FE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4A15F0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A1C2-4679-45E2-ADE8-8ED19E4B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Ангел-хранитель</cp:lastModifiedBy>
  <cp:revision>2</cp:revision>
  <cp:lastPrinted>2020-11-18T14:23:00Z</cp:lastPrinted>
  <dcterms:created xsi:type="dcterms:W3CDTF">2021-02-02T20:40:00Z</dcterms:created>
  <dcterms:modified xsi:type="dcterms:W3CDTF">2021-02-02T20:40:00Z</dcterms:modified>
</cp:coreProperties>
</file>